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8C" w:rsidRDefault="00AE288C" w:rsidP="00052A5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sectPr w:rsidR="00AE288C" w:rsidSect="00AE288C">
          <w:pgSz w:w="11906" w:h="16383"/>
          <w:pgMar w:top="851" w:right="1134" w:bottom="1701" w:left="1134" w:header="720" w:footer="720" w:gutter="0"/>
          <w:cols w:space="720"/>
        </w:sectPr>
      </w:pPr>
      <w:bookmarkStart w:id="0" w:name="_Toc415833124"/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pict>
          <v:rect id="_x0000_s1026" style="position:absolute;margin-left:213.3pt;margin-top:399.2pt;width:117.75pt;height:18pt;z-index:251658240" strokecolor="white [3212]"/>
        </w:pict>
      </w:r>
      <w:r w:rsidR="00052A59" w:rsidRPr="00052A59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drawing>
          <wp:inline distT="0" distB="0" distL="0" distR="0" wp14:anchorId="2AAB6645" wp14:editId="0C7F3C36">
            <wp:extent cx="6259962" cy="8848725"/>
            <wp:effectExtent l="0" t="0" r="0" b="0"/>
            <wp:docPr id="1" name="Рисунок 1" descr="\\kopilka\общая папка\ПРОГРАММЫ\Сканы титульных\СКАНЫ титульных\инклюзивное обучение\4 кдасс ЗПР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opilka\общая папка\ПРОГРАММЫ\Сканы титульных\СКАНЫ титульных\инклюзивное обучение\4 кдасс ЗПР\Scan_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80" cy="884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62047" w:rsidRPr="00AE288C" w:rsidRDefault="00062047" w:rsidP="00AE288C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8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="00B44949" w:rsidRPr="00AE288C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AE288C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062047" w:rsidRPr="00AE288C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047" w:rsidRPr="00AE288C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8"/>
          <w:szCs w:val="28"/>
        </w:rPr>
      </w:pPr>
      <w:r w:rsidRPr="00AE288C">
        <w:rPr>
          <w:rFonts w:ascii="Times New Roman" w:hAnsi="Times New Roman"/>
          <w:color w:val="00000A"/>
          <w:sz w:val="28"/>
          <w:szCs w:val="28"/>
        </w:rPr>
        <w:t>Адаптированная основная общеобразовательная программа начального общего образования обучающ</w:t>
      </w:r>
      <w:r w:rsidR="00814F35" w:rsidRPr="00AE288C">
        <w:rPr>
          <w:rFonts w:ascii="Times New Roman" w:hAnsi="Times New Roman"/>
          <w:color w:val="00000A"/>
          <w:sz w:val="28"/>
          <w:szCs w:val="28"/>
        </w:rPr>
        <w:t xml:space="preserve">егося </w:t>
      </w:r>
      <w:r w:rsidR="00AA3517" w:rsidRPr="00AE288C">
        <w:rPr>
          <w:rFonts w:ascii="Times New Roman" w:hAnsi="Times New Roman"/>
          <w:color w:val="00000A"/>
          <w:sz w:val="28"/>
          <w:szCs w:val="28"/>
        </w:rPr>
        <w:t>4</w:t>
      </w:r>
      <w:r w:rsidR="00814F35" w:rsidRPr="00AE288C">
        <w:rPr>
          <w:rFonts w:ascii="Times New Roman" w:hAnsi="Times New Roman"/>
          <w:color w:val="00000A"/>
          <w:sz w:val="28"/>
          <w:szCs w:val="28"/>
        </w:rPr>
        <w:t xml:space="preserve"> класса </w:t>
      </w:r>
      <w:r w:rsidRPr="00AE288C">
        <w:rPr>
          <w:rFonts w:ascii="Times New Roman" w:hAnsi="Times New Roman"/>
          <w:color w:val="00000A"/>
          <w:sz w:val="28"/>
          <w:szCs w:val="28"/>
        </w:rPr>
        <w:t xml:space="preserve"> с задержкой психического развития</w:t>
      </w:r>
      <w:r w:rsidR="00C95B4E" w:rsidRPr="00AE288C">
        <w:rPr>
          <w:rFonts w:ascii="Times New Roman" w:hAnsi="Times New Roman"/>
          <w:color w:val="00000A"/>
          <w:sz w:val="28"/>
          <w:szCs w:val="28"/>
        </w:rPr>
        <w:t xml:space="preserve"> МБОУ СОШ №5г. </w:t>
      </w:r>
      <w:proofErr w:type="spellStart"/>
      <w:proofErr w:type="gramStart"/>
      <w:r w:rsidR="00C95B4E" w:rsidRPr="00AE288C">
        <w:rPr>
          <w:rFonts w:ascii="Times New Roman" w:hAnsi="Times New Roman"/>
          <w:color w:val="00000A"/>
          <w:sz w:val="28"/>
          <w:szCs w:val="28"/>
        </w:rPr>
        <w:t>Пыть-Ях</w:t>
      </w:r>
      <w:proofErr w:type="spellEnd"/>
      <w:r w:rsidRPr="00AE288C">
        <w:rPr>
          <w:rFonts w:ascii="Times New Roman" w:hAnsi="Times New Roman"/>
          <w:color w:val="00000A"/>
          <w:sz w:val="28"/>
          <w:szCs w:val="28"/>
        </w:rPr>
        <w:t xml:space="preserve"> (далее </w:t>
      </w:r>
      <w:r w:rsidRPr="00AE288C">
        <w:rPr>
          <w:rFonts w:ascii="Times New Roman" w:hAnsi="Times New Roman"/>
          <w:color w:val="00000A"/>
          <w:sz w:val="28"/>
          <w:szCs w:val="28"/>
        </w:rPr>
        <w:sym w:font="Symbol" w:char="F02D"/>
      </w:r>
      <w:r w:rsidRPr="00AE288C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9B7790" w:rsidRPr="00AE288C">
        <w:rPr>
          <w:rFonts w:ascii="Times New Roman" w:hAnsi="Times New Roman"/>
          <w:sz w:val="28"/>
          <w:szCs w:val="28"/>
        </w:rPr>
        <w:t>АО</w:t>
      </w:r>
      <w:r w:rsidRPr="00AE288C">
        <w:rPr>
          <w:rFonts w:ascii="Times New Roman" w:hAnsi="Times New Roman"/>
          <w:sz w:val="28"/>
          <w:szCs w:val="28"/>
        </w:rPr>
        <w:t>П НОО (вариант 7.</w:t>
      </w:r>
      <w:r w:rsidR="00294E27" w:rsidRPr="00AE288C">
        <w:rPr>
          <w:rFonts w:ascii="Times New Roman" w:hAnsi="Times New Roman"/>
          <w:sz w:val="28"/>
          <w:szCs w:val="28"/>
        </w:rPr>
        <w:t>1</w:t>
      </w:r>
      <w:r w:rsidRPr="00AE288C">
        <w:rPr>
          <w:rFonts w:ascii="Times New Roman" w:hAnsi="Times New Roman"/>
          <w:sz w:val="28"/>
          <w:szCs w:val="28"/>
        </w:rPr>
        <w:t>)</w:t>
      </w:r>
      <w:r w:rsidRPr="00AE288C">
        <w:rPr>
          <w:rFonts w:ascii="Times New Roman" w:hAnsi="Times New Roman"/>
          <w:color w:val="00000A"/>
          <w:sz w:val="28"/>
          <w:szCs w:val="28"/>
        </w:rPr>
        <w:t xml:space="preserve"> – это образовательная программа, адаптированная для обучения </w:t>
      </w:r>
      <w:r w:rsidRPr="00AE288C">
        <w:rPr>
          <w:rFonts w:ascii="Times New Roman" w:hAnsi="Times New Roman"/>
          <w:sz w:val="28"/>
          <w:szCs w:val="28"/>
        </w:rPr>
        <w:t xml:space="preserve">данной </w:t>
      </w:r>
      <w:r w:rsidRPr="00AE288C">
        <w:rPr>
          <w:rFonts w:ascii="Times New Roman" w:hAnsi="Times New Roman"/>
          <w:color w:val="00000A"/>
          <w:sz w:val="28"/>
          <w:szCs w:val="28"/>
        </w:rPr>
        <w:t xml:space="preserve">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 адаптацию. </w:t>
      </w:r>
      <w:proofErr w:type="gramEnd"/>
    </w:p>
    <w:p w:rsidR="00062047" w:rsidRPr="00AE288C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АООП НОО </w:t>
      </w:r>
      <w:r w:rsidR="00294E27" w:rsidRPr="00AE288C">
        <w:rPr>
          <w:rFonts w:ascii="Times New Roman" w:hAnsi="Times New Roman"/>
          <w:sz w:val="28"/>
          <w:szCs w:val="28"/>
        </w:rPr>
        <w:t>(вариант 7.1</w:t>
      </w:r>
      <w:r w:rsidR="002E6D66" w:rsidRPr="00AE288C">
        <w:rPr>
          <w:rFonts w:ascii="Times New Roman" w:hAnsi="Times New Roman"/>
          <w:sz w:val="28"/>
          <w:szCs w:val="28"/>
        </w:rPr>
        <w:t>)</w:t>
      </w:r>
      <w:r w:rsidR="002E6D66" w:rsidRPr="00AE288C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gramStart"/>
      <w:r w:rsidR="002E6D66" w:rsidRPr="00AE288C">
        <w:rPr>
          <w:rFonts w:ascii="Times New Roman" w:hAnsi="Times New Roman"/>
          <w:color w:val="00000A"/>
          <w:sz w:val="28"/>
          <w:szCs w:val="28"/>
        </w:rPr>
        <w:t>разработана</w:t>
      </w:r>
      <w:proofErr w:type="gramEnd"/>
      <w:r w:rsidRPr="00AE288C">
        <w:rPr>
          <w:rFonts w:ascii="Times New Roman" w:hAnsi="Times New Roman"/>
          <w:color w:val="00000A"/>
          <w:sz w:val="28"/>
          <w:szCs w:val="28"/>
        </w:rPr>
        <w:t xml:space="preserve"> на основе следующих нормативно-правовых документов: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7"/>
        </w:numPr>
        <w:spacing w:line="240" w:lineRule="auto"/>
        <w:ind w:left="540"/>
        <w:contextualSpacing w:val="0"/>
        <w:jc w:val="both"/>
        <w:rPr>
          <w:sz w:val="28"/>
          <w:szCs w:val="28"/>
        </w:rPr>
      </w:pPr>
      <w:r w:rsidRPr="00AE288C">
        <w:rPr>
          <w:caps w:val="0"/>
          <w:sz w:val="28"/>
          <w:szCs w:val="28"/>
        </w:rPr>
        <w:t>Закон</w:t>
      </w:r>
      <w:r w:rsidRPr="00AE288C">
        <w:rPr>
          <w:sz w:val="28"/>
          <w:szCs w:val="28"/>
        </w:rPr>
        <w:t xml:space="preserve"> </w:t>
      </w:r>
      <w:r w:rsidRPr="00AE288C">
        <w:rPr>
          <w:caps w:val="0"/>
          <w:sz w:val="28"/>
          <w:szCs w:val="28"/>
        </w:rPr>
        <w:t>Российской Федерации</w:t>
      </w:r>
      <w:r w:rsidRPr="00AE288C">
        <w:rPr>
          <w:sz w:val="28"/>
          <w:szCs w:val="28"/>
        </w:rPr>
        <w:t xml:space="preserve"> </w:t>
      </w:r>
      <w:r w:rsidRPr="00AE288C">
        <w:rPr>
          <w:caps w:val="0"/>
          <w:spacing w:val="-3"/>
          <w:sz w:val="28"/>
          <w:szCs w:val="28"/>
        </w:rPr>
        <w:t xml:space="preserve">«Об </w:t>
      </w:r>
      <w:r w:rsidRPr="00AE288C">
        <w:rPr>
          <w:caps w:val="0"/>
          <w:sz w:val="28"/>
          <w:szCs w:val="28"/>
        </w:rPr>
        <w:t xml:space="preserve">образовании в Российской Федерации» от </w:t>
      </w:r>
      <w:r w:rsidR="002E6D66" w:rsidRPr="00AE288C">
        <w:rPr>
          <w:caps w:val="0"/>
          <w:sz w:val="28"/>
          <w:szCs w:val="28"/>
        </w:rPr>
        <w:t>2</w:t>
      </w:r>
      <w:r w:rsidR="002E6D66" w:rsidRPr="00AE288C">
        <w:rPr>
          <w:sz w:val="28"/>
          <w:szCs w:val="28"/>
        </w:rPr>
        <w:t>9.12.2012 №</w:t>
      </w:r>
      <w:r w:rsidRPr="00AE288C">
        <w:rPr>
          <w:caps w:val="0"/>
          <w:sz w:val="28"/>
          <w:szCs w:val="28"/>
        </w:rPr>
        <w:t xml:space="preserve"> 273-ФЗ;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7"/>
        </w:numPr>
        <w:spacing w:line="240" w:lineRule="auto"/>
        <w:ind w:left="540"/>
        <w:contextualSpacing w:val="0"/>
        <w:jc w:val="both"/>
        <w:rPr>
          <w:sz w:val="28"/>
          <w:szCs w:val="28"/>
        </w:rPr>
      </w:pPr>
      <w:proofErr w:type="spellStart"/>
      <w:r w:rsidRPr="00AE288C">
        <w:rPr>
          <w:caps w:val="0"/>
          <w:sz w:val="28"/>
          <w:szCs w:val="28"/>
        </w:rPr>
        <w:t>СанПин</w:t>
      </w:r>
      <w:proofErr w:type="spellEnd"/>
      <w:r w:rsidRPr="00AE288C">
        <w:rPr>
          <w:caps w:val="0"/>
          <w:sz w:val="28"/>
          <w:szCs w:val="28"/>
        </w:rPr>
        <w:t xml:space="preserve"> 2.4.2.2821-10</w:t>
      </w:r>
      <w:r w:rsidRPr="00AE288C">
        <w:rPr>
          <w:sz w:val="28"/>
          <w:szCs w:val="28"/>
        </w:rPr>
        <w:t xml:space="preserve"> «</w:t>
      </w:r>
      <w:r w:rsidRPr="00AE288C">
        <w:rPr>
          <w:caps w:val="0"/>
          <w:sz w:val="28"/>
          <w:szCs w:val="28"/>
        </w:rPr>
        <w:t>Санитарно-эпидемиологические требования к условиям обучения и организации обучения в общеобразовательных учреждениях», утверждены постановлением Главного государственного санитарного врача Российской Федерации от 29.12.2010 №</w:t>
      </w:r>
      <w:r w:rsidRPr="00AE288C">
        <w:rPr>
          <w:sz w:val="28"/>
          <w:szCs w:val="28"/>
        </w:rPr>
        <w:t xml:space="preserve"> </w:t>
      </w:r>
      <w:r w:rsidRPr="00AE288C">
        <w:rPr>
          <w:caps w:val="0"/>
          <w:sz w:val="28"/>
          <w:szCs w:val="28"/>
        </w:rPr>
        <w:t>189 (с изм. от 29.06</w:t>
      </w:r>
      <w:r w:rsidRPr="00AE288C">
        <w:rPr>
          <w:sz w:val="28"/>
          <w:szCs w:val="28"/>
        </w:rPr>
        <w:t>.2011, 25.12.2013, 24.11.2015);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7"/>
        </w:numPr>
        <w:spacing w:line="240" w:lineRule="auto"/>
        <w:ind w:left="540"/>
        <w:contextualSpacing w:val="0"/>
        <w:jc w:val="both"/>
        <w:rPr>
          <w:sz w:val="28"/>
          <w:szCs w:val="28"/>
        </w:rPr>
      </w:pPr>
      <w:proofErr w:type="spellStart"/>
      <w:proofErr w:type="gramStart"/>
      <w:r w:rsidRPr="00AE288C">
        <w:rPr>
          <w:caps w:val="0"/>
          <w:sz w:val="28"/>
          <w:szCs w:val="28"/>
        </w:rPr>
        <w:t>СанПин</w:t>
      </w:r>
      <w:proofErr w:type="spellEnd"/>
      <w:r w:rsidRPr="00AE288C">
        <w:rPr>
          <w:caps w:val="0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здоровья», утверждены постановлением Главного государственного санитарного врача Российской Федерации</w:t>
      </w:r>
      <w:r w:rsidRPr="00AE288C">
        <w:rPr>
          <w:sz w:val="28"/>
          <w:szCs w:val="28"/>
        </w:rPr>
        <w:t xml:space="preserve">  </w:t>
      </w:r>
      <w:r w:rsidRPr="00AE288C">
        <w:rPr>
          <w:caps w:val="0"/>
          <w:sz w:val="28"/>
          <w:szCs w:val="28"/>
        </w:rPr>
        <w:t>от 10.07.2015   №</w:t>
      </w:r>
      <w:r w:rsidRPr="00AE288C">
        <w:rPr>
          <w:sz w:val="28"/>
          <w:szCs w:val="28"/>
        </w:rPr>
        <w:t xml:space="preserve"> 26;</w:t>
      </w:r>
      <w:proofErr w:type="gramEnd"/>
    </w:p>
    <w:p w:rsidR="00062047" w:rsidRPr="00AE288C" w:rsidRDefault="00062047" w:rsidP="00AA3517">
      <w:pPr>
        <w:pStyle w:val="af2"/>
        <w:widowControl w:val="0"/>
        <w:numPr>
          <w:ilvl w:val="0"/>
          <w:numId w:val="7"/>
        </w:numPr>
        <w:spacing w:line="240" w:lineRule="auto"/>
        <w:ind w:left="540"/>
        <w:contextualSpacing w:val="0"/>
        <w:jc w:val="both"/>
        <w:rPr>
          <w:sz w:val="28"/>
          <w:szCs w:val="28"/>
        </w:rPr>
      </w:pPr>
      <w:r w:rsidRPr="00AE288C">
        <w:rPr>
          <w:caps w:val="0"/>
          <w:sz w:val="28"/>
          <w:szCs w:val="28"/>
        </w:rPr>
        <w:t xml:space="preserve">Федеральный государственный образовательный стандарт начального общего образования (далее – ФГОС НОО), утверждён приказом Министерства образования и науки РФ от </w:t>
      </w:r>
      <w:r w:rsidRPr="00AE288C">
        <w:rPr>
          <w:sz w:val="28"/>
          <w:szCs w:val="28"/>
        </w:rPr>
        <w:t xml:space="preserve">06.10.2009 № </w:t>
      </w:r>
      <w:r w:rsidRPr="00AE288C">
        <w:rPr>
          <w:caps w:val="0"/>
          <w:sz w:val="28"/>
          <w:szCs w:val="28"/>
        </w:rPr>
        <w:t>373 (с изм. от 26.10</w:t>
      </w:r>
      <w:r w:rsidRPr="00AE288C">
        <w:rPr>
          <w:sz w:val="28"/>
          <w:szCs w:val="28"/>
        </w:rPr>
        <w:t>.2010, 22.09.2011, 18.12.2012, 29.12.2014, 18.05.2015, 31.12.2015);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7"/>
        </w:numPr>
        <w:spacing w:line="240" w:lineRule="auto"/>
        <w:ind w:left="540"/>
        <w:contextualSpacing w:val="0"/>
        <w:jc w:val="both"/>
        <w:rPr>
          <w:caps w:val="0"/>
          <w:sz w:val="28"/>
          <w:szCs w:val="28"/>
        </w:rPr>
      </w:pPr>
      <w:r w:rsidRPr="00AE288C">
        <w:rPr>
          <w:caps w:val="0"/>
          <w:sz w:val="28"/>
          <w:szCs w:val="28"/>
        </w:rPr>
        <w:t xml:space="preserve">ФГОС НОО </w:t>
      </w:r>
      <w:proofErr w:type="gramStart"/>
      <w:r w:rsidRPr="00AE288C">
        <w:rPr>
          <w:caps w:val="0"/>
          <w:sz w:val="28"/>
          <w:szCs w:val="28"/>
        </w:rPr>
        <w:t>обучающихся</w:t>
      </w:r>
      <w:proofErr w:type="gramEnd"/>
      <w:r w:rsidRPr="00AE288C">
        <w:rPr>
          <w:caps w:val="0"/>
          <w:sz w:val="28"/>
          <w:szCs w:val="28"/>
        </w:rPr>
        <w:t xml:space="preserve"> с ограниченными возможностями здоровья, утверждён приказом </w:t>
      </w:r>
      <w:proofErr w:type="spellStart"/>
      <w:r w:rsidRPr="00AE288C">
        <w:rPr>
          <w:caps w:val="0"/>
          <w:sz w:val="28"/>
          <w:szCs w:val="28"/>
        </w:rPr>
        <w:t>Минобрнауки</w:t>
      </w:r>
      <w:proofErr w:type="spellEnd"/>
      <w:r w:rsidRPr="00AE288C">
        <w:rPr>
          <w:caps w:val="0"/>
          <w:sz w:val="28"/>
          <w:szCs w:val="28"/>
        </w:rPr>
        <w:t xml:space="preserve"> России от 19 декабря 2014г. № 1598;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7"/>
        </w:numPr>
        <w:spacing w:line="240" w:lineRule="auto"/>
        <w:ind w:left="540"/>
        <w:contextualSpacing w:val="0"/>
        <w:jc w:val="both"/>
        <w:rPr>
          <w:caps w:val="0"/>
          <w:sz w:val="28"/>
          <w:szCs w:val="28"/>
        </w:rPr>
      </w:pPr>
      <w:r w:rsidRPr="00AE288C">
        <w:rPr>
          <w:caps w:val="0"/>
          <w:sz w:val="28"/>
          <w:szCs w:val="28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AE288C">
        <w:rPr>
          <w:caps w:val="0"/>
          <w:sz w:val="28"/>
          <w:szCs w:val="28"/>
        </w:rPr>
        <w:t>обучающихся</w:t>
      </w:r>
      <w:proofErr w:type="gramEnd"/>
      <w:r w:rsidRPr="00AE288C">
        <w:rPr>
          <w:caps w:val="0"/>
          <w:sz w:val="28"/>
          <w:szCs w:val="28"/>
        </w:rPr>
        <w:t xml:space="preserve"> с задержкой психического развития;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7"/>
        </w:numPr>
        <w:spacing w:line="240" w:lineRule="auto"/>
        <w:ind w:left="540"/>
        <w:contextualSpacing w:val="0"/>
        <w:jc w:val="both"/>
        <w:rPr>
          <w:caps w:val="0"/>
          <w:sz w:val="28"/>
          <w:szCs w:val="28"/>
        </w:rPr>
      </w:pPr>
      <w:r w:rsidRPr="00AE288C">
        <w:rPr>
          <w:caps w:val="0"/>
          <w:sz w:val="28"/>
          <w:szCs w:val="28"/>
        </w:rPr>
        <w:t xml:space="preserve">Устав </w:t>
      </w:r>
      <w:r w:rsidR="00C95B4E" w:rsidRPr="00AE288C">
        <w:rPr>
          <w:color w:val="00000A"/>
          <w:sz w:val="28"/>
          <w:szCs w:val="28"/>
        </w:rPr>
        <w:t>МБОУ СОШ №5</w:t>
      </w:r>
      <w:r w:rsidR="009B7790" w:rsidRPr="00AE288C">
        <w:rPr>
          <w:color w:val="00000A"/>
          <w:sz w:val="28"/>
          <w:szCs w:val="28"/>
        </w:rPr>
        <w:t xml:space="preserve"> </w:t>
      </w:r>
      <w:r w:rsidR="00C95B4E" w:rsidRPr="00AE288C">
        <w:rPr>
          <w:color w:val="00000A"/>
          <w:sz w:val="28"/>
          <w:szCs w:val="28"/>
        </w:rPr>
        <w:t xml:space="preserve">г. Пыть-Ях </w:t>
      </w:r>
      <w:r w:rsidRPr="00AE288C">
        <w:rPr>
          <w:caps w:val="0"/>
          <w:sz w:val="28"/>
          <w:szCs w:val="28"/>
        </w:rPr>
        <w:t>(далее – Школа).</w:t>
      </w:r>
    </w:p>
    <w:p w:rsidR="00062047" w:rsidRPr="00AE288C" w:rsidRDefault="00062047" w:rsidP="002D27B3">
      <w:pPr>
        <w:pStyle w:val="14TexstOSNOVA1012"/>
        <w:spacing w:line="240" w:lineRule="auto"/>
        <w:ind w:firstLine="540"/>
        <w:rPr>
          <w:rStyle w:val="afe"/>
          <w:rFonts w:cs="Times New Roman"/>
          <w:caps w:val="0"/>
          <w:color w:val="auto"/>
          <w:szCs w:val="28"/>
        </w:rPr>
      </w:pPr>
      <w:r w:rsidRPr="00AE28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АООП НОО </w:t>
      </w:r>
      <w:r w:rsidR="00294E27" w:rsidRPr="00AE288C">
        <w:rPr>
          <w:rFonts w:ascii="Times New Roman" w:hAnsi="Times New Roman" w:cs="Times New Roman"/>
          <w:color w:val="auto"/>
          <w:sz w:val="28"/>
          <w:szCs w:val="28"/>
        </w:rPr>
        <w:t>(вариант 7.1</w:t>
      </w:r>
      <w:r w:rsidR="00040B2C" w:rsidRPr="00AE288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040B2C" w:rsidRPr="00AE288C">
        <w:rPr>
          <w:rStyle w:val="afe"/>
          <w:rFonts w:cs="Times New Roman"/>
          <w:caps w:val="0"/>
          <w:color w:val="auto"/>
          <w:szCs w:val="28"/>
        </w:rPr>
        <w:t xml:space="preserve"> обеспечение</w:t>
      </w:r>
      <w:r w:rsidRPr="00AE288C">
        <w:rPr>
          <w:rStyle w:val="afe"/>
          <w:rFonts w:cs="Times New Roman"/>
          <w:caps w:val="0"/>
          <w:color w:val="auto"/>
          <w:szCs w:val="28"/>
        </w:rPr>
        <w:t xml:space="preserve"> выполнения требований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ФГОС НОО обучающихся с ограниченными возможностями здоровья (далее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ОВЗ)</w:t>
      </w:r>
      <w:r w:rsidRPr="00AE288C">
        <w:rPr>
          <w:rStyle w:val="afe"/>
          <w:rFonts w:cs="Times New Roman"/>
          <w:iCs/>
          <w:caps w:val="0"/>
          <w:color w:val="auto"/>
          <w:szCs w:val="28"/>
          <w:lang w:eastAsia="ar-SA"/>
        </w:rPr>
        <w:t xml:space="preserve"> посредством создания условий для ма</w:t>
      </w:r>
      <w:r w:rsidRPr="00AE288C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ксимального удовлетворения особых образовательных потребностей обучающихся с задержкой психического развития (далее – ЗПР), обеспечивающих усвоение ими социального и культурного опыта</w:t>
      </w:r>
      <w:r w:rsidRPr="00AE288C">
        <w:rPr>
          <w:rStyle w:val="afe"/>
          <w:rFonts w:cs="Times New Roman"/>
          <w:caps w:val="0"/>
          <w:color w:val="auto"/>
          <w:szCs w:val="28"/>
        </w:rPr>
        <w:t>.</w:t>
      </w:r>
    </w:p>
    <w:p w:rsidR="00062047" w:rsidRPr="00AE288C" w:rsidRDefault="00062047" w:rsidP="002D27B3">
      <w:pPr>
        <w:pStyle w:val="ad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AE288C">
        <w:rPr>
          <w:rStyle w:val="afe"/>
          <w:caps w:val="0"/>
          <w:szCs w:val="28"/>
        </w:rPr>
        <w:t>при разработке и реализации АООП НОО</w:t>
      </w:r>
      <w:r w:rsidRPr="00AE288C">
        <w:rPr>
          <w:rFonts w:ascii="Times New Roman" w:hAnsi="Times New Roman"/>
          <w:sz w:val="28"/>
          <w:szCs w:val="28"/>
        </w:rPr>
        <w:t xml:space="preserve"> </w:t>
      </w:r>
      <w:r w:rsidR="00294E27" w:rsidRPr="00AE288C">
        <w:rPr>
          <w:rFonts w:ascii="Times New Roman" w:hAnsi="Times New Roman"/>
          <w:sz w:val="28"/>
          <w:szCs w:val="28"/>
        </w:rPr>
        <w:t>(вариант 7.1</w:t>
      </w:r>
      <w:r w:rsidRPr="00AE288C">
        <w:rPr>
          <w:rFonts w:ascii="Times New Roman" w:hAnsi="Times New Roman"/>
          <w:sz w:val="28"/>
          <w:szCs w:val="28"/>
        </w:rPr>
        <w:t xml:space="preserve">) предусматривает решение следующих основных </w:t>
      </w:r>
      <w:r w:rsidRPr="00AE288C">
        <w:rPr>
          <w:rFonts w:ascii="Times New Roman" w:hAnsi="Times New Roman"/>
          <w:b/>
          <w:sz w:val="28"/>
          <w:szCs w:val="28"/>
        </w:rPr>
        <w:t>задач: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8"/>
        </w:numPr>
        <w:spacing w:line="240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AE288C">
        <w:rPr>
          <w:caps w:val="0"/>
          <w:sz w:val="28"/>
          <w:szCs w:val="28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AE288C">
        <w:rPr>
          <w:caps w:val="0"/>
          <w:sz w:val="28"/>
          <w:szCs w:val="28"/>
        </w:rPr>
        <w:t>обучающихся</w:t>
      </w:r>
      <w:proofErr w:type="gramEnd"/>
      <w:r w:rsidRPr="00AE288C">
        <w:rPr>
          <w:caps w:val="0"/>
          <w:sz w:val="28"/>
          <w:szCs w:val="28"/>
        </w:rPr>
        <w:t xml:space="preserve"> с ЗПР (нравственное, эстетическое, социально-личностное, интеллектуальное, физическое) в соответствии с принятыми в </w:t>
      </w:r>
      <w:r w:rsidRPr="00AE288C">
        <w:rPr>
          <w:caps w:val="0"/>
          <w:sz w:val="28"/>
          <w:szCs w:val="28"/>
        </w:rPr>
        <w:lastRenderedPageBreak/>
        <w:t>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8"/>
        </w:numPr>
        <w:spacing w:line="240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AE288C">
        <w:rPr>
          <w:caps w:val="0"/>
          <w:sz w:val="28"/>
          <w:szCs w:val="28"/>
        </w:rPr>
        <w:t xml:space="preserve">достижение планируемых результатов освоения АООП НОО </w:t>
      </w:r>
      <w:r w:rsidR="00294E27" w:rsidRPr="00AE288C">
        <w:rPr>
          <w:caps w:val="0"/>
          <w:sz w:val="28"/>
          <w:szCs w:val="28"/>
        </w:rPr>
        <w:t>(вариант 7.1</w:t>
      </w:r>
      <w:r w:rsidRPr="00AE288C">
        <w:rPr>
          <w:caps w:val="0"/>
          <w:sz w:val="28"/>
          <w:szCs w:val="28"/>
        </w:rPr>
        <w:t>) с учетом их особых образовательных потребностей, а также индивидуальных особенностей и возможностей;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8"/>
        </w:numPr>
        <w:spacing w:line="240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AE288C">
        <w:rPr>
          <w:caps w:val="0"/>
          <w:sz w:val="28"/>
          <w:szCs w:val="28"/>
        </w:rPr>
        <w:t xml:space="preserve">создание благоприятных условий для удовлетворения </w:t>
      </w:r>
      <w:r w:rsidR="002E6D66" w:rsidRPr="00AE288C">
        <w:rPr>
          <w:caps w:val="0"/>
          <w:sz w:val="28"/>
          <w:szCs w:val="28"/>
        </w:rPr>
        <w:t>особых образовательных потребностей,</w:t>
      </w:r>
      <w:r w:rsidRPr="00AE288C">
        <w:rPr>
          <w:caps w:val="0"/>
          <w:sz w:val="28"/>
          <w:szCs w:val="28"/>
        </w:rPr>
        <w:t xml:space="preserve"> обучающихся с ЗПР;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8"/>
        </w:numPr>
        <w:spacing w:line="240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AE288C">
        <w:rPr>
          <w:caps w:val="0"/>
          <w:sz w:val="28"/>
          <w:szCs w:val="28"/>
        </w:rPr>
        <w:t>минимизация негативного влияния особенностей познавательной деятельности обучающихся с ЗПР для освоения ими АООП НОО</w:t>
      </w:r>
      <w:r w:rsidR="00294E27" w:rsidRPr="00AE288C">
        <w:rPr>
          <w:caps w:val="0"/>
          <w:sz w:val="28"/>
          <w:szCs w:val="28"/>
        </w:rPr>
        <w:t xml:space="preserve"> (вариант 7.1</w:t>
      </w:r>
      <w:r w:rsidRPr="00AE288C">
        <w:rPr>
          <w:caps w:val="0"/>
          <w:sz w:val="28"/>
          <w:szCs w:val="28"/>
        </w:rPr>
        <w:t>);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8"/>
        </w:numPr>
        <w:spacing w:line="240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AE288C">
        <w:rPr>
          <w:caps w:val="0"/>
          <w:sz w:val="28"/>
          <w:szCs w:val="28"/>
        </w:rPr>
        <w:t>обеспечение доступности получения начального общего образования;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8"/>
        </w:numPr>
        <w:spacing w:line="240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AE288C">
        <w:rPr>
          <w:caps w:val="0"/>
          <w:sz w:val="28"/>
          <w:szCs w:val="28"/>
        </w:rPr>
        <w:t>обеспечение преемственности начального общего и основного общего образования;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8"/>
        </w:numPr>
        <w:spacing w:line="240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AE288C">
        <w:rPr>
          <w:caps w:val="0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AE288C">
        <w:rPr>
          <w:caps w:val="0"/>
          <w:sz w:val="28"/>
          <w:szCs w:val="28"/>
        </w:rPr>
        <w:t>деятельностного</w:t>
      </w:r>
      <w:proofErr w:type="spellEnd"/>
      <w:r w:rsidRPr="00AE288C">
        <w:rPr>
          <w:caps w:val="0"/>
          <w:sz w:val="28"/>
          <w:szCs w:val="28"/>
        </w:rPr>
        <w:t xml:space="preserve"> типа;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8"/>
        </w:numPr>
        <w:spacing w:line="240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AE288C">
        <w:rPr>
          <w:caps w:val="0"/>
          <w:sz w:val="28"/>
          <w:szCs w:val="28"/>
        </w:rPr>
        <w:t xml:space="preserve">выявление и развитие возможностей и </w:t>
      </w:r>
      <w:proofErr w:type="gramStart"/>
      <w:r w:rsidRPr="00AE288C">
        <w:rPr>
          <w:caps w:val="0"/>
          <w:sz w:val="28"/>
          <w:szCs w:val="28"/>
        </w:rPr>
        <w:t>способностей</w:t>
      </w:r>
      <w:proofErr w:type="gramEnd"/>
      <w:r w:rsidRPr="00AE288C">
        <w:rPr>
          <w:caps w:val="0"/>
          <w:sz w:val="28"/>
          <w:szCs w:val="28"/>
        </w:rPr>
        <w:t xml:space="preserve">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и др.,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062047" w:rsidRPr="00AE288C" w:rsidRDefault="00062047" w:rsidP="00AA3517">
      <w:pPr>
        <w:pStyle w:val="af2"/>
        <w:widowControl w:val="0"/>
        <w:numPr>
          <w:ilvl w:val="0"/>
          <w:numId w:val="8"/>
        </w:numPr>
        <w:spacing w:line="240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AE288C">
        <w:rPr>
          <w:caps w:val="0"/>
          <w:sz w:val="28"/>
          <w:szCs w:val="28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AE288C">
        <w:rPr>
          <w:caps w:val="0"/>
          <w:sz w:val="28"/>
          <w:szCs w:val="28"/>
        </w:rPr>
        <w:t>внутришкольной</w:t>
      </w:r>
      <w:proofErr w:type="spellEnd"/>
      <w:r w:rsidRPr="00AE288C">
        <w:rPr>
          <w:caps w:val="0"/>
          <w:sz w:val="28"/>
          <w:szCs w:val="28"/>
        </w:rPr>
        <w:t xml:space="preserve"> социальной среды.</w:t>
      </w:r>
    </w:p>
    <w:p w:rsidR="00062047" w:rsidRPr="00AE288C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разработки и реализации АООП НОО </w:t>
      </w:r>
      <w:proofErr w:type="gramStart"/>
      <w:r w:rsidRPr="00AE288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 с ЗПР заложены </w:t>
      </w:r>
      <w:r w:rsidRPr="00AE28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дифференцированный 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AE28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деятельностный</w:t>
      </w:r>
      <w:proofErr w:type="spellEnd"/>
      <w:r w:rsidRPr="00AE28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28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подходы</w:t>
      </w:r>
      <w:r w:rsidRPr="00AE28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2047" w:rsidRPr="00AE288C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Дифференцированный подход</w:t>
      </w:r>
      <w:r w:rsidRPr="00AE28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обучающихся с ЗПР, в том числе и на основе индивидуального учебного плана. Применение дифференцированного подхода к созданию и реализации АООП НОО обеспечивает разнообразие содержания, предоставляя </w:t>
      </w:r>
      <w:proofErr w:type="gramStart"/>
      <w:r w:rsidRPr="00AE288C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 с ЗПР возможность реализовать индивидуальный потенциал развития.</w:t>
      </w:r>
    </w:p>
    <w:p w:rsidR="00062047" w:rsidRPr="00AE288C" w:rsidRDefault="00062047" w:rsidP="00C46FA3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28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Деятельностный</w:t>
      </w:r>
      <w:proofErr w:type="spellEnd"/>
      <w:r w:rsidRPr="00AE28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подход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образовании строится на признании того, что развитие личности </w:t>
      </w:r>
      <w:proofErr w:type="gramStart"/>
      <w:r w:rsidRPr="00AE288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AE288C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</w:t>
      </w:r>
      <w:r w:rsidRPr="00AE288C">
        <w:rPr>
          <w:rFonts w:ascii="Times New Roman" w:hAnsi="Times New Roman" w:cs="Times New Roman"/>
          <w:sz w:val="28"/>
          <w:szCs w:val="28"/>
        </w:rPr>
        <w:t xml:space="preserve"> 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практической деятельности </w:t>
      </w:r>
      <w:proofErr w:type="gramStart"/>
      <w:r w:rsidRPr="00AE288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E288C">
        <w:rPr>
          <w:rFonts w:ascii="Times New Roman" w:hAnsi="Times New Roman" w:cs="Times New Roman"/>
          <w:color w:val="000000"/>
          <w:sz w:val="28"/>
          <w:szCs w:val="28"/>
        </w:rPr>
        <w:t>, обеспечивающий овладение ими содержанием образования.</w:t>
      </w:r>
    </w:p>
    <w:p w:rsidR="00062047" w:rsidRPr="00AE288C" w:rsidRDefault="00062047" w:rsidP="008E5D42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В контексте разработки АООП НОО </w:t>
      </w:r>
      <w:proofErr w:type="gramStart"/>
      <w:r w:rsidRPr="00AE288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 с ЗПР реализация </w:t>
      </w:r>
      <w:proofErr w:type="spellStart"/>
      <w:r w:rsidRPr="00AE288C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обеспечивает: </w:t>
      </w:r>
    </w:p>
    <w:p w:rsidR="00062047" w:rsidRPr="00AE288C" w:rsidRDefault="00062047" w:rsidP="00AA351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color w:val="000000"/>
          <w:sz w:val="28"/>
          <w:szCs w:val="28"/>
        </w:rPr>
        <w:t>придание результатам образования социально и личностно-значимого характера;</w:t>
      </w:r>
    </w:p>
    <w:p w:rsidR="00062047" w:rsidRPr="00AE288C" w:rsidRDefault="00062047" w:rsidP="00AA351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прочное усвоение </w:t>
      </w:r>
      <w:proofErr w:type="gramStart"/>
      <w:r w:rsidRPr="00AE288C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062047" w:rsidRPr="00AE288C" w:rsidRDefault="00062047" w:rsidP="00AA351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color w:val="000000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062047" w:rsidRPr="00AE288C" w:rsidRDefault="00062047" w:rsidP="00AA351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062047" w:rsidRPr="00AE288C" w:rsidRDefault="00062047" w:rsidP="00141600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формирования АООП НОО </w:t>
      </w:r>
      <w:proofErr w:type="gramStart"/>
      <w:r w:rsidRPr="00AE288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 с ЗПР положены следующие </w:t>
      </w:r>
      <w:r w:rsidRPr="00AE28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2047" w:rsidRPr="00AE288C" w:rsidRDefault="00062047" w:rsidP="00AA351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color w:val="000000"/>
          <w:sz w:val="28"/>
          <w:szCs w:val="28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062047" w:rsidRPr="00AE288C" w:rsidRDefault="00062047" w:rsidP="00AA351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color w:val="000000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062047" w:rsidRPr="00AE288C" w:rsidRDefault="00062047" w:rsidP="00AA351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color w:val="000000"/>
          <w:sz w:val="28"/>
          <w:szCs w:val="28"/>
        </w:rPr>
        <w:t>принцип коррекционной направленности образовательного процесса;</w:t>
      </w:r>
    </w:p>
    <w:p w:rsidR="00062047" w:rsidRPr="00AE288C" w:rsidRDefault="00062047" w:rsidP="00AA351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</w:t>
      </w:r>
      <w:r w:rsidR="002E6D66" w:rsidRPr="00AE288C">
        <w:rPr>
          <w:rFonts w:ascii="Times New Roman" w:hAnsi="Times New Roman" w:cs="Times New Roman"/>
          <w:color w:val="000000"/>
          <w:sz w:val="28"/>
          <w:szCs w:val="28"/>
        </w:rPr>
        <w:t>потребностей; онтогенетический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 принцип;</w:t>
      </w:r>
    </w:p>
    <w:p w:rsidR="00062047" w:rsidRPr="00AE288C" w:rsidRDefault="00062047" w:rsidP="00AA351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принцип преемственности, предполагающий при проектировании АООП НОО ориентировку на программу основного общего образования, что обеспечивает непрерывность образования </w:t>
      </w:r>
      <w:proofErr w:type="gramStart"/>
      <w:r w:rsidRPr="00AE288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 с задержкой психического развития;</w:t>
      </w:r>
    </w:p>
    <w:p w:rsidR="00062047" w:rsidRPr="00AE288C" w:rsidRDefault="00062047" w:rsidP="00AA3517">
      <w:pPr>
        <w:pStyle w:val="14TexstOSNOVA10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- «образовательной области»;</w:t>
      </w:r>
    </w:p>
    <w:p w:rsidR="00062047" w:rsidRPr="00AE288C" w:rsidRDefault="00062047" w:rsidP="00AA3517">
      <w:pPr>
        <w:pStyle w:val="14TexstOSNOVA10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принцип направленности на формирование деятельности, обеспечивает возможность овладения обучающимися с ЗПР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062047" w:rsidRPr="00AE288C" w:rsidRDefault="00062047" w:rsidP="00AA3517">
      <w:pPr>
        <w:pStyle w:val="14TexstOSNOVA10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062047" w:rsidRPr="00AE288C" w:rsidRDefault="00062047" w:rsidP="00AA3517">
      <w:pPr>
        <w:pStyle w:val="14TexstOSNOVA101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принцип сотрудничества с семьей.</w:t>
      </w:r>
    </w:p>
    <w:p w:rsidR="00062047" w:rsidRPr="00AE288C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62047" w:rsidRPr="00AE288C" w:rsidRDefault="00B44949" w:rsidP="00B44949">
      <w:pPr>
        <w:pStyle w:val="af2"/>
        <w:spacing w:line="240" w:lineRule="auto"/>
        <w:outlineLvl w:val="2"/>
        <w:rPr>
          <w:b/>
          <w:sz w:val="28"/>
          <w:szCs w:val="28"/>
          <w:u w:val="single"/>
        </w:rPr>
      </w:pPr>
      <w:bookmarkStart w:id="1" w:name="_Toc415833126"/>
      <w:r w:rsidRPr="00AE288C">
        <w:rPr>
          <w:b/>
          <w:sz w:val="28"/>
          <w:szCs w:val="28"/>
          <w:u w:val="single"/>
        </w:rPr>
        <w:lastRenderedPageBreak/>
        <w:t>1.</w:t>
      </w:r>
      <w:r w:rsidR="00062047" w:rsidRPr="00AE288C">
        <w:rPr>
          <w:b/>
          <w:sz w:val="28"/>
          <w:szCs w:val="28"/>
          <w:u w:val="single"/>
        </w:rPr>
        <w:t>2</w:t>
      </w:r>
      <w:r w:rsidRPr="00AE288C">
        <w:rPr>
          <w:b/>
          <w:sz w:val="28"/>
          <w:szCs w:val="28"/>
          <w:u w:val="single"/>
        </w:rPr>
        <w:t xml:space="preserve">. ПЛАНИРУЕМЫЕ РЕЗУЛЬТАТЫ ОСВОЕНИЯ </w:t>
      </w:r>
      <w:proofErr w:type="gramStart"/>
      <w:r w:rsidRPr="00AE288C">
        <w:rPr>
          <w:b/>
          <w:sz w:val="28"/>
          <w:szCs w:val="28"/>
          <w:u w:val="single"/>
        </w:rPr>
        <w:t>ОБУЧАЮЩИМИСЯ</w:t>
      </w:r>
      <w:proofErr w:type="gramEnd"/>
      <w:r w:rsidRPr="00AE288C">
        <w:rPr>
          <w:b/>
          <w:sz w:val="28"/>
          <w:szCs w:val="28"/>
          <w:u w:val="single"/>
        </w:rPr>
        <w:t xml:space="preserve"> С ЗАДЕРЖКОЙ ПСИХИЧЕСКОГО РАЗВИТИЯ </w:t>
      </w:r>
      <w:bookmarkEnd w:id="1"/>
      <w:r w:rsidR="00294E27" w:rsidRPr="00AE288C">
        <w:rPr>
          <w:b/>
          <w:sz w:val="28"/>
          <w:szCs w:val="28"/>
          <w:u w:val="single"/>
        </w:rPr>
        <w:t>АООП НОО (ВАРИАНТ 7.1</w:t>
      </w:r>
      <w:r w:rsidRPr="00AE288C">
        <w:rPr>
          <w:b/>
          <w:sz w:val="28"/>
          <w:szCs w:val="28"/>
          <w:u w:val="single"/>
        </w:rPr>
        <w:t>)</w:t>
      </w:r>
    </w:p>
    <w:p w:rsidR="00062047" w:rsidRPr="00AE288C" w:rsidRDefault="00062047" w:rsidP="00C64D9B">
      <w:pPr>
        <w:pStyle w:val="afd"/>
        <w:spacing w:line="240" w:lineRule="auto"/>
        <w:ind w:firstLine="709"/>
        <w:rPr>
          <w:b/>
          <w:szCs w:val="28"/>
        </w:rPr>
      </w:pPr>
      <w:r w:rsidRPr="00AE288C">
        <w:rPr>
          <w:b/>
          <w:caps w:val="0"/>
          <w:szCs w:val="28"/>
        </w:rPr>
        <w:t>Планируемые результаты:</w:t>
      </w:r>
    </w:p>
    <w:p w:rsidR="00062047" w:rsidRPr="00AE288C" w:rsidRDefault="00062047" w:rsidP="00C64D9B">
      <w:pPr>
        <w:pStyle w:val="afd"/>
        <w:spacing w:line="240" w:lineRule="auto"/>
        <w:ind w:firstLine="709"/>
        <w:rPr>
          <w:caps w:val="0"/>
          <w:szCs w:val="28"/>
        </w:rPr>
      </w:pPr>
      <w:r w:rsidRPr="00AE288C">
        <w:rPr>
          <w:szCs w:val="28"/>
        </w:rPr>
        <w:t>• </w:t>
      </w:r>
      <w:r w:rsidRPr="00AE288C">
        <w:rPr>
          <w:caps w:val="0"/>
          <w:szCs w:val="28"/>
        </w:rPr>
        <w:t>обеспечивают связь между требованиями ФГОС НОО обучающихся с ОВЗ, образовательной деятельностью и системой оценки результатов освоения АООП НОО;</w:t>
      </w:r>
    </w:p>
    <w:p w:rsidR="00062047" w:rsidRPr="00AE288C" w:rsidRDefault="00062047" w:rsidP="00C64D9B">
      <w:pPr>
        <w:pStyle w:val="afd"/>
        <w:spacing w:line="240" w:lineRule="auto"/>
        <w:ind w:firstLine="709"/>
        <w:rPr>
          <w:szCs w:val="28"/>
        </w:rPr>
      </w:pPr>
      <w:r w:rsidRPr="00AE288C">
        <w:rPr>
          <w:szCs w:val="28"/>
        </w:rPr>
        <w:t>• </w:t>
      </w:r>
      <w:r w:rsidRPr="00AE288C">
        <w:rPr>
          <w:caps w:val="0"/>
          <w:szCs w:val="28"/>
        </w:rPr>
        <w:t xml:space="preserve">являются основой для разработки </w:t>
      </w:r>
      <w:r w:rsidRPr="00AE288C">
        <w:rPr>
          <w:szCs w:val="28"/>
        </w:rPr>
        <w:t>АООП НОО (</w:t>
      </w:r>
      <w:r w:rsidRPr="00AE288C">
        <w:rPr>
          <w:caps w:val="0"/>
          <w:szCs w:val="28"/>
        </w:rPr>
        <w:t>вариант</w:t>
      </w:r>
      <w:r w:rsidR="00294E27" w:rsidRPr="00AE288C">
        <w:rPr>
          <w:szCs w:val="28"/>
        </w:rPr>
        <w:t xml:space="preserve"> 7.1</w:t>
      </w:r>
      <w:r w:rsidRPr="00AE288C">
        <w:rPr>
          <w:szCs w:val="28"/>
        </w:rPr>
        <w:t>);</w:t>
      </w:r>
    </w:p>
    <w:p w:rsidR="00062047" w:rsidRPr="00AE288C" w:rsidRDefault="00062047" w:rsidP="00C64D9B">
      <w:pPr>
        <w:pStyle w:val="afd"/>
        <w:spacing w:line="240" w:lineRule="auto"/>
        <w:ind w:firstLine="709"/>
        <w:rPr>
          <w:szCs w:val="28"/>
        </w:rPr>
      </w:pPr>
      <w:r w:rsidRPr="00AE288C">
        <w:rPr>
          <w:szCs w:val="28"/>
        </w:rPr>
        <w:t>• </w:t>
      </w:r>
      <w:r w:rsidRPr="00AE288C">
        <w:rPr>
          <w:caps w:val="0"/>
          <w:szCs w:val="28"/>
        </w:rPr>
        <w:t xml:space="preserve">являются содержательной и </w:t>
      </w:r>
      <w:proofErr w:type="spellStart"/>
      <w:r w:rsidRPr="00AE288C">
        <w:rPr>
          <w:caps w:val="0"/>
          <w:szCs w:val="28"/>
        </w:rPr>
        <w:t>критериальной</w:t>
      </w:r>
      <w:proofErr w:type="spellEnd"/>
      <w:r w:rsidRPr="00AE288C">
        <w:rPr>
          <w:caps w:val="0"/>
          <w:szCs w:val="28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</w:t>
      </w:r>
      <w:r w:rsidRPr="00AE288C">
        <w:rPr>
          <w:szCs w:val="28"/>
        </w:rPr>
        <w:t>АООП НОО (</w:t>
      </w:r>
      <w:r w:rsidRPr="00AE288C">
        <w:rPr>
          <w:caps w:val="0"/>
          <w:szCs w:val="28"/>
        </w:rPr>
        <w:t>вариант</w:t>
      </w:r>
      <w:r w:rsidR="00294E27" w:rsidRPr="00AE288C">
        <w:rPr>
          <w:szCs w:val="28"/>
        </w:rPr>
        <w:t xml:space="preserve"> 7.1</w:t>
      </w:r>
      <w:r w:rsidRPr="00AE288C">
        <w:rPr>
          <w:szCs w:val="28"/>
        </w:rPr>
        <w:t>)</w:t>
      </w:r>
      <w:r w:rsidRPr="00AE288C">
        <w:rPr>
          <w:caps w:val="0"/>
          <w:szCs w:val="28"/>
        </w:rPr>
        <w:t>.</w:t>
      </w:r>
    </w:p>
    <w:p w:rsidR="00062047" w:rsidRPr="00AE288C" w:rsidRDefault="00062047" w:rsidP="00C64D9B">
      <w:pPr>
        <w:pStyle w:val="afd"/>
        <w:spacing w:line="240" w:lineRule="auto"/>
        <w:ind w:firstLine="709"/>
        <w:rPr>
          <w:szCs w:val="28"/>
        </w:rPr>
      </w:pPr>
      <w:proofErr w:type="gramStart"/>
      <w:r w:rsidRPr="00AE288C">
        <w:rPr>
          <w:caps w:val="0"/>
          <w:szCs w:val="28"/>
        </w:rPr>
        <w:t xml:space="preserve">В соответствии с </w:t>
      </w:r>
      <w:r w:rsidRPr="00AE288C">
        <w:rPr>
          <w:caps w:val="0"/>
          <w:color w:val="auto"/>
          <w:kern w:val="28"/>
          <w:szCs w:val="28"/>
        </w:rPr>
        <w:t xml:space="preserve">дифференцированным и </w:t>
      </w:r>
      <w:proofErr w:type="spellStart"/>
      <w:r w:rsidRPr="00AE288C">
        <w:rPr>
          <w:caps w:val="0"/>
          <w:color w:val="auto"/>
          <w:kern w:val="28"/>
          <w:szCs w:val="28"/>
        </w:rPr>
        <w:t>деятельностным</w:t>
      </w:r>
      <w:proofErr w:type="spellEnd"/>
      <w:r w:rsidRPr="00AE288C">
        <w:rPr>
          <w:caps w:val="0"/>
          <w:color w:val="auto"/>
          <w:kern w:val="28"/>
          <w:szCs w:val="28"/>
        </w:rPr>
        <w:t xml:space="preserve"> подходами</w:t>
      </w:r>
      <w:r w:rsidRPr="00AE288C">
        <w:rPr>
          <w:caps w:val="0"/>
          <w:szCs w:val="28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  <w:proofErr w:type="gramEnd"/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Структура и содержание планируемых результатов освоения </w:t>
      </w:r>
      <w:r w:rsidR="00294E27" w:rsidRPr="00AE288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AE288C">
        <w:rPr>
          <w:rFonts w:ascii="Times New Roman" w:hAnsi="Times New Roman" w:cs="Times New Roman"/>
          <w:sz w:val="28"/>
          <w:szCs w:val="28"/>
        </w:rPr>
        <w:t>адекватно отражает требования ФГОС НОО обучающихся с ОВЗ, передаёт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AE28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E288C">
        <w:rPr>
          <w:rFonts w:ascii="Times New Roman" w:hAnsi="Times New Roman" w:cs="Times New Roman"/>
          <w:sz w:val="28"/>
          <w:szCs w:val="28"/>
        </w:rPr>
        <w:t xml:space="preserve"> с ЗПР </w:t>
      </w:r>
      <w:r w:rsidR="00294E27" w:rsidRPr="00AE288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E288C">
        <w:rPr>
          <w:rFonts w:ascii="Times New Roman" w:hAnsi="Times New Roman" w:cs="Times New Roman"/>
          <w:sz w:val="28"/>
          <w:szCs w:val="28"/>
        </w:rPr>
        <w:t>оцениваются как итоговые на момент завершения начального общего образования.</w:t>
      </w:r>
    </w:p>
    <w:p w:rsidR="00062047" w:rsidRPr="00AE288C" w:rsidRDefault="00294E2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Освоение АООП НОО (вариант 7.1</w:t>
      </w:r>
      <w:r w:rsidR="00062047" w:rsidRPr="00AE288C">
        <w:rPr>
          <w:rFonts w:ascii="Times New Roman" w:hAnsi="Times New Roman" w:cs="Times New Roman"/>
          <w:sz w:val="28"/>
          <w:szCs w:val="28"/>
        </w:rPr>
        <w:t xml:space="preserve">) обеспечивает достижение </w:t>
      </w:r>
      <w:proofErr w:type="gramStart"/>
      <w:r w:rsidR="00062047" w:rsidRPr="00AE28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62047" w:rsidRPr="00AE288C">
        <w:rPr>
          <w:rFonts w:ascii="Times New Roman" w:hAnsi="Times New Roman" w:cs="Times New Roman"/>
          <w:sz w:val="28"/>
          <w:szCs w:val="28"/>
        </w:rPr>
        <w:t xml:space="preserve"> с ЗПР трех видов результатов: </w:t>
      </w:r>
      <w:r w:rsidR="00062047" w:rsidRPr="00AE288C">
        <w:rPr>
          <w:rFonts w:ascii="Times New Roman" w:hAnsi="Times New Roman" w:cs="Times New Roman"/>
          <w:b/>
          <w:i/>
          <w:sz w:val="28"/>
          <w:szCs w:val="28"/>
        </w:rPr>
        <w:t xml:space="preserve">личностных, </w:t>
      </w:r>
      <w:proofErr w:type="spellStart"/>
      <w:r w:rsidR="00062047" w:rsidRPr="00AE288C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="00062047" w:rsidRPr="00AE288C">
        <w:rPr>
          <w:rFonts w:ascii="Times New Roman" w:hAnsi="Times New Roman" w:cs="Times New Roman"/>
          <w:sz w:val="28"/>
          <w:szCs w:val="28"/>
        </w:rPr>
        <w:t xml:space="preserve"> и </w:t>
      </w:r>
      <w:r w:rsidR="00062047" w:rsidRPr="00AE288C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="00062047" w:rsidRPr="00AE2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88C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AE288C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94E27" w:rsidRPr="00AE288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E288C">
        <w:rPr>
          <w:rFonts w:ascii="Times New Roman" w:hAnsi="Times New Roman" w:cs="Times New Roman"/>
          <w:sz w:val="28"/>
          <w:szCs w:val="28"/>
        </w:rPr>
        <w:t xml:space="preserve">обучающимися с ЗПР включают индивидуально-личностные качества и социальные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>(жизненные)</w:t>
      </w:r>
      <w:r w:rsidRPr="00AE288C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социально значимые ценностные установки, необходимые для достижения основной цели современного образования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введения обучающихся с ЗПР в культуру, овладение ими </w:t>
      </w:r>
      <w:proofErr w:type="spellStart"/>
      <w:r w:rsidRPr="00AE288C">
        <w:rPr>
          <w:rFonts w:ascii="Times New Roman" w:hAnsi="Times New Roman" w:cs="Times New Roman"/>
          <w:color w:val="auto"/>
          <w:sz w:val="28"/>
          <w:szCs w:val="28"/>
        </w:rPr>
        <w:t>социо</w:t>
      </w:r>
      <w:proofErr w:type="spellEnd"/>
      <w:r w:rsidRPr="00AE288C">
        <w:rPr>
          <w:rFonts w:ascii="Times New Roman" w:hAnsi="Times New Roman" w:cs="Times New Roman"/>
          <w:color w:val="auto"/>
          <w:sz w:val="28"/>
          <w:szCs w:val="28"/>
        </w:rPr>
        <w:t>-культурным опытом.</w:t>
      </w:r>
      <w:proofErr w:type="gramEnd"/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Pr="00AE288C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AE288C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AE288C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AE288C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AE288C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94E27" w:rsidRPr="00AE288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E288C">
        <w:rPr>
          <w:rFonts w:ascii="Times New Roman" w:hAnsi="Times New Roman" w:cs="Times New Roman"/>
          <w:sz w:val="28"/>
          <w:szCs w:val="28"/>
        </w:rPr>
        <w:t>отражают: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5) принятие и освоение социальной роли </w:t>
      </w:r>
      <w:proofErr w:type="gramStart"/>
      <w:r w:rsidRPr="00AE288C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AE288C">
        <w:rPr>
          <w:rFonts w:ascii="Times New Roman" w:hAnsi="Times New Roman" w:cs="Times New Roman"/>
          <w:bCs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9) развитие навыков сотрудничества </w:t>
      </w:r>
      <w:proofErr w:type="gramStart"/>
      <w:r w:rsidRPr="00AE288C">
        <w:rPr>
          <w:rFonts w:ascii="Times New Roman" w:hAnsi="Times New Roman"/>
          <w:sz w:val="28"/>
          <w:szCs w:val="28"/>
        </w:rPr>
        <w:t>со</w:t>
      </w:r>
      <w:proofErr w:type="gramEnd"/>
      <w:r w:rsidRPr="00AE288C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AE288C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iCs/>
          <w:sz w:val="28"/>
          <w:szCs w:val="28"/>
        </w:rPr>
        <w:t>14) </w:t>
      </w:r>
      <w:r w:rsidRPr="00AE288C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288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E288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AE288C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94E27" w:rsidRPr="00AE288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E288C">
        <w:rPr>
          <w:rFonts w:ascii="Times New Roman" w:hAnsi="Times New Roman" w:cs="Times New Roman"/>
          <w:sz w:val="28"/>
          <w:szCs w:val="28"/>
        </w:rPr>
        <w:t xml:space="preserve">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AE288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AE288C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88C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Pr="00AE288C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AE288C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AE288C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proofErr w:type="spellStart"/>
      <w:r w:rsidRPr="00AE288C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AE28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 w:rsidRPr="00AE288C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94E27" w:rsidRPr="00AE288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E288C">
        <w:rPr>
          <w:rFonts w:ascii="Times New Roman" w:hAnsi="Times New Roman" w:cs="Times New Roman"/>
          <w:sz w:val="28"/>
          <w:szCs w:val="28"/>
        </w:rPr>
        <w:t>отражают: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88C">
        <w:rPr>
          <w:rFonts w:ascii="Times New Roman" w:hAnsi="Times New Roman" w:cs="Times New Roman"/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4) использование речевых средств и средств информационных и коммуникационных технологий (далее </w:t>
      </w:r>
      <w:r w:rsidRPr="00AE288C">
        <w:rPr>
          <w:rFonts w:ascii="Times New Roman" w:hAnsi="Times New Roman"/>
          <w:sz w:val="28"/>
          <w:szCs w:val="28"/>
        </w:rPr>
        <w:sym w:font="Symbol" w:char="F02D"/>
      </w:r>
      <w:r w:rsidRPr="00AE288C">
        <w:rPr>
          <w:rFonts w:ascii="Times New Roman" w:hAnsi="Times New Roman"/>
          <w:sz w:val="28"/>
          <w:szCs w:val="28"/>
        </w:rPr>
        <w:t xml:space="preserve"> ИКТ) для решения коммуникативных и познавательных задач;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88C">
        <w:rPr>
          <w:rFonts w:ascii="Times New Roman" w:hAnsi="Times New Roman" w:cs="Times New Roman"/>
          <w:bCs/>
          <w:sz w:val="28"/>
          <w:szCs w:val="28"/>
        </w:rPr>
        <w:lastRenderedPageBreak/>
        <w:t>5) </w:t>
      </w:r>
      <w:r w:rsidRPr="00AE288C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</w:t>
      </w:r>
      <w:r w:rsidRPr="00AE288C">
        <w:rPr>
          <w:rFonts w:ascii="Times New Roman" w:hAnsi="Times New Roman" w:cs="Times New Roman"/>
          <w:bCs/>
          <w:sz w:val="28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AE288C">
        <w:rPr>
          <w:rFonts w:ascii="Times New Roman" w:hAnsi="Times New Roman" w:cs="Times New Roman"/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bCs/>
          <w:sz w:val="28"/>
          <w:szCs w:val="28"/>
        </w:rPr>
        <w:t>6) </w:t>
      </w:r>
      <w:r w:rsidRPr="00AE288C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AE288C">
        <w:rPr>
          <w:rFonts w:ascii="Times New Roman" w:hAnsi="Times New Roman" w:cs="Times New Roman"/>
          <w:bCs/>
          <w:sz w:val="28"/>
          <w:szCs w:val="28"/>
        </w:rPr>
        <w:t>по родовидовым признакам</w:t>
      </w:r>
      <w:r w:rsidRPr="00AE288C">
        <w:rPr>
          <w:rFonts w:ascii="Times New Roman" w:hAnsi="Times New Roman" w:cs="Times New Roman"/>
          <w:sz w:val="28"/>
          <w:szCs w:val="28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AE288C">
        <w:rPr>
          <w:rFonts w:ascii="Times New Roman" w:hAnsi="Times New Roman" w:cs="Times New Roman"/>
          <w:bCs/>
          <w:sz w:val="28"/>
          <w:szCs w:val="28"/>
        </w:rPr>
        <w:t>на уровне, соответствующем индивидуальным возможностям</w:t>
      </w:r>
      <w:r w:rsidRPr="00AE288C">
        <w:rPr>
          <w:rFonts w:ascii="Times New Roman" w:hAnsi="Times New Roman" w:cs="Times New Roman"/>
          <w:sz w:val="28"/>
          <w:szCs w:val="28"/>
        </w:rPr>
        <w:t>;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bCs/>
          <w:sz w:val="28"/>
          <w:szCs w:val="28"/>
        </w:rPr>
        <w:t xml:space="preserve">11) овладение некоторыми базовыми предметными и </w:t>
      </w:r>
      <w:proofErr w:type="spellStart"/>
      <w:r w:rsidRPr="00AE288C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AE288C">
        <w:rPr>
          <w:rFonts w:ascii="Times New Roman" w:hAnsi="Times New Roman" w:cs="Times New Roman"/>
          <w:bCs/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814F35" w:rsidRPr="00AE288C" w:rsidRDefault="00814F35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</w:p>
    <w:p w:rsidR="00814F35" w:rsidRPr="00AE288C" w:rsidRDefault="00814F35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AE288C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AE288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</w:t>
      </w:r>
      <w:r w:rsidR="00294E27" w:rsidRPr="00AE288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E288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с учетом специфики содержания предметных областей включают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освоенные </w:t>
      </w:r>
      <w:proofErr w:type="gramStart"/>
      <w:r w:rsidRPr="00AE288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знания и умения, специфичные для каждой предметной области, готовность их применения</w:t>
      </w:r>
      <w:r w:rsidRPr="00AE288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AE288C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Pr="00AE288C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AE288C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AE288C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AE288C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AE288C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062047" w:rsidRPr="00AE288C" w:rsidRDefault="00062047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Филология</w:t>
      </w:r>
    </w:p>
    <w:p w:rsidR="00062047" w:rsidRPr="00AE288C" w:rsidRDefault="00062047" w:rsidP="00814F3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Русский язык:</w:t>
      </w:r>
    </w:p>
    <w:p w:rsidR="00062047" w:rsidRPr="00AE288C" w:rsidRDefault="00062047" w:rsidP="00AA3517">
      <w:pPr>
        <w:numPr>
          <w:ilvl w:val="0"/>
          <w:numId w:val="2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62047" w:rsidRPr="00AE288C" w:rsidRDefault="00062047" w:rsidP="00AA3517">
      <w:pPr>
        <w:pStyle w:val="af2"/>
        <w:numPr>
          <w:ilvl w:val="0"/>
          <w:numId w:val="2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>формирование интереса к изучению русского языка;</w:t>
      </w:r>
    </w:p>
    <w:p w:rsidR="00062047" w:rsidRPr="00AE288C" w:rsidRDefault="00062047" w:rsidP="00AA3517">
      <w:pPr>
        <w:numPr>
          <w:ilvl w:val="0"/>
          <w:numId w:val="2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овладение первоначальными представлениями о правилах речевого этикета; </w:t>
      </w:r>
    </w:p>
    <w:p w:rsidR="00062047" w:rsidRPr="00AE288C" w:rsidRDefault="00062047" w:rsidP="00AA3517">
      <w:pPr>
        <w:pStyle w:val="af2"/>
        <w:numPr>
          <w:ilvl w:val="0"/>
          <w:numId w:val="2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>овладение основами грамотного письма;</w:t>
      </w:r>
    </w:p>
    <w:p w:rsidR="00062047" w:rsidRPr="00AE288C" w:rsidRDefault="00062047" w:rsidP="00AA3517">
      <w:pPr>
        <w:pStyle w:val="af2"/>
        <w:numPr>
          <w:ilvl w:val="0"/>
          <w:numId w:val="2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lastRenderedPageBreak/>
        <w:t>овладение обучающимися коммуникативно-речевыми умениями, необходимыми для совершенствования их речевой практики;</w:t>
      </w:r>
    </w:p>
    <w:p w:rsidR="00062047" w:rsidRPr="00AE288C" w:rsidRDefault="00062047" w:rsidP="00AA3517">
      <w:pPr>
        <w:numPr>
          <w:ilvl w:val="0"/>
          <w:numId w:val="2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62047" w:rsidRPr="00AE288C" w:rsidRDefault="00062047" w:rsidP="00AA3517">
      <w:pPr>
        <w:pStyle w:val="af2"/>
        <w:numPr>
          <w:ilvl w:val="0"/>
          <w:numId w:val="2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62047" w:rsidRPr="00AE288C" w:rsidRDefault="00062047" w:rsidP="00B87033">
      <w:pPr>
        <w:tabs>
          <w:tab w:val="left" w:pos="1080"/>
        </w:tabs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E288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Литературное чтение:</w:t>
      </w:r>
    </w:p>
    <w:p w:rsidR="00062047" w:rsidRPr="00AE288C" w:rsidRDefault="00062047" w:rsidP="00AA3517">
      <w:pPr>
        <w:pStyle w:val="af2"/>
        <w:numPr>
          <w:ilvl w:val="0"/>
          <w:numId w:val="3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62047" w:rsidRPr="00AE288C" w:rsidRDefault="00062047" w:rsidP="00AA3517">
      <w:pPr>
        <w:pStyle w:val="af2"/>
        <w:numPr>
          <w:ilvl w:val="0"/>
          <w:numId w:val="3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AE288C">
        <w:rPr>
          <w:bCs/>
          <w:caps w:val="0"/>
          <w:color w:val="000000"/>
          <w:sz w:val="28"/>
          <w:szCs w:val="28"/>
        </w:rPr>
        <w:t>обучения</w:t>
      </w:r>
      <w:proofErr w:type="gramEnd"/>
      <w:r w:rsidRPr="00AE288C">
        <w:rPr>
          <w:bCs/>
          <w:caps w:val="0"/>
          <w:color w:val="000000"/>
          <w:sz w:val="28"/>
          <w:szCs w:val="28"/>
        </w:rPr>
        <w:t xml:space="preserve"> по всем учебным предметам; </w:t>
      </w:r>
    </w:p>
    <w:p w:rsidR="00062047" w:rsidRPr="00AE288C" w:rsidRDefault="00062047" w:rsidP="00AA3517">
      <w:pPr>
        <w:pStyle w:val="af2"/>
        <w:numPr>
          <w:ilvl w:val="0"/>
          <w:numId w:val="3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062047" w:rsidRPr="00AE288C" w:rsidRDefault="00062047" w:rsidP="00AA3517">
      <w:pPr>
        <w:pStyle w:val="af2"/>
        <w:numPr>
          <w:ilvl w:val="0"/>
          <w:numId w:val="3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 xml:space="preserve">понимание роли чтения, использование разных видов чтения; </w:t>
      </w:r>
    </w:p>
    <w:p w:rsidR="00062047" w:rsidRPr="00AE288C" w:rsidRDefault="00062047" w:rsidP="00AA3517">
      <w:pPr>
        <w:pStyle w:val="af2"/>
        <w:numPr>
          <w:ilvl w:val="0"/>
          <w:numId w:val="3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AE288C">
        <w:rPr>
          <w:bCs/>
          <w:caps w:val="0"/>
          <w:color w:val="000000"/>
          <w:sz w:val="28"/>
          <w:szCs w:val="28"/>
        </w:rPr>
        <w:t>высказывать отношение</w:t>
      </w:r>
      <w:proofErr w:type="gramEnd"/>
      <w:r w:rsidRPr="00AE288C">
        <w:rPr>
          <w:bCs/>
          <w:caps w:val="0"/>
          <w:color w:val="000000"/>
          <w:sz w:val="28"/>
          <w:szCs w:val="28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062047" w:rsidRPr="00AE288C" w:rsidRDefault="00062047" w:rsidP="00AA3517">
      <w:pPr>
        <w:pStyle w:val="af2"/>
        <w:numPr>
          <w:ilvl w:val="0"/>
          <w:numId w:val="3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062047" w:rsidRPr="00AE288C" w:rsidRDefault="00062047" w:rsidP="00AA3517">
      <w:pPr>
        <w:pStyle w:val="af2"/>
        <w:numPr>
          <w:ilvl w:val="0"/>
          <w:numId w:val="3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 xml:space="preserve">формирование потребности в систематическом чтении; </w:t>
      </w:r>
    </w:p>
    <w:p w:rsidR="00062047" w:rsidRPr="00AE288C" w:rsidRDefault="00062047" w:rsidP="00AA3517">
      <w:pPr>
        <w:pStyle w:val="af2"/>
        <w:numPr>
          <w:ilvl w:val="0"/>
          <w:numId w:val="3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 xml:space="preserve">выбор с помощью взрослого интересующей литературы. </w:t>
      </w:r>
    </w:p>
    <w:p w:rsidR="00062047" w:rsidRPr="00AE288C" w:rsidRDefault="00062047" w:rsidP="00814F35">
      <w:pPr>
        <w:tabs>
          <w:tab w:val="left" w:pos="1080"/>
        </w:tabs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288C">
        <w:rPr>
          <w:rFonts w:ascii="Times New Roman" w:hAnsi="Times New Roman" w:cs="Times New Roman"/>
          <w:b/>
          <w:i/>
          <w:sz w:val="28"/>
          <w:szCs w:val="28"/>
        </w:rPr>
        <w:t>Математика:</w:t>
      </w:r>
    </w:p>
    <w:p w:rsidR="00062047" w:rsidRPr="00AE288C" w:rsidRDefault="00062047" w:rsidP="00AA3517">
      <w:pPr>
        <w:pStyle w:val="af2"/>
        <w:numPr>
          <w:ilvl w:val="0"/>
          <w:numId w:val="4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62047" w:rsidRPr="00AE288C" w:rsidRDefault="00062047" w:rsidP="00AA3517">
      <w:pPr>
        <w:pStyle w:val="af2"/>
        <w:numPr>
          <w:ilvl w:val="0"/>
          <w:numId w:val="4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62047" w:rsidRPr="00AE288C" w:rsidRDefault="00062047" w:rsidP="00AA3517">
      <w:pPr>
        <w:pStyle w:val="af2"/>
        <w:numPr>
          <w:ilvl w:val="0"/>
          <w:numId w:val="4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AE288C">
        <w:rPr>
          <w:bCs/>
          <w:caps w:val="0"/>
          <w:color w:val="000000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062047" w:rsidRPr="00AE288C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b/>
          <w:sz w:val="28"/>
          <w:szCs w:val="28"/>
        </w:rPr>
      </w:pPr>
      <w:r w:rsidRPr="00AE288C"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 и естествознание (Окружающий мир)</w:t>
      </w:r>
    </w:p>
    <w:p w:rsidR="00062047" w:rsidRPr="00AE288C" w:rsidRDefault="00062047" w:rsidP="00B87033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288C">
        <w:rPr>
          <w:rFonts w:ascii="Times New Roman" w:hAnsi="Times New Roman" w:cs="Times New Roman"/>
          <w:b/>
          <w:i/>
          <w:sz w:val="28"/>
          <w:szCs w:val="28"/>
        </w:rPr>
        <w:t>Окружающий мир:</w:t>
      </w:r>
    </w:p>
    <w:p w:rsidR="00062047" w:rsidRPr="00AE288C" w:rsidRDefault="00062047" w:rsidP="00AA3517">
      <w:pPr>
        <w:numPr>
          <w:ilvl w:val="0"/>
          <w:numId w:val="1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E288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E288C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62047" w:rsidRPr="00AE288C" w:rsidRDefault="00062047" w:rsidP="00AA3517">
      <w:pPr>
        <w:numPr>
          <w:ilvl w:val="0"/>
          <w:numId w:val="1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AE28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AE288C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E288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AE288C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062047" w:rsidRPr="00AE288C" w:rsidRDefault="00062047" w:rsidP="00AA3517">
      <w:pPr>
        <w:numPr>
          <w:ilvl w:val="0"/>
          <w:numId w:val="1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bCs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62047" w:rsidRPr="00AE288C" w:rsidRDefault="00062047" w:rsidP="00AA3517">
      <w:pPr>
        <w:numPr>
          <w:ilvl w:val="0"/>
          <w:numId w:val="1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людьми;</w:t>
      </w:r>
    </w:p>
    <w:p w:rsidR="00062047" w:rsidRPr="00AE288C" w:rsidRDefault="00B44949" w:rsidP="00B44949">
      <w:pPr>
        <w:pStyle w:val="af2"/>
        <w:spacing w:line="240" w:lineRule="auto"/>
        <w:ind w:left="823"/>
        <w:outlineLvl w:val="2"/>
        <w:rPr>
          <w:b/>
          <w:sz w:val="28"/>
          <w:szCs w:val="28"/>
          <w:u w:val="single"/>
        </w:rPr>
      </w:pPr>
      <w:bookmarkStart w:id="2" w:name="_Toc415833127"/>
      <w:r w:rsidRPr="00AE288C">
        <w:rPr>
          <w:b/>
          <w:caps w:val="0"/>
          <w:color w:val="00000A"/>
          <w:sz w:val="28"/>
          <w:szCs w:val="28"/>
          <w:u w:val="single"/>
        </w:rPr>
        <w:t xml:space="preserve">1.3.СИСТЕМА ОЦЕНКИ ДОСТИЖЕНИЯ </w:t>
      </w:r>
      <w:proofErr w:type="gramStart"/>
      <w:r w:rsidRPr="00AE288C">
        <w:rPr>
          <w:b/>
          <w:caps w:val="0"/>
          <w:color w:val="00000A"/>
          <w:sz w:val="28"/>
          <w:szCs w:val="28"/>
          <w:u w:val="single"/>
        </w:rPr>
        <w:t>ОБУЧАЮЩИМИСЯ</w:t>
      </w:r>
      <w:proofErr w:type="gramEnd"/>
      <w:r w:rsidRPr="00AE288C">
        <w:rPr>
          <w:b/>
          <w:caps w:val="0"/>
          <w:color w:val="00000A"/>
          <w:sz w:val="28"/>
          <w:szCs w:val="28"/>
          <w:u w:val="single"/>
        </w:rPr>
        <w:t xml:space="preserve"> С </w:t>
      </w:r>
      <w:r w:rsidRPr="00AE288C">
        <w:rPr>
          <w:b/>
          <w:caps w:val="0"/>
          <w:sz w:val="28"/>
          <w:szCs w:val="28"/>
          <w:u w:val="single"/>
        </w:rPr>
        <w:t>ЗАДЕРЖКОЙ ПСИХИЧЕСКОГО РАЗВИТИЯ</w:t>
      </w:r>
      <w:r w:rsidRPr="00AE288C">
        <w:rPr>
          <w:b/>
          <w:caps w:val="0"/>
          <w:color w:val="00000A"/>
          <w:sz w:val="28"/>
          <w:szCs w:val="28"/>
          <w:u w:val="single"/>
        </w:rPr>
        <w:t xml:space="preserve"> ПЛАНИРУЕМЫХ РЕЗУЛЬТАТОВ ОСВОЕНИЯ </w:t>
      </w:r>
      <w:bookmarkEnd w:id="2"/>
      <w:r w:rsidR="00B87033" w:rsidRPr="00AE288C">
        <w:rPr>
          <w:b/>
          <w:caps w:val="0"/>
          <w:sz w:val="28"/>
          <w:szCs w:val="28"/>
          <w:u w:val="single"/>
        </w:rPr>
        <w:t xml:space="preserve">АООП НОО </w:t>
      </w:r>
    </w:p>
    <w:p w:rsidR="00062047" w:rsidRPr="00AE288C" w:rsidRDefault="00062047" w:rsidP="00C64D9B">
      <w:pPr>
        <w:pStyle w:val="afd"/>
        <w:spacing w:line="240" w:lineRule="auto"/>
        <w:ind w:firstLine="709"/>
        <w:rPr>
          <w:caps w:val="0"/>
          <w:color w:val="auto"/>
          <w:szCs w:val="28"/>
        </w:rPr>
      </w:pPr>
    </w:p>
    <w:p w:rsidR="00062047" w:rsidRPr="00AE288C" w:rsidRDefault="00062047" w:rsidP="00C64D9B">
      <w:pPr>
        <w:pStyle w:val="afd"/>
        <w:spacing w:line="240" w:lineRule="auto"/>
        <w:ind w:firstLine="709"/>
        <w:rPr>
          <w:caps w:val="0"/>
          <w:color w:val="auto"/>
          <w:szCs w:val="28"/>
        </w:rPr>
      </w:pPr>
      <w:r w:rsidRPr="00AE288C">
        <w:rPr>
          <w:caps w:val="0"/>
          <w:color w:val="auto"/>
          <w:szCs w:val="28"/>
        </w:rPr>
        <w:t xml:space="preserve">Система оценки достижения планируемых результатов освоения </w:t>
      </w:r>
      <w:r w:rsidRPr="00AE288C">
        <w:rPr>
          <w:szCs w:val="28"/>
        </w:rPr>
        <w:t>АООП НОО (</w:t>
      </w:r>
      <w:r w:rsidRPr="00AE288C">
        <w:rPr>
          <w:caps w:val="0"/>
          <w:szCs w:val="28"/>
        </w:rPr>
        <w:t>вариант</w:t>
      </w:r>
      <w:r w:rsidR="00294E27" w:rsidRPr="00AE288C">
        <w:rPr>
          <w:szCs w:val="28"/>
        </w:rPr>
        <w:t xml:space="preserve"> 7.1</w:t>
      </w:r>
      <w:r w:rsidRPr="00AE288C">
        <w:rPr>
          <w:szCs w:val="28"/>
        </w:rPr>
        <w:t>)</w:t>
      </w:r>
      <w:r w:rsidRPr="00AE288C">
        <w:rPr>
          <w:caps w:val="0"/>
          <w:color w:val="auto"/>
          <w:szCs w:val="28"/>
        </w:rPr>
        <w:t xml:space="preserve"> обучающихся с ЗПР (далее </w:t>
      </w:r>
      <w:r w:rsidRPr="00AE288C">
        <w:rPr>
          <w:caps w:val="0"/>
          <w:color w:val="auto"/>
          <w:szCs w:val="28"/>
        </w:rPr>
        <w:sym w:font="Symbol" w:char="F02D"/>
      </w:r>
      <w:r w:rsidRPr="00AE288C">
        <w:rPr>
          <w:caps w:val="0"/>
          <w:color w:val="auto"/>
          <w:szCs w:val="28"/>
        </w:rPr>
        <w:t xml:space="preserve"> система оценки) представляет собой один из инструментов реализации требований ФГОС НОО обучающихся с ОВЗ к результатам освоения </w:t>
      </w:r>
      <w:r w:rsidRPr="00AE288C">
        <w:rPr>
          <w:szCs w:val="28"/>
        </w:rPr>
        <w:t>АООП НОО (</w:t>
      </w:r>
      <w:r w:rsidRPr="00AE288C">
        <w:rPr>
          <w:caps w:val="0"/>
          <w:szCs w:val="28"/>
        </w:rPr>
        <w:t>вариант</w:t>
      </w:r>
      <w:r w:rsidR="00294E27" w:rsidRPr="00AE288C">
        <w:rPr>
          <w:szCs w:val="28"/>
        </w:rPr>
        <w:t xml:space="preserve"> 7.1</w:t>
      </w:r>
      <w:r w:rsidRPr="00AE288C">
        <w:rPr>
          <w:szCs w:val="28"/>
        </w:rPr>
        <w:t xml:space="preserve">) </w:t>
      </w:r>
      <w:r w:rsidRPr="00AE288C">
        <w:rPr>
          <w:caps w:val="0"/>
          <w:color w:val="auto"/>
          <w:szCs w:val="28"/>
        </w:rPr>
        <w:t xml:space="preserve">и направлена на обеспечение качества образования, что предполагает </w:t>
      </w:r>
      <w:proofErr w:type="spellStart"/>
      <w:r w:rsidRPr="00AE288C">
        <w:rPr>
          <w:caps w:val="0"/>
          <w:color w:val="auto"/>
          <w:szCs w:val="28"/>
        </w:rPr>
        <w:t>вовлечённость</w:t>
      </w:r>
      <w:proofErr w:type="spellEnd"/>
      <w:r w:rsidRPr="00AE288C">
        <w:rPr>
          <w:caps w:val="0"/>
          <w:color w:val="auto"/>
          <w:szCs w:val="28"/>
        </w:rPr>
        <w:t xml:space="preserve"> в оценочную </w:t>
      </w:r>
      <w:proofErr w:type="gramStart"/>
      <w:r w:rsidRPr="00AE288C">
        <w:rPr>
          <w:caps w:val="0"/>
          <w:color w:val="auto"/>
          <w:szCs w:val="28"/>
        </w:rPr>
        <w:t>деятельность</w:t>
      </w:r>
      <w:proofErr w:type="gramEnd"/>
      <w:r w:rsidRPr="00AE288C">
        <w:rPr>
          <w:caps w:val="0"/>
          <w:color w:val="auto"/>
          <w:szCs w:val="28"/>
        </w:rPr>
        <w:t xml:space="preserve"> как педагогов, так и обучающихся и их родителей (законных представителей).</w:t>
      </w:r>
    </w:p>
    <w:p w:rsidR="00062047" w:rsidRPr="00AE288C" w:rsidRDefault="00062047" w:rsidP="00C64D9B">
      <w:pPr>
        <w:pStyle w:val="afd"/>
        <w:spacing w:line="240" w:lineRule="auto"/>
        <w:ind w:firstLine="709"/>
        <w:rPr>
          <w:color w:val="auto"/>
          <w:szCs w:val="28"/>
        </w:rPr>
      </w:pPr>
      <w:r w:rsidRPr="00AE288C">
        <w:rPr>
          <w:caps w:val="0"/>
          <w:color w:val="auto"/>
          <w:szCs w:val="28"/>
        </w:rPr>
        <w:t xml:space="preserve">В соответствии с ФГОС НОО обучающихся с ОВЗ основным </w:t>
      </w:r>
      <w:r w:rsidRPr="00AE288C">
        <w:rPr>
          <w:rStyle w:val="210"/>
          <w:b w:val="0"/>
          <w:caps w:val="0"/>
          <w:color w:val="auto"/>
          <w:sz w:val="28"/>
          <w:szCs w:val="28"/>
        </w:rPr>
        <w:t>объектом</w:t>
      </w:r>
      <w:r w:rsidRPr="00AE288C">
        <w:rPr>
          <w:caps w:val="0"/>
          <w:color w:val="auto"/>
          <w:szCs w:val="28"/>
        </w:rPr>
        <w:t xml:space="preserve"> системы оценки, её </w:t>
      </w:r>
      <w:r w:rsidRPr="00AE288C">
        <w:rPr>
          <w:rStyle w:val="210"/>
          <w:b w:val="0"/>
          <w:caps w:val="0"/>
          <w:color w:val="auto"/>
          <w:sz w:val="28"/>
          <w:szCs w:val="28"/>
        </w:rPr>
        <w:t xml:space="preserve">содержательной и </w:t>
      </w:r>
      <w:proofErr w:type="spellStart"/>
      <w:r w:rsidRPr="00AE288C">
        <w:rPr>
          <w:rStyle w:val="210"/>
          <w:b w:val="0"/>
          <w:caps w:val="0"/>
          <w:color w:val="auto"/>
          <w:sz w:val="28"/>
          <w:szCs w:val="28"/>
        </w:rPr>
        <w:t>критериальной</w:t>
      </w:r>
      <w:proofErr w:type="spellEnd"/>
      <w:r w:rsidRPr="00AE288C">
        <w:rPr>
          <w:rStyle w:val="210"/>
          <w:b w:val="0"/>
          <w:caps w:val="0"/>
          <w:color w:val="auto"/>
          <w:sz w:val="28"/>
          <w:szCs w:val="28"/>
        </w:rPr>
        <w:t xml:space="preserve"> базой выступают планируемые результаты</w:t>
      </w:r>
      <w:r w:rsidRPr="00AE288C">
        <w:rPr>
          <w:caps w:val="0"/>
          <w:color w:val="auto"/>
          <w:szCs w:val="28"/>
        </w:rPr>
        <w:t xml:space="preserve"> освоения </w:t>
      </w:r>
      <w:proofErr w:type="gramStart"/>
      <w:r w:rsidRPr="00AE288C">
        <w:rPr>
          <w:caps w:val="0"/>
          <w:color w:val="auto"/>
          <w:szCs w:val="28"/>
        </w:rPr>
        <w:t>обучающимися</w:t>
      </w:r>
      <w:proofErr w:type="gramEnd"/>
      <w:r w:rsidRPr="00AE288C">
        <w:rPr>
          <w:caps w:val="0"/>
          <w:color w:val="auto"/>
          <w:szCs w:val="28"/>
        </w:rPr>
        <w:t xml:space="preserve"> АООП НОО </w:t>
      </w:r>
      <w:r w:rsidRPr="00AE288C">
        <w:rPr>
          <w:szCs w:val="28"/>
        </w:rPr>
        <w:t>(</w:t>
      </w:r>
      <w:r w:rsidRPr="00AE288C">
        <w:rPr>
          <w:caps w:val="0"/>
          <w:szCs w:val="28"/>
        </w:rPr>
        <w:t>вариант</w:t>
      </w:r>
      <w:r w:rsidR="00294E27" w:rsidRPr="00AE288C">
        <w:rPr>
          <w:szCs w:val="28"/>
        </w:rPr>
        <w:t xml:space="preserve"> 7.1</w:t>
      </w:r>
      <w:r w:rsidRPr="00AE288C">
        <w:rPr>
          <w:szCs w:val="28"/>
        </w:rPr>
        <w:t>)</w:t>
      </w:r>
      <w:r w:rsidRPr="00AE288C">
        <w:rPr>
          <w:caps w:val="0"/>
          <w:color w:val="auto"/>
          <w:szCs w:val="28"/>
        </w:rPr>
        <w:t>.</w:t>
      </w:r>
    </w:p>
    <w:p w:rsidR="00062047" w:rsidRPr="00AE288C" w:rsidRDefault="00062047" w:rsidP="00C64D9B">
      <w:pPr>
        <w:pStyle w:val="afd"/>
        <w:spacing w:line="240" w:lineRule="auto"/>
        <w:ind w:firstLine="709"/>
        <w:rPr>
          <w:szCs w:val="28"/>
        </w:rPr>
      </w:pPr>
      <w:r w:rsidRPr="00AE288C">
        <w:rPr>
          <w:caps w:val="0"/>
          <w:color w:val="auto"/>
          <w:szCs w:val="28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 и </w:t>
      </w:r>
      <w:r w:rsidRPr="00AE288C">
        <w:rPr>
          <w:rStyle w:val="210"/>
          <w:b w:val="0"/>
          <w:i/>
          <w:caps w:val="0"/>
          <w:color w:val="auto"/>
          <w:sz w:val="28"/>
          <w:szCs w:val="28"/>
        </w:rPr>
        <w:t>функциями</w:t>
      </w:r>
      <w:r w:rsidRPr="00AE288C">
        <w:rPr>
          <w:caps w:val="0"/>
          <w:color w:val="auto"/>
          <w:szCs w:val="28"/>
        </w:rPr>
        <w:t xml:space="preserve"> являются </w:t>
      </w:r>
      <w:r w:rsidRPr="00AE288C">
        <w:rPr>
          <w:rStyle w:val="200"/>
          <w:b w:val="0"/>
          <w:caps w:val="0"/>
          <w:color w:val="auto"/>
          <w:sz w:val="28"/>
          <w:szCs w:val="28"/>
        </w:rPr>
        <w:t xml:space="preserve">ориентация </w:t>
      </w:r>
      <w:r w:rsidRPr="00AE288C">
        <w:rPr>
          <w:rStyle w:val="200"/>
          <w:b w:val="0"/>
          <w:caps w:val="0"/>
          <w:sz w:val="28"/>
          <w:szCs w:val="28"/>
        </w:rPr>
        <w:t xml:space="preserve">образовательной деятельности </w:t>
      </w:r>
      <w:r w:rsidRPr="00AE288C">
        <w:rPr>
          <w:caps w:val="0"/>
          <w:szCs w:val="28"/>
        </w:rPr>
        <w:t xml:space="preserve">на достижение планируемых результатов освоения АООП НОО и обеспечение эффективной </w:t>
      </w:r>
      <w:r w:rsidRPr="00AE288C">
        <w:rPr>
          <w:rStyle w:val="200"/>
          <w:b w:val="0"/>
          <w:caps w:val="0"/>
          <w:sz w:val="28"/>
          <w:szCs w:val="28"/>
        </w:rPr>
        <w:t>обратной связи</w:t>
      </w:r>
      <w:r w:rsidRPr="00AE288C">
        <w:rPr>
          <w:rStyle w:val="200"/>
          <w:b w:val="0"/>
          <w:i w:val="0"/>
          <w:sz w:val="28"/>
          <w:szCs w:val="28"/>
        </w:rPr>
        <w:t>,</w:t>
      </w:r>
      <w:r w:rsidRPr="00AE288C">
        <w:rPr>
          <w:caps w:val="0"/>
          <w:szCs w:val="28"/>
        </w:rPr>
        <w:t xml:space="preserve"> позволяющей осуществлять </w:t>
      </w:r>
      <w:r w:rsidRPr="00AE288C">
        <w:rPr>
          <w:rStyle w:val="200"/>
          <w:b w:val="0"/>
          <w:i w:val="0"/>
          <w:caps w:val="0"/>
          <w:sz w:val="28"/>
          <w:szCs w:val="28"/>
        </w:rPr>
        <w:t>управление образовательным процессом</w:t>
      </w:r>
      <w:r w:rsidRPr="00AE288C">
        <w:rPr>
          <w:rStyle w:val="200"/>
          <w:b w:val="0"/>
          <w:i w:val="0"/>
          <w:sz w:val="28"/>
          <w:szCs w:val="28"/>
        </w:rPr>
        <w:t>.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AE288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 w:rsidRPr="00AE288C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AE288C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AE288C">
        <w:rPr>
          <w:rFonts w:ascii="Times New Roman" w:hAnsi="Times New Roman" w:cs="Times New Roman"/>
          <w:caps/>
          <w:sz w:val="28"/>
          <w:szCs w:val="28"/>
        </w:rPr>
        <w:t>ОВЗ</w:t>
      </w:r>
      <w:r w:rsidRPr="00AE288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являются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62047" w:rsidRPr="00AE288C" w:rsidRDefault="00062047" w:rsidP="00C64D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достижения </w:t>
      </w:r>
      <w:proofErr w:type="gramStart"/>
      <w:r w:rsidRPr="00AE288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с ЗПР планируемых результатов освоения </w:t>
      </w:r>
      <w:r w:rsidR="00294E27" w:rsidRPr="00AE288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>призвана решить следующие задачи: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E288C">
        <w:rPr>
          <w:sz w:val="28"/>
          <w:szCs w:val="28"/>
        </w:rPr>
        <w:lastRenderedPageBreak/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E288C">
        <w:rPr>
          <w:sz w:val="28"/>
          <w:szCs w:val="28"/>
        </w:rPr>
        <w:t>ориентировать образовательную деятельность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E288C">
        <w:rPr>
          <w:sz w:val="28"/>
          <w:szCs w:val="28"/>
        </w:rPr>
        <w:t xml:space="preserve">обеспечивать комплексный подход к оценке результатов освоения АООП НОО, позволяющий вести оценку личностных, </w:t>
      </w:r>
      <w:proofErr w:type="spellStart"/>
      <w:r w:rsidRPr="00AE288C">
        <w:rPr>
          <w:sz w:val="28"/>
          <w:szCs w:val="28"/>
        </w:rPr>
        <w:t>метапредметных</w:t>
      </w:r>
      <w:proofErr w:type="spellEnd"/>
      <w:r w:rsidRPr="00AE288C">
        <w:rPr>
          <w:sz w:val="28"/>
          <w:szCs w:val="28"/>
        </w:rPr>
        <w:t xml:space="preserve"> и предметных результатов;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E288C">
        <w:rPr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E288C">
        <w:rPr>
          <w:sz w:val="28"/>
          <w:szCs w:val="28"/>
        </w:rPr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Показатель динамики образовательных достижений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Результаты достижений обучающихся с ЗПР в овладении </w:t>
      </w:r>
      <w:r w:rsidR="00294E27" w:rsidRPr="00AE288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>процесса осуществления оценки результатов их образования</w:t>
      </w:r>
      <w:proofErr w:type="gramEnd"/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 разработке системы оценки достижений обучающихся в освоении содержания </w:t>
      </w:r>
      <w:r w:rsidR="00294E27" w:rsidRPr="00AE288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>необходимо ориентироваться на представленный в ФГОС НОО обучающихся с ЗПР перечень планируемых результатов.</w:t>
      </w:r>
      <w:proofErr w:type="gramEnd"/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соответствии с требования ФГОС НОО </w:t>
      </w:r>
      <w:proofErr w:type="gramStart"/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ЗПР оценке подлежат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личностные, </w:t>
      </w:r>
      <w:proofErr w:type="spellStart"/>
      <w:r w:rsidRPr="00AE288C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предметные результаты.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 результаты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062047" w:rsidRPr="00AE288C" w:rsidRDefault="00062047" w:rsidP="00C64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объединяет всех участников образовательного процесса – тех, кто обучает, воспитывает и тесно контактирует с ребёнком. Состав экспертной группы определяется Школой и включает педагогических и медицинских работников (учителей, воспитателей, учителя-логопеда, педагога-психолога, социального педагога, фельдшера), которые хорошо знают обучающегося. Для полноты оценки личностных результатов освоения </w:t>
      </w:r>
      <w:proofErr w:type="gramStart"/>
      <w:r w:rsidRPr="00AE288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с ЗПР </w:t>
      </w:r>
      <w:r w:rsidR="00294E27" w:rsidRPr="00AE288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AE28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>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AE28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Основной формой работы участников экспертной группы является психолого-медико-педагогический консилиум (далее – </w:t>
      </w:r>
      <w:proofErr w:type="gramStart"/>
      <w:r w:rsidRPr="00AE288C">
        <w:rPr>
          <w:rFonts w:ascii="Times New Roman" w:hAnsi="Times New Roman" w:cs="Times New Roman"/>
          <w:color w:val="auto"/>
          <w:sz w:val="28"/>
          <w:szCs w:val="28"/>
        </w:rPr>
        <w:t>П(</w:t>
      </w:r>
      <w:proofErr w:type="gramEnd"/>
      <w:r w:rsidRPr="00AE288C">
        <w:rPr>
          <w:rFonts w:ascii="Times New Roman" w:hAnsi="Times New Roman" w:cs="Times New Roman"/>
          <w:color w:val="auto"/>
          <w:sz w:val="28"/>
          <w:szCs w:val="28"/>
        </w:rPr>
        <w:t>М)</w:t>
      </w:r>
      <w:proofErr w:type="spellStart"/>
      <w:r w:rsidRPr="00AE288C">
        <w:rPr>
          <w:rFonts w:ascii="Times New Roman" w:hAnsi="Times New Roman" w:cs="Times New Roman"/>
          <w:color w:val="auto"/>
          <w:sz w:val="28"/>
          <w:szCs w:val="28"/>
        </w:rPr>
        <w:t>Пк</w:t>
      </w:r>
      <w:proofErr w:type="spellEnd"/>
      <w:r w:rsidRPr="00AE288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 основе требований, сформулированных в </w:t>
      </w:r>
      <w:r w:rsidRPr="00AE288C"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ОВЗ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>, Школа разрабатывает программу оценки личностных результатов с учетом типологических и индивидуальных особенностей обучающихся, которая утверждается локальными актами. Программа оценки включает: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Обучающихся;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>2) перечень параметров и индикаторов оценки каждого результата;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>3) систему бальной оценки результатов;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>4) документы, в которых отражаются индивидуальные резул</w:t>
      </w:r>
      <w:r w:rsidR="00944B71"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ьтаты каждого обучающегося </w:t>
      </w:r>
      <w:proofErr w:type="gramStart"/>
      <w:r w:rsidR="00944B71"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="00944B71" w:rsidRPr="00AE288C">
        <w:rPr>
          <w:rFonts w:ascii="Times New Roman" w:hAnsi="Times New Roman" w:cs="Times New Roman"/>
          <w:color w:val="auto"/>
          <w:sz w:val="28"/>
          <w:szCs w:val="28"/>
        </w:rPr>
        <w:t>«К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>арта индивидуальных достижений обучающегося</w:t>
      </w:r>
      <w:r w:rsidR="00944B71" w:rsidRPr="00AE288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>5) материалы для проведения процедуры оценки личностных результатов;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>6) локальные акты, регламентирующие все вопросы проведения оценки личностных результатов.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288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E288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AE288C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AE288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AE288C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Оценка </w:t>
      </w:r>
      <w:proofErr w:type="spellStart"/>
      <w:r w:rsidRPr="00AE288C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предполагает </w:t>
      </w:r>
      <w:r w:rsidRPr="00AE288C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AE288C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Основное содержание оценки </w:t>
      </w:r>
      <w:proofErr w:type="spellStart"/>
      <w:r w:rsidRPr="00AE288C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AE288C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</w:t>
      </w:r>
      <w:r w:rsidRPr="00AE288C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AE288C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AE288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E288C">
        <w:rPr>
          <w:rFonts w:ascii="Times New Roman" w:hAnsi="Times New Roman" w:cs="Times New Roman"/>
          <w:sz w:val="28"/>
          <w:szCs w:val="28"/>
        </w:rPr>
        <w:t xml:space="preserve"> универсальных учебных дей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 xml:space="preserve">ствий, представляющих содержание и объект оценки </w:t>
      </w:r>
      <w:proofErr w:type="spellStart"/>
      <w:r w:rsidRPr="00AE288C">
        <w:rPr>
          <w:rFonts w:ascii="Times New Roman" w:hAnsi="Times New Roman" w:cs="Times New Roman"/>
          <w:spacing w:val="2"/>
          <w:sz w:val="28"/>
          <w:szCs w:val="28"/>
        </w:rPr>
        <w:t>мета</w:t>
      </w:r>
      <w:r w:rsidRPr="00AE288C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AE288C">
        <w:rPr>
          <w:rFonts w:ascii="Times New Roman" w:hAnsi="Times New Roman" w:cs="Times New Roman"/>
          <w:sz w:val="28"/>
          <w:szCs w:val="28"/>
        </w:rPr>
        <w:t xml:space="preserve"> результатов, может быть качественно оценён и измерен в следующих основных формах: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288C">
        <w:rPr>
          <w:sz w:val="28"/>
          <w:szCs w:val="28"/>
        </w:rPr>
        <w:t xml:space="preserve">достижение </w:t>
      </w:r>
      <w:proofErr w:type="spellStart"/>
      <w:r w:rsidRPr="00AE288C">
        <w:rPr>
          <w:sz w:val="28"/>
          <w:szCs w:val="28"/>
        </w:rPr>
        <w:t>метапредметных</w:t>
      </w:r>
      <w:proofErr w:type="spellEnd"/>
      <w:r w:rsidRPr="00AE288C">
        <w:rPr>
          <w:sz w:val="28"/>
          <w:szCs w:val="28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Pr="00AE288C">
        <w:rPr>
          <w:sz w:val="28"/>
          <w:szCs w:val="28"/>
        </w:rPr>
        <w:t>сформированности</w:t>
      </w:r>
      <w:proofErr w:type="spellEnd"/>
      <w:r w:rsidRPr="00AE288C">
        <w:rPr>
          <w:sz w:val="28"/>
          <w:szCs w:val="28"/>
        </w:rPr>
        <w:t xml:space="preserve"> конкретного вида универсальных учебных действий;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288C">
        <w:rPr>
          <w:sz w:val="28"/>
          <w:szCs w:val="28"/>
        </w:rPr>
        <w:t xml:space="preserve">достижение </w:t>
      </w:r>
      <w:proofErr w:type="spellStart"/>
      <w:r w:rsidRPr="00AE288C">
        <w:rPr>
          <w:sz w:val="28"/>
          <w:szCs w:val="28"/>
        </w:rPr>
        <w:t>метапредметных</w:t>
      </w:r>
      <w:proofErr w:type="spellEnd"/>
      <w:r w:rsidRPr="00AE288C">
        <w:rPr>
          <w:sz w:val="28"/>
          <w:szCs w:val="28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AE288C">
        <w:rPr>
          <w:sz w:val="28"/>
          <w:szCs w:val="28"/>
        </w:rPr>
        <w:t>учебно­практических</w:t>
      </w:r>
      <w:proofErr w:type="spellEnd"/>
      <w:r w:rsidRPr="00AE288C">
        <w:rPr>
          <w:sz w:val="28"/>
          <w:szCs w:val="28"/>
        </w:rPr>
        <w:t xml:space="preserve"> задач средствами учебных предметов;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288C">
        <w:rPr>
          <w:sz w:val="28"/>
          <w:szCs w:val="28"/>
        </w:rPr>
        <w:t xml:space="preserve">достижение </w:t>
      </w:r>
      <w:proofErr w:type="spellStart"/>
      <w:r w:rsidRPr="00AE288C">
        <w:rPr>
          <w:sz w:val="28"/>
          <w:szCs w:val="28"/>
        </w:rPr>
        <w:t>метапредметных</w:t>
      </w:r>
      <w:proofErr w:type="spellEnd"/>
      <w:r w:rsidRPr="00AE288C">
        <w:rPr>
          <w:sz w:val="28"/>
          <w:szCs w:val="28"/>
        </w:rPr>
        <w:t xml:space="preserve"> результатов может проявиться в успешности выполнения комплексных заданий на </w:t>
      </w:r>
      <w:proofErr w:type="spellStart"/>
      <w:r w:rsidRPr="00AE288C">
        <w:rPr>
          <w:sz w:val="28"/>
          <w:szCs w:val="28"/>
        </w:rPr>
        <w:t>межпредметной</w:t>
      </w:r>
      <w:proofErr w:type="spellEnd"/>
      <w:r w:rsidRPr="00AE288C">
        <w:rPr>
          <w:sz w:val="28"/>
          <w:szCs w:val="28"/>
        </w:rPr>
        <w:t xml:space="preserve"> основе.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Предметные результаты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</w:t>
      </w:r>
      <w:proofErr w:type="gramStart"/>
      <w:r w:rsidRPr="00AE288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AE288C">
        <w:rPr>
          <w:rFonts w:ascii="Times New Roman" w:hAnsi="Times New Roman" w:cs="Times New Roman"/>
          <w:bCs/>
          <w:color w:val="auto"/>
          <w:sz w:val="28"/>
          <w:szCs w:val="28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AE28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Кроме того, сама учебная деятельность будет привычной для </w:t>
      </w:r>
      <w:proofErr w:type="gramStart"/>
      <w:r w:rsidRPr="00AE288C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AE288C">
        <w:rPr>
          <w:rFonts w:ascii="Times New Roman" w:hAnsi="Times New Roman" w:cs="Times New Roman"/>
          <w:bCs/>
          <w:color w:val="auto"/>
          <w:sz w:val="28"/>
          <w:szCs w:val="28"/>
        </w:rPr>
        <w:t>, и они смогут ее организовывать под руководством учителя.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 время обучения в первом и первом 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AE288C">
        <w:rPr>
          <w:rFonts w:ascii="Times New Roman" w:hAnsi="Times New Roman" w:cs="Times New Roman"/>
          <w:bCs/>
          <w:color w:val="auto"/>
          <w:sz w:val="28"/>
          <w:szCs w:val="28"/>
        </w:rPr>
        <w:t>обучающийся</w:t>
      </w:r>
      <w:proofErr w:type="gramEnd"/>
      <w:r w:rsidRPr="00AE28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В целом оценка достижения </w:t>
      </w:r>
      <w:proofErr w:type="gramStart"/>
      <w:r w:rsidRPr="00AE288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с ЗПР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AE288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062047" w:rsidRPr="00AE288C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Оценка достижения </w:t>
      </w:r>
      <w:proofErr w:type="gramStart"/>
      <w:r w:rsidRPr="00AE28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E288C">
        <w:rPr>
          <w:rFonts w:ascii="Times New Roman" w:hAnsi="Times New Roman" w:cs="Times New Roman"/>
          <w:sz w:val="28"/>
          <w:szCs w:val="28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</w:t>
      </w:r>
      <w:proofErr w:type="spellStart"/>
      <w:r w:rsidRPr="00AE288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E288C">
        <w:rPr>
          <w:rFonts w:ascii="Times New Roman" w:hAnsi="Times New Roman" w:cs="Times New Roman"/>
          <w:sz w:val="28"/>
          <w:szCs w:val="28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62047" w:rsidRPr="00AE288C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</w:pPr>
      <w:r w:rsidRPr="00AE288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Обучающиеся с ЗПР имеют право на прохождение текущей, промежуточной и государственной итоговой аттестации освоения </w:t>
      </w:r>
      <w:r w:rsidRPr="00AE288C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>АООП НОО (вариант 7.</w:t>
      </w:r>
      <w:r w:rsidR="00294E27" w:rsidRPr="00AE288C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>1</w:t>
      </w:r>
      <w:r w:rsidRPr="00AE288C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 xml:space="preserve">) </w:t>
      </w:r>
      <w:r w:rsidRPr="00AE288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>в иных формах.</w:t>
      </w:r>
    </w:p>
    <w:p w:rsidR="00062047" w:rsidRPr="00AE288C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</w:pPr>
      <w:proofErr w:type="gramStart"/>
      <w:r w:rsidRPr="00AE288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Специальные условия проведения </w:t>
      </w:r>
      <w:r w:rsidRPr="00AE288C"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val="ru-RU" w:eastAsia="ru-RU"/>
        </w:rPr>
        <w:t>текущей, промежуточной</w:t>
      </w:r>
      <w:r w:rsidRPr="00AE288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 и </w:t>
      </w:r>
      <w:r w:rsidRPr="00AE288C"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val="ru-RU" w:eastAsia="ru-RU"/>
        </w:rPr>
        <w:t>итоговой</w:t>
      </w:r>
      <w:r w:rsidRPr="00AE288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 (по итогам освоения </w:t>
      </w:r>
      <w:r w:rsidRPr="00AE288C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 xml:space="preserve">АООП НОО </w:t>
      </w:r>
      <w:r w:rsidR="00294E27" w:rsidRPr="00AE288C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>(вариант 7.1</w:t>
      </w:r>
      <w:r w:rsidRPr="00AE288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) </w:t>
      </w:r>
      <w:r w:rsidRPr="00AE288C"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val="ru-RU" w:eastAsia="ru-RU"/>
        </w:rPr>
        <w:t xml:space="preserve">аттестации </w:t>
      </w:r>
      <w:r w:rsidRPr="00AE288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>обучающихся с ЗПР включают:</w:t>
      </w:r>
      <w:proofErr w:type="gramEnd"/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E288C">
        <w:rPr>
          <w:sz w:val="28"/>
          <w:szCs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E288C">
        <w:rPr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AE288C">
        <w:rPr>
          <w:sz w:val="28"/>
          <w:szCs w:val="28"/>
        </w:rPr>
        <w:t>мнестических</w:t>
      </w:r>
      <w:proofErr w:type="spellEnd"/>
      <w:r w:rsidRPr="00AE288C">
        <w:rPr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E288C">
        <w:rPr>
          <w:sz w:val="28"/>
          <w:szCs w:val="28"/>
        </w:rPr>
        <w:t>присутствие в начале работы этапа общей организации деятельности;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proofErr w:type="spellStart"/>
      <w:r w:rsidRPr="00AE288C">
        <w:rPr>
          <w:sz w:val="28"/>
          <w:szCs w:val="28"/>
        </w:rPr>
        <w:lastRenderedPageBreak/>
        <w:t>адаптирование</w:t>
      </w:r>
      <w:proofErr w:type="spellEnd"/>
      <w:r w:rsidRPr="00AE288C">
        <w:rPr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AE288C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AE288C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AE288C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AE28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288C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AE288C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062047" w:rsidRPr="00AE288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E288C">
        <w:rPr>
          <w:sz w:val="28"/>
          <w:szCs w:val="28"/>
        </w:rPr>
        <w:t xml:space="preserve">при необходимости </w:t>
      </w:r>
      <w:proofErr w:type="spellStart"/>
      <w:r w:rsidRPr="00AE288C">
        <w:rPr>
          <w:sz w:val="28"/>
          <w:szCs w:val="28"/>
        </w:rPr>
        <w:t>адаптирование</w:t>
      </w:r>
      <w:proofErr w:type="spellEnd"/>
      <w:r w:rsidRPr="00AE288C">
        <w:rPr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AE288C">
        <w:rPr>
          <w:sz w:val="28"/>
          <w:szCs w:val="28"/>
        </w:rPr>
        <w:t>трудностей</w:t>
      </w:r>
      <w:proofErr w:type="gramEnd"/>
      <w:r w:rsidRPr="00AE288C">
        <w:rPr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E288C">
        <w:rPr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E288C">
        <w:rPr>
          <w:sz w:val="28"/>
          <w:szCs w:val="28"/>
        </w:rPr>
        <w:t xml:space="preserve">увеличение времени на выполнение заданий;  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E288C">
        <w:rPr>
          <w:sz w:val="28"/>
          <w:szCs w:val="28"/>
        </w:rPr>
        <w:t xml:space="preserve">возможность организации короткого перерыва (10-15 мин) при нарастании в поведении ребенка проявлений утомления, истощения; </w:t>
      </w:r>
    </w:p>
    <w:p w:rsidR="00062047" w:rsidRPr="00AE288C" w:rsidRDefault="00062047" w:rsidP="00AA3517">
      <w:pPr>
        <w:pStyle w:val="p4"/>
        <w:numPr>
          <w:ilvl w:val="0"/>
          <w:numId w:val="6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E288C">
        <w:rPr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AE288C">
        <w:rPr>
          <w:sz w:val="28"/>
          <w:szCs w:val="28"/>
        </w:rPr>
        <w:t>эмоциональному</w:t>
      </w:r>
      <w:proofErr w:type="gramEnd"/>
      <w:r w:rsidRPr="00AE288C">
        <w:rPr>
          <w:sz w:val="28"/>
          <w:szCs w:val="28"/>
        </w:rPr>
        <w:t xml:space="preserve"> </w:t>
      </w:r>
      <w:proofErr w:type="spellStart"/>
      <w:r w:rsidRPr="00AE288C">
        <w:rPr>
          <w:sz w:val="28"/>
          <w:szCs w:val="28"/>
        </w:rPr>
        <w:t>травмированию</w:t>
      </w:r>
      <w:proofErr w:type="spellEnd"/>
      <w:r w:rsidRPr="00AE288C">
        <w:rPr>
          <w:sz w:val="28"/>
          <w:szCs w:val="28"/>
        </w:rPr>
        <w:t xml:space="preserve"> ребенка.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288C">
        <w:rPr>
          <w:rFonts w:ascii="Times New Roman" w:hAnsi="Times New Roman"/>
          <w:color w:val="auto"/>
          <w:sz w:val="28"/>
          <w:szCs w:val="28"/>
        </w:rPr>
        <w:t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уровне, выносятся</w:t>
      </w:r>
      <w:r w:rsidRPr="00AE288C">
        <w:rPr>
          <w:rStyle w:val="33"/>
          <w:iCs/>
          <w:color w:val="auto"/>
          <w:sz w:val="28"/>
          <w:szCs w:val="28"/>
        </w:rPr>
        <w:t xml:space="preserve"> предметные, </w:t>
      </w:r>
      <w:proofErr w:type="spellStart"/>
      <w:r w:rsidRPr="00AE288C">
        <w:rPr>
          <w:rStyle w:val="33"/>
          <w:iCs/>
          <w:color w:val="auto"/>
          <w:sz w:val="28"/>
          <w:szCs w:val="28"/>
        </w:rPr>
        <w:t>метапредметные</w:t>
      </w:r>
      <w:proofErr w:type="spellEnd"/>
      <w:r w:rsidRPr="00AE288C">
        <w:rPr>
          <w:rStyle w:val="33"/>
          <w:iCs/>
          <w:color w:val="auto"/>
          <w:sz w:val="28"/>
          <w:szCs w:val="28"/>
        </w:rPr>
        <w:t xml:space="preserve"> результаты </w:t>
      </w:r>
      <w:r w:rsidRPr="00AE288C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AE288C">
        <w:rPr>
          <w:rFonts w:ascii="Times New Roman" w:hAnsi="Times New Roman"/>
          <w:i/>
          <w:color w:val="auto"/>
          <w:sz w:val="28"/>
          <w:szCs w:val="28"/>
        </w:rPr>
        <w:t>результаты освоения программы коррекционной работы</w:t>
      </w:r>
      <w:r w:rsidRPr="00AE288C">
        <w:rPr>
          <w:rFonts w:ascii="Times New Roman" w:hAnsi="Times New Roman"/>
          <w:color w:val="auto"/>
          <w:sz w:val="28"/>
          <w:szCs w:val="28"/>
        </w:rPr>
        <w:t>.</w:t>
      </w:r>
    </w:p>
    <w:p w:rsidR="00062047" w:rsidRPr="00AE288C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288C">
        <w:rPr>
          <w:rFonts w:ascii="Times New Roman" w:hAnsi="Times New Roman"/>
          <w:color w:val="auto"/>
          <w:sz w:val="28"/>
          <w:szCs w:val="28"/>
        </w:rPr>
        <w:t>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</w:t>
      </w:r>
      <w:r w:rsidR="00294E27" w:rsidRPr="00AE288C">
        <w:rPr>
          <w:rFonts w:ascii="Times New Roman" w:hAnsi="Times New Roman"/>
          <w:color w:val="auto"/>
          <w:sz w:val="28"/>
          <w:szCs w:val="28"/>
        </w:rPr>
        <w:t xml:space="preserve"> (вариант 7.1</w:t>
      </w:r>
      <w:r w:rsidRPr="00AE288C">
        <w:rPr>
          <w:rFonts w:ascii="Times New Roman" w:hAnsi="Times New Roman"/>
          <w:color w:val="auto"/>
          <w:sz w:val="28"/>
          <w:szCs w:val="28"/>
        </w:rPr>
        <w:t>) должен делаться на основании положительной индивидуальной динамики.</w:t>
      </w:r>
    </w:p>
    <w:p w:rsidR="00062047" w:rsidRPr="00AE288C" w:rsidRDefault="00062047" w:rsidP="001C3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</w:t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 «стало») или в сложных случаях сохранении его психоэмоционального статуса</w:t>
      </w:r>
      <w:proofErr w:type="gramStart"/>
      <w:r w:rsidRPr="00AE288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.</w:t>
      </w:r>
    </w:p>
    <w:p w:rsidR="004752D1" w:rsidRPr="00AE288C" w:rsidRDefault="004752D1" w:rsidP="004752D1">
      <w:pPr>
        <w:pStyle w:val="32"/>
        <w:spacing w:before="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AE288C">
        <w:rPr>
          <w:rFonts w:ascii="Times New Roman" w:hAnsi="Times New Roman" w:cs="Times New Roman"/>
          <w:i w:val="0"/>
          <w:sz w:val="28"/>
          <w:szCs w:val="28"/>
        </w:rPr>
        <w:lastRenderedPageBreak/>
        <w:t>Основное содержание учебных предметов</w:t>
      </w:r>
    </w:p>
    <w:p w:rsidR="004752D1" w:rsidRPr="00AE288C" w:rsidRDefault="004752D1" w:rsidP="004752D1">
      <w:pPr>
        <w:pStyle w:val="41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88C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AE288C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AE288C">
        <w:rPr>
          <w:rFonts w:ascii="Times New Roman" w:hAnsi="Times New Roman"/>
          <w:sz w:val="28"/>
          <w:szCs w:val="28"/>
        </w:rPr>
        <w:t xml:space="preserve">Осознание цели и ситуации устного общения. </w:t>
      </w:r>
      <w:r w:rsidRPr="00AE288C">
        <w:rPr>
          <w:rFonts w:ascii="Times New Roman" w:hAnsi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b/>
          <w:bCs/>
          <w:sz w:val="28"/>
          <w:szCs w:val="28"/>
        </w:rPr>
        <w:t xml:space="preserve">Говорение. </w:t>
      </w:r>
      <w:r w:rsidRPr="00AE288C">
        <w:rPr>
          <w:rFonts w:ascii="Times New Roman" w:hAnsi="Times New Roman"/>
          <w:sz w:val="28"/>
          <w:szCs w:val="28"/>
        </w:rPr>
        <w:t>Выбор языковых сре</w:t>
      </w:r>
      <w:proofErr w:type="gramStart"/>
      <w:r w:rsidRPr="00AE288C">
        <w:rPr>
          <w:rFonts w:ascii="Times New Roman" w:hAnsi="Times New Roman"/>
          <w:sz w:val="28"/>
          <w:szCs w:val="28"/>
        </w:rPr>
        <w:t>дств в с</w:t>
      </w:r>
      <w:proofErr w:type="gramEnd"/>
      <w:r w:rsidRPr="00AE288C">
        <w:rPr>
          <w:rFonts w:ascii="Times New Roman" w:hAnsi="Times New Roman"/>
          <w:sz w:val="28"/>
          <w:szCs w:val="28"/>
        </w:rPr>
        <w:t>оответствии с целями и условиями общения для эффективного решения ком</w:t>
      </w:r>
      <w:r w:rsidRPr="00AE288C">
        <w:rPr>
          <w:rFonts w:ascii="Times New Roman" w:hAnsi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AE288C">
        <w:rPr>
          <w:rFonts w:ascii="Times New Roman" w:hAnsi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AE288C">
        <w:rPr>
          <w:rFonts w:ascii="Times New Roman" w:hAnsi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AE288C">
        <w:rPr>
          <w:rFonts w:ascii="Times New Roman" w:hAnsi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b/>
          <w:bCs/>
          <w:sz w:val="28"/>
          <w:szCs w:val="28"/>
        </w:rPr>
        <w:t xml:space="preserve">Чтение. </w:t>
      </w:r>
      <w:r w:rsidRPr="00AE288C">
        <w:rPr>
          <w:rFonts w:ascii="Times New Roman" w:hAnsi="Times New Roman"/>
          <w:sz w:val="28"/>
          <w:szCs w:val="28"/>
        </w:rPr>
        <w:t xml:space="preserve">Понимание учебного текста. Выборочное чтение </w:t>
      </w:r>
      <w:r w:rsidRPr="00AE288C">
        <w:rPr>
          <w:rFonts w:ascii="Times New Roman" w:hAnsi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AE288C">
        <w:rPr>
          <w:rFonts w:ascii="Times New Roman" w:hAnsi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AE288C">
        <w:rPr>
          <w:rFonts w:ascii="Times New Roman" w:hAnsi="Times New Roman"/>
          <w:b/>
          <w:bCs/>
          <w:spacing w:val="-2"/>
          <w:sz w:val="28"/>
          <w:szCs w:val="28"/>
        </w:rPr>
        <w:t xml:space="preserve">Письмо. </w:t>
      </w:r>
      <w:r w:rsidRPr="00AE288C">
        <w:rPr>
          <w:rFonts w:ascii="Times New Roman" w:hAnsi="Times New Roman"/>
          <w:spacing w:val="-2"/>
          <w:sz w:val="28"/>
          <w:szCs w:val="28"/>
        </w:rPr>
        <w:t>Письмо букв, буквосочетаний, слогов, слов, пред</w:t>
      </w:r>
      <w:r w:rsidRPr="00AE288C">
        <w:rPr>
          <w:rFonts w:ascii="Times New Roman" w:hAnsi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AE288C">
        <w:rPr>
          <w:rFonts w:ascii="Times New Roman" w:hAnsi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AE288C">
        <w:rPr>
          <w:rFonts w:ascii="Times New Roman" w:hAnsi="Times New Roman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AE288C">
        <w:rPr>
          <w:rFonts w:ascii="Times New Roman" w:hAnsi="Times New Roman"/>
          <w:sz w:val="28"/>
          <w:szCs w:val="28"/>
        </w:rPr>
        <w:t xml:space="preserve">. Создание небольших собственных </w:t>
      </w:r>
      <w:r w:rsidRPr="00AE288C">
        <w:rPr>
          <w:rFonts w:ascii="Times New Roman" w:hAnsi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AE288C">
        <w:rPr>
          <w:rFonts w:ascii="Times New Roman" w:hAnsi="Times New Roman"/>
          <w:spacing w:val="-2"/>
          <w:sz w:val="28"/>
          <w:szCs w:val="28"/>
        </w:rPr>
        <w:t> </w:t>
      </w:r>
      <w:r w:rsidRPr="00AE288C">
        <w:rPr>
          <w:rFonts w:ascii="Times New Roman" w:hAnsi="Times New Roman"/>
          <w:spacing w:val="-2"/>
          <w:sz w:val="28"/>
          <w:szCs w:val="28"/>
        </w:rPr>
        <w:t>т.п.).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Обучение грамоте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b/>
          <w:bCs/>
          <w:spacing w:val="2"/>
          <w:sz w:val="28"/>
          <w:szCs w:val="28"/>
        </w:rPr>
        <w:t xml:space="preserve">Фонетика. </w:t>
      </w:r>
      <w:r w:rsidRPr="00AE288C">
        <w:rPr>
          <w:rFonts w:ascii="Times New Roman" w:hAnsi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AE288C">
        <w:rPr>
          <w:rFonts w:ascii="Times New Roman" w:hAnsi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b/>
          <w:bCs/>
          <w:sz w:val="28"/>
          <w:szCs w:val="28"/>
        </w:rPr>
        <w:t xml:space="preserve">Графика. </w:t>
      </w:r>
      <w:r w:rsidRPr="00AE288C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AE288C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AE288C">
        <w:rPr>
          <w:rFonts w:ascii="Times New Roman" w:hAnsi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AE288C">
        <w:rPr>
          <w:rFonts w:ascii="Times New Roman" w:hAnsi="Times New Roman"/>
          <w:sz w:val="28"/>
          <w:szCs w:val="28"/>
        </w:rPr>
        <w:t>Мягкий знак</w:t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E288C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AE288C">
        <w:rPr>
          <w:rFonts w:ascii="Times New Roman" w:hAnsi="Times New Roman"/>
          <w:b/>
          <w:bCs/>
          <w:spacing w:val="-2"/>
          <w:sz w:val="28"/>
          <w:szCs w:val="28"/>
        </w:rPr>
        <w:t xml:space="preserve">Чтение. </w:t>
      </w:r>
      <w:r w:rsidRPr="00AE288C">
        <w:rPr>
          <w:rFonts w:ascii="Times New Roman" w:hAnsi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AE288C">
        <w:rPr>
          <w:rFonts w:ascii="Times New Roman" w:hAnsi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AE288C">
        <w:rPr>
          <w:rFonts w:ascii="Times New Roman" w:hAnsi="Times New Roman"/>
          <w:spacing w:val="-2"/>
          <w:sz w:val="28"/>
          <w:szCs w:val="28"/>
        </w:rPr>
        <w:t xml:space="preserve">слов, словосочетаний, предложений и коротких текстов. Чтение с интонациями и паузами в </w:t>
      </w:r>
      <w:r w:rsidRPr="00AE288C">
        <w:rPr>
          <w:rFonts w:ascii="Times New Roman" w:hAnsi="Times New Roman"/>
          <w:spacing w:val="-2"/>
          <w:sz w:val="28"/>
          <w:szCs w:val="28"/>
        </w:rPr>
        <w:lastRenderedPageBreak/>
        <w:t>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AE288C">
        <w:rPr>
          <w:rFonts w:ascii="Times New Roman" w:hAnsi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b/>
          <w:bCs/>
          <w:sz w:val="28"/>
          <w:szCs w:val="28"/>
        </w:rPr>
        <w:t xml:space="preserve">Письмо. </w:t>
      </w:r>
      <w:r w:rsidRPr="00AE288C">
        <w:rPr>
          <w:rFonts w:ascii="Times New Roman" w:hAnsi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 w:rsidRPr="00AE288C">
        <w:rPr>
          <w:rFonts w:ascii="Times New Roman" w:hAnsi="Times New Roman" w:cs="Times New Roman"/>
          <w:sz w:val="28"/>
          <w:szCs w:val="28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AE288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E288C">
        <w:rPr>
          <w:rFonts w:ascii="Times New Roman" w:hAnsi="Times New Roman" w:cs="Times New Roman"/>
          <w:sz w:val="28"/>
          <w:szCs w:val="28"/>
        </w:rPr>
        <w:t xml:space="preserve"> образом и </w:t>
      </w:r>
      <w:proofErr w:type="spellStart"/>
      <w:r w:rsidRPr="00AE288C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AE288C">
        <w:rPr>
          <w:rFonts w:ascii="Times New Roman" w:hAnsi="Times New Roman" w:cs="Times New Roman"/>
          <w:sz w:val="28"/>
          <w:szCs w:val="28"/>
        </w:rPr>
        <w:t xml:space="preserve"> чтения написанных слов.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E288C">
        <w:rPr>
          <w:rFonts w:ascii="Times New Roman" w:hAnsi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AE288C">
        <w:rPr>
          <w:rFonts w:ascii="Times New Roman" w:hAnsi="Times New Roman"/>
          <w:sz w:val="28"/>
          <w:szCs w:val="28"/>
        </w:rPr>
        <w:t>пробела между словами, знака переноса.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AE288C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b/>
          <w:bCs/>
          <w:spacing w:val="-2"/>
          <w:sz w:val="28"/>
          <w:szCs w:val="28"/>
        </w:rPr>
        <w:t xml:space="preserve">Орфография. </w:t>
      </w:r>
      <w:r w:rsidRPr="00AE288C">
        <w:rPr>
          <w:rFonts w:ascii="Times New Roman" w:hAnsi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AE288C">
        <w:rPr>
          <w:rFonts w:ascii="Times New Roman" w:hAnsi="Times New Roman"/>
          <w:sz w:val="28"/>
          <w:szCs w:val="28"/>
        </w:rPr>
        <w:t>применение:</w:t>
      </w:r>
    </w:p>
    <w:p w:rsidR="004752D1" w:rsidRPr="00AE288C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4752D1" w:rsidRPr="00AE288C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AE288C">
        <w:rPr>
          <w:rFonts w:ascii="Times New Roman" w:hAnsi="Times New Roman"/>
          <w:b/>
          <w:bCs/>
          <w:sz w:val="28"/>
          <w:szCs w:val="28"/>
        </w:rPr>
        <w:t>—</w:t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proofErr w:type="gramEnd"/>
      <w:r w:rsidRPr="00AE288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чу</w:t>
      </w:r>
      <w:r w:rsidRPr="00AE288C">
        <w:rPr>
          <w:rFonts w:ascii="Times New Roman" w:hAnsi="Times New Roman"/>
          <w:b/>
          <w:bCs/>
          <w:sz w:val="28"/>
          <w:szCs w:val="28"/>
        </w:rPr>
        <w:t>—</w:t>
      </w:r>
      <w:proofErr w:type="spellStart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AE288C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AE288C">
        <w:rPr>
          <w:rFonts w:ascii="Times New Roman" w:hAnsi="Times New Roman"/>
          <w:b/>
          <w:bCs/>
          <w:sz w:val="28"/>
          <w:szCs w:val="28"/>
        </w:rPr>
        <w:t>—</w:t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r w:rsidRPr="00AE288C">
        <w:rPr>
          <w:rFonts w:ascii="Times New Roman" w:hAnsi="Times New Roman"/>
          <w:sz w:val="28"/>
          <w:szCs w:val="28"/>
        </w:rPr>
        <w:t>);</w:t>
      </w:r>
    </w:p>
    <w:p w:rsidR="004752D1" w:rsidRPr="00AE288C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AE288C">
        <w:rPr>
          <w:rFonts w:ascii="Times New Roman" w:hAnsi="Times New Roman"/>
          <w:sz w:val="28"/>
          <w:szCs w:val="28"/>
        </w:rPr>
        <w:t>нах собственных;</w:t>
      </w:r>
    </w:p>
    <w:p w:rsidR="004752D1" w:rsidRPr="00AE288C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4752D1" w:rsidRPr="00AE288C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AE288C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Систематический курс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b/>
          <w:sz w:val="28"/>
          <w:szCs w:val="28"/>
        </w:rPr>
        <w:t>Фонетика и орфоэпия.</w:t>
      </w:r>
      <w:r w:rsidRPr="00AE288C">
        <w:rPr>
          <w:rFonts w:ascii="Times New Roman" w:hAnsi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AE288C">
        <w:rPr>
          <w:rFonts w:ascii="Times New Roman" w:hAnsi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AE288C">
        <w:rPr>
          <w:rFonts w:ascii="Times New Roman" w:hAnsi="Times New Roman"/>
          <w:sz w:val="28"/>
          <w:szCs w:val="28"/>
        </w:rPr>
        <w:t xml:space="preserve">ахождение в слове ударных и </w:t>
      </w:r>
      <w:r w:rsidRPr="00AE288C">
        <w:rPr>
          <w:rFonts w:ascii="Times New Roman" w:hAnsi="Times New Roman"/>
          <w:sz w:val="28"/>
          <w:szCs w:val="28"/>
        </w:rPr>
        <w:lastRenderedPageBreak/>
        <w:t>безударных гласных звуков.</w:t>
      </w:r>
      <w:r w:rsidRPr="00AE288C">
        <w:rPr>
          <w:rFonts w:ascii="Times New Roman" w:hAnsi="Times New Roman"/>
          <w:spacing w:val="2"/>
          <w:sz w:val="28"/>
          <w:szCs w:val="28"/>
        </w:rPr>
        <w:t xml:space="preserve"> Деление слов на слоги. </w:t>
      </w:r>
      <w:proofErr w:type="gramStart"/>
      <w:r w:rsidRPr="00AE288C">
        <w:rPr>
          <w:rFonts w:ascii="Times New Roman" w:hAnsi="Times New Roman"/>
          <w:spacing w:val="2"/>
          <w:sz w:val="28"/>
          <w:szCs w:val="28"/>
        </w:rPr>
        <w:t xml:space="preserve">Определение качественной характеристики звука: </w:t>
      </w:r>
      <w:r w:rsidRPr="00AE288C">
        <w:rPr>
          <w:rFonts w:ascii="Times New Roman" w:hAnsi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AE288C">
        <w:rPr>
          <w:rFonts w:ascii="Times New Roman" w:hAnsi="Times New Roman"/>
          <w:spacing w:val="2"/>
          <w:sz w:val="28"/>
          <w:szCs w:val="28"/>
        </w:rPr>
        <w:t>звонкий — глухой, парный — непарный.</w:t>
      </w:r>
      <w:proofErr w:type="gramEnd"/>
      <w:r w:rsidRPr="00AE288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E288C">
        <w:rPr>
          <w:rFonts w:ascii="Times New Roman" w:hAnsi="Times New Roman"/>
          <w:spacing w:val="2"/>
          <w:sz w:val="28"/>
          <w:szCs w:val="28"/>
        </w:rPr>
        <w:t xml:space="preserve">Произношение звуков и сочетаний звуков </w:t>
      </w:r>
      <w:r w:rsidRPr="00AE288C">
        <w:rPr>
          <w:rFonts w:ascii="Times New Roman" w:hAnsi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AE288C">
        <w:rPr>
          <w:rFonts w:ascii="Times New Roman" w:hAnsi="Times New Roman"/>
          <w:iCs/>
          <w:sz w:val="28"/>
          <w:szCs w:val="28"/>
        </w:rPr>
        <w:t xml:space="preserve"> Фонетический разбор слова</w:t>
      </w:r>
      <w:r w:rsidRPr="00AE288C">
        <w:rPr>
          <w:rFonts w:ascii="Times New Roman" w:hAnsi="Times New Roman"/>
          <w:sz w:val="28"/>
          <w:szCs w:val="28"/>
        </w:rPr>
        <w:t>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AE288C">
        <w:rPr>
          <w:rFonts w:ascii="Times New Roman" w:hAnsi="Times New Roman"/>
          <w:b/>
          <w:bCs/>
          <w:spacing w:val="-2"/>
          <w:sz w:val="28"/>
          <w:szCs w:val="28"/>
        </w:rPr>
        <w:t xml:space="preserve">Графика. </w:t>
      </w:r>
      <w:r w:rsidRPr="00AE288C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AE288C">
        <w:rPr>
          <w:rFonts w:ascii="Times New Roman" w:hAnsi="Times New Roman"/>
          <w:spacing w:val="2"/>
          <w:sz w:val="28"/>
          <w:szCs w:val="28"/>
        </w:rPr>
        <w:t>ка.</w:t>
      </w:r>
      <w:r w:rsidRPr="00AE28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88C">
        <w:rPr>
          <w:rFonts w:ascii="Times New Roman" w:hAnsi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AE288C">
        <w:rPr>
          <w:rFonts w:ascii="Times New Roman" w:hAnsi="Times New Roman"/>
          <w:sz w:val="28"/>
          <w:szCs w:val="28"/>
        </w:rPr>
        <w:t>буквами.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E288C">
        <w:rPr>
          <w:rFonts w:ascii="Times New Roman" w:hAnsi="Times New Roman"/>
          <w:spacing w:val="-2"/>
          <w:sz w:val="28"/>
          <w:szCs w:val="28"/>
        </w:rPr>
        <w:t>Обозначение на пись</w:t>
      </w:r>
      <w:r w:rsidRPr="00AE288C">
        <w:rPr>
          <w:rFonts w:ascii="Times New Roman" w:hAnsi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AE288C">
        <w:rPr>
          <w:rFonts w:ascii="Times New Roman" w:hAnsi="Times New Roman"/>
          <w:sz w:val="28"/>
          <w:szCs w:val="28"/>
        </w:rPr>
        <w:t>Мягкий знак</w:t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E288C">
        <w:rPr>
          <w:rFonts w:ascii="Times New Roman" w:hAnsi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AE288C">
        <w:rPr>
          <w:rFonts w:ascii="Times New Roman" w:hAnsi="Times New Roman"/>
          <w:sz w:val="28"/>
          <w:szCs w:val="28"/>
        </w:rPr>
        <w:t>разделительных</w:t>
      </w:r>
      <w:proofErr w:type="gramEnd"/>
      <w:r w:rsidRPr="00AE288C">
        <w:rPr>
          <w:rFonts w:ascii="Times New Roman" w:hAnsi="Times New Roman"/>
          <w:sz w:val="28"/>
          <w:szCs w:val="28"/>
        </w:rPr>
        <w:t xml:space="preserve"> </w:t>
      </w:r>
      <w:r w:rsidRPr="00AE288C">
        <w:rPr>
          <w:rFonts w:ascii="Times New Roman" w:hAnsi="Times New Roman"/>
          <w:bCs/>
          <w:i/>
          <w:iCs/>
          <w:sz w:val="28"/>
          <w:szCs w:val="28"/>
        </w:rPr>
        <w:t>ъ</w:t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E288C">
        <w:rPr>
          <w:rFonts w:ascii="Times New Roman" w:hAnsi="Times New Roman"/>
          <w:sz w:val="28"/>
          <w:szCs w:val="28"/>
        </w:rPr>
        <w:t xml:space="preserve">и </w:t>
      </w:r>
      <w:r w:rsidRPr="00AE288C">
        <w:rPr>
          <w:rFonts w:ascii="Times New Roman" w:hAnsi="Times New Roman"/>
          <w:bCs/>
          <w:i/>
          <w:iCs/>
          <w:sz w:val="28"/>
          <w:szCs w:val="28"/>
        </w:rPr>
        <w:t>ь</w:t>
      </w:r>
      <w:r w:rsidRPr="00AE288C">
        <w:rPr>
          <w:rFonts w:ascii="Times New Roman" w:hAnsi="Times New Roman"/>
          <w:b/>
          <w:bCs/>
          <w:sz w:val="28"/>
          <w:szCs w:val="28"/>
        </w:rPr>
        <w:t>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AE288C">
        <w:rPr>
          <w:rFonts w:ascii="Times New Roman" w:hAnsi="Times New Roman"/>
          <w:sz w:val="28"/>
          <w:szCs w:val="28"/>
        </w:rPr>
        <w:t xml:space="preserve">слова в словах типа </w:t>
      </w:r>
      <w:r w:rsidRPr="00AE288C">
        <w:rPr>
          <w:rFonts w:ascii="Times New Roman" w:hAnsi="Times New Roman"/>
          <w:i/>
          <w:iCs/>
          <w:sz w:val="28"/>
          <w:szCs w:val="28"/>
        </w:rPr>
        <w:t>стол, конь</w:t>
      </w:r>
      <w:r w:rsidRPr="00AE288C">
        <w:rPr>
          <w:rFonts w:ascii="Times New Roman" w:hAnsi="Times New Roman"/>
          <w:sz w:val="28"/>
          <w:szCs w:val="28"/>
        </w:rPr>
        <w:t xml:space="preserve">; в словах с йотированными </w:t>
      </w:r>
      <w:r w:rsidRPr="00AE288C">
        <w:rPr>
          <w:rFonts w:ascii="Times New Roman" w:hAnsi="Times New Roman"/>
          <w:spacing w:val="-4"/>
          <w:sz w:val="28"/>
          <w:szCs w:val="28"/>
        </w:rPr>
        <w:t xml:space="preserve">гласными </w:t>
      </w:r>
      <w:r w:rsidRPr="00AE288C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е</w:t>
      </w:r>
      <w:r w:rsidRPr="00AE288C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AE288C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ё</w:t>
      </w:r>
      <w:r w:rsidRPr="00AE288C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AE288C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ю</w:t>
      </w:r>
      <w:r w:rsidRPr="00AE288C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AE288C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</w:t>
      </w:r>
      <w:r w:rsidRPr="00AE288C">
        <w:rPr>
          <w:rFonts w:ascii="Times New Roman" w:hAnsi="Times New Roman"/>
          <w:spacing w:val="-4"/>
          <w:sz w:val="28"/>
          <w:szCs w:val="28"/>
        </w:rPr>
        <w:t>;</w:t>
      </w:r>
      <w:r w:rsidRPr="00AE288C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AE288C">
        <w:rPr>
          <w:rFonts w:ascii="Times New Roman" w:hAnsi="Times New Roman"/>
          <w:spacing w:val="-4"/>
          <w:sz w:val="28"/>
          <w:szCs w:val="28"/>
        </w:rPr>
        <w:t>в словах с непроизносимыми согласными.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Знакомство с русским алфавитом как последовательностью букв. </w:t>
      </w:r>
      <w:r w:rsidRPr="00AE288C">
        <w:rPr>
          <w:rFonts w:ascii="Times New Roman" w:hAnsi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AE288C">
        <w:rPr>
          <w:rFonts w:ascii="Times New Roman" w:hAnsi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AE288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AE288C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AE288C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AE288C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Корень, общее понятие о </w:t>
      </w:r>
      <w:proofErr w:type="gramStart"/>
      <w:r w:rsidRPr="00AE288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AE288C">
        <w:rPr>
          <w:rFonts w:ascii="Times New Roman" w:hAnsi="Times New Roman" w:cs="Times New Roman"/>
          <w:sz w:val="28"/>
          <w:szCs w:val="28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AE288C">
        <w:rPr>
          <w:rFonts w:ascii="Times New Roman" w:hAnsi="Times New Roman" w:cs="Times New Roman"/>
          <w:sz w:val="28"/>
          <w:szCs w:val="28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AE288C">
        <w:rPr>
          <w:rFonts w:ascii="Times New Roman" w:hAnsi="Times New Roman" w:cs="Times New Roman"/>
          <w:sz w:val="28"/>
          <w:szCs w:val="28"/>
        </w:rPr>
        <w:t xml:space="preserve"> Различение однокоренных слов и различных форм одного и того же слова. 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iCs/>
          <w:sz w:val="28"/>
          <w:szCs w:val="28"/>
        </w:rPr>
        <w:t>Представление о значении суффиксов и приставок</w:t>
      </w:r>
      <w:r w:rsidRPr="00AE288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E288C">
        <w:rPr>
          <w:rFonts w:ascii="Times New Roman" w:hAnsi="Times New Roman" w:cs="Times New Roman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Различение изменяемых и неизменяемых слов.</w:t>
      </w:r>
      <w:r w:rsidRPr="00AE28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288C">
        <w:rPr>
          <w:rFonts w:ascii="Times New Roman" w:hAnsi="Times New Roman" w:cs="Times New Roman"/>
          <w:iCs/>
          <w:sz w:val="28"/>
          <w:szCs w:val="28"/>
        </w:rPr>
        <w:t>Разбор слова по составу.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AE288C">
        <w:rPr>
          <w:rFonts w:ascii="Times New Roman" w:hAnsi="Times New Roman"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AE28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288C">
        <w:rPr>
          <w:rFonts w:ascii="Times New Roman" w:hAnsi="Times New Roman" w:cs="Times New Roman"/>
          <w:iCs/>
          <w:sz w:val="28"/>
          <w:szCs w:val="28"/>
        </w:rPr>
        <w:t xml:space="preserve">Деление частей речи </w:t>
      </w:r>
      <w:proofErr w:type="gramStart"/>
      <w:r w:rsidRPr="00AE288C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AE288C">
        <w:rPr>
          <w:rFonts w:ascii="Times New Roman" w:hAnsi="Times New Roman" w:cs="Times New Roman"/>
          <w:iCs/>
          <w:sz w:val="28"/>
          <w:szCs w:val="28"/>
        </w:rPr>
        <w:t xml:space="preserve"> самостоятельные и служебные.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AE288C"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AE288C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AE288C">
        <w:rPr>
          <w:rFonts w:ascii="Times New Roman" w:hAnsi="Times New Roman" w:cs="Times New Roman"/>
          <w:sz w:val="28"/>
          <w:szCs w:val="28"/>
        </w:rPr>
        <w:t>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Род существительных: мужской, женский, средний. 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AE288C">
        <w:rPr>
          <w:rFonts w:ascii="Times New Roman" w:hAnsi="Times New Roman" w:cs="Times New Roman"/>
          <w:sz w:val="28"/>
          <w:szCs w:val="28"/>
        </w:rPr>
        <w:t>среднего рода.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числам. 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>Определение паде</w:t>
      </w:r>
      <w:r w:rsidRPr="00AE288C">
        <w:rPr>
          <w:rFonts w:ascii="Times New Roman" w:hAnsi="Times New Roman" w:cs="Times New Roman"/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 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iCs/>
          <w:sz w:val="28"/>
          <w:szCs w:val="28"/>
        </w:rPr>
        <w:t>Морфологический разбор имён существительных</w:t>
      </w:r>
      <w:r w:rsidRPr="00AE288C">
        <w:rPr>
          <w:rFonts w:ascii="Times New Roman" w:hAnsi="Times New Roman" w:cs="Times New Roman"/>
          <w:sz w:val="28"/>
          <w:szCs w:val="28"/>
        </w:rPr>
        <w:t>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Pr="00AE288C"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AE288C">
        <w:rPr>
          <w:rFonts w:ascii="Times New Roman" w:hAnsi="Times New Roman" w:cs="Times New Roman"/>
          <w:sz w:val="28"/>
          <w:szCs w:val="28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AE28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288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AE288C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AE288C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AE288C">
        <w:rPr>
          <w:rFonts w:ascii="Times New Roman" w:hAnsi="Times New Roman" w:cs="Times New Roman"/>
          <w:i/>
          <w:sz w:val="28"/>
          <w:szCs w:val="28"/>
        </w:rPr>
        <w:t>ья</w:t>
      </w:r>
      <w:proofErr w:type="spellEnd"/>
      <w:r w:rsidRPr="00AE288C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AE288C">
        <w:rPr>
          <w:rFonts w:ascii="Times New Roman" w:hAnsi="Times New Roman" w:cs="Times New Roman"/>
          <w:i/>
          <w:sz w:val="28"/>
          <w:szCs w:val="28"/>
        </w:rPr>
        <w:t>ье</w:t>
      </w:r>
      <w:proofErr w:type="spellEnd"/>
      <w:r w:rsidRPr="00AE288C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AE288C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AE288C">
        <w:rPr>
          <w:rFonts w:ascii="Times New Roman" w:hAnsi="Times New Roman" w:cs="Times New Roman"/>
          <w:i/>
          <w:sz w:val="28"/>
          <w:szCs w:val="28"/>
        </w:rPr>
        <w:t>, -ин</w:t>
      </w:r>
      <w:r w:rsidRPr="00AE288C">
        <w:rPr>
          <w:rFonts w:ascii="Times New Roman" w:hAnsi="Times New Roman" w:cs="Times New Roman"/>
          <w:sz w:val="28"/>
          <w:szCs w:val="28"/>
        </w:rPr>
        <w:t xml:space="preserve">). </w:t>
      </w:r>
      <w:r w:rsidRPr="00AE288C">
        <w:rPr>
          <w:rFonts w:ascii="Times New Roman" w:hAnsi="Times New Roman" w:cs="Times New Roman"/>
          <w:iCs/>
          <w:sz w:val="28"/>
          <w:szCs w:val="28"/>
        </w:rPr>
        <w:t>Морфологический разбор имён прилагательных</w:t>
      </w:r>
      <w:r w:rsidRPr="00AE288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88C">
        <w:rPr>
          <w:rFonts w:ascii="Times New Roman" w:hAnsi="Times New Roman" w:cs="Times New Roman"/>
          <w:i/>
          <w:sz w:val="28"/>
          <w:szCs w:val="28"/>
        </w:rPr>
        <w:t>Местоимение</w:t>
      </w:r>
      <w:r w:rsidRPr="00AE288C">
        <w:rPr>
          <w:rFonts w:ascii="Times New Roman" w:hAnsi="Times New Roman" w:cs="Times New Roman"/>
          <w:sz w:val="28"/>
          <w:szCs w:val="28"/>
        </w:rPr>
        <w:t xml:space="preserve">. Общее представление о местоимении. </w:t>
      </w:r>
      <w:r w:rsidRPr="00AE288C">
        <w:rPr>
          <w:rFonts w:ascii="Times New Roman" w:hAnsi="Times New Roman" w:cs="Times New Roman"/>
          <w:iCs/>
          <w:sz w:val="28"/>
          <w:szCs w:val="28"/>
        </w:rPr>
        <w:t>Личные местоимения, значение и употребление в речи.</w:t>
      </w:r>
      <w:r w:rsidRPr="00AE28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288C">
        <w:rPr>
          <w:rFonts w:ascii="Times New Roman" w:hAnsi="Times New Roman" w:cs="Times New Roman"/>
          <w:iCs/>
          <w:sz w:val="28"/>
          <w:szCs w:val="28"/>
        </w:rPr>
        <w:t>Личные местоимения 1</w:t>
      </w:r>
      <w:r w:rsidRPr="00AE288C">
        <w:rPr>
          <w:rFonts w:ascii="Times New Roman" w:hAnsi="Times New Roman" w:cs="Times New Roman"/>
          <w:sz w:val="28"/>
          <w:szCs w:val="28"/>
        </w:rPr>
        <w:t xml:space="preserve">, </w:t>
      </w:r>
      <w:r w:rsidRPr="00AE288C">
        <w:rPr>
          <w:rFonts w:ascii="Times New Roman" w:hAnsi="Times New Roman" w:cs="Times New Roman"/>
          <w:iCs/>
          <w:sz w:val="28"/>
          <w:szCs w:val="28"/>
        </w:rPr>
        <w:t>2</w:t>
      </w:r>
      <w:r w:rsidRPr="00AE288C">
        <w:rPr>
          <w:rFonts w:ascii="Times New Roman" w:hAnsi="Times New Roman" w:cs="Times New Roman"/>
          <w:sz w:val="28"/>
          <w:szCs w:val="28"/>
        </w:rPr>
        <w:t xml:space="preserve">, </w:t>
      </w:r>
      <w:r w:rsidRPr="00AE288C">
        <w:rPr>
          <w:rFonts w:ascii="Times New Roman" w:hAnsi="Times New Roman" w:cs="Times New Roman"/>
          <w:iCs/>
          <w:sz w:val="28"/>
          <w:szCs w:val="28"/>
        </w:rPr>
        <w:t>3­го</w:t>
      </w:r>
      <w:r w:rsidRPr="00AE288C">
        <w:rPr>
          <w:rFonts w:ascii="Times New Roman" w:hAnsi="Times New Roman" w:cs="Times New Roman"/>
          <w:sz w:val="28"/>
          <w:szCs w:val="28"/>
        </w:rPr>
        <w:t> </w:t>
      </w:r>
      <w:r w:rsidRPr="00AE288C">
        <w:rPr>
          <w:rFonts w:ascii="Times New Roman" w:hAnsi="Times New Roman" w:cs="Times New Roman"/>
          <w:iCs/>
          <w:sz w:val="28"/>
          <w:szCs w:val="28"/>
        </w:rPr>
        <w:t>лица единственного и множественного числа.</w:t>
      </w:r>
      <w:r w:rsidRPr="00AE28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288C">
        <w:rPr>
          <w:rFonts w:ascii="Times New Roman" w:hAnsi="Times New Roman" w:cs="Times New Roman"/>
          <w:iCs/>
          <w:sz w:val="28"/>
          <w:szCs w:val="28"/>
        </w:rPr>
        <w:t>Склонение личных местоимений</w:t>
      </w:r>
      <w:r w:rsidRPr="00AE288C">
        <w:rPr>
          <w:rFonts w:ascii="Times New Roman" w:hAnsi="Times New Roman" w:cs="Times New Roman"/>
          <w:sz w:val="28"/>
          <w:szCs w:val="28"/>
        </w:rPr>
        <w:t xml:space="preserve">. Правильное употребление местоимений в речи </w:t>
      </w:r>
      <w:r w:rsidRPr="00AE288C">
        <w:rPr>
          <w:rFonts w:ascii="Times New Roman" w:hAnsi="Times New Roman" w:cs="Times New Roman"/>
          <w:i/>
          <w:sz w:val="28"/>
          <w:szCs w:val="28"/>
        </w:rPr>
        <w:t>(меня, мною, у него, с ней, о нем).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i/>
          <w:sz w:val="28"/>
          <w:szCs w:val="28"/>
        </w:rPr>
        <w:t>Глагол.</w:t>
      </w:r>
      <w:r w:rsidRPr="00AE288C"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 xml:space="preserve">Способы определения I </w:t>
      </w:r>
      <w:r w:rsidRPr="00AE288C"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AE288C">
        <w:rPr>
          <w:rFonts w:ascii="Times New Roman" w:hAnsi="Times New Roman" w:cs="Times New Roman"/>
          <w:iCs/>
          <w:sz w:val="28"/>
          <w:szCs w:val="28"/>
        </w:rPr>
        <w:t>Морфологический разбор глаголов</w:t>
      </w:r>
      <w:r w:rsidRPr="00AE288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i/>
          <w:spacing w:val="-4"/>
          <w:sz w:val="28"/>
          <w:szCs w:val="28"/>
        </w:rPr>
        <w:t>Предлог.</w:t>
      </w:r>
      <w:r w:rsidRPr="00AE28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88C"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 w:rsidRPr="00AE288C">
        <w:rPr>
          <w:rFonts w:ascii="Times New Roman" w:hAnsi="Times New Roman" w:cs="Times New Roman"/>
          <w:iCs/>
          <w:sz w:val="28"/>
          <w:szCs w:val="28"/>
        </w:rPr>
        <w:t>логами.</w:t>
      </w:r>
      <w:r w:rsidRPr="00AE28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288C">
        <w:rPr>
          <w:rFonts w:ascii="Times New Roman" w:hAnsi="Times New Roman" w:cs="Times New Roman"/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 w:rsidRPr="00AE28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288C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AE288C">
        <w:rPr>
          <w:rStyle w:val="14"/>
          <w:rFonts w:cs="Times New Roman"/>
          <w:b/>
          <w:bCs/>
          <w:spacing w:val="2"/>
          <w:sz w:val="28"/>
          <w:szCs w:val="28"/>
        </w:rPr>
        <w:footnoteReference w:id="1"/>
      </w:r>
      <w:r w:rsidRPr="00AE288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288C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AE288C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AE288C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AE288C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AE288C"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lastRenderedPageBreak/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>Нахождение главных членов предложения.</w:t>
      </w:r>
      <w:r w:rsidRPr="00AE288C">
        <w:rPr>
          <w:rFonts w:ascii="Times New Roman" w:hAnsi="Times New Roman" w:cs="Times New Roman"/>
          <w:sz w:val="28"/>
          <w:szCs w:val="28"/>
        </w:rPr>
        <w:t xml:space="preserve"> Различение главных и второстепенных членов </w:t>
      </w:r>
      <w:r w:rsidRPr="00AE288C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 w:rsidRPr="00AE288C"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 с союзами </w:t>
      </w:r>
      <w:r w:rsidRPr="00AE288C">
        <w:rPr>
          <w:rFonts w:ascii="Times New Roman" w:hAnsi="Times New Roman" w:cs="Times New Roman"/>
          <w:i/>
          <w:sz w:val="28"/>
          <w:szCs w:val="28"/>
        </w:rPr>
        <w:t>и</w:t>
      </w:r>
      <w:r w:rsidRPr="00AE288C">
        <w:rPr>
          <w:rFonts w:ascii="Times New Roman" w:hAnsi="Times New Roman" w:cs="Times New Roman"/>
          <w:sz w:val="28"/>
          <w:szCs w:val="28"/>
        </w:rPr>
        <w:t xml:space="preserve"> (без перечисления), </w:t>
      </w:r>
      <w:r w:rsidRPr="00AE288C">
        <w:rPr>
          <w:rFonts w:ascii="Times New Roman" w:hAnsi="Times New Roman" w:cs="Times New Roman"/>
          <w:i/>
          <w:sz w:val="28"/>
          <w:szCs w:val="28"/>
        </w:rPr>
        <w:t xml:space="preserve">а, но </w:t>
      </w:r>
      <w:r w:rsidRPr="00AE288C">
        <w:rPr>
          <w:rFonts w:ascii="Times New Roman" w:hAnsi="Times New Roman" w:cs="Times New Roman"/>
          <w:sz w:val="28"/>
          <w:szCs w:val="28"/>
        </w:rPr>
        <w:t>и без союзов. Ис</w:t>
      </w:r>
      <w:r w:rsidRPr="00AE288C"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 w:rsidRPr="00AE288C">
        <w:rPr>
          <w:rFonts w:ascii="Times New Roman" w:hAnsi="Times New Roman" w:cs="Times New Roman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AE288C">
        <w:rPr>
          <w:rFonts w:ascii="Times New Roman" w:hAnsi="Times New Roman" w:cs="Times New Roman"/>
          <w:bCs/>
          <w:i/>
          <w:iCs/>
          <w:sz w:val="28"/>
          <w:szCs w:val="28"/>
        </w:rPr>
        <w:t>и, а, но</w:t>
      </w:r>
      <w:r w:rsidRPr="00AE2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88C">
        <w:rPr>
          <w:rFonts w:ascii="Times New Roman" w:hAnsi="Times New Roman" w:cs="Times New Roman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AE288C">
        <w:rPr>
          <w:rFonts w:ascii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 w:rsidRPr="00AE288C">
        <w:rPr>
          <w:rFonts w:ascii="Times New Roman" w:hAnsi="Times New Roman" w:cs="Times New Roman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AE288C">
        <w:rPr>
          <w:rFonts w:ascii="Times New Roman" w:hAnsi="Times New Roman" w:cs="Times New Roman"/>
          <w:i/>
          <w:sz w:val="28"/>
          <w:szCs w:val="28"/>
        </w:rPr>
        <w:t xml:space="preserve">и, а, но. 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b/>
          <w:bCs/>
          <w:sz w:val="28"/>
          <w:szCs w:val="28"/>
        </w:rPr>
        <w:t>Орфография и пунктуация.</w:t>
      </w:r>
      <w:r w:rsidRPr="00AE288C">
        <w:rPr>
          <w:rFonts w:ascii="Times New Roman" w:hAnsi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Применение правил правописания: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—ши</w:t>
      </w:r>
      <w:r w:rsidRPr="00AE288C">
        <w:rPr>
          <w:rStyle w:val="14"/>
          <w:spacing w:val="2"/>
          <w:sz w:val="28"/>
          <w:szCs w:val="28"/>
        </w:rPr>
        <w:footnoteReference w:id="2"/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—ща</w:t>
      </w:r>
      <w:proofErr w:type="gramEnd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, чу—</w:t>
      </w:r>
      <w:proofErr w:type="spellStart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E288C">
        <w:rPr>
          <w:rFonts w:ascii="Times New Roman" w:hAnsi="Times New Roman"/>
          <w:sz w:val="28"/>
          <w:szCs w:val="28"/>
        </w:rPr>
        <w:t>в положении под ударением;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чк</w:t>
      </w:r>
      <w:proofErr w:type="spellEnd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чн</w:t>
      </w:r>
      <w:proofErr w:type="spellEnd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чт</w:t>
      </w:r>
      <w:proofErr w:type="spellEnd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щн</w:t>
      </w:r>
      <w:proofErr w:type="spellEnd"/>
      <w:r w:rsidRPr="00AE288C">
        <w:rPr>
          <w:rFonts w:ascii="Times New Roman" w:hAnsi="Times New Roman"/>
          <w:sz w:val="28"/>
          <w:szCs w:val="28"/>
        </w:rPr>
        <w:t>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перенос слов;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проверяемые безударные гласные в </w:t>
      </w:r>
      <w:proofErr w:type="gramStart"/>
      <w:r w:rsidRPr="00AE288C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AE288C">
        <w:rPr>
          <w:rFonts w:ascii="Times New Roman" w:hAnsi="Times New Roman"/>
          <w:sz w:val="28"/>
          <w:szCs w:val="28"/>
        </w:rPr>
        <w:t>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AE288C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AE288C">
        <w:rPr>
          <w:rFonts w:ascii="Times New Roman" w:hAnsi="Times New Roman"/>
          <w:sz w:val="28"/>
          <w:szCs w:val="28"/>
        </w:rPr>
        <w:t>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непроизносимые согласные;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AE288C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AE288C">
        <w:rPr>
          <w:rFonts w:ascii="Times New Roman" w:hAnsi="Times New Roman"/>
          <w:sz w:val="28"/>
          <w:szCs w:val="28"/>
        </w:rPr>
        <w:t xml:space="preserve"> (на ограниченном перечне слов);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pacing w:val="2"/>
          <w:sz w:val="28"/>
          <w:szCs w:val="28"/>
        </w:rPr>
        <w:t>гласные и согласные в неизменяемых на письме при</w:t>
      </w:r>
      <w:r w:rsidRPr="00AE288C">
        <w:rPr>
          <w:rFonts w:ascii="Times New Roman" w:hAnsi="Times New Roman"/>
          <w:sz w:val="28"/>
          <w:szCs w:val="28"/>
        </w:rPr>
        <w:t>ставках;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разделительные </w:t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 xml:space="preserve">ъ </w:t>
      </w:r>
      <w:r w:rsidRPr="00AE288C">
        <w:rPr>
          <w:rFonts w:ascii="Times New Roman" w:hAnsi="Times New Roman"/>
          <w:sz w:val="28"/>
          <w:szCs w:val="28"/>
        </w:rPr>
        <w:t xml:space="preserve">и </w:t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 w:rsidRPr="00AE288C">
        <w:rPr>
          <w:rFonts w:ascii="Times New Roman" w:hAnsi="Times New Roman"/>
          <w:sz w:val="28"/>
          <w:szCs w:val="28"/>
        </w:rPr>
        <w:t>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мягкий знак после шипящих на конце имён существительных (</w:t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ночь, нож, рожь, мышь</w:t>
      </w:r>
      <w:r w:rsidRPr="00AE288C">
        <w:rPr>
          <w:rFonts w:ascii="Times New Roman" w:hAnsi="Times New Roman"/>
          <w:sz w:val="28"/>
          <w:szCs w:val="28"/>
        </w:rPr>
        <w:t>);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pacing w:val="-2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безударные падежные окончания имён существительных </w:t>
      </w:r>
      <w:r w:rsidRPr="00AE288C">
        <w:rPr>
          <w:rFonts w:ascii="Times New Roman" w:hAnsi="Times New Roman"/>
          <w:spacing w:val="-2"/>
          <w:sz w:val="28"/>
          <w:szCs w:val="28"/>
        </w:rPr>
        <w:t xml:space="preserve">(кроме существительных </w:t>
      </w:r>
      <w:proofErr w:type="gramStart"/>
      <w:r w:rsidRPr="00AE288C">
        <w:rPr>
          <w:rFonts w:ascii="Times New Roman" w:hAnsi="Times New Roman"/>
          <w:spacing w:val="-2"/>
          <w:sz w:val="28"/>
          <w:szCs w:val="28"/>
        </w:rPr>
        <w:t>на</w:t>
      </w:r>
      <w:proofErr w:type="gramEnd"/>
      <w:r w:rsidRPr="00AE288C">
        <w:rPr>
          <w:rFonts w:ascii="Times New Roman" w:hAnsi="Times New Roman"/>
          <w:spacing w:val="-2"/>
          <w:sz w:val="28"/>
          <w:szCs w:val="28"/>
        </w:rPr>
        <w:t xml:space="preserve"> ­</w:t>
      </w:r>
      <w:proofErr w:type="spellStart"/>
      <w:r w:rsidRPr="00AE288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мя</w:t>
      </w:r>
      <w:proofErr w:type="spellEnd"/>
      <w:r w:rsidRPr="00AE288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AE288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ий</w:t>
      </w:r>
      <w:proofErr w:type="spellEnd"/>
      <w:r w:rsidRPr="00AE288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AE288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ья</w:t>
      </w:r>
      <w:proofErr w:type="spellEnd"/>
      <w:r w:rsidRPr="00AE288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AE288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ье</w:t>
      </w:r>
      <w:proofErr w:type="spellEnd"/>
      <w:r w:rsidRPr="00AE288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AE288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ия</w:t>
      </w:r>
      <w:proofErr w:type="spellEnd"/>
      <w:r w:rsidRPr="00AE288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AE288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ов</w:t>
      </w:r>
      <w:proofErr w:type="spellEnd"/>
      <w:r w:rsidRPr="00AE288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­ин</w:t>
      </w:r>
      <w:r w:rsidRPr="00AE288C">
        <w:rPr>
          <w:rFonts w:ascii="Times New Roman" w:hAnsi="Times New Roman"/>
          <w:spacing w:val="-2"/>
          <w:sz w:val="28"/>
          <w:szCs w:val="28"/>
        </w:rPr>
        <w:t>);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безударные окончания имён прилагательных;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pacing w:val="2"/>
          <w:sz w:val="28"/>
          <w:szCs w:val="28"/>
        </w:rPr>
        <w:t>раздельное написание предлогов с личными местоиме</w:t>
      </w:r>
      <w:r w:rsidRPr="00AE288C">
        <w:rPr>
          <w:rFonts w:ascii="Times New Roman" w:hAnsi="Times New Roman"/>
          <w:sz w:val="28"/>
          <w:szCs w:val="28"/>
        </w:rPr>
        <w:t>ниями;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</w:t>
      </w:r>
      <w:r w:rsidRPr="00AE288C">
        <w:rPr>
          <w:rFonts w:ascii="Times New Roman" w:hAnsi="Times New Roman"/>
          <w:sz w:val="28"/>
          <w:szCs w:val="28"/>
        </w:rPr>
        <w:t>с глаголами;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пишешь, учишь</w:t>
      </w:r>
      <w:r w:rsidRPr="00AE288C">
        <w:rPr>
          <w:rFonts w:ascii="Times New Roman" w:hAnsi="Times New Roman"/>
          <w:sz w:val="28"/>
          <w:szCs w:val="28"/>
        </w:rPr>
        <w:t>);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мягкий знак в глаголах в сочетании ­</w:t>
      </w:r>
      <w:proofErr w:type="spellStart"/>
      <w:r w:rsidRPr="00AE288C">
        <w:rPr>
          <w:rFonts w:ascii="Times New Roman" w:hAnsi="Times New Roman"/>
          <w:b/>
          <w:bCs/>
          <w:i/>
          <w:iCs/>
          <w:sz w:val="28"/>
          <w:szCs w:val="28"/>
        </w:rPr>
        <w:t>ться</w:t>
      </w:r>
      <w:proofErr w:type="spellEnd"/>
      <w:r w:rsidRPr="00AE288C">
        <w:rPr>
          <w:rFonts w:ascii="Times New Roman" w:hAnsi="Times New Roman"/>
          <w:sz w:val="28"/>
          <w:szCs w:val="28"/>
        </w:rPr>
        <w:t>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iCs/>
          <w:sz w:val="28"/>
          <w:szCs w:val="28"/>
        </w:rPr>
        <w:t>безударные личные окончания глаголов</w:t>
      </w:r>
      <w:r w:rsidRPr="00AE288C">
        <w:rPr>
          <w:rFonts w:ascii="Times New Roman" w:hAnsi="Times New Roman"/>
          <w:sz w:val="28"/>
          <w:szCs w:val="28"/>
        </w:rPr>
        <w:t>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lastRenderedPageBreak/>
        <w:t>раздельное написание предлогов с другими словами;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4752D1" w:rsidRPr="00AE288C" w:rsidRDefault="004752D1" w:rsidP="00C279F5">
      <w:pPr>
        <w:pStyle w:val="af1"/>
        <w:spacing w:line="240" w:lineRule="auto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4752D1" w:rsidRPr="00AE288C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88C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pacing w:val="2"/>
          <w:sz w:val="28"/>
          <w:szCs w:val="28"/>
        </w:rPr>
        <w:t xml:space="preserve">Осознание </w:t>
      </w:r>
      <w:proofErr w:type="gramStart"/>
      <w:r w:rsidRPr="00AE288C">
        <w:rPr>
          <w:rFonts w:ascii="Times New Roman" w:hAnsi="Times New Roman"/>
          <w:spacing w:val="2"/>
          <w:sz w:val="28"/>
          <w:szCs w:val="28"/>
        </w:rPr>
        <w:t>ситуации</w:t>
      </w:r>
      <w:proofErr w:type="gramEnd"/>
      <w:r w:rsidRPr="00AE288C">
        <w:rPr>
          <w:rFonts w:ascii="Times New Roman" w:hAnsi="Times New Roman"/>
          <w:spacing w:val="2"/>
          <w:sz w:val="28"/>
          <w:szCs w:val="28"/>
        </w:rPr>
        <w:t xml:space="preserve"> общения: с </w:t>
      </w:r>
      <w:proofErr w:type="gramStart"/>
      <w:r w:rsidRPr="00AE288C">
        <w:rPr>
          <w:rFonts w:ascii="Times New Roman" w:hAnsi="Times New Roman"/>
          <w:spacing w:val="2"/>
          <w:sz w:val="28"/>
          <w:szCs w:val="28"/>
        </w:rPr>
        <w:t>какой</w:t>
      </w:r>
      <w:proofErr w:type="gramEnd"/>
      <w:r w:rsidRPr="00AE28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E288C">
        <w:rPr>
          <w:rFonts w:ascii="Times New Roman" w:hAnsi="Times New Roman"/>
          <w:sz w:val="28"/>
          <w:szCs w:val="28"/>
        </w:rPr>
        <w:t>целью, с кем и где происходит общение.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AE288C">
        <w:rPr>
          <w:rFonts w:ascii="Times New Roman" w:hAnsi="Times New Roman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AE288C">
        <w:rPr>
          <w:rFonts w:ascii="Times New Roman" w:hAnsi="Times New Roman"/>
          <w:iCs/>
          <w:sz w:val="28"/>
          <w:szCs w:val="28"/>
        </w:rPr>
        <w:t>абзацев</w:t>
      </w:r>
      <w:r w:rsidRPr="00AE288C">
        <w:rPr>
          <w:rFonts w:ascii="Times New Roman" w:hAnsi="Times New Roman"/>
          <w:sz w:val="28"/>
          <w:szCs w:val="28"/>
        </w:rPr>
        <w:t>).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AE288C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AE288C">
        <w:rPr>
          <w:rFonts w:ascii="Times New Roman" w:hAnsi="Times New Roman"/>
          <w:sz w:val="28"/>
          <w:szCs w:val="28"/>
        </w:rPr>
        <w:t>, корректирование порядка предложений и частей текста (</w:t>
      </w:r>
      <w:r w:rsidRPr="00AE288C">
        <w:rPr>
          <w:rFonts w:ascii="Times New Roman" w:hAnsi="Times New Roman"/>
          <w:iCs/>
          <w:sz w:val="28"/>
          <w:szCs w:val="28"/>
        </w:rPr>
        <w:t>абзацев</w:t>
      </w:r>
      <w:r w:rsidRPr="00AE288C">
        <w:rPr>
          <w:rFonts w:ascii="Times New Roman" w:hAnsi="Times New Roman"/>
          <w:sz w:val="28"/>
          <w:szCs w:val="28"/>
        </w:rPr>
        <w:t xml:space="preserve">). План текста. Составление планов к данным текстам. 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Знакомство с жанрами письма и поздравления.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288C">
        <w:rPr>
          <w:rFonts w:ascii="Times New Roman" w:hAnsi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AE288C">
        <w:rPr>
          <w:rFonts w:ascii="Times New Roman" w:hAnsi="Times New Roman"/>
          <w:sz w:val="28"/>
          <w:szCs w:val="28"/>
        </w:rPr>
        <w:t>текстов с учётом точности, правильности, богатства и выра</w:t>
      </w:r>
      <w:r w:rsidRPr="00AE288C">
        <w:rPr>
          <w:rFonts w:ascii="Times New Roman" w:hAnsi="Times New Roman"/>
          <w:spacing w:val="2"/>
          <w:sz w:val="28"/>
          <w:szCs w:val="28"/>
        </w:rPr>
        <w:t xml:space="preserve">зительности письменной речи; </w:t>
      </w:r>
      <w:r w:rsidRPr="00AE288C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в текстах </w:t>
      </w:r>
      <w:r w:rsidRPr="00AE288C">
        <w:rPr>
          <w:rFonts w:ascii="Times New Roman" w:hAnsi="Times New Roman"/>
          <w:iCs/>
          <w:sz w:val="28"/>
          <w:szCs w:val="28"/>
        </w:rPr>
        <w:t>синонимов и антонимов</w:t>
      </w:r>
      <w:r w:rsidRPr="00AE288C">
        <w:rPr>
          <w:rFonts w:ascii="Times New Roman" w:hAnsi="Times New Roman"/>
          <w:sz w:val="28"/>
          <w:szCs w:val="28"/>
        </w:rPr>
        <w:t>.</w:t>
      </w:r>
    </w:p>
    <w:p w:rsidR="004752D1" w:rsidRPr="00AE288C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AE288C">
        <w:rPr>
          <w:rFonts w:ascii="Times New Roman" w:hAnsi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7E1B9F" w:rsidRDefault="007E1B9F" w:rsidP="00AE288C">
      <w:pPr>
        <w:pStyle w:val="Default"/>
        <w:rPr>
          <w:b/>
          <w:bCs/>
        </w:rPr>
      </w:pPr>
    </w:p>
    <w:p w:rsidR="00AE288C" w:rsidRDefault="00AE288C" w:rsidP="007E1B9F">
      <w:pPr>
        <w:pStyle w:val="Default"/>
        <w:jc w:val="center"/>
        <w:rPr>
          <w:b/>
          <w:bCs/>
          <w:sz w:val="28"/>
          <w:szCs w:val="28"/>
        </w:rPr>
      </w:pPr>
    </w:p>
    <w:p w:rsidR="00AE288C" w:rsidRDefault="00AE288C" w:rsidP="007E1B9F">
      <w:pPr>
        <w:pStyle w:val="Default"/>
        <w:jc w:val="center"/>
        <w:rPr>
          <w:b/>
          <w:bCs/>
          <w:sz w:val="28"/>
          <w:szCs w:val="28"/>
        </w:rPr>
      </w:pPr>
    </w:p>
    <w:p w:rsidR="00AE288C" w:rsidRDefault="00AE288C" w:rsidP="007E1B9F">
      <w:pPr>
        <w:pStyle w:val="Default"/>
        <w:jc w:val="center"/>
        <w:rPr>
          <w:b/>
          <w:bCs/>
          <w:sz w:val="28"/>
          <w:szCs w:val="28"/>
        </w:rPr>
      </w:pPr>
    </w:p>
    <w:p w:rsidR="00AE288C" w:rsidRDefault="00AE288C" w:rsidP="007E1B9F">
      <w:pPr>
        <w:pStyle w:val="Default"/>
        <w:jc w:val="center"/>
        <w:rPr>
          <w:b/>
          <w:bCs/>
          <w:sz w:val="28"/>
          <w:szCs w:val="28"/>
        </w:rPr>
      </w:pPr>
    </w:p>
    <w:p w:rsidR="00AE288C" w:rsidRDefault="00AE288C" w:rsidP="007E1B9F">
      <w:pPr>
        <w:pStyle w:val="Default"/>
        <w:jc w:val="center"/>
        <w:rPr>
          <w:b/>
          <w:bCs/>
          <w:sz w:val="28"/>
          <w:szCs w:val="28"/>
        </w:rPr>
      </w:pPr>
    </w:p>
    <w:p w:rsidR="00AE288C" w:rsidRDefault="00AE288C" w:rsidP="007E1B9F">
      <w:pPr>
        <w:pStyle w:val="Default"/>
        <w:jc w:val="center"/>
        <w:rPr>
          <w:b/>
          <w:bCs/>
          <w:sz w:val="28"/>
          <w:szCs w:val="28"/>
        </w:rPr>
      </w:pPr>
    </w:p>
    <w:p w:rsidR="007E1B9F" w:rsidRPr="00AE288C" w:rsidRDefault="00062047" w:rsidP="007E1B9F">
      <w:pPr>
        <w:pStyle w:val="Default"/>
        <w:jc w:val="center"/>
        <w:rPr>
          <w:b/>
          <w:bCs/>
          <w:sz w:val="28"/>
          <w:szCs w:val="28"/>
        </w:rPr>
      </w:pPr>
      <w:r w:rsidRPr="00AE288C">
        <w:rPr>
          <w:b/>
          <w:bCs/>
          <w:sz w:val="28"/>
          <w:szCs w:val="28"/>
        </w:rPr>
        <w:lastRenderedPageBreak/>
        <w:t xml:space="preserve">Учебный план начального общего образования </w:t>
      </w:r>
      <w:proofErr w:type="gramStart"/>
      <w:r w:rsidRPr="00AE288C">
        <w:rPr>
          <w:b/>
          <w:bCs/>
          <w:sz w:val="28"/>
          <w:szCs w:val="28"/>
        </w:rPr>
        <w:t>обучающихся</w:t>
      </w:r>
      <w:proofErr w:type="gramEnd"/>
      <w:r w:rsidRPr="00AE288C">
        <w:rPr>
          <w:b/>
          <w:bCs/>
          <w:sz w:val="28"/>
          <w:szCs w:val="28"/>
        </w:rPr>
        <w:t xml:space="preserve"> с задержкой психического развития </w:t>
      </w:r>
    </w:p>
    <w:p w:rsidR="007E1B9F" w:rsidRPr="00AE288C" w:rsidRDefault="007E1B9F" w:rsidP="007F031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693"/>
        <w:gridCol w:w="1134"/>
        <w:gridCol w:w="709"/>
        <w:gridCol w:w="709"/>
        <w:gridCol w:w="709"/>
        <w:gridCol w:w="708"/>
        <w:gridCol w:w="1276"/>
      </w:tblGrid>
      <w:tr w:rsidR="00062047" w:rsidRPr="00AE288C" w:rsidTr="00AE288C">
        <w:tc>
          <w:tcPr>
            <w:tcW w:w="10740" w:type="dxa"/>
            <w:gridSpan w:val="8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b/>
                <w:sz w:val="28"/>
                <w:szCs w:val="28"/>
              </w:rPr>
              <w:t>Годовой учебный план начального общего образования</w:t>
            </w:r>
            <w:r w:rsidRPr="00AE28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обучающихся с задержкой пс</w:t>
            </w:r>
            <w:r w:rsidR="00294E27" w:rsidRPr="00AE288C">
              <w:rPr>
                <w:rFonts w:ascii="Times New Roman" w:hAnsi="Times New Roman" w:cs="Times New Roman"/>
                <w:b/>
                <w:sz w:val="28"/>
                <w:szCs w:val="28"/>
              </w:rPr>
              <w:t>ихического развития (вариант 7.1</w:t>
            </w:r>
            <w:r w:rsidRPr="00AE288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E1B9F" w:rsidRPr="00AE288C" w:rsidRDefault="007E1B9F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2047" w:rsidRPr="00AE288C" w:rsidTr="00AE288C">
        <w:trPr>
          <w:trHeight w:val="472"/>
        </w:trPr>
        <w:tc>
          <w:tcPr>
            <w:tcW w:w="2802" w:type="dxa"/>
            <w:vMerge w:val="restart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AE28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062047" w:rsidRPr="00AE288C" w:rsidRDefault="00062047" w:rsidP="00CB7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AE28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1276" w:type="dxa"/>
            <w:vMerge w:val="restart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62047" w:rsidRPr="00AE288C" w:rsidTr="00AE288C">
        <w:trPr>
          <w:trHeight w:val="299"/>
        </w:trPr>
        <w:tc>
          <w:tcPr>
            <w:tcW w:w="2802" w:type="dxa"/>
            <w:vMerge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047" w:rsidRPr="00AE288C" w:rsidTr="00AE288C">
        <w:tc>
          <w:tcPr>
            <w:tcW w:w="5495" w:type="dxa"/>
            <w:gridSpan w:val="2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245" w:type="dxa"/>
            <w:gridSpan w:val="6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047" w:rsidRPr="00AE288C" w:rsidTr="00AE288C">
        <w:tc>
          <w:tcPr>
            <w:tcW w:w="2802" w:type="dxa"/>
            <w:vMerge w:val="restart"/>
            <w:vAlign w:val="center"/>
          </w:tcPr>
          <w:p w:rsidR="00062047" w:rsidRPr="00AE288C" w:rsidRDefault="00CB71F3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AE288C" w:rsidRDefault="00B87033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AE288C" w:rsidRDefault="00B87033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vAlign w:val="center"/>
          </w:tcPr>
          <w:p w:rsidR="00062047" w:rsidRPr="00AE288C" w:rsidRDefault="00B87033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062047" w:rsidRPr="00AE288C" w:rsidTr="00AE288C">
        <w:tc>
          <w:tcPr>
            <w:tcW w:w="2802" w:type="dxa"/>
            <w:vMerge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AE288C" w:rsidRDefault="00062047" w:rsidP="00B8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7033" w:rsidRPr="00AE28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062047" w:rsidRPr="00AE288C" w:rsidRDefault="00062047" w:rsidP="00C8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72CA" w:rsidRPr="00AE28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62047" w:rsidRPr="00AE288C" w:rsidTr="00AE288C">
        <w:trPr>
          <w:trHeight w:val="562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062047" w:rsidRPr="00AE288C" w:rsidRDefault="00CB71F3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AE288C" w:rsidRDefault="00C872CA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AE288C" w:rsidRDefault="00C872CA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62047" w:rsidRPr="00AE288C" w:rsidTr="00AE288C">
        <w:tc>
          <w:tcPr>
            <w:tcW w:w="2802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</w:tr>
      <w:tr w:rsidR="00062047" w:rsidRPr="00AE288C" w:rsidTr="00AE288C">
        <w:tc>
          <w:tcPr>
            <w:tcW w:w="2802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062047" w:rsidRPr="00AE288C" w:rsidTr="00AE288C">
        <w:tc>
          <w:tcPr>
            <w:tcW w:w="2802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62047" w:rsidRPr="00AE288C" w:rsidTr="00AE288C">
        <w:trPr>
          <w:trHeight w:val="394"/>
        </w:trPr>
        <w:tc>
          <w:tcPr>
            <w:tcW w:w="2802" w:type="dxa"/>
            <w:vMerge w:val="restart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062047" w:rsidRPr="00AE288C" w:rsidTr="00AE288C">
        <w:trPr>
          <w:trHeight w:val="598"/>
        </w:trPr>
        <w:tc>
          <w:tcPr>
            <w:tcW w:w="2802" w:type="dxa"/>
            <w:vMerge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062047" w:rsidRPr="00AE288C" w:rsidTr="00AE288C">
        <w:tc>
          <w:tcPr>
            <w:tcW w:w="2802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062047" w:rsidRPr="00AE288C" w:rsidTr="00AE288C">
        <w:trPr>
          <w:trHeight w:val="759"/>
        </w:trPr>
        <w:tc>
          <w:tcPr>
            <w:tcW w:w="2802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  <w:vAlign w:val="center"/>
          </w:tcPr>
          <w:p w:rsidR="00062047" w:rsidRPr="00AE288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8C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</w:tbl>
    <w:p w:rsidR="007E1B9F" w:rsidRPr="00AE288C" w:rsidRDefault="007E1B9F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</w:rPr>
      </w:pPr>
    </w:p>
    <w:p w:rsidR="007E1B9F" w:rsidRPr="00AE288C" w:rsidRDefault="007E1B9F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</w:rPr>
      </w:pPr>
    </w:p>
    <w:p w:rsidR="00AA3517" w:rsidRPr="00AE288C" w:rsidRDefault="00AA3517" w:rsidP="00AA3517">
      <w:pPr>
        <w:rPr>
          <w:rFonts w:ascii="Times New Roman" w:hAnsi="Times New Roman" w:cs="Times New Roman"/>
          <w:sz w:val="28"/>
          <w:szCs w:val="28"/>
        </w:rPr>
      </w:pPr>
    </w:p>
    <w:p w:rsidR="00AA3517" w:rsidRPr="00AE288C" w:rsidRDefault="00AA3517" w:rsidP="00AA3517">
      <w:pPr>
        <w:rPr>
          <w:rFonts w:ascii="Times New Roman" w:hAnsi="Times New Roman" w:cs="Times New Roman"/>
          <w:sz w:val="28"/>
          <w:szCs w:val="28"/>
        </w:rPr>
      </w:pPr>
    </w:p>
    <w:p w:rsidR="00AA3517" w:rsidRPr="00AE288C" w:rsidRDefault="00AA3517" w:rsidP="00AA3517">
      <w:pPr>
        <w:rPr>
          <w:rFonts w:ascii="Times New Roman" w:hAnsi="Times New Roman" w:cs="Times New Roman"/>
          <w:sz w:val="28"/>
          <w:szCs w:val="28"/>
        </w:rPr>
      </w:pPr>
    </w:p>
    <w:p w:rsidR="00AA3517" w:rsidRPr="00AE288C" w:rsidRDefault="00AA3517" w:rsidP="00AA3517">
      <w:pPr>
        <w:rPr>
          <w:rFonts w:ascii="Times New Roman" w:hAnsi="Times New Roman" w:cs="Times New Roman"/>
          <w:sz w:val="28"/>
          <w:szCs w:val="28"/>
        </w:rPr>
      </w:pPr>
    </w:p>
    <w:p w:rsidR="00AA3517" w:rsidRDefault="00AA3517" w:rsidP="00AA3517"/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E288C" w:rsidRDefault="00AE288C" w:rsidP="00AE288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1D1DC0" w:rsidRPr="000C4765" w:rsidRDefault="001D1DC0" w:rsidP="00AE288C">
      <w:pPr>
        <w:spacing w:after="0"/>
        <w:rPr>
          <w:lang w:val="en-US"/>
        </w:rPr>
      </w:pPr>
      <w:bookmarkStart w:id="3" w:name="_GoBack"/>
      <w:bookmarkEnd w:id="3"/>
      <w:r w:rsidRPr="000C476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33"/>
        <w:gridCol w:w="1131"/>
        <w:gridCol w:w="1953"/>
        <w:gridCol w:w="2043"/>
        <w:gridCol w:w="1425"/>
        <w:gridCol w:w="3355"/>
      </w:tblGrid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№ п/п </w:t>
            </w:r>
          </w:p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Тема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урока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Количество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Дата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изучения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AE288C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Электронные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цифровые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образовательные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ресурсы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DC0" w:rsidRPr="00AE288C" w:rsidRDefault="001D1DC0" w:rsidP="00124D8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DC0" w:rsidRPr="00AE288C" w:rsidRDefault="001D1DC0" w:rsidP="00124D8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Контрольные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Практические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  <w:r w:rsidRPr="00AE288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DC0" w:rsidRPr="00AE288C" w:rsidRDefault="001D1DC0" w:rsidP="00124D8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DC0" w:rsidRPr="00AE288C" w:rsidRDefault="001D1DC0" w:rsidP="00124D8D">
            <w:pPr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8434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36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Текст: тема и основная мысль.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Текст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его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843565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Текст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843565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Текст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План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84452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84452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Вспоминаем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типы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843585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hyperlink r:id="rId1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843617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</w:hyperlink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hyperlink r:id="rId1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8437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56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Текст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Образные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языковые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8443586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Пишем собственный текст по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04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8435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af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8435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af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Распространенные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нераспространенные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8435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84359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Связь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fa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251244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8436034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fa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2513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de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Предложение и словосочетание: сходство и различие.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84359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Учимся пересказывать: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подробный письменный пересказ текста.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8441466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fa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251244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8438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60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8438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60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8439018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8427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ef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842809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Знаки препинания в предложениях с однородными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8439018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8445822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84391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84391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844436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Союз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как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часть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84445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Сложные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84444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84448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dc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Наблюдаем за знаками препинания в сложном предложении, состоящем из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8444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ada</w:t>
              </w:r>
              <w:proofErr w:type="spellEnd"/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8444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bfc</w:t>
              </w:r>
              <w:proofErr w:type="spellEnd"/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8444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84453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84456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84391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843876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Повторяем лексику: наблюдаем за использованием в речи устаревших слов.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О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происхождении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Заимствованные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8436656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Слово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его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значение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Многозначные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8436818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84274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843698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Учимся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понимать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Учимся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использовать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Повторяем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состав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8436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b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10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Основа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8436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caa</w:t>
              </w:r>
              <w:proofErr w:type="spellEnd"/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8436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ffc</w:t>
              </w:r>
              <w:proofErr w:type="spellEnd"/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8445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70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корне слова</w:t>
            </w:r>
            <w:proofErr w:type="gramEnd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Правописание парных по глухости-звонкости согласных звуков в </w:t>
            </w:r>
            <w:proofErr w:type="gramStart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84378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Правописание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с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буквами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84383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844304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8443180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Наречие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обобщение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8443298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Состав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неизменяемых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Признаки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падежных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форм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имен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8439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Несклоняемые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имена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8439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ff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Имена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существительные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1, 2, 3-го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8439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64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84371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Пластова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8437344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84374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ac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Особенности падежных окончаний имён существительных в родительном и винительном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800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84371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8437344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84374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ac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67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Падежные окончания имён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95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8437768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8437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72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Морфологический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разбор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имени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10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aabc</w:t>
              </w:r>
              <w:proofErr w:type="spellEnd"/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152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8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843760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8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84401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8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5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Род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число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имен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8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ae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9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hyperlink r:id="rId8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afda</w:t>
              </w:r>
              <w:proofErr w:type="spellEnd"/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Пишем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сжатый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пересказ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Склонение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имен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8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b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818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8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8438122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8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bac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0</w:t>
              </w:r>
            </w:hyperlink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hyperlink r:id="rId8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bc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8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843966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9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984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9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7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9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b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67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Морфологический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разбор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имени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9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caec</w:t>
              </w:r>
              <w:proofErr w:type="spellEnd"/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9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42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9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42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9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67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9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8438276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9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843617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Нормы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речевого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9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843508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Местоимение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Личные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0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40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Склонение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личных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местоимений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1-го и 2-го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0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cda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0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cefc</w:t>
              </w:r>
              <w:proofErr w:type="spellEnd"/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0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05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hyperlink r:id="rId10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424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Особенности диалога. Составление текста по рисунку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 включением диалога.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Инсценировка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диалога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Составление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диалога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по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данным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0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5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0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Раздельное написание личных местоимений с предлогами.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0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84351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</w:hyperlink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hyperlink r:id="rId10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6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Глагол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как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часть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0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866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0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dce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Неопределенная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форма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1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210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Настоящее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время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1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84419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Прошедшее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время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Будущее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время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1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8441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08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1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8441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08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Речь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диалогическая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1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8435378</w:t>
              </w:r>
            </w:hyperlink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hyperlink r:id="rId11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84354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1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84422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b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Глагол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1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8442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dd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Глагол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1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844168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1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7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2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90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2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fa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2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84402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0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Личные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формы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2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8440408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Личные окончания глаголов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2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844052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Способы определения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Отработка способов определения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2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84410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2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8440732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2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844087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2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8440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2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84412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fb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98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Правописание глаголов на </w:t>
            </w:r>
            <w:proofErr w:type="gramStart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proofErr w:type="gramEnd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ься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–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fcd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Отрабатываем правописание глаголов на </w:t>
            </w:r>
            <w:proofErr w:type="gramStart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proofErr w:type="gramEnd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ься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–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84400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ac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db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72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bd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72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844179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Отрабатываем правописание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8442078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Морфологический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разбор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8442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cb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Обобщение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знаний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о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fa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25110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Глагол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систематизация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844219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Резервный урок по разделу морфология: Глагол.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Отработка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4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8442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b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90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4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844157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4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8436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4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8439306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4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84418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45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9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46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84424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Как сделать текст интереснее.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Составление текста по репродукции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карины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47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fa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251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12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48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fa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251956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49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8442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6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50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84423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51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843639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Звуко-буквенный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разбор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52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84364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>уроказ</w:t>
            </w:r>
            <w:proofErr w:type="spellEnd"/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53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251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adc</w:t>
              </w:r>
            </w:hyperlink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hyperlink r:id="rId154"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fa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251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d</w:t>
              </w:r>
              <w:r w:rsidRPr="00AE288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48</w:t>
              </w:r>
            </w:hyperlink>
          </w:p>
        </w:tc>
      </w:tr>
      <w:tr w:rsidR="001D1DC0" w:rsidRPr="00AE288C" w:rsidTr="00124D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rPr>
                <w:sz w:val="26"/>
                <w:szCs w:val="26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spacing w:after="0"/>
              <w:ind w:left="135"/>
              <w:jc w:val="center"/>
              <w:rPr>
                <w:sz w:val="26"/>
                <w:szCs w:val="26"/>
                <w:lang w:val="en-US"/>
              </w:rPr>
            </w:pPr>
            <w:r w:rsidRPr="00AE28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DC0" w:rsidRPr="00AE288C" w:rsidRDefault="001D1DC0" w:rsidP="00124D8D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1D1DC0" w:rsidRPr="000C4765" w:rsidRDefault="001D1DC0" w:rsidP="001D1DC0">
      <w:pPr>
        <w:rPr>
          <w:lang w:val="en-US"/>
        </w:rPr>
        <w:sectPr w:rsidR="001D1DC0" w:rsidRPr="000C4765" w:rsidSect="00AE288C">
          <w:pgSz w:w="16383" w:h="11906" w:orient="landscape"/>
          <w:pgMar w:top="851" w:right="850" w:bottom="709" w:left="993" w:header="720" w:footer="720" w:gutter="0"/>
          <w:cols w:space="720"/>
        </w:sectPr>
      </w:pPr>
    </w:p>
    <w:p w:rsidR="00AA3517" w:rsidRDefault="00AA3517" w:rsidP="001D1DC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A3517" w:rsidRDefault="00AA3517" w:rsidP="00AA3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sectPr w:rsidR="00AA3517" w:rsidSect="001D1DC0">
      <w:footerReference w:type="default" r:id="rId155"/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33" w:rsidRDefault="00B87033" w:rsidP="0087520E">
      <w:pPr>
        <w:spacing w:after="0" w:line="240" w:lineRule="auto"/>
      </w:pPr>
      <w:r>
        <w:separator/>
      </w:r>
    </w:p>
  </w:endnote>
  <w:endnote w:type="continuationSeparator" w:id="0">
    <w:p w:rsidR="00B87033" w:rsidRDefault="00B87033" w:rsidP="0087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33" w:rsidRDefault="00B87033">
    <w:pPr>
      <w:pStyle w:val="af7"/>
      <w:jc w:val="center"/>
    </w:pPr>
  </w:p>
  <w:p w:rsidR="00B87033" w:rsidRDefault="00B8703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33" w:rsidRDefault="00B87033" w:rsidP="0087520E">
      <w:pPr>
        <w:spacing w:after="0" w:line="240" w:lineRule="auto"/>
      </w:pPr>
      <w:r>
        <w:separator/>
      </w:r>
    </w:p>
  </w:footnote>
  <w:footnote w:type="continuationSeparator" w:id="0">
    <w:p w:rsidR="00B87033" w:rsidRDefault="00B87033" w:rsidP="0087520E">
      <w:pPr>
        <w:spacing w:after="0" w:line="240" w:lineRule="auto"/>
      </w:pPr>
      <w:r>
        <w:continuationSeparator/>
      </w:r>
    </w:p>
  </w:footnote>
  <w:footnote w:id="1">
    <w:p w:rsidR="00B87033" w:rsidRPr="00271F9B" w:rsidRDefault="00B87033" w:rsidP="004752D1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B87033" w:rsidRDefault="00B87033" w:rsidP="004752D1">
      <w:pPr>
        <w:pStyle w:val="af3"/>
      </w:pPr>
    </w:p>
  </w:footnote>
  <w:footnote w:id="2">
    <w:p w:rsidR="00B87033" w:rsidRDefault="00B87033" w:rsidP="004752D1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Symbol" w:hAnsi="Symbol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Symbol" w:hAnsi="Symbol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  <w:rPr>
        <w:rFonts w:ascii="Symbol" w:hAnsi="Symbol" w:cs="Times New Roman"/>
      </w:rPr>
    </w:lvl>
  </w:abstractNum>
  <w:abstractNum w:abstractNumId="4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5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6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1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b w:val="0"/>
        <w:color w:val="auto"/>
        <w:kern w:val="1"/>
      </w:rPr>
    </w:lvl>
  </w:abstractNum>
  <w:abstractNum w:abstractNumId="12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3">
    <w:nsid w:val="07172A52"/>
    <w:multiLevelType w:val="hybridMultilevel"/>
    <w:tmpl w:val="A9E41290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84C7A2F"/>
    <w:multiLevelType w:val="multilevel"/>
    <w:tmpl w:val="6ADC0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E2745C"/>
    <w:multiLevelType w:val="multilevel"/>
    <w:tmpl w:val="9B2A0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204BA9"/>
    <w:multiLevelType w:val="multilevel"/>
    <w:tmpl w:val="AC0A9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372D81"/>
    <w:multiLevelType w:val="multilevel"/>
    <w:tmpl w:val="F5E85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C6280E"/>
    <w:multiLevelType w:val="multilevel"/>
    <w:tmpl w:val="DAD4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6A43F4"/>
    <w:multiLevelType w:val="multilevel"/>
    <w:tmpl w:val="65B2F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8516E4"/>
    <w:multiLevelType w:val="hybridMultilevel"/>
    <w:tmpl w:val="C29E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134E7B"/>
    <w:multiLevelType w:val="hybridMultilevel"/>
    <w:tmpl w:val="EFAA02EE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8D7584"/>
    <w:multiLevelType w:val="multilevel"/>
    <w:tmpl w:val="3280A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AC5587"/>
    <w:multiLevelType w:val="hybridMultilevel"/>
    <w:tmpl w:val="A5B0F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14407E"/>
    <w:multiLevelType w:val="multilevel"/>
    <w:tmpl w:val="B2FA9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651E46"/>
    <w:multiLevelType w:val="multilevel"/>
    <w:tmpl w:val="55762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27">
    <w:nsid w:val="52891A60"/>
    <w:multiLevelType w:val="multilevel"/>
    <w:tmpl w:val="3536E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DB4755"/>
    <w:multiLevelType w:val="multilevel"/>
    <w:tmpl w:val="79148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BB3453"/>
    <w:multiLevelType w:val="multilevel"/>
    <w:tmpl w:val="42B0D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1">
    <w:nsid w:val="5D315BF8"/>
    <w:multiLevelType w:val="multilevel"/>
    <w:tmpl w:val="27160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FD5A3C"/>
    <w:multiLevelType w:val="hybridMultilevel"/>
    <w:tmpl w:val="F5AC63E2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B83356"/>
    <w:multiLevelType w:val="multilevel"/>
    <w:tmpl w:val="3580F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8213CA"/>
    <w:multiLevelType w:val="multilevel"/>
    <w:tmpl w:val="AC409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5C7305"/>
    <w:multiLevelType w:val="multilevel"/>
    <w:tmpl w:val="CB2C0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041FB2"/>
    <w:multiLevelType w:val="multilevel"/>
    <w:tmpl w:val="28B2A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452FCF"/>
    <w:multiLevelType w:val="multilevel"/>
    <w:tmpl w:val="90E4E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30"/>
  </w:num>
  <w:num w:numId="4">
    <w:abstractNumId w:val="26"/>
  </w:num>
  <w:num w:numId="5">
    <w:abstractNumId w:val="0"/>
  </w:num>
  <w:num w:numId="6">
    <w:abstractNumId w:val="13"/>
  </w:num>
  <w:num w:numId="7">
    <w:abstractNumId w:val="32"/>
  </w:num>
  <w:num w:numId="8">
    <w:abstractNumId w:val="21"/>
  </w:num>
  <w:num w:numId="9">
    <w:abstractNumId w:val="20"/>
  </w:num>
  <w:num w:numId="10">
    <w:abstractNumId w:val="23"/>
  </w:num>
  <w:num w:numId="11">
    <w:abstractNumId w:val="31"/>
  </w:num>
  <w:num w:numId="12">
    <w:abstractNumId w:val="24"/>
  </w:num>
  <w:num w:numId="13">
    <w:abstractNumId w:val="19"/>
  </w:num>
  <w:num w:numId="14">
    <w:abstractNumId w:val="18"/>
  </w:num>
  <w:num w:numId="15">
    <w:abstractNumId w:val="29"/>
  </w:num>
  <w:num w:numId="16">
    <w:abstractNumId w:val="37"/>
  </w:num>
  <w:num w:numId="17">
    <w:abstractNumId w:val="27"/>
  </w:num>
  <w:num w:numId="18">
    <w:abstractNumId w:val="25"/>
  </w:num>
  <w:num w:numId="19">
    <w:abstractNumId w:val="22"/>
  </w:num>
  <w:num w:numId="20">
    <w:abstractNumId w:val="36"/>
  </w:num>
  <w:num w:numId="21">
    <w:abstractNumId w:val="33"/>
  </w:num>
  <w:num w:numId="22">
    <w:abstractNumId w:val="16"/>
  </w:num>
  <w:num w:numId="23">
    <w:abstractNumId w:val="28"/>
  </w:num>
  <w:num w:numId="24">
    <w:abstractNumId w:val="35"/>
  </w:num>
  <w:num w:numId="25">
    <w:abstractNumId w:val="14"/>
  </w:num>
  <w:num w:numId="26">
    <w:abstractNumId w:val="15"/>
  </w:num>
  <w:num w:numId="27">
    <w:abstractNumId w:val="34"/>
  </w:num>
  <w:num w:numId="2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778"/>
    <w:rsid w:val="0000094F"/>
    <w:rsid w:val="00003899"/>
    <w:rsid w:val="000123E6"/>
    <w:rsid w:val="00015EB7"/>
    <w:rsid w:val="00020BC2"/>
    <w:rsid w:val="00024778"/>
    <w:rsid w:val="000256C9"/>
    <w:rsid w:val="000319FC"/>
    <w:rsid w:val="00037797"/>
    <w:rsid w:val="00040B2C"/>
    <w:rsid w:val="000443C6"/>
    <w:rsid w:val="00045A91"/>
    <w:rsid w:val="0004659B"/>
    <w:rsid w:val="00052596"/>
    <w:rsid w:val="00052A59"/>
    <w:rsid w:val="00062047"/>
    <w:rsid w:val="000625AD"/>
    <w:rsid w:val="000716F5"/>
    <w:rsid w:val="00072595"/>
    <w:rsid w:val="00074493"/>
    <w:rsid w:val="00075866"/>
    <w:rsid w:val="0008132F"/>
    <w:rsid w:val="00081892"/>
    <w:rsid w:val="00083691"/>
    <w:rsid w:val="00094BDD"/>
    <w:rsid w:val="000A5775"/>
    <w:rsid w:val="000A69D8"/>
    <w:rsid w:val="000B1B08"/>
    <w:rsid w:val="000B2199"/>
    <w:rsid w:val="000B60B3"/>
    <w:rsid w:val="000B6668"/>
    <w:rsid w:val="000B7BB3"/>
    <w:rsid w:val="000C0BB5"/>
    <w:rsid w:val="000C32BA"/>
    <w:rsid w:val="000D2645"/>
    <w:rsid w:val="000D60A3"/>
    <w:rsid w:val="000E0AC6"/>
    <w:rsid w:val="000F576D"/>
    <w:rsid w:val="000F67DC"/>
    <w:rsid w:val="00101665"/>
    <w:rsid w:val="00104F67"/>
    <w:rsid w:val="00110A05"/>
    <w:rsid w:val="001214B5"/>
    <w:rsid w:val="00126663"/>
    <w:rsid w:val="00133795"/>
    <w:rsid w:val="001401A2"/>
    <w:rsid w:val="0014028E"/>
    <w:rsid w:val="00141600"/>
    <w:rsid w:val="00145ADE"/>
    <w:rsid w:val="00153D14"/>
    <w:rsid w:val="00155221"/>
    <w:rsid w:val="00155AE0"/>
    <w:rsid w:val="00157C8A"/>
    <w:rsid w:val="001613D5"/>
    <w:rsid w:val="00172F52"/>
    <w:rsid w:val="00173200"/>
    <w:rsid w:val="001868DB"/>
    <w:rsid w:val="00196C34"/>
    <w:rsid w:val="001A237B"/>
    <w:rsid w:val="001A33E5"/>
    <w:rsid w:val="001B3D8B"/>
    <w:rsid w:val="001B6743"/>
    <w:rsid w:val="001B732D"/>
    <w:rsid w:val="001B75CD"/>
    <w:rsid w:val="001C28E5"/>
    <w:rsid w:val="001C3520"/>
    <w:rsid w:val="001C4074"/>
    <w:rsid w:val="001D1DC0"/>
    <w:rsid w:val="001D46A4"/>
    <w:rsid w:val="001D6818"/>
    <w:rsid w:val="001E0BD4"/>
    <w:rsid w:val="001E15B6"/>
    <w:rsid w:val="001E3AD4"/>
    <w:rsid w:val="001F2AEB"/>
    <w:rsid w:val="001F4CA9"/>
    <w:rsid w:val="001F5A06"/>
    <w:rsid w:val="001F66C2"/>
    <w:rsid w:val="00200E84"/>
    <w:rsid w:val="00203731"/>
    <w:rsid w:val="00204DDD"/>
    <w:rsid w:val="00212ECE"/>
    <w:rsid w:val="0021415F"/>
    <w:rsid w:val="00214581"/>
    <w:rsid w:val="00214B1F"/>
    <w:rsid w:val="002204BD"/>
    <w:rsid w:val="00220D1B"/>
    <w:rsid w:val="002268CE"/>
    <w:rsid w:val="002311B7"/>
    <w:rsid w:val="00233EA8"/>
    <w:rsid w:val="00241A5C"/>
    <w:rsid w:val="00241BC2"/>
    <w:rsid w:val="0024493E"/>
    <w:rsid w:val="00247631"/>
    <w:rsid w:val="00247FF8"/>
    <w:rsid w:val="00253510"/>
    <w:rsid w:val="00254BFF"/>
    <w:rsid w:val="002567D2"/>
    <w:rsid w:val="002620F3"/>
    <w:rsid w:val="00270A49"/>
    <w:rsid w:val="0027367D"/>
    <w:rsid w:val="002760A3"/>
    <w:rsid w:val="00277CA8"/>
    <w:rsid w:val="002855B5"/>
    <w:rsid w:val="00290AE0"/>
    <w:rsid w:val="00291BCB"/>
    <w:rsid w:val="002925C1"/>
    <w:rsid w:val="00294E27"/>
    <w:rsid w:val="002964E5"/>
    <w:rsid w:val="002B0158"/>
    <w:rsid w:val="002B6A10"/>
    <w:rsid w:val="002C3473"/>
    <w:rsid w:val="002C43A0"/>
    <w:rsid w:val="002C6BC0"/>
    <w:rsid w:val="002C79EE"/>
    <w:rsid w:val="002D27B3"/>
    <w:rsid w:val="002D4EDA"/>
    <w:rsid w:val="002E0E1B"/>
    <w:rsid w:val="002E433C"/>
    <w:rsid w:val="002E6D66"/>
    <w:rsid w:val="002F01B1"/>
    <w:rsid w:val="002F6584"/>
    <w:rsid w:val="00304DC0"/>
    <w:rsid w:val="003118F0"/>
    <w:rsid w:val="0031649E"/>
    <w:rsid w:val="00317EC3"/>
    <w:rsid w:val="00320E11"/>
    <w:rsid w:val="00321BA4"/>
    <w:rsid w:val="0032450E"/>
    <w:rsid w:val="00324888"/>
    <w:rsid w:val="00324E05"/>
    <w:rsid w:val="00335ECC"/>
    <w:rsid w:val="003419C6"/>
    <w:rsid w:val="003500E1"/>
    <w:rsid w:val="00350723"/>
    <w:rsid w:val="00350E3A"/>
    <w:rsid w:val="0035420F"/>
    <w:rsid w:val="00362D71"/>
    <w:rsid w:val="003642EB"/>
    <w:rsid w:val="00366F3B"/>
    <w:rsid w:val="0037068F"/>
    <w:rsid w:val="00370BB9"/>
    <w:rsid w:val="00373E21"/>
    <w:rsid w:val="00377806"/>
    <w:rsid w:val="00385D2B"/>
    <w:rsid w:val="00390930"/>
    <w:rsid w:val="003929B1"/>
    <w:rsid w:val="0039504E"/>
    <w:rsid w:val="003A5EDC"/>
    <w:rsid w:val="003A705D"/>
    <w:rsid w:val="003B23AB"/>
    <w:rsid w:val="003B3334"/>
    <w:rsid w:val="003B6EBD"/>
    <w:rsid w:val="003C19E1"/>
    <w:rsid w:val="003C4502"/>
    <w:rsid w:val="003C5579"/>
    <w:rsid w:val="003C6556"/>
    <w:rsid w:val="003D26AF"/>
    <w:rsid w:val="003E0921"/>
    <w:rsid w:val="003E0F7C"/>
    <w:rsid w:val="003E260D"/>
    <w:rsid w:val="003E3BC2"/>
    <w:rsid w:val="003F10AC"/>
    <w:rsid w:val="003F401A"/>
    <w:rsid w:val="00410487"/>
    <w:rsid w:val="00410906"/>
    <w:rsid w:val="00414ED1"/>
    <w:rsid w:val="0041671E"/>
    <w:rsid w:val="00425E37"/>
    <w:rsid w:val="004275A1"/>
    <w:rsid w:val="0043432F"/>
    <w:rsid w:val="0043433F"/>
    <w:rsid w:val="00434A9A"/>
    <w:rsid w:val="00436F60"/>
    <w:rsid w:val="00437BFF"/>
    <w:rsid w:val="00450322"/>
    <w:rsid w:val="00450848"/>
    <w:rsid w:val="00451BE7"/>
    <w:rsid w:val="00453FE5"/>
    <w:rsid w:val="00453FEB"/>
    <w:rsid w:val="004552CF"/>
    <w:rsid w:val="00457414"/>
    <w:rsid w:val="00464AFE"/>
    <w:rsid w:val="00471B97"/>
    <w:rsid w:val="004752D1"/>
    <w:rsid w:val="0047724B"/>
    <w:rsid w:val="0047759C"/>
    <w:rsid w:val="00480007"/>
    <w:rsid w:val="00484E25"/>
    <w:rsid w:val="00484ECC"/>
    <w:rsid w:val="00487AC4"/>
    <w:rsid w:val="004A447C"/>
    <w:rsid w:val="004B78E4"/>
    <w:rsid w:val="004C6672"/>
    <w:rsid w:val="004D1D5C"/>
    <w:rsid w:val="004E7229"/>
    <w:rsid w:val="00503034"/>
    <w:rsid w:val="00504823"/>
    <w:rsid w:val="00511169"/>
    <w:rsid w:val="00512862"/>
    <w:rsid w:val="00513E64"/>
    <w:rsid w:val="005209F6"/>
    <w:rsid w:val="00522C69"/>
    <w:rsid w:val="00522F4E"/>
    <w:rsid w:val="00524BAD"/>
    <w:rsid w:val="00525834"/>
    <w:rsid w:val="00526F75"/>
    <w:rsid w:val="00534F59"/>
    <w:rsid w:val="0054096E"/>
    <w:rsid w:val="00541CD4"/>
    <w:rsid w:val="0054225E"/>
    <w:rsid w:val="00544F9F"/>
    <w:rsid w:val="00553330"/>
    <w:rsid w:val="00556891"/>
    <w:rsid w:val="00561408"/>
    <w:rsid w:val="005621CC"/>
    <w:rsid w:val="00571B87"/>
    <w:rsid w:val="00576126"/>
    <w:rsid w:val="00576A1E"/>
    <w:rsid w:val="0058285D"/>
    <w:rsid w:val="00582ABE"/>
    <w:rsid w:val="005910FC"/>
    <w:rsid w:val="0059433B"/>
    <w:rsid w:val="00594F30"/>
    <w:rsid w:val="005A1E9E"/>
    <w:rsid w:val="005C0CBB"/>
    <w:rsid w:val="005C1262"/>
    <w:rsid w:val="005C4183"/>
    <w:rsid w:val="005C6445"/>
    <w:rsid w:val="005D0B98"/>
    <w:rsid w:val="005D49E7"/>
    <w:rsid w:val="005D6603"/>
    <w:rsid w:val="005D6E23"/>
    <w:rsid w:val="005E15BD"/>
    <w:rsid w:val="005E5873"/>
    <w:rsid w:val="005F1972"/>
    <w:rsid w:val="00601CC3"/>
    <w:rsid w:val="00606FA3"/>
    <w:rsid w:val="00607466"/>
    <w:rsid w:val="006119B0"/>
    <w:rsid w:val="00620BA3"/>
    <w:rsid w:val="006231E3"/>
    <w:rsid w:val="006311C1"/>
    <w:rsid w:val="006354D9"/>
    <w:rsid w:val="00643A67"/>
    <w:rsid w:val="006441BE"/>
    <w:rsid w:val="00646DC4"/>
    <w:rsid w:val="00653558"/>
    <w:rsid w:val="0065361D"/>
    <w:rsid w:val="00654AEC"/>
    <w:rsid w:val="00655702"/>
    <w:rsid w:val="00660F1D"/>
    <w:rsid w:val="00662436"/>
    <w:rsid w:val="006729E7"/>
    <w:rsid w:val="00674A33"/>
    <w:rsid w:val="0067602D"/>
    <w:rsid w:val="00676267"/>
    <w:rsid w:val="00684B22"/>
    <w:rsid w:val="006935FF"/>
    <w:rsid w:val="00694392"/>
    <w:rsid w:val="006A08C8"/>
    <w:rsid w:val="006A1001"/>
    <w:rsid w:val="006A3DCF"/>
    <w:rsid w:val="006A567E"/>
    <w:rsid w:val="006A767A"/>
    <w:rsid w:val="006A7E27"/>
    <w:rsid w:val="006B04E0"/>
    <w:rsid w:val="006B6EB4"/>
    <w:rsid w:val="006C6CF9"/>
    <w:rsid w:val="006D645F"/>
    <w:rsid w:val="006E477A"/>
    <w:rsid w:val="0070310C"/>
    <w:rsid w:val="007035EB"/>
    <w:rsid w:val="00712494"/>
    <w:rsid w:val="007127A7"/>
    <w:rsid w:val="0071347A"/>
    <w:rsid w:val="00714D7E"/>
    <w:rsid w:val="0072110F"/>
    <w:rsid w:val="00721482"/>
    <w:rsid w:val="00721BAC"/>
    <w:rsid w:val="00727164"/>
    <w:rsid w:val="0073141A"/>
    <w:rsid w:val="007327B4"/>
    <w:rsid w:val="0073480D"/>
    <w:rsid w:val="00750CB3"/>
    <w:rsid w:val="00751B1B"/>
    <w:rsid w:val="00755CE0"/>
    <w:rsid w:val="00761E4D"/>
    <w:rsid w:val="00762F78"/>
    <w:rsid w:val="0077038B"/>
    <w:rsid w:val="00771FC2"/>
    <w:rsid w:val="00774522"/>
    <w:rsid w:val="00781F46"/>
    <w:rsid w:val="00787054"/>
    <w:rsid w:val="00795BB3"/>
    <w:rsid w:val="00795D08"/>
    <w:rsid w:val="00796D01"/>
    <w:rsid w:val="007A1767"/>
    <w:rsid w:val="007A4E68"/>
    <w:rsid w:val="007A4FD5"/>
    <w:rsid w:val="007B175E"/>
    <w:rsid w:val="007C4BA3"/>
    <w:rsid w:val="007C622B"/>
    <w:rsid w:val="007D10BE"/>
    <w:rsid w:val="007D21C0"/>
    <w:rsid w:val="007D27E3"/>
    <w:rsid w:val="007D43C1"/>
    <w:rsid w:val="007E0DDD"/>
    <w:rsid w:val="007E1B9F"/>
    <w:rsid w:val="007E2D82"/>
    <w:rsid w:val="007E7E25"/>
    <w:rsid w:val="007F031D"/>
    <w:rsid w:val="00814409"/>
    <w:rsid w:val="00814A1D"/>
    <w:rsid w:val="00814F35"/>
    <w:rsid w:val="0082018D"/>
    <w:rsid w:val="008238A9"/>
    <w:rsid w:val="0083144E"/>
    <w:rsid w:val="008325FE"/>
    <w:rsid w:val="0083438E"/>
    <w:rsid w:val="00837F5E"/>
    <w:rsid w:val="00851FF7"/>
    <w:rsid w:val="0085237E"/>
    <w:rsid w:val="00855F8D"/>
    <w:rsid w:val="00857DE3"/>
    <w:rsid w:val="00860F75"/>
    <w:rsid w:val="008747AA"/>
    <w:rsid w:val="0087520E"/>
    <w:rsid w:val="0088049A"/>
    <w:rsid w:val="00882156"/>
    <w:rsid w:val="008868A0"/>
    <w:rsid w:val="00890934"/>
    <w:rsid w:val="00892C33"/>
    <w:rsid w:val="00893C46"/>
    <w:rsid w:val="0089757D"/>
    <w:rsid w:val="008A29DA"/>
    <w:rsid w:val="008A4D5A"/>
    <w:rsid w:val="008A5C57"/>
    <w:rsid w:val="008B06F7"/>
    <w:rsid w:val="008B3516"/>
    <w:rsid w:val="008C00F9"/>
    <w:rsid w:val="008C032E"/>
    <w:rsid w:val="008C0FCA"/>
    <w:rsid w:val="008C7150"/>
    <w:rsid w:val="008E4072"/>
    <w:rsid w:val="008E5D42"/>
    <w:rsid w:val="008F2B9C"/>
    <w:rsid w:val="009076CA"/>
    <w:rsid w:val="009118B8"/>
    <w:rsid w:val="00914413"/>
    <w:rsid w:val="00921EDB"/>
    <w:rsid w:val="00930204"/>
    <w:rsid w:val="0094198F"/>
    <w:rsid w:val="0094417F"/>
    <w:rsid w:val="0094472E"/>
    <w:rsid w:val="00944B71"/>
    <w:rsid w:val="00946E8C"/>
    <w:rsid w:val="00947C02"/>
    <w:rsid w:val="00952077"/>
    <w:rsid w:val="00954A84"/>
    <w:rsid w:val="00956C2A"/>
    <w:rsid w:val="009636F3"/>
    <w:rsid w:val="00964ABA"/>
    <w:rsid w:val="009661D6"/>
    <w:rsid w:val="00970B7A"/>
    <w:rsid w:val="0098309C"/>
    <w:rsid w:val="00986D83"/>
    <w:rsid w:val="009903DD"/>
    <w:rsid w:val="00993C58"/>
    <w:rsid w:val="009A6557"/>
    <w:rsid w:val="009A7AD6"/>
    <w:rsid w:val="009B3578"/>
    <w:rsid w:val="009B7790"/>
    <w:rsid w:val="009C0BCE"/>
    <w:rsid w:val="009C5584"/>
    <w:rsid w:val="009E06AE"/>
    <w:rsid w:val="00A0505F"/>
    <w:rsid w:val="00A056AA"/>
    <w:rsid w:val="00A06C54"/>
    <w:rsid w:val="00A07DE2"/>
    <w:rsid w:val="00A11548"/>
    <w:rsid w:val="00A13FA4"/>
    <w:rsid w:val="00A17295"/>
    <w:rsid w:val="00A20A03"/>
    <w:rsid w:val="00A3027B"/>
    <w:rsid w:val="00A32278"/>
    <w:rsid w:val="00A33687"/>
    <w:rsid w:val="00A34196"/>
    <w:rsid w:val="00A40D93"/>
    <w:rsid w:val="00A528DA"/>
    <w:rsid w:val="00A65AE2"/>
    <w:rsid w:val="00A7376B"/>
    <w:rsid w:val="00A74463"/>
    <w:rsid w:val="00A76EA8"/>
    <w:rsid w:val="00A76F90"/>
    <w:rsid w:val="00A81634"/>
    <w:rsid w:val="00A8416B"/>
    <w:rsid w:val="00AA3517"/>
    <w:rsid w:val="00AA615C"/>
    <w:rsid w:val="00AA7F79"/>
    <w:rsid w:val="00AB71AB"/>
    <w:rsid w:val="00AC1859"/>
    <w:rsid w:val="00AC56C4"/>
    <w:rsid w:val="00AD11F8"/>
    <w:rsid w:val="00AD2447"/>
    <w:rsid w:val="00AD61DB"/>
    <w:rsid w:val="00AD6B08"/>
    <w:rsid w:val="00AD75A4"/>
    <w:rsid w:val="00AE0DCD"/>
    <w:rsid w:val="00AE1841"/>
    <w:rsid w:val="00AE18A2"/>
    <w:rsid w:val="00AE288C"/>
    <w:rsid w:val="00AF4DB0"/>
    <w:rsid w:val="00B00AE8"/>
    <w:rsid w:val="00B012D8"/>
    <w:rsid w:val="00B12198"/>
    <w:rsid w:val="00B141EE"/>
    <w:rsid w:val="00B147E5"/>
    <w:rsid w:val="00B24498"/>
    <w:rsid w:val="00B272CB"/>
    <w:rsid w:val="00B31562"/>
    <w:rsid w:val="00B33341"/>
    <w:rsid w:val="00B337B6"/>
    <w:rsid w:val="00B34060"/>
    <w:rsid w:val="00B40FD4"/>
    <w:rsid w:val="00B44949"/>
    <w:rsid w:val="00B53370"/>
    <w:rsid w:val="00B54816"/>
    <w:rsid w:val="00B54FC0"/>
    <w:rsid w:val="00B5790B"/>
    <w:rsid w:val="00B60905"/>
    <w:rsid w:val="00B62417"/>
    <w:rsid w:val="00B65BF3"/>
    <w:rsid w:val="00B66C1F"/>
    <w:rsid w:val="00B71614"/>
    <w:rsid w:val="00B76D57"/>
    <w:rsid w:val="00B87033"/>
    <w:rsid w:val="00B872AB"/>
    <w:rsid w:val="00B8790C"/>
    <w:rsid w:val="00B92221"/>
    <w:rsid w:val="00B92AEC"/>
    <w:rsid w:val="00B93101"/>
    <w:rsid w:val="00BA10D9"/>
    <w:rsid w:val="00BB39F3"/>
    <w:rsid w:val="00BC0EF5"/>
    <w:rsid w:val="00BC31B2"/>
    <w:rsid w:val="00BD7C1F"/>
    <w:rsid w:val="00BF3E4C"/>
    <w:rsid w:val="00BF3F60"/>
    <w:rsid w:val="00BF7265"/>
    <w:rsid w:val="00C00BFD"/>
    <w:rsid w:val="00C01915"/>
    <w:rsid w:val="00C03525"/>
    <w:rsid w:val="00C0419F"/>
    <w:rsid w:val="00C23582"/>
    <w:rsid w:val="00C23867"/>
    <w:rsid w:val="00C2686F"/>
    <w:rsid w:val="00C279F5"/>
    <w:rsid w:val="00C3398A"/>
    <w:rsid w:val="00C350F0"/>
    <w:rsid w:val="00C41C76"/>
    <w:rsid w:val="00C462B5"/>
    <w:rsid w:val="00C46FA3"/>
    <w:rsid w:val="00C518A2"/>
    <w:rsid w:val="00C51D48"/>
    <w:rsid w:val="00C52423"/>
    <w:rsid w:val="00C568ED"/>
    <w:rsid w:val="00C570FD"/>
    <w:rsid w:val="00C57613"/>
    <w:rsid w:val="00C619B7"/>
    <w:rsid w:val="00C64D9B"/>
    <w:rsid w:val="00C743E6"/>
    <w:rsid w:val="00C75281"/>
    <w:rsid w:val="00C86520"/>
    <w:rsid w:val="00C86D49"/>
    <w:rsid w:val="00C872CA"/>
    <w:rsid w:val="00C87DB4"/>
    <w:rsid w:val="00C95B4E"/>
    <w:rsid w:val="00CA1C68"/>
    <w:rsid w:val="00CB3E01"/>
    <w:rsid w:val="00CB71F3"/>
    <w:rsid w:val="00CB7871"/>
    <w:rsid w:val="00CC45D3"/>
    <w:rsid w:val="00CC6C12"/>
    <w:rsid w:val="00CD0445"/>
    <w:rsid w:val="00CD14AA"/>
    <w:rsid w:val="00CD3E02"/>
    <w:rsid w:val="00CE1965"/>
    <w:rsid w:val="00CE1F83"/>
    <w:rsid w:val="00CE2283"/>
    <w:rsid w:val="00CE249C"/>
    <w:rsid w:val="00CE30FB"/>
    <w:rsid w:val="00CE5003"/>
    <w:rsid w:val="00CE71A9"/>
    <w:rsid w:val="00CF4700"/>
    <w:rsid w:val="00CF651B"/>
    <w:rsid w:val="00D01594"/>
    <w:rsid w:val="00D12778"/>
    <w:rsid w:val="00D138F0"/>
    <w:rsid w:val="00D158D9"/>
    <w:rsid w:val="00D15BAB"/>
    <w:rsid w:val="00D202B0"/>
    <w:rsid w:val="00D308FC"/>
    <w:rsid w:val="00D3244E"/>
    <w:rsid w:val="00D326A5"/>
    <w:rsid w:val="00D36C0D"/>
    <w:rsid w:val="00D37C8A"/>
    <w:rsid w:val="00D418C2"/>
    <w:rsid w:val="00D42B03"/>
    <w:rsid w:val="00D514E4"/>
    <w:rsid w:val="00D51E36"/>
    <w:rsid w:val="00D51EA4"/>
    <w:rsid w:val="00D525B6"/>
    <w:rsid w:val="00D55A80"/>
    <w:rsid w:val="00D56C67"/>
    <w:rsid w:val="00D75F89"/>
    <w:rsid w:val="00D851BF"/>
    <w:rsid w:val="00D8633C"/>
    <w:rsid w:val="00DA6023"/>
    <w:rsid w:val="00DB0A7E"/>
    <w:rsid w:val="00DB275E"/>
    <w:rsid w:val="00DB4A96"/>
    <w:rsid w:val="00DC0383"/>
    <w:rsid w:val="00DC2115"/>
    <w:rsid w:val="00DC430D"/>
    <w:rsid w:val="00DC49BF"/>
    <w:rsid w:val="00DE057F"/>
    <w:rsid w:val="00DF1A24"/>
    <w:rsid w:val="00DF3973"/>
    <w:rsid w:val="00DF6C23"/>
    <w:rsid w:val="00E05F14"/>
    <w:rsid w:val="00E07CD2"/>
    <w:rsid w:val="00E204E0"/>
    <w:rsid w:val="00E20E71"/>
    <w:rsid w:val="00E26346"/>
    <w:rsid w:val="00E27DC5"/>
    <w:rsid w:val="00E3024A"/>
    <w:rsid w:val="00E37221"/>
    <w:rsid w:val="00E4028D"/>
    <w:rsid w:val="00E44E5F"/>
    <w:rsid w:val="00E46B19"/>
    <w:rsid w:val="00E51600"/>
    <w:rsid w:val="00E51A02"/>
    <w:rsid w:val="00E522B8"/>
    <w:rsid w:val="00E525F4"/>
    <w:rsid w:val="00E53CB2"/>
    <w:rsid w:val="00E625A3"/>
    <w:rsid w:val="00E6580C"/>
    <w:rsid w:val="00E66023"/>
    <w:rsid w:val="00E67F73"/>
    <w:rsid w:val="00E759F6"/>
    <w:rsid w:val="00E82476"/>
    <w:rsid w:val="00E83A47"/>
    <w:rsid w:val="00E87E07"/>
    <w:rsid w:val="00E92CF8"/>
    <w:rsid w:val="00E951A0"/>
    <w:rsid w:val="00E973E7"/>
    <w:rsid w:val="00E9757B"/>
    <w:rsid w:val="00EA0F15"/>
    <w:rsid w:val="00EA369B"/>
    <w:rsid w:val="00EA64BE"/>
    <w:rsid w:val="00EB185D"/>
    <w:rsid w:val="00EB2217"/>
    <w:rsid w:val="00EC0659"/>
    <w:rsid w:val="00EC2B57"/>
    <w:rsid w:val="00EC5551"/>
    <w:rsid w:val="00EC5873"/>
    <w:rsid w:val="00ED4077"/>
    <w:rsid w:val="00ED5706"/>
    <w:rsid w:val="00ED5C2E"/>
    <w:rsid w:val="00ED76AF"/>
    <w:rsid w:val="00ED76D6"/>
    <w:rsid w:val="00EE66FC"/>
    <w:rsid w:val="00EE6ED2"/>
    <w:rsid w:val="00EF0387"/>
    <w:rsid w:val="00EF20BF"/>
    <w:rsid w:val="00EF3C6B"/>
    <w:rsid w:val="00EF41F5"/>
    <w:rsid w:val="00EF4ED8"/>
    <w:rsid w:val="00F008B5"/>
    <w:rsid w:val="00F112DE"/>
    <w:rsid w:val="00F20343"/>
    <w:rsid w:val="00F26715"/>
    <w:rsid w:val="00F26C86"/>
    <w:rsid w:val="00F34E8C"/>
    <w:rsid w:val="00F3524B"/>
    <w:rsid w:val="00F430D1"/>
    <w:rsid w:val="00F435BB"/>
    <w:rsid w:val="00F522E4"/>
    <w:rsid w:val="00F53AB4"/>
    <w:rsid w:val="00F57630"/>
    <w:rsid w:val="00F62678"/>
    <w:rsid w:val="00F64F3A"/>
    <w:rsid w:val="00F6607C"/>
    <w:rsid w:val="00F708E9"/>
    <w:rsid w:val="00F72414"/>
    <w:rsid w:val="00F75C7B"/>
    <w:rsid w:val="00F80DE3"/>
    <w:rsid w:val="00F8539C"/>
    <w:rsid w:val="00F90E0D"/>
    <w:rsid w:val="00F93ADA"/>
    <w:rsid w:val="00FA2769"/>
    <w:rsid w:val="00FB2CBE"/>
    <w:rsid w:val="00FB58A3"/>
    <w:rsid w:val="00FB7164"/>
    <w:rsid w:val="00FC3AC0"/>
    <w:rsid w:val="00FC7CED"/>
    <w:rsid w:val="00FD7CCB"/>
    <w:rsid w:val="00FE0770"/>
    <w:rsid w:val="00FE0D4A"/>
    <w:rsid w:val="00FE567A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35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520E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5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7520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3517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520E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7520E"/>
    <w:rPr>
      <w:rFonts w:ascii="Cambria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87520E"/>
    <w:rPr>
      <w:rFonts w:ascii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87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Абзац"/>
    <w:basedOn w:val="a"/>
    <w:rsid w:val="0087520E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basedOn w:val="a0"/>
    <w:uiPriority w:val="99"/>
    <w:rsid w:val="0087520E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87520E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7520E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87520E"/>
    <w:rPr>
      <w:vertAlign w:val="superscript"/>
    </w:rPr>
  </w:style>
  <w:style w:type="character" w:customStyle="1" w:styleId="12">
    <w:name w:val="Знак сноски1"/>
    <w:rsid w:val="0087520E"/>
    <w:rPr>
      <w:vertAlign w:val="superscript"/>
    </w:rPr>
  </w:style>
  <w:style w:type="paragraph" w:styleId="a7">
    <w:name w:val="Body Text Indent"/>
    <w:aliases w:val="Знак, Знак"/>
    <w:basedOn w:val="a"/>
    <w:link w:val="a8"/>
    <w:rsid w:val="0087520E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DC2115"/>
    <w:rPr>
      <w:rFonts w:eastAsia="Arial Unicode MS" w:cs="Calibri"/>
      <w:color w:val="00000A"/>
      <w:kern w:val="1"/>
      <w:lang w:eastAsia="en-US"/>
    </w:rPr>
  </w:style>
  <w:style w:type="character" w:customStyle="1" w:styleId="a8">
    <w:name w:val="Основной текст с отступом Знак"/>
    <w:aliases w:val="Знак Знак, Знак Знак"/>
    <w:basedOn w:val="a0"/>
    <w:link w:val="a7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87520E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a0"/>
    <w:uiPriority w:val="99"/>
    <w:semiHidden/>
    <w:locked/>
    <w:rsid w:val="00DC2115"/>
    <w:rPr>
      <w:rFonts w:eastAsia="Arial Unicode MS" w:cs="Calibri"/>
      <w:color w:val="00000A"/>
      <w:kern w:val="1"/>
      <w:sz w:val="20"/>
      <w:szCs w:val="20"/>
      <w:lang w:eastAsia="en-US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7520E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87520E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8752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87520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87520E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7520E"/>
  </w:style>
  <w:style w:type="paragraph" w:styleId="31">
    <w:name w:val="toc 3"/>
    <w:basedOn w:val="a"/>
    <w:next w:val="a"/>
    <w:autoRedefine/>
    <w:uiPriority w:val="39"/>
    <w:rsid w:val="0087520E"/>
    <w:pPr>
      <w:tabs>
        <w:tab w:val="right" w:leader="dot" w:pos="9628"/>
      </w:tabs>
      <w:ind w:left="426"/>
    </w:pPr>
  </w:style>
  <w:style w:type="character" w:styleId="ac">
    <w:name w:val="Hyperlink"/>
    <w:basedOn w:val="a0"/>
    <w:uiPriority w:val="99"/>
    <w:rsid w:val="0087520E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39"/>
    <w:rsid w:val="0087520E"/>
    <w:pPr>
      <w:ind w:left="220"/>
    </w:pPr>
  </w:style>
  <w:style w:type="paragraph" w:customStyle="1" w:styleId="p4">
    <w:name w:val="p4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7520E"/>
  </w:style>
  <w:style w:type="paragraph" w:customStyle="1" w:styleId="18TexstSPISOK1">
    <w:name w:val="18TexstSPISOK_1"/>
    <w:aliases w:val="1"/>
    <w:basedOn w:val="a"/>
    <w:rsid w:val="0087520E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7520E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8752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kern w:val="0"/>
      <w:sz w:val="21"/>
      <w:szCs w:val="20"/>
      <w:lang w:eastAsia="ru-RU"/>
    </w:rPr>
  </w:style>
  <w:style w:type="paragraph" w:customStyle="1" w:styleId="af1">
    <w:name w:val="Буллит"/>
    <w:basedOn w:val="af"/>
    <w:rsid w:val="0087520E"/>
    <w:pPr>
      <w:ind w:firstLine="244"/>
    </w:pPr>
  </w:style>
  <w:style w:type="paragraph" w:styleId="af2">
    <w:name w:val="List Paragraph"/>
    <w:basedOn w:val="a"/>
    <w:uiPriority w:val="34"/>
    <w:qFormat/>
    <w:rsid w:val="0087520E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87520E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7520E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87520E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87520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1">
    <w:name w:val="Заг 4"/>
    <w:basedOn w:val="32"/>
    <w:rsid w:val="0087520E"/>
    <w:rPr>
      <w:b w:val="0"/>
      <w:bCs w:val="0"/>
    </w:rPr>
  </w:style>
  <w:style w:type="paragraph" w:customStyle="1" w:styleId="af3">
    <w:name w:val="Сноска"/>
    <w:basedOn w:val="af"/>
    <w:rsid w:val="0087520E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87520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7520E"/>
    <w:rPr>
      <w:rFonts w:cs="Times New Roman"/>
    </w:rPr>
  </w:style>
  <w:style w:type="paragraph" w:customStyle="1" w:styleId="c11">
    <w:name w:val="c11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7520E"/>
    <w:rPr>
      <w:rFonts w:eastAsia="Times New Roman" w:cs="Calibri"/>
      <w:lang w:eastAsia="en-US"/>
    </w:rPr>
  </w:style>
  <w:style w:type="paragraph" w:customStyle="1" w:styleId="Default">
    <w:name w:val="Default"/>
    <w:rsid w:val="008752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7520E"/>
    <w:rPr>
      <w:rFonts w:cs="Times New Roman"/>
    </w:rPr>
  </w:style>
  <w:style w:type="paragraph" w:styleId="af5">
    <w:name w:val="header"/>
    <w:basedOn w:val="a"/>
    <w:link w:val="af6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7">
    <w:name w:val="footer"/>
    <w:basedOn w:val="a"/>
    <w:link w:val="af8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9">
    <w:name w:val="Balloon Text"/>
    <w:basedOn w:val="a"/>
    <w:link w:val="afa"/>
    <w:uiPriority w:val="99"/>
    <w:semiHidden/>
    <w:rsid w:val="008752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87520E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87520E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link w:val="afc"/>
    <w:uiPriority w:val="1"/>
    <w:qFormat/>
    <w:rsid w:val="0087520E"/>
    <w:rPr>
      <w:lang w:eastAsia="en-US"/>
    </w:rPr>
  </w:style>
  <w:style w:type="paragraph" w:customStyle="1" w:styleId="afd">
    <w:name w:val="А ОСН ТЕКСТ"/>
    <w:basedOn w:val="a"/>
    <w:link w:val="afe"/>
    <w:rsid w:val="0087520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fe">
    <w:name w:val="А ОСН ТЕКСТ Знак"/>
    <w:link w:val="afd"/>
    <w:locked/>
    <w:rsid w:val="0087520E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Standard">
    <w:name w:val="Standard"/>
    <w:link w:val="Standard1"/>
    <w:uiPriority w:val="99"/>
    <w:rsid w:val="0087520E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lang w:eastAsia="zh-CN"/>
    </w:rPr>
  </w:style>
  <w:style w:type="paragraph" w:customStyle="1" w:styleId="Footnote">
    <w:name w:val="Footnote"/>
    <w:basedOn w:val="Standard"/>
    <w:rsid w:val="0087520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7">
    <w:name w:val="Знак сноски2"/>
    <w:rsid w:val="0087520E"/>
    <w:rPr>
      <w:vertAlign w:val="superscript"/>
    </w:rPr>
  </w:style>
  <w:style w:type="character" w:customStyle="1" w:styleId="16">
    <w:name w:val="Основной текст + Курсив1"/>
    <w:rsid w:val="0087520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87520E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87520E"/>
    <w:rPr>
      <w:caps/>
      <w:lang w:eastAsia="ar-SA" w:bidi="ar-SA"/>
    </w:rPr>
  </w:style>
  <w:style w:type="character" w:customStyle="1" w:styleId="aff">
    <w:name w:val="Сноска_"/>
    <w:rsid w:val="0087520E"/>
    <w:rPr>
      <w:sz w:val="16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87520E"/>
    <w:rPr>
      <w:rFonts w:ascii="Century Schoolbook" w:hAnsi="Century Schoolbook"/>
      <w:i/>
      <w:sz w:val="18"/>
    </w:rPr>
  </w:style>
  <w:style w:type="character" w:customStyle="1" w:styleId="210">
    <w:name w:val="Основной текст + Полужирный21"/>
    <w:rsid w:val="0087520E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rsid w:val="0087520E"/>
    <w:rPr>
      <w:rFonts w:ascii="Times New Roman" w:hAnsi="Times New Roman"/>
      <w:i/>
      <w:spacing w:val="0"/>
      <w:sz w:val="22"/>
    </w:rPr>
  </w:style>
  <w:style w:type="character" w:customStyle="1" w:styleId="110">
    <w:name w:val="Основной текст (11) + Не курсив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Standard1">
    <w:name w:val="Standard Знак1"/>
    <w:link w:val="Standard"/>
    <w:uiPriority w:val="99"/>
    <w:locked/>
    <w:rsid w:val="0087520E"/>
    <w:rPr>
      <w:rFonts w:ascii="Arial" w:eastAsia="SimSun" w:hAnsi="Arial"/>
      <w:kern w:val="3"/>
      <w:sz w:val="22"/>
      <w:lang w:eastAsia="zh-CN"/>
    </w:rPr>
  </w:style>
  <w:style w:type="character" w:customStyle="1" w:styleId="aff0">
    <w:name w:val="Основной текст + Полужирный"/>
    <w:rsid w:val="0087520E"/>
    <w:rPr>
      <w:rFonts w:ascii="Century Schoolbook" w:hAnsi="Century Schoolbook"/>
      <w:b/>
      <w:sz w:val="24"/>
    </w:rPr>
  </w:style>
  <w:style w:type="paragraph" w:customStyle="1" w:styleId="28">
    <w:name w:val="Абзац списка2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basedOn w:val="a0"/>
    <w:semiHidden/>
    <w:rsid w:val="0087520E"/>
    <w:rPr>
      <w:rFonts w:cs="Times New Roman"/>
      <w:sz w:val="16"/>
    </w:rPr>
  </w:style>
  <w:style w:type="paragraph" w:customStyle="1" w:styleId="WW-12">
    <w:name w:val="WW-????????12"/>
    <w:basedOn w:val="a"/>
    <w:uiPriority w:val="99"/>
    <w:rsid w:val="0087520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87520E"/>
    <w:pPr>
      <w:ind w:firstLine="244"/>
    </w:pPr>
  </w:style>
  <w:style w:type="character" w:customStyle="1" w:styleId="Standard0">
    <w:name w:val="Standard Знак"/>
    <w:rsid w:val="0087520E"/>
    <w:rPr>
      <w:rFonts w:ascii="Times New Roman" w:hAnsi="Times New Roman"/>
      <w:kern w:val="3"/>
      <w:sz w:val="24"/>
    </w:rPr>
  </w:style>
  <w:style w:type="paragraph" w:styleId="aff3">
    <w:name w:val="Block Text"/>
    <w:basedOn w:val="a"/>
    <w:semiHidden/>
    <w:rsid w:val="0087520E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87520E"/>
    <w:rPr>
      <w:rFonts w:eastAsia="Times New Roman" w:cs="Calibri"/>
      <w:lang w:eastAsia="en-US"/>
    </w:rPr>
  </w:style>
  <w:style w:type="character" w:customStyle="1" w:styleId="34">
    <w:name w:val="Основной текст + Полужирный3"/>
    <w:aliases w:val="Курсив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rsid w:val="0087520E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rsid w:val="0087520E"/>
    <w:rPr>
      <w:rFonts w:ascii="Times New Roman" w:hAnsi="Times New Roman"/>
      <w:i/>
      <w:spacing w:val="0"/>
      <w:sz w:val="22"/>
    </w:rPr>
  </w:style>
  <w:style w:type="character" w:customStyle="1" w:styleId="submenu-table">
    <w:name w:val="submenu-table"/>
    <w:basedOn w:val="a0"/>
    <w:rsid w:val="0087520E"/>
    <w:rPr>
      <w:rFonts w:cs="Times New Roman"/>
    </w:rPr>
  </w:style>
  <w:style w:type="character" w:styleId="aff4">
    <w:name w:val="Emphasis"/>
    <w:basedOn w:val="a0"/>
    <w:uiPriority w:val="20"/>
    <w:qFormat/>
    <w:rsid w:val="0087520E"/>
    <w:rPr>
      <w:rFonts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87520E"/>
    <w:pPr>
      <w:numPr>
        <w:numId w:val="5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locked/>
    <w:rsid w:val="0087520E"/>
    <w:rPr>
      <w:rFonts w:ascii="NewtonCSanPin" w:hAnsi="NewtonCSanPin"/>
      <w:color w:val="000000"/>
      <w:sz w:val="21"/>
    </w:rPr>
  </w:style>
  <w:style w:type="paragraph" w:styleId="aff5">
    <w:name w:val="Title"/>
    <w:basedOn w:val="a"/>
    <w:next w:val="a"/>
    <w:link w:val="aff6"/>
    <w:uiPriority w:val="10"/>
    <w:qFormat/>
    <w:rsid w:val="0087520E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10"/>
    <w:locked/>
    <w:rsid w:val="0087520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styleId="aff7">
    <w:name w:val="Table Grid"/>
    <w:basedOn w:val="a1"/>
    <w:uiPriority w:val="59"/>
    <w:rsid w:val="002855B5"/>
    <w:pPr>
      <w:ind w:firstLine="36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35"/>
    <w:qFormat/>
    <w:rsid w:val="00C570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8">
    <w:name w:val="Номер 1"/>
    <w:basedOn w:val="1"/>
    <w:uiPriority w:val="99"/>
    <w:rsid w:val="00504823"/>
    <w:pPr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kern w:val="0"/>
      <w:sz w:val="28"/>
      <w:szCs w:val="20"/>
    </w:rPr>
  </w:style>
  <w:style w:type="paragraph" w:customStyle="1" w:styleId="2a">
    <w:name w:val="Номер 2"/>
    <w:basedOn w:val="3"/>
    <w:uiPriority w:val="99"/>
    <w:rsid w:val="00504823"/>
    <w:pPr>
      <w:spacing w:before="120" w:after="120" w:line="360" w:lineRule="auto"/>
    </w:pPr>
    <w:rPr>
      <w:i w:val="0"/>
      <w:lang w:eastAsia="en-US"/>
    </w:rPr>
  </w:style>
  <w:style w:type="paragraph" w:styleId="35">
    <w:name w:val="Body Text 3"/>
    <w:basedOn w:val="a"/>
    <w:link w:val="36"/>
    <w:uiPriority w:val="99"/>
    <w:semiHidden/>
    <w:rsid w:val="00B66C1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B66C1F"/>
    <w:rPr>
      <w:rFonts w:ascii="Calibri" w:eastAsia="Arial Unicode MS" w:hAnsi="Calibri" w:cs="Calibri"/>
      <w:color w:val="00000A"/>
      <w:kern w:val="1"/>
      <w:sz w:val="16"/>
      <w:szCs w:val="16"/>
    </w:rPr>
  </w:style>
  <w:style w:type="character" w:styleId="aff9">
    <w:name w:val="Strong"/>
    <w:basedOn w:val="a0"/>
    <w:uiPriority w:val="99"/>
    <w:qFormat/>
    <w:rsid w:val="00B66C1F"/>
    <w:rPr>
      <w:rFonts w:cs="Times New Roman"/>
      <w:b/>
      <w:bCs/>
      <w:spacing w:val="0"/>
    </w:rPr>
  </w:style>
  <w:style w:type="paragraph" w:customStyle="1" w:styleId="19">
    <w:name w:val="Заголовок1"/>
    <w:basedOn w:val="a"/>
    <w:next w:val="ad"/>
    <w:uiPriority w:val="99"/>
    <w:rsid w:val="00B66C1F"/>
    <w:pPr>
      <w:keepNext/>
      <w:widowControl w:val="0"/>
      <w:spacing w:before="240" w:after="120" w:line="240" w:lineRule="auto"/>
    </w:pPr>
    <w:rPr>
      <w:rFonts w:ascii="Arial" w:eastAsia="Times New Roman" w:hAnsi="Arial" w:cs="Tahoma"/>
      <w:color w:val="auto"/>
      <w:sz w:val="28"/>
      <w:szCs w:val="28"/>
      <w:lang w:eastAsia="hi-IN" w:bidi="hi-IN"/>
    </w:rPr>
  </w:style>
  <w:style w:type="paragraph" w:customStyle="1" w:styleId="affa">
    <w:name w:val="Содержимое таблицы"/>
    <w:basedOn w:val="a"/>
    <w:uiPriority w:val="99"/>
    <w:rsid w:val="00B66C1F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hi-IN" w:bidi="hi-IN"/>
    </w:rPr>
  </w:style>
  <w:style w:type="character" w:customStyle="1" w:styleId="affb">
    <w:name w:val="Основной текст_"/>
    <w:link w:val="1a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rsid w:val="005D6603"/>
    <w:pPr>
      <w:shd w:val="clear" w:color="auto" w:fill="FFFFFF"/>
      <w:suppressAutoHyphens w:val="0"/>
      <w:spacing w:after="0" w:line="240" w:lineRule="atLeast"/>
      <w:ind w:hanging="300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character" w:customStyle="1" w:styleId="2b">
    <w:name w:val="Заголовок №2_"/>
    <w:link w:val="2c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D6603"/>
    <w:pPr>
      <w:shd w:val="clear" w:color="auto" w:fill="FFFFFF"/>
      <w:suppressAutoHyphens w:val="0"/>
      <w:spacing w:after="0" w:line="432" w:lineRule="exact"/>
      <w:ind w:firstLine="700"/>
      <w:jc w:val="both"/>
      <w:outlineLvl w:val="1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F93ADA"/>
    <w:pPr>
      <w:widowControl w:val="0"/>
      <w:suppressAutoHyphens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kern w:val="0"/>
      <w:lang w:val="en-US"/>
    </w:rPr>
  </w:style>
  <w:style w:type="table" w:customStyle="1" w:styleId="TableNormal1">
    <w:name w:val="Table Normal1"/>
    <w:uiPriority w:val="99"/>
    <w:semiHidden/>
    <w:rsid w:val="00C350F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E625A3"/>
    <w:pPr>
      <w:ind w:left="900"/>
      <w:jc w:val="both"/>
    </w:pPr>
    <w:rPr>
      <w:rFonts w:eastAsia="Times New Roman" w:cs="Times New Roman"/>
      <w:color w:val="auto"/>
      <w:kern w:val="0"/>
      <w:szCs w:val="20"/>
      <w:lang w:eastAsia="zh-CN"/>
    </w:rPr>
  </w:style>
  <w:style w:type="character" w:customStyle="1" w:styleId="afc">
    <w:name w:val="Без интервала Знак"/>
    <w:aliases w:val="основа Знак"/>
    <w:basedOn w:val="a0"/>
    <w:link w:val="afb"/>
    <w:uiPriority w:val="99"/>
    <w:locked/>
    <w:rsid w:val="00E625A3"/>
    <w:rPr>
      <w:rFonts w:cs="Times New Roman"/>
      <w:sz w:val="22"/>
      <w:szCs w:val="22"/>
      <w:lang w:val="ru-RU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AA351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ffc">
    <w:name w:val="Normal Indent"/>
    <w:basedOn w:val="a"/>
    <w:uiPriority w:val="99"/>
    <w:unhideWhenUsed/>
    <w:locked/>
    <w:rsid w:val="00AA3517"/>
    <w:pPr>
      <w:suppressAutoHyphens w:val="0"/>
      <w:ind w:left="720"/>
    </w:pPr>
    <w:rPr>
      <w:rFonts w:asciiTheme="minorHAnsi" w:eastAsiaTheme="minorHAnsi" w:hAnsiTheme="minorHAnsi" w:cstheme="minorBidi"/>
      <w:color w:val="auto"/>
      <w:kern w:val="0"/>
      <w:lang w:val="en-US"/>
    </w:rPr>
  </w:style>
  <w:style w:type="paragraph" w:styleId="affd">
    <w:name w:val="Subtitle"/>
    <w:basedOn w:val="a"/>
    <w:next w:val="a"/>
    <w:link w:val="affe"/>
    <w:uiPriority w:val="11"/>
    <w:qFormat/>
    <w:rsid w:val="00AA3517"/>
    <w:pPr>
      <w:numPr>
        <w:ilvl w:val="1"/>
      </w:numPr>
      <w:suppressAutoHyphens w:val="0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val="en-US"/>
    </w:rPr>
  </w:style>
  <w:style w:type="character" w:customStyle="1" w:styleId="affe">
    <w:name w:val="Подзаголовок Знак"/>
    <w:basedOn w:val="a0"/>
    <w:link w:val="affd"/>
    <w:uiPriority w:val="11"/>
    <w:rsid w:val="00AA3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3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9a4" TargetMode="External"/><Relationship Id="rId117" Type="http://schemas.openxmlformats.org/officeDocument/2006/relationships/hyperlink" Target="https://m.edsoo.ru/f8442dd4" TargetMode="External"/><Relationship Id="rId21" Type="http://schemas.openxmlformats.org/officeDocument/2006/relationships/hyperlink" Target="https://m.edsoo.ru/f8435c42" TargetMode="External"/><Relationship Id="rId42" Type="http://schemas.openxmlformats.org/officeDocument/2006/relationships/hyperlink" Target="https://m.edsoo.ru/f8444ada" TargetMode="External"/><Relationship Id="rId47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9ff4" TargetMode="External"/><Relationship Id="rId68" Type="http://schemas.openxmlformats.org/officeDocument/2006/relationships/hyperlink" Target="https://m.edsoo.ru/f843a800" TargetMode="External"/><Relationship Id="rId84" Type="http://schemas.openxmlformats.org/officeDocument/2006/relationships/hyperlink" Target="https://m.edsoo.ru/f843afda" TargetMode="External"/><Relationship Id="rId89" Type="http://schemas.openxmlformats.org/officeDocument/2006/relationships/hyperlink" Target="https://m.edsoo.ru/f843966c" TargetMode="External"/><Relationship Id="rId112" Type="http://schemas.openxmlformats.org/officeDocument/2006/relationships/hyperlink" Target="https://m.edsoo.ru/f8441d08" TargetMode="External"/><Relationship Id="rId133" Type="http://schemas.openxmlformats.org/officeDocument/2006/relationships/hyperlink" Target="https://m.edsoo.ru/f843db72" TargetMode="External"/><Relationship Id="rId138" Type="http://schemas.openxmlformats.org/officeDocument/2006/relationships/hyperlink" Target="https://m.edsoo.ru/fa25110e" TargetMode="External"/><Relationship Id="rId154" Type="http://schemas.openxmlformats.org/officeDocument/2006/relationships/hyperlink" Target="https://m.edsoo.ru/fa251d48" TargetMode="External"/><Relationship Id="rId16" Type="http://schemas.openxmlformats.org/officeDocument/2006/relationships/hyperlink" Target="https://m.edsoo.ru/f8437a56" TargetMode="External"/><Relationship Id="rId107" Type="http://schemas.openxmlformats.org/officeDocument/2006/relationships/hyperlink" Target="https://m.edsoo.ru/f843d6f4" TargetMode="External"/><Relationship Id="rId11" Type="http://schemas.openxmlformats.org/officeDocument/2006/relationships/hyperlink" Target="https://m.edsoo.ru/f843565c" TargetMode="External"/><Relationship Id="rId32" Type="http://schemas.openxmlformats.org/officeDocument/2006/relationships/hyperlink" Target="https://m.edsoo.ru/f8427ef8" TargetMode="External"/><Relationship Id="rId37" Type="http://schemas.openxmlformats.org/officeDocument/2006/relationships/hyperlink" Target="https://m.edsoo.ru/f84391a8" TargetMode="External"/><Relationship Id="rId53" Type="http://schemas.openxmlformats.org/officeDocument/2006/relationships/hyperlink" Target="https://m.edsoo.ru/f8436b10" TargetMode="External"/><Relationship Id="rId58" Type="http://schemas.openxmlformats.org/officeDocument/2006/relationships/hyperlink" Target="https://m.edsoo.ru/f84383ca" TargetMode="External"/><Relationship Id="rId74" Type="http://schemas.openxmlformats.org/officeDocument/2006/relationships/hyperlink" Target="https://m.edsoo.ru/f843a95e" TargetMode="External"/><Relationship Id="rId79" Type="http://schemas.openxmlformats.org/officeDocument/2006/relationships/hyperlink" Target="https://m.edsoo.ru/f843a152" TargetMode="External"/><Relationship Id="rId102" Type="http://schemas.openxmlformats.org/officeDocument/2006/relationships/hyperlink" Target="https://m.edsoo.ru/f843cefc" TargetMode="External"/><Relationship Id="rId123" Type="http://schemas.openxmlformats.org/officeDocument/2006/relationships/hyperlink" Target="https://m.edsoo.ru/f8440408" TargetMode="External"/><Relationship Id="rId128" Type="http://schemas.openxmlformats.org/officeDocument/2006/relationships/hyperlink" Target="https://m.edsoo.ru/f8440a2a" TargetMode="External"/><Relationship Id="rId144" Type="http://schemas.openxmlformats.org/officeDocument/2006/relationships/hyperlink" Target="https://m.edsoo.ru/f84418c6" TargetMode="External"/><Relationship Id="rId149" Type="http://schemas.openxmlformats.org/officeDocument/2006/relationships/hyperlink" Target="https://m.edsoo.ru/f8442a6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c984" TargetMode="External"/><Relationship Id="rId95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f84359a4" TargetMode="External"/><Relationship Id="rId27" Type="http://schemas.openxmlformats.org/officeDocument/2006/relationships/hyperlink" Target="https://m.edsoo.ru/f8441466" TargetMode="External"/><Relationship Id="rId43" Type="http://schemas.openxmlformats.org/officeDocument/2006/relationships/hyperlink" Target="https://m.edsoo.ru/f8444bfc" TargetMode="External"/><Relationship Id="rId48" Type="http://schemas.openxmlformats.org/officeDocument/2006/relationships/hyperlink" Target="https://m.edsoo.ru/f843876c" TargetMode="External"/><Relationship Id="rId64" Type="http://schemas.openxmlformats.org/officeDocument/2006/relationships/hyperlink" Target="https://m.edsoo.ru/f8439e64" TargetMode="External"/><Relationship Id="rId69" Type="http://schemas.openxmlformats.org/officeDocument/2006/relationships/hyperlink" Target="https://m.edsoo.ru/f84371d2" TargetMode="External"/><Relationship Id="rId113" Type="http://schemas.openxmlformats.org/officeDocument/2006/relationships/hyperlink" Target="https://m.edsoo.ru/f8441d08" TargetMode="External"/><Relationship Id="rId118" Type="http://schemas.openxmlformats.org/officeDocument/2006/relationships/hyperlink" Target="https://m.edsoo.ru/f844168c" TargetMode="External"/><Relationship Id="rId134" Type="http://schemas.openxmlformats.org/officeDocument/2006/relationships/hyperlink" Target="https://m.edsoo.ru/f843bd72" TargetMode="External"/><Relationship Id="rId139" Type="http://schemas.openxmlformats.org/officeDocument/2006/relationships/hyperlink" Target="https://m.edsoo.ru/f844219a" TargetMode="External"/><Relationship Id="rId80" Type="http://schemas.openxmlformats.org/officeDocument/2006/relationships/hyperlink" Target="https://m.edsoo.ru/f843760a" TargetMode="External"/><Relationship Id="rId85" Type="http://schemas.openxmlformats.org/officeDocument/2006/relationships/hyperlink" Target="https://m.edsoo.ru/f843b818" TargetMode="External"/><Relationship Id="rId150" Type="http://schemas.openxmlformats.org/officeDocument/2006/relationships/hyperlink" Target="https://m.edsoo.ru/f84423d4" TargetMode="External"/><Relationship Id="rId155" Type="http://schemas.openxmlformats.org/officeDocument/2006/relationships/footer" Target="footer1.xml"/><Relationship Id="rId12" Type="http://schemas.openxmlformats.org/officeDocument/2006/relationships/hyperlink" Target="https://m.edsoo.ru/f84452d2" TargetMode="External"/><Relationship Id="rId17" Type="http://schemas.openxmlformats.org/officeDocument/2006/relationships/hyperlink" Target="https://m.edsoo.ru/f8443586" TargetMode="External"/><Relationship Id="rId33" Type="http://schemas.openxmlformats.org/officeDocument/2006/relationships/hyperlink" Target="https://m.edsoo.ru/f842809c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4304a" TargetMode="External"/><Relationship Id="rId103" Type="http://schemas.openxmlformats.org/officeDocument/2006/relationships/hyperlink" Target="https://m.edsoo.ru/f843d05a" TargetMode="External"/><Relationship Id="rId108" Type="http://schemas.openxmlformats.org/officeDocument/2006/relationships/hyperlink" Target="https://m.edsoo.ru/f843d866" TargetMode="External"/><Relationship Id="rId124" Type="http://schemas.openxmlformats.org/officeDocument/2006/relationships/hyperlink" Target="https://m.edsoo.ru/f844052a" TargetMode="External"/><Relationship Id="rId129" Type="http://schemas.openxmlformats.org/officeDocument/2006/relationships/hyperlink" Target="https://m.edsoo.ru/f84412f4" TargetMode="External"/><Relationship Id="rId20" Type="http://schemas.openxmlformats.org/officeDocument/2006/relationships/hyperlink" Target="https://m.edsoo.ru/f8435af8" TargetMode="External"/><Relationship Id="rId41" Type="http://schemas.openxmlformats.org/officeDocument/2006/relationships/hyperlink" Target="https://m.edsoo.ru/f84448dc" TargetMode="External"/><Relationship Id="rId54" Type="http://schemas.openxmlformats.org/officeDocument/2006/relationships/hyperlink" Target="https://m.edsoo.ru/f8436caa" TargetMode="External"/><Relationship Id="rId62" Type="http://schemas.openxmlformats.org/officeDocument/2006/relationships/hyperlink" Target="https://m.edsoo.ru/f8439a86" TargetMode="External"/><Relationship Id="rId70" Type="http://schemas.openxmlformats.org/officeDocument/2006/relationships/hyperlink" Target="https://m.edsoo.ru/f8437344" TargetMode="External"/><Relationship Id="rId75" Type="http://schemas.openxmlformats.org/officeDocument/2006/relationships/hyperlink" Target="https://m.edsoo.ru/f8437768" TargetMode="External"/><Relationship Id="rId83" Type="http://schemas.openxmlformats.org/officeDocument/2006/relationships/hyperlink" Target="https://m.edsoo.ru/f843ae9a" TargetMode="External"/><Relationship Id="rId88" Type="http://schemas.openxmlformats.org/officeDocument/2006/relationships/hyperlink" Target="https://m.edsoo.ru/f843bc28" TargetMode="External"/><Relationship Id="rId91" Type="http://schemas.openxmlformats.org/officeDocument/2006/relationships/hyperlink" Target="https://m.edsoo.ru/f843c7c2" TargetMode="External"/><Relationship Id="rId96" Type="http://schemas.openxmlformats.org/officeDocument/2006/relationships/hyperlink" Target="https://m.edsoo.ru/f843f67a" TargetMode="External"/><Relationship Id="rId111" Type="http://schemas.openxmlformats.org/officeDocument/2006/relationships/hyperlink" Target="https://m.edsoo.ru/f84419e8" TargetMode="External"/><Relationship Id="rId132" Type="http://schemas.openxmlformats.org/officeDocument/2006/relationships/hyperlink" Target="https://m.edsoo.ru/f84400ac" TargetMode="External"/><Relationship Id="rId140" Type="http://schemas.openxmlformats.org/officeDocument/2006/relationships/hyperlink" Target="https://m.edsoo.ru/f8442b90" TargetMode="External"/><Relationship Id="rId145" Type="http://schemas.openxmlformats.org/officeDocument/2006/relationships/hyperlink" Target="https://m.edsoo.ru/f843d9e2" TargetMode="External"/><Relationship Id="rId153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f843617e" TargetMode="External"/><Relationship Id="rId23" Type="http://schemas.openxmlformats.org/officeDocument/2006/relationships/hyperlink" Target="https://m.edsoo.ru/fa251244" TargetMode="External"/><Relationship Id="rId28" Type="http://schemas.openxmlformats.org/officeDocument/2006/relationships/hyperlink" Target="https://m.edsoo.ru/fa251244" TargetMode="External"/><Relationship Id="rId36" Type="http://schemas.openxmlformats.org/officeDocument/2006/relationships/hyperlink" Target="https://m.edsoo.ru/f84391a8" TargetMode="External"/><Relationship Id="rId49" Type="http://schemas.openxmlformats.org/officeDocument/2006/relationships/hyperlink" Target="https://m.edsoo.ru/f8436656" TargetMode="External"/><Relationship Id="rId57" Type="http://schemas.openxmlformats.org/officeDocument/2006/relationships/hyperlink" Target="https://m.edsoo.ru/f84378da" TargetMode="External"/><Relationship Id="rId106" Type="http://schemas.openxmlformats.org/officeDocument/2006/relationships/hyperlink" Target="https://m.edsoo.ru/f84351f2" TargetMode="External"/><Relationship Id="rId114" Type="http://schemas.openxmlformats.org/officeDocument/2006/relationships/hyperlink" Target="https://m.edsoo.ru/f8435378" TargetMode="External"/><Relationship Id="rId119" Type="http://schemas.openxmlformats.org/officeDocument/2006/relationships/hyperlink" Target="https://m.edsoo.ru/f843f7c4" TargetMode="External"/><Relationship Id="rId127" Type="http://schemas.openxmlformats.org/officeDocument/2006/relationships/hyperlink" Target="https://m.edsoo.ru/f844087c" TargetMode="External"/><Relationship Id="rId10" Type="http://schemas.openxmlformats.org/officeDocument/2006/relationships/hyperlink" Target="https://m.edsoo.ru/f843565c" TargetMode="External"/><Relationship Id="rId31" Type="http://schemas.openxmlformats.org/officeDocument/2006/relationships/hyperlink" Target="https://m.edsoo.ru/f8439018" TargetMode="External"/><Relationship Id="rId44" Type="http://schemas.openxmlformats.org/officeDocument/2006/relationships/hyperlink" Target="https://m.edsoo.ru/f8444f3a" TargetMode="External"/><Relationship Id="rId52" Type="http://schemas.openxmlformats.org/officeDocument/2006/relationships/hyperlink" Target="https://m.edsoo.ru/f843698a" TargetMode="External"/><Relationship Id="rId60" Type="http://schemas.openxmlformats.org/officeDocument/2006/relationships/hyperlink" Target="https://m.edsoo.ru/f8443180" TargetMode="External"/><Relationship Id="rId65" Type="http://schemas.openxmlformats.org/officeDocument/2006/relationships/hyperlink" Target="https://m.edsoo.ru/f84371d2" TargetMode="External"/><Relationship Id="rId73" Type="http://schemas.openxmlformats.org/officeDocument/2006/relationships/hyperlink" Target="https://m.edsoo.ru/f843a67a" TargetMode="External"/><Relationship Id="rId78" Type="http://schemas.openxmlformats.org/officeDocument/2006/relationships/hyperlink" Target="https://m.edsoo.ru/f843aabc" TargetMode="External"/><Relationship Id="rId81" Type="http://schemas.openxmlformats.org/officeDocument/2006/relationships/hyperlink" Target="https://m.edsoo.ru/f84401e2" TargetMode="External"/><Relationship Id="rId86" Type="http://schemas.openxmlformats.org/officeDocument/2006/relationships/hyperlink" Target="https://m.edsoo.ru/f8438122" TargetMode="External"/><Relationship Id="rId94" Type="http://schemas.openxmlformats.org/officeDocument/2006/relationships/hyperlink" Target="https://m.edsoo.ru/f843c42a" TargetMode="External"/><Relationship Id="rId99" Type="http://schemas.openxmlformats.org/officeDocument/2006/relationships/hyperlink" Target="https://m.edsoo.ru/f843508a" TargetMode="External"/><Relationship Id="rId101" Type="http://schemas.openxmlformats.org/officeDocument/2006/relationships/hyperlink" Target="https://m.edsoo.ru/f843cda8" TargetMode="External"/><Relationship Id="rId122" Type="http://schemas.openxmlformats.org/officeDocument/2006/relationships/hyperlink" Target="https://m.edsoo.ru/f84402f0" TargetMode="External"/><Relationship Id="rId130" Type="http://schemas.openxmlformats.org/officeDocument/2006/relationships/hyperlink" Target="https://m.edsoo.ru/f843fb98" TargetMode="External"/><Relationship Id="rId135" Type="http://schemas.openxmlformats.org/officeDocument/2006/relationships/hyperlink" Target="https://m.edsoo.ru/f844179a" TargetMode="External"/><Relationship Id="rId143" Type="http://schemas.openxmlformats.org/officeDocument/2006/relationships/hyperlink" Target="https://m.edsoo.ru/f8439306" TargetMode="External"/><Relationship Id="rId148" Type="http://schemas.openxmlformats.org/officeDocument/2006/relationships/hyperlink" Target="https://m.edsoo.ru/fa251956" TargetMode="External"/><Relationship Id="rId151" Type="http://schemas.openxmlformats.org/officeDocument/2006/relationships/hyperlink" Target="https://m.edsoo.ru/f843639a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8434f36" TargetMode="External"/><Relationship Id="rId13" Type="http://schemas.openxmlformats.org/officeDocument/2006/relationships/hyperlink" Target="https://m.edsoo.ru/f84452d2" TargetMode="External"/><Relationship Id="rId18" Type="http://schemas.openxmlformats.org/officeDocument/2006/relationships/hyperlink" Target="https://m.edsoo.ru/f8443a04" TargetMode="External"/><Relationship Id="rId39" Type="http://schemas.openxmlformats.org/officeDocument/2006/relationships/hyperlink" Target="https://m.edsoo.ru/f84445f8" TargetMode="External"/><Relationship Id="rId109" Type="http://schemas.openxmlformats.org/officeDocument/2006/relationships/hyperlink" Target="https://m.edsoo.ru/f843dce4" TargetMode="External"/><Relationship Id="rId34" Type="http://schemas.openxmlformats.org/officeDocument/2006/relationships/hyperlink" Target="https://m.edsoo.ru/f8439018" TargetMode="External"/><Relationship Id="rId50" Type="http://schemas.openxmlformats.org/officeDocument/2006/relationships/hyperlink" Target="https://m.edsoo.ru/f8436818" TargetMode="External"/><Relationship Id="rId55" Type="http://schemas.openxmlformats.org/officeDocument/2006/relationships/hyperlink" Target="https://m.edsoo.ru/f8436ffc" TargetMode="External"/><Relationship Id="rId76" Type="http://schemas.openxmlformats.org/officeDocument/2006/relationships/hyperlink" Target="https://m.edsoo.ru/f8437c72" TargetMode="External"/><Relationship Id="rId97" Type="http://schemas.openxmlformats.org/officeDocument/2006/relationships/hyperlink" Target="https://m.edsoo.ru/f8438276" TargetMode="External"/><Relationship Id="rId104" Type="http://schemas.openxmlformats.org/officeDocument/2006/relationships/hyperlink" Target="https://m.edsoo.ru/f843d424" TargetMode="External"/><Relationship Id="rId120" Type="http://schemas.openxmlformats.org/officeDocument/2006/relationships/hyperlink" Target="https://m.edsoo.ru/f843f90e" TargetMode="External"/><Relationship Id="rId125" Type="http://schemas.openxmlformats.org/officeDocument/2006/relationships/hyperlink" Target="https://m.edsoo.ru/f84410a6" TargetMode="External"/><Relationship Id="rId141" Type="http://schemas.openxmlformats.org/officeDocument/2006/relationships/hyperlink" Target="https://m.edsoo.ru/f844157e" TargetMode="External"/><Relationship Id="rId146" Type="http://schemas.openxmlformats.org/officeDocument/2006/relationships/hyperlink" Target="https://m.edsoo.ru/f84424e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374ac" TargetMode="External"/><Relationship Id="rId92" Type="http://schemas.openxmlformats.org/officeDocument/2006/relationships/hyperlink" Target="https://m.edsoo.ru/f843b6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8e60" TargetMode="External"/><Relationship Id="rId24" Type="http://schemas.openxmlformats.org/officeDocument/2006/relationships/hyperlink" Target="https://m.edsoo.ru/f8436034" TargetMode="External"/><Relationship Id="rId40" Type="http://schemas.openxmlformats.org/officeDocument/2006/relationships/hyperlink" Target="https://m.edsoo.ru/f84444d6" TargetMode="External"/><Relationship Id="rId45" Type="http://schemas.openxmlformats.org/officeDocument/2006/relationships/hyperlink" Target="https://m.edsoo.ru/f84453f4" TargetMode="External"/><Relationship Id="rId66" Type="http://schemas.openxmlformats.org/officeDocument/2006/relationships/hyperlink" Target="https://m.edsoo.ru/f8437344" TargetMode="External"/><Relationship Id="rId87" Type="http://schemas.openxmlformats.org/officeDocument/2006/relationships/hyperlink" Target="https://m.edsoo.ru/f843bac0" TargetMode="External"/><Relationship Id="rId110" Type="http://schemas.openxmlformats.org/officeDocument/2006/relationships/hyperlink" Target="https://m.edsoo.ru/f843f210" TargetMode="External"/><Relationship Id="rId115" Type="http://schemas.openxmlformats.org/officeDocument/2006/relationships/hyperlink" Target="https://m.edsoo.ru/f84354ea" TargetMode="External"/><Relationship Id="rId131" Type="http://schemas.openxmlformats.org/officeDocument/2006/relationships/hyperlink" Target="https://m.edsoo.ru/f843fcd8" TargetMode="External"/><Relationship Id="rId136" Type="http://schemas.openxmlformats.org/officeDocument/2006/relationships/hyperlink" Target="https://m.edsoo.ru/f8442078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8443298" TargetMode="External"/><Relationship Id="rId82" Type="http://schemas.openxmlformats.org/officeDocument/2006/relationships/hyperlink" Target="https://m.edsoo.ru/f843ad5a" TargetMode="External"/><Relationship Id="rId152" Type="http://schemas.openxmlformats.org/officeDocument/2006/relationships/hyperlink" Target="https://m.edsoo.ru/f84364e4" TargetMode="External"/><Relationship Id="rId19" Type="http://schemas.openxmlformats.org/officeDocument/2006/relationships/hyperlink" Target="https://m.edsoo.ru/f8435af8" TargetMode="External"/><Relationship Id="rId14" Type="http://schemas.openxmlformats.org/officeDocument/2006/relationships/hyperlink" Target="https://m.edsoo.ru/f843585a" TargetMode="External"/><Relationship Id="rId30" Type="http://schemas.openxmlformats.org/officeDocument/2006/relationships/hyperlink" Target="https://m.edsoo.ru/f8438e60" TargetMode="External"/><Relationship Id="rId35" Type="http://schemas.openxmlformats.org/officeDocument/2006/relationships/hyperlink" Target="https://m.edsoo.ru/f8445822" TargetMode="External"/><Relationship Id="rId56" Type="http://schemas.openxmlformats.org/officeDocument/2006/relationships/hyperlink" Target="https://m.edsoo.ru/f8445a70" TargetMode="External"/><Relationship Id="rId77" Type="http://schemas.openxmlformats.org/officeDocument/2006/relationships/hyperlink" Target="https://m.edsoo.ru/f843ac10" TargetMode="External"/><Relationship Id="rId100" Type="http://schemas.openxmlformats.org/officeDocument/2006/relationships/hyperlink" Target="https://m.edsoo.ru/f843cc40" TargetMode="External"/><Relationship Id="rId105" Type="http://schemas.openxmlformats.org/officeDocument/2006/relationships/hyperlink" Target="https://m.edsoo.ru/f843d5a0" TargetMode="External"/><Relationship Id="rId126" Type="http://schemas.openxmlformats.org/officeDocument/2006/relationships/hyperlink" Target="https://m.edsoo.ru/f8440732" TargetMode="External"/><Relationship Id="rId147" Type="http://schemas.openxmlformats.org/officeDocument/2006/relationships/hyperlink" Target="https://m.edsoo.ru/fa251c1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84274ee" TargetMode="External"/><Relationship Id="rId72" Type="http://schemas.openxmlformats.org/officeDocument/2006/relationships/hyperlink" Target="https://m.edsoo.ru/f843a2c4" TargetMode="External"/><Relationship Id="rId93" Type="http://schemas.openxmlformats.org/officeDocument/2006/relationships/hyperlink" Target="https://m.edsoo.ru/f843caec" TargetMode="External"/><Relationship Id="rId98" Type="http://schemas.openxmlformats.org/officeDocument/2006/relationships/hyperlink" Target="https://m.edsoo.ru/f843617e" TargetMode="External"/><Relationship Id="rId121" Type="http://schemas.openxmlformats.org/officeDocument/2006/relationships/hyperlink" Target="https://m.edsoo.ru/f843fa44" TargetMode="External"/><Relationship Id="rId142" Type="http://schemas.openxmlformats.org/officeDocument/2006/relationships/hyperlink" Target="https://m.edsoo.ru/f8436e1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456e2" TargetMode="External"/><Relationship Id="rId67" Type="http://schemas.openxmlformats.org/officeDocument/2006/relationships/hyperlink" Target="https://m.edsoo.ru/f84374ac" TargetMode="External"/><Relationship Id="rId116" Type="http://schemas.openxmlformats.org/officeDocument/2006/relationships/hyperlink" Target="https://m.edsoo.ru/f84422b2" TargetMode="External"/><Relationship Id="rId137" Type="http://schemas.openxmlformats.org/officeDocument/2006/relationships/hyperlink" Target="https://m.edsoo.ru/f8442c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42</Pages>
  <Words>7763</Words>
  <Characters>65816</Characters>
  <Application>Microsoft Office Word</Application>
  <DocSecurity>0</DocSecurity>
  <Lines>548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kab1</cp:lastModifiedBy>
  <cp:revision>31</cp:revision>
  <cp:lastPrinted>2020-02-18T07:43:00Z</cp:lastPrinted>
  <dcterms:created xsi:type="dcterms:W3CDTF">2018-02-14T02:53:00Z</dcterms:created>
  <dcterms:modified xsi:type="dcterms:W3CDTF">2024-12-02T06:21:00Z</dcterms:modified>
</cp:coreProperties>
</file>