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9F5" w:rsidRDefault="00F959F5" w:rsidP="00F959F5">
      <w:pPr>
        <w:suppressAutoHyphens w:val="0"/>
        <w:spacing w:before="100" w:beforeAutospacing="1" w:after="100" w:afterAutospacing="1" w:line="240" w:lineRule="auto"/>
        <w:ind w:hanging="142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sectPr w:rsidR="00F959F5" w:rsidSect="00F959F5">
          <w:footerReference w:type="default" r:id="rId8"/>
          <w:pgSz w:w="11906" w:h="16383"/>
          <w:pgMar w:top="851" w:right="1134" w:bottom="1701" w:left="1134" w:header="720" w:footer="720" w:gutter="0"/>
          <w:cols w:space="720"/>
        </w:sectPr>
      </w:pPr>
      <w:bookmarkStart w:id="0" w:name="_Toc415833124"/>
      <w:r>
        <w:rPr>
          <w:rFonts w:ascii="Times New Roman" w:eastAsia="Times New Roman" w:hAnsi="Times New Roman" w:cs="Times New Roman"/>
          <w:noProof/>
          <w:color w:val="auto"/>
          <w:kern w:val="0"/>
          <w:sz w:val="24"/>
          <w:szCs w:val="24"/>
          <w:lang w:eastAsia="ru-RU"/>
        </w:rPr>
        <w:pict>
          <v:rect id="_x0000_s1026" style="position:absolute;margin-left:214.05pt;margin-top:410.45pt;width:108pt;height:24pt;z-index:251658240" strokecolor="white [3212]"/>
        </w:pict>
      </w:r>
      <w:r w:rsidR="00005D87" w:rsidRPr="00005D87">
        <w:rPr>
          <w:rFonts w:ascii="Times New Roman" w:eastAsia="Times New Roman" w:hAnsi="Times New Roman" w:cs="Times New Roman"/>
          <w:noProof/>
          <w:color w:val="auto"/>
          <w:kern w:val="0"/>
          <w:sz w:val="24"/>
          <w:szCs w:val="24"/>
          <w:lang w:eastAsia="ru-RU"/>
        </w:rPr>
        <w:drawing>
          <wp:inline distT="0" distB="0" distL="0" distR="0" wp14:anchorId="30FFF8C2" wp14:editId="66F709DC">
            <wp:extent cx="6414945" cy="9067800"/>
            <wp:effectExtent l="0" t="0" r="0" b="0"/>
            <wp:docPr id="1" name="Рисунок 1" descr="\\kopilka\общая папка\ПРОГРАММЫ\Сканы титульных\СКАНЫ титульных\инклюзивное обучение\4 кдасс ЗПР\Scan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kopilka\общая папка\ПРОГРАММЫ\Сканы титульных\СКАНЫ титульных\инклюзивное обучение\4 кдасс ЗПР\Scan_00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143" cy="906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062047" w:rsidRPr="00F959F5" w:rsidRDefault="00062047" w:rsidP="00F959F5">
      <w:pPr>
        <w:tabs>
          <w:tab w:val="left" w:pos="42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59F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1.</w:t>
      </w:r>
      <w:r w:rsidR="00B44949" w:rsidRPr="00F959F5">
        <w:rPr>
          <w:rFonts w:ascii="Times New Roman" w:hAnsi="Times New Roman" w:cs="Times New Roman"/>
          <w:b/>
          <w:sz w:val="28"/>
          <w:szCs w:val="28"/>
          <w:u w:val="single"/>
        </w:rPr>
        <w:t xml:space="preserve">1 </w:t>
      </w:r>
      <w:r w:rsidRPr="00F959F5">
        <w:rPr>
          <w:rFonts w:ascii="Times New Roman" w:hAnsi="Times New Roman" w:cs="Times New Roman"/>
          <w:b/>
          <w:sz w:val="28"/>
          <w:szCs w:val="28"/>
          <w:u w:val="single"/>
        </w:rPr>
        <w:t>Пояснительная записка</w:t>
      </w:r>
    </w:p>
    <w:p w:rsidR="00062047" w:rsidRPr="00F959F5" w:rsidRDefault="00062047" w:rsidP="00F959F5">
      <w:pPr>
        <w:tabs>
          <w:tab w:val="left" w:pos="42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047" w:rsidRPr="00F959F5" w:rsidRDefault="00062047" w:rsidP="00F959F5">
      <w:pPr>
        <w:pStyle w:val="afb"/>
        <w:spacing w:line="276" w:lineRule="auto"/>
        <w:ind w:firstLine="540"/>
        <w:jc w:val="both"/>
        <w:rPr>
          <w:rFonts w:ascii="Times New Roman" w:hAnsi="Times New Roman"/>
          <w:color w:val="00000A"/>
          <w:sz w:val="28"/>
          <w:szCs w:val="28"/>
        </w:rPr>
      </w:pPr>
      <w:r w:rsidRPr="00F959F5">
        <w:rPr>
          <w:rFonts w:ascii="Times New Roman" w:hAnsi="Times New Roman"/>
          <w:color w:val="00000A"/>
          <w:sz w:val="28"/>
          <w:szCs w:val="28"/>
        </w:rPr>
        <w:t>Адаптированная основная общеобразовательная программа начального общего образования обучающ</w:t>
      </w:r>
      <w:r w:rsidR="00814F35" w:rsidRPr="00F959F5">
        <w:rPr>
          <w:rFonts w:ascii="Times New Roman" w:hAnsi="Times New Roman"/>
          <w:color w:val="00000A"/>
          <w:sz w:val="28"/>
          <w:szCs w:val="28"/>
        </w:rPr>
        <w:t xml:space="preserve">егося </w:t>
      </w:r>
      <w:r w:rsidR="00AA3517" w:rsidRPr="00F959F5">
        <w:rPr>
          <w:rFonts w:ascii="Times New Roman" w:hAnsi="Times New Roman"/>
          <w:color w:val="00000A"/>
          <w:sz w:val="28"/>
          <w:szCs w:val="28"/>
        </w:rPr>
        <w:t>4</w:t>
      </w:r>
      <w:r w:rsidR="00814F35" w:rsidRPr="00F959F5">
        <w:rPr>
          <w:rFonts w:ascii="Times New Roman" w:hAnsi="Times New Roman"/>
          <w:color w:val="00000A"/>
          <w:sz w:val="28"/>
          <w:szCs w:val="28"/>
        </w:rPr>
        <w:t xml:space="preserve"> класса </w:t>
      </w:r>
      <w:r w:rsidRPr="00F959F5">
        <w:rPr>
          <w:rFonts w:ascii="Times New Roman" w:hAnsi="Times New Roman"/>
          <w:color w:val="00000A"/>
          <w:sz w:val="28"/>
          <w:szCs w:val="28"/>
        </w:rPr>
        <w:t xml:space="preserve"> с задержкой психического развития</w:t>
      </w:r>
      <w:r w:rsidR="00C95B4E" w:rsidRPr="00F959F5">
        <w:rPr>
          <w:rFonts w:ascii="Times New Roman" w:hAnsi="Times New Roman"/>
          <w:color w:val="00000A"/>
          <w:sz w:val="28"/>
          <w:szCs w:val="28"/>
        </w:rPr>
        <w:t xml:space="preserve"> МБОУ СОШ №5г. </w:t>
      </w:r>
      <w:proofErr w:type="spellStart"/>
      <w:proofErr w:type="gramStart"/>
      <w:r w:rsidR="00C95B4E" w:rsidRPr="00F959F5">
        <w:rPr>
          <w:rFonts w:ascii="Times New Roman" w:hAnsi="Times New Roman"/>
          <w:color w:val="00000A"/>
          <w:sz w:val="28"/>
          <w:szCs w:val="28"/>
        </w:rPr>
        <w:t>Пыть-Ях</w:t>
      </w:r>
      <w:proofErr w:type="spellEnd"/>
      <w:r w:rsidRPr="00F959F5">
        <w:rPr>
          <w:rFonts w:ascii="Times New Roman" w:hAnsi="Times New Roman"/>
          <w:color w:val="00000A"/>
          <w:sz w:val="28"/>
          <w:szCs w:val="28"/>
        </w:rPr>
        <w:t xml:space="preserve"> (далее </w:t>
      </w:r>
      <w:r w:rsidRPr="00F959F5">
        <w:rPr>
          <w:rFonts w:ascii="Times New Roman" w:hAnsi="Times New Roman"/>
          <w:color w:val="00000A"/>
          <w:sz w:val="28"/>
          <w:szCs w:val="28"/>
        </w:rPr>
        <w:sym w:font="Symbol" w:char="F02D"/>
      </w:r>
      <w:r w:rsidRPr="00F959F5">
        <w:rPr>
          <w:rFonts w:ascii="Times New Roman" w:hAnsi="Times New Roman"/>
          <w:color w:val="00000A"/>
          <w:sz w:val="28"/>
          <w:szCs w:val="28"/>
        </w:rPr>
        <w:t xml:space="preserve"> </w:t>
      </w:r>
      <w:r w:rsidR="009B7790" w:rsidRPr="00F959F5">
        <w:rPr>
          <w:rFonts w:ascii="Times New Roman" w:hAnsi="Times New Roman"/>
          <w:sz w:val="28"/>
          <w:szCs w:val="28"/>
        </w:rPr>
        <w:t>АО</w:t>
      </w:r>
      <w:r w:rsidRPr="00F959F5">
        <w:rPr>
          <w:rFonts w:ascii="Times New Roman" w:hAnsi="Times New Roman"/>
          <w:sz w:val="28"/>
          <w:szCs w:val="28"/>
        </w:rPr>
        <w:t>П НОО (вариант 7.</w:t>
      </w:r>
      <w:r w:rsidR="00294E27" w:rsidRPr="00F959F5">
        <w:rPr>
          <w:rFonts w:ascii="Times New Roman" w:hAnsi="Times New Roman"/>
          <w:sz w:val="28"/>
          <w:szCs w:val="28"/>
        </w:rPr>
        <w:t>1</w:t>
      </w:r>
      <w:r w:rsidRPr="00F959F5">
        <w:rPr>
          <w:rFonts w:ascii="Times New Roman" w:hAnsi="Times New Roman"/>
          <w:sz w:val="28"/>
          <w:szCs w:val="28"/>
        </w:rPr>
        <w:t>)</w:t>
      </w:r>
      <w:r w:rsidRPr="00F959F5">
        <w:rPr>
          <w:rFonts w:ascii="Times New Roman" w:hAnsi="Times New Roman"/>
          <w:color w:val="00000A"/>
          <w:sz w:val="28"/>
          <w:szCs w:val="28"/>
        </w:rPr>
        <w:t xml:space="preserve"> – это образовательная программа, адаптированная для обучения </w:t>
      </w:r>
      <w:r w:rsidRPr="00F959F5">
        <w:rPr>
          <w:rFonts w:ascii="Times New Roman" w:hAnsi="Times New Roman"/>
          <w:sz w:val="28"/>
          <w:szCs w:val="28"/>
        </w:rPr>
        <w:t xml:space="preserve">данной </w:t>
      </w:r>
      <w:r w:rsidRPr="00F959F5">
        <w:rPr>
          <w:rFonts w:ascii="Times New Roman" w:hAnsi="Times New Roman"/>
          <w:color w:val="00000A"/>
          <w:sz w:val="28"/>
          <w:szCs w:val="28"/>
        </w:rPr>
        <w:t xml:space="preserve">категории обучающихся с учетом особенностей их психофизического развития, индивидуальных возможностей, обеспечивающая коррекцию нарушений развития и социальную  адаптацию. </w:t>
      </w:r>
      <w:proofErr w:type="gramEnd"/>
    </w:p>
    <w:p w:rsidR="00062047" w:rsidRPr="00F959F5" w:rsidRDefault="00062047" w:rsidP="00F959F5">
      <w:pPr>
        <w:pStyle w:val="afb"/>
        <w:spacing w:line="276" w:lineRule="auto"/>
        <w:ind w:firstLine="540"/>
        <w:jc w:val="both"/>
        <w:rPr>
          <w:rFonts w:ascii="Times New Roman" w:hAnsi="Times New Roman"/>
          <w:color w:val="00000A"/>
          <w:sz w:val="28"/>
          <w:szCs w:val="28"/>
        </w:rPr>
      </w:pPr>
      <w:r w:rsidRPr="00F959F5">
        <w:rPr>
          <w:rFonts w:ascii="Times New Roman" w:hAnsi="Times New Roman"/>
          <w:sz w:val="28"/>
          <w:szCs w:val="28"/>
        </w:rPr>
        <w:t xml:space="preserve">АООП НОО </w:t>
      </w:r>
      <w:r w:rsidR="00294E27" w:rsidRPr="00F959F5">
        <w:rPr>
          <w:rFonts w:ascii="Times New Roman" w:hAnsi="Times New Roman"/>
          <w:sz w:val="28"/>
          <w:szCs w:val="28"/>
        </w:rPr>
        <w:t>(вариант 7.1</w:t>
      </w:r>
      <w:r w:rsidR="002E6D66" w:rsidRPr="00F959F5">
        <w:rPr>
          <w:rFonts w:ascii="Times New Roman" w:hAnsi="Times New Roman"/>
          <w:sz w:val="28"/>
          <w:szCs w:val="28"/>
        </w:rPr>
        <w:t>)</w:t>
      </w:r>
      <w:r w:rsidR="002E6D66" w:rsidRPr="00F959F5">
        <w:rPr>
          <w:rFonts w:ascii="Times New Roman" w:hAnsi="Times New Roman"/>
          <w:color w:val="00000A"/>
          <w:sz w:val="28"/>
          <w:szCs w:val="28"/>
        </w:rPr>
        <w:t xml:space="preserve"> </w:t>
      </w:r>
      <w:proofErr w:type="gramStart"/>
      <w:r w:rsidR="002E6D66" w:rsidRPr="00F959F5">
        <w:rPr>
          <w:rFonts w:ascii="Times New Roman" w:hAnsi="Times New Roman"/>
          <w:color w:val="00000A"/>
          <w:sz w:val="28"/>
          <w:szCs w:val="28"/>
        </w:rPr>
        <w:t>разработана</w:t>
      </w:r>
      <w:proofErr w:type="gramEnd"/>
      <w:r w:rsidRPr="00F959F5">
        <w:rPr>
          <w:rFonts w:ascii="Times New Roman" w:hAnsi="Times New Roman"/>
          <w:color w:val="00000A"/>
          <w:sz w:val="28"/>
          <w:szCs w:val="28"/>
        </w:rPr>
        <w:t xml:space="preserve"> на основе следующих нормативно-правовых документов:</w:t>
      </w:r>
    </w:p>
    <w:p w:rsidR="00062047" w:rsidRPr="00F959F5" w:rsidRDefault="00062047" w:rsidP="00F959F5">
      <w:pPr>
        <w:pStyle w:val="af2"/>
        <w:widowControl w:val="0"/>
        <w:numPr>
          <w:ilvl w:val="0"/>
          <w:numId w:val="7"/>
        </w:numPr>
        <w:spacing w:line="276" w:lineRule="auto"/>
        <w:ind w:left="540"/>
        <w:contextualSpacing w:val="0"/>
        <w:jc w:val="both"/>
        <w:rPr>
          <w:rFonts w:ascii="Symbol" w:hAnsi="Symbol"/>
          <w:sz w:val="28"/>
          <w:szCs w:val="28"/>
        </w:rPr>
      </w:pPr>
      <w:r w:rsidRPr="00F959F5">
        <w:rPr>
          <w:caps w:val="0"/>
          <w:sz w:val="28"/>
          <w:szCs w:val="28"/>
        </w:rPr>
        <w:t>Закон</w:t>
      </w:r>
      <w:r w:rsidRPr="00F959F5">
        <w:rPr>
          <w:sz w:val="28"/>
          <w:szCs w:val="28"/>
        </w:rPr>
        <w:t xml:space="preserve"> </w:t>
      </w:r>
      <w:r w:rsidRPr="00F959F5">
        <w:rPr>
          <w:caps w:val="0"/>
          <w:sz w:val="28"/>
          <w:szCs w:val="28"/>
        </w:rPr>
        <w:t>Российской Федерации</w:t>
      </w:r>
      <w:r w:rsidRPr="00F959F5">
        <w:rPr>
          <w:sz w:val="28"/>
          <w:szCs w:val="28"/>
        </w:rPr>
        <w:t xml:space="preserve"> </w:t>
      </w:r>
      <w:r w:rsidRPr="00F959F5">
        <w:rPr>
          <w:caps w:val="0"/>
          <w:spacing w:val="-3"/>
          <w:sz w:val="28"/>
          <w:szCs w:val="28"/>
        </w:rPr>
        <w:t xml:space="preserve">«Об </w:t>
      </w:r>
      <w:r w:rsidRPr="00F959F5">
        <w:rPr>
          <w:caps w:val="0"/>
          <w:sz w:val="28"/>
          <w:szCs w:val="28"/>
        </w:rPr>
        <w:t xml:space="preserve">образовании в Российской Федерации» от </w:t>
      </w:r>
      <w:r w:rsidR="002E6D66" w:rsidRPr="00F959F5">
        <w:rPr>
          <w:caps w:val="0"/>
          <w:sz w:val="28"/>
          <w:szCs w:val="28"/>
        </w:rPr>
        <w:t>2</w:t>
      </w:r>
      <w:r w:rsidR="002E6D66" w:rsidRPr="00F959F5">
        <w:rPr>
          <w:sz w:val="28"/>
          <w:szCs w:val="28"/>
        </w:rPr>
        <w:t>9.12.2012 №</w:t>
      </w:r>
      <w:r w:rsidRPr="00F959F5">
        <w:rPr>
          <w:caps w:val="0"/>
          <w:sz w:val="28"/>
          <w:szCs w:val="28"/>
        </w:rPr>
        <w:t xml:space="preserve"> 273-ФЗ;</w:t>
      </w:r>
    </w:p>
    <w:p w:rsidR="00062047" w:rsidRPr="00F959F5" w:rsidRDefault="00062047" w:rsidP="00F959F5">
      <w:pPr>
        <w:pStyle w:val="af2"/>
        <w:widowControl w:val="0"/>
        <w:numPr>
          <w:ilvl w:val="0"/>
          <w:numId w:val="7"/>
        </w:numPr>
        <w:spacing w:line="276" w:lineRule="auto"/>
        <w:ind w:left="540"/>
        <w:contextualSpacing w:val="0"/>
        <w:jc w:val="both"/>
        <w:rPr>
          <w:rFonts w:ascii="Symbol" w:hAnsi="Symbol"/>
          <w:sz w:val="28"/>
          <w:szCs w:val="28"/>
        </w:rPr>
      </w:pPr>
      <w:proofErr w:type="spellStart"/>
      <w:r w:rsidRPr="00F959F5">
        <w:rPr>
          <w:caps w:val="0"/>
          <w:sz w:val="28"/>
          <w:szCs w:val="28"/>
        </w:rPr>
        <w:t>СанПин</w:t>
      </w:r>
      <w:proofErr w:type="spellEnd"/>
      <w:r w:rsidRPr="00F959F5">
        <w:rPr>
          <w:caps w:val="0"/>
          <w:sz w:val="28"/>
          <w:szCs w:val="28"/>
        </w:rPr>
        <w:t xml:space="preserve"> 2.4.2.2821-10</w:t>
      </w:r>
      <w:r w:rsidRPr="00F959F5">
        <w:rPr>
          <w:sz w:val="28"/>
          <w:szCs w:val="28"/>
        </w:rPr>
        <w:t xml:space="preserve"> «</w:t>
      </w:r>
      <w:r w:rsidRPr="00F959F5">
        <w:rPr>
          <w:caps w:val="0"/>
          <w:sz w:val="28"/>
          <w:szCs w:val="28"/>
        </w:rPr>
        <w:t>Санитарно-эпидемиологические требования к условиям обучения и организации обучения в общеобразовательных учреждениях», утверждены постановлением Главного государственного санитарного врача Российской Федерации от 29.12.2010 №</w:t>
      </w:r>
      <w:r w:rsidRPr="00F959F5">
        <w:rPr>
          <w:sz w:val="28"/>
          <w:szCs w:val="28"/>
        </w:rPr>
        <w:t xml:space="preserve"> </w:t>
      </w:r>
      <w:r w:rsidRPr="00F959F5">
        <w:rPr>
          <w:caps w:val="0"/>
          <w:sz w:val="28"/>
          <w:szCs w:val="28"/>
        </w:rPr>
        <w:t>189 (с изм. от 29.06</w:t>
      </w:r>
      <w:r w:rsidRPr="00F959F5">
        <w:rPr>
          <w:sz w:val="28"/>
          <w:szCs w:val="28"/>
        </w:rPr>
        <w:t>.2011, 25.12.2013, 24.11.2015);</w:t>
      </w:r>
    </w:p>
    <w:p w:rsidR="00062047" w:rsidRPr="00F959F5" w:rsidRDefault="00062047" w:rsidP="00F959F5">
      <w:pPr>
        <w:pStyle w:val="af2"/>
        <w:widowControl w:val="0"/>
        <w:numPr>
          <w:ilvl w:val="0"/>
          <w:numId w:val="7"/>
        </w:numPr>
        <w:spacing w:line="276" w:lineRule="auto"/>
        <w:ind w:left="540"/>
        <w:contextualSpacing w:val="0"/>
        <w:jc w:val="both"/>
        <w:rPr>
          <w:rFonts w:ascii="Symbol" w:hAnsi="Symbol"/>
          <w:sz w:val="28"/>
          <w:szCs w:val="28"/>
        </w:rPr>
      </w:pPr>
      <w:proofErr w:type="spellStart"/>
      <w:proofErr w:type="gramStart"/>
      <w:r w:rsidRPr="00F959F5">
        <w:rPr>
          <w:caps w:val="0"/>
          <w:sz w:val="28"/>
          <w:szCs w:val="28"/>
        </w:rPr>
        <w:t>СанПин</w:t>
      </w:r>
      <w:proofErr w:type="spellEnd"/>
      <w:r w:rsidRPr="00F959F5">
        <w:rPr>
          <w:caps w:val="0"/>
          <w:sz w:val="28"/>
          <w:szCs w:val="28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образовательным программам для обучающихся с ограниченными возможностями здоровья», утверждены постановлением Главного государственного санитарного врача Российской Федерации</w:t>
      </w:r>
      <w:r w:rsidRPr="00F959F5">
        <w:rPr>
          <w:sz w:val="28"/>
          <w:szCs w:val="28"/>
        </w:rPr>
        <w:t xml:space="preserve">  </w:t>
      </w:r>
      <w:r w:rsidRPr="00F959F5">
        <w:rPr>
          <w:caps w:val="0"/>
          <w:sz w:val="28"/>
          <w:szCs w:val="28"/>
        </w:rPr>
        <w:t>от 10.07.2015   №</w:t>
      </w:r>
      <w:r w:rsidRPr="00F959F5">
        <w:rPr>
          <w:sz w:val="28"/>
          <w:szCs w:val="28"/>
        </w:rPr>
        <w:t xml:space="preserve"> 26;</w:t>
      </w:r>
      <w:proofErr w:type="gramEnd"/>
    </w:p>
    <w:p w:rsidR="00062047" w:rsidRPr="00F959F5" w:rsidRDefault="00062047" w:rsidP="00F959F5">
      <w:pPr>
        <w:pStyle w:val="af2"/>
        <w:widowControl w:val="0"/>
        <w:numPr>
          <w:ilvl w:val="0"/>
          <w:numId w:val="7"/>
        </w:numPr>
        <w:spacing w:line="276" w:lineRule="auto"/>
        <w:ind w:left="540"/>
        <w:contextualSpacing w:val="0"/>
        <w:jc w:val="both"/>
        <w:rPr>
          <w:rFonts w:ascii="Symbol" w:hAnsi="Symbol"/>
          <w:sz w:val="28"/>
          <w:szCs w:val="28"/>
        </w:rPr>
      </w:pPr>
      <w:r w:rsidRPr="00F959F5">
        <w:rPr>
          <w:caps w:val="0"/>
          <w:sz w:val="28"/>
          <w:szCs w:val="28"/>
        </w:rPr>
        <w:t xml:space="preserve">Федеральный государственный образовательный стандарт начального общего образования (далее – ФГОС НОО), утверждён приказом Министерства образования и науки РФ от </w:t>
      </w:r>
      <w:r w:rsidRPr="00F959F5">
        <w:rPr>
          <w:sz w:val="28"/>
          <w:szCs w:val="28"/>
        </w:rPr>
        <w:t xml:space="preserve">06.10.2009 № </w:t>
      </w:r>
      <w:r w:rsidRPr="00F959F5">
        <w:rPr>
          <w:caps w:val="0"/>
          <w:sz w:val="28"/>
          <w:szCs w:val="28"/>
        </w:rPr>
        <w:t>373 (с изм. от 26.10</w:t>
      </w:r>
      <w:r w:rsidRPr="00F959F5">
        <w:rPr>
          <w:sz w:val="28"/>
          <w:szCs w:val="28"/>
        </w:rPr>
        <w:t>.2010, 22.09.2011, 18.12.2012, 29.12.2014, 18.05.2015, 31.12.2015);</w:t>
      </w:r>
    </w:p>
    <w:p w:rsidR="00062047" w:rsidRPr="00F959F5" w:rsidRDefault="00062047" w:rsidP="00F959F5">
      <w:pPr>
        <w:pStyle w:val="af2"/>
        <w:widowControl w:val="0"/>
        <w:numPr>
          <w:ilvl w:val="0"/>
          <w:numId w:val="7"/>
        </w:numPr>
        <w:spacing w:line="276" w:lineRule="auto"/>
        <w:ind w:left="540"/>
        <w:contextualSpacing w:val="0"/>
        <w:jc w:val="both"/>
        <w:rPr>
          <w:caps w:val="0"/>
          <w:sz w:val="28"/>
          <w:szCs w:val="28"/>
        </w:rPr>
      </w:pPr>
      <w:r w:rsidRPr="00F959F5">
        <w:rPr>
          <w:caps w:val="0"/>
          <w:sz w:val="28"/>
          <w:szCs w:val="28"/>
        </w:rPr>
        <w:t xml:space="preserve">ФГОС НОО </w:t>
      </w:r>
      <w:proofErr w:type="gramStart"/>
      <w:r w:rsidRPr="00F959F5">
        <w:rPr>
          <w:caps w:val="0"/>
          <w:sz w:val="28"/>
          <w:szCs w:val="28"/>
        </w:rPr>
        <w:t>обучающихся</w:t>
      </w:r>
      <w:proofErr w:type="gramEnd"/>
      <w:r w:rsidRPr="00F959F5">
        <w:rPr>
          <w:caps w:val="0"/>
          <w:sz w:val="28"/>
          <w:szCs w:val="28"/>
        </w:rPr>
        <w:t xml:space="preserve"> с ограниченными возможностями здоровья, утверждён приказом </w:t>
      </w:r>
      <w:proofErr w:type="spellStart"/>
      <w:r w:rsidRPr="00F959F5">
        <w:rPr>
          <w:caps w:val="0"/>
          <w:sz w:val="28"/>
          <w:szCs w:val="28"/>
        </w:rPr>
        <w:t>Минобрнауки</w:t>
      </w:r>
      <w:proofErr w:type="spellEnd"/>
      <w:r w:rsidRPr="00F959F5">
        <w:rPr>
          <w:caps w:val="0"/>
          <w:sz w:val="28"/>
          <w:szCs w:val="28"/>
        </w:rPr>
        <w:t xml:space="preserve"> России от 19 декабря 2014г. № 1598;</w:t>
      </w:r>
    </w:p>
    <w:p w:rsidR="00062047" w:rsidRPr="00F959F5" w:rsidRDefault="00062047" w:rsidP="00F959F5">
      <w:pPr>
        <w:pStyle w:val="af2"/>
        <w:widowControl w:val="0"/>
        <w:numPr>
          <w:ilvl w:val="0"/>
          <w:numId w:val="7"/>
        </w:numPr>
        <w:spacing w:line="276" w:lineRule="auto"/>
        <w:ind w:left="540"/>
        <w:contextualSpacing w:val="0"/>
        <w:jc w:val="both"/>
        <w:rPr>
          <w:caps w:val="0"/>
          <w:sz w:val="28"/>
          <w:szCs w:val="28"/>
        </w:rPr>
      </w:pPr>
      <w:r w:rsidRPr="00F959F5">
        <w:rPr>
          <w:caps w:val="0"/>
          <w:sz w:val="28"/>
          <w:szCs w:val="28"/>
        </w:rPr>
        <w:t xml:space="preserve">Примерная адаптированная основная общеобразовательная программа начального общего образования </w:t>
      </w:r>
      <w:proofErr w:type="gramStart"/>
      <w:r w:rsidRPr="00F959F5">
        <w:rPr>
          <w:caps w:val="0"/>
          <w:sz w:val="28"/>
          <w:szCs w:val="28"/>
        </w:rPr>
        <w:t>обучающихся</w:t>
      </w:r>
      <w:proofErr w:type="gramEnd"/>
      <w:r w:rsidRPr="00F959F5">
        <w:rPr>
          <w:caps w:val="0"/>
          <w:sz w:val="28"/>
          <w:szCs w:val="28"/>
        </w:rPr>
        <w:t xml:space="preserve"> с задержкой психического развития;</w:t>
      </w:r>
    </w:p>
    <w:p w:rsidR="00062047" w:rsidRPr="00F959F5" w:rsidRDefault="00062047" w:rsidP="00F959F5">
      <w:pPr>
        <w:pStyle w:val="af2"/>
        <w:widowControl w:val="0"/>
        <w:numPr>
          <w:ilvl w:val="0"/>
          <w:numId w:val="7"/>
        </w:numPr>
        <w:spacing w:line="276" w:lineRule="auto"/>
        <w:ind w:left="540"/>
        <w:contextualSpacing w:val="0"/>
        <w:jc w:val="both"/>
        <w:rPr>
          <w:caps w:val="0"/>
          <w:sz w:val="28"/>
          <w:szCs w:val="28"/>
        </w:rPr>
      </w:pPr>
      <w:r w:rsidRPr="00F959F5">
        <w:rPr>
          <w:caps w:val="0"/>
          <w:sz w:val="28"/>
          <w:szCs w:val="28"/>
        </w:rPr>
        <w:t xml:space="preserve">Устав </w:t>
      </w:r>
      <w:r w:rsidR="00C95B4E" w:rsidRPr="00F959F5">
        <w:rPr>
          <w:color w:val="00000A"/>
          <w:sz w:val="28"/>
          <w:szCs w:val="28"/>
        </w:rPr>
        <w:t>МБОУ СОШ №5</w:t>
      </w:r>
      <w:r w:rsidR="009B7790" w:rsidRPr="00F959F5">
        <w:rPr>
          <w:color w:val="00000A"/>
          <w:sz w:val="28"/>
          <w:szCs w:val="28"/>
        </w:rPr>
        <w:t xml:space="preserve"> </w:t>
      </w:r>
      <w:r w:rsidR="00C95B4E" w:rsidRPr="00F959F5">
        <w:rPr>
          <w:color w:val="00000A"/>
          <w:sz w:val="28"/>
          <w:szCs w:val="28"/>
        </w:rPr>
        <w:t xml:space="preserve">г. Пыть-Ях </w:t>
      </w:r>
      <w:r w:rsidRPr="00F959F5">
        <w:rPr>
          <w:caps w:val="0"/>
          <w:sz w:val="28"/>
          <w:szCs w:val="28"/>
        </w:rPr>
        <w:t>(далее – Школа).</w:t>
      </w:r>
    </w:p>
    <w:p w:rsidR="00062047" w:rsidRPr="00F959F5" w:rsidRDefault="00062047" w:rsidP="00F959F5">
      <w:pPr>
        <w:pStyle w:val="14TexstOSNOVA1012"/>
        <w:spacing w:line="276" w:lineRule="auto"/>
        <w:ind w:firstLine="540"/>
        <w:rPr>
          <w:rStyle w:val="afe"/>
          <w:rFonts w:cs="Times New Roman"/>
          <w:caps w:val="0"/>
          <w:color w:val="auto"/>
          <w:szCs w:val="28"/>
        </w:rPr>
      </w:pPr>
      <w:r w:rsidRPr="00F959F5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Цель </w:t>
      </w:r>
      <w:r w:rsidRPr="00F959F5">
        <w:rPr>
          <w:rFonts w:ascii="Times New Roman" w:hAnsi="Times New Roman" w:cs="Times New Roman"/>
          <w:color w:val="auto"/>
          <w:sz w:val="28"/>
          <w:szCs w:val="28"/>
        </w:rPr>
        <w:t xml:space="preserve">реализации АООП НОО </w:t>
      </w:r>
      <w:r w:rsidR="00294E27" w:rsidRPr="00F959F5">
        <w:rPr>
          <w:rFonts w:ascii="Times New Roman" w:hAnsi="Times New Roman" w:cs="Times New Roman"/>
          <w:color w:val="auto"/>
          <w:sz w:val="28"/>
          <w:szCs w:val="28"/>
        </w:rPr>
        <w:t>(вариант 7.1</w:t>
      </w:r>
      <w:r w:rsidR="00040B2C" w:rsidRPr="00F959F5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040B2C" w:rsidRPr="00F959F5">
        <w:rPr>
          <w:rStyle w:val="afe"/>
          <w:rFonts w:cs="Times New Roman"/>
          <w:caps w:val="0"/>
          <w:color w:val="auto"/>
          <w:szCs w:val="28"/>
        </w:rPr>
        <w:t xml:space="preserve"> обеспечение</w:t>
      </w:r>
      <w:r w:rsidRPr="00F959F5">
        <w:rPr>
          <w:rStyle w:val="afe"/>
          <w:rFonts w:cs="Times New Roman"/>
          <w:caps w:val="0"/>
          <w:color w:val="auto"/>
          <w:szCs w:val="28"/>
        </w:rPr>
        <w:t xml:space="preserve"> выполнения требований </w:t>
      </w:r>
      <w:r w:rsidRPr="00F959F5">
        <w:rPr>
          <w:rFonts w:ascii="Times New Roman" w:hAnsi="Times New Roman" w:cs="Times New Roman"/>
          <w:color w:val="auto"/>
          <w:sz w:val="28"/>
          <w:szCs w:val="28"/>
        </w:rPr>
        <w:t xml:space="preserve">ФГОС НОО обучающихся с ограниченными возможностями здоровья (далее </w:t>
      </w:r>
      <w:r w:rsidRPr="00F959F5">
        <w:rPr>
          <w:rFonts w:ascii="Times New Roman" w:hAnsi="Times New Roman" w:cs="Times New Roman"/>
          <w:color w:val="auto"/>
          <w:sz w:val="28"/>
          <w:szCs w:val="28"/>
        </w:rPr>
        <w:sym w:font="Symbol" w:char="F02D"/>
      </w:r>
      <w:r w:rsidRPr="00F959F5">
        <w:rPr>
          <w:rFonts w:ascii="Times New Roman" w:hAnsi="Times New Roman" w:cs="Times New Roman"/>
          <w:color w:val="auto"/>
          <w:sz w:val="28"/>
          <w:szCs w:val="28"/>
        </w:rPr>
        <w:t xml:space="preserve"> ОВЗ)</w:t>
      </w:r>
      <w:r w:rsidRPr="00F959F5">
        <w:rPr>
          <w:rStyle w:val="afe"/>
          <w:rFonts w:cs="Times New Roman"/>
          <w:iCs/>
          <w:caps w:val="0"/>
          <w:color w:val="auto"/>
          <w:szCs w:val="28"/>
          <w:lang w:eastAsia="ar-SA"/>
        </w:rPr>
        <w:t xml:space="preserve"> посредством создания условий для ма</w:t>
      </w:r>
      <w:r w:rsidRPr="00F959F5">
        <w:rPr>
          <w:rFonts w:ascii="Times New Roman" w:hAnsi="Times New Roman" w:cs="Times New Roman"/>
          <w:iCs/>
          <w:color w:val="auto"/>
          <w:kern w:val="1"/>
          <w:sz w:val="28"/>
          <w:szCs w:val="28"/>
        </w:rPr>
        <w:t>ксимального удовлетворения особых образовательных потребностей обучающихся с задержкой психического развития (далее – ЗПР), обеспечивающих усвоение ими социального и культурного опыта</w:t>
      </w:r>
      <w:r w:rsidRPr="00F959F5">
        <w:rPr>
          <w:rStyle w:val="afe"/>
          <w:rFonts w:cs="Times New Roman"/>
          <w:caps w:val="0"/>
          <w:color w:val="auto"/>
          <w:szCs w:val="28"/>
        </w:rPr>
        <w:t>.</w:t>
      </w:r>
    </w:p>
    <w:p w:rsidR="00062047" w:rsidRPr="00F959F5" w:rsidRDefault="00062047" w:rsidP="00F959F5">
      <w:pPr>
        <w:pStyle w:val="ad"/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F959F5">
        <w:rPr>
          <w:rFonts w:ascii="Times New Roman" w:hAnsi="Times New Roman"/>
          <w:sz w:val="28"/>
          <w:szCs w:val="28"/>
        </w:rPr>
        <w:t xml:space="preserve">Достижение поставленной цели </w:t>
      </w:r>
      <w:r w:rsidRPr="00F959F5">
        <w:rPr>
          <w:rStyle w:val="afe"/>
          <w:caps w:val="0"/>
          <w:szCs w:val="28"/>
        </w:rPr>
        <w:t>при разработке и реализации АООП НОО</w:t>
      </w:r>
      <w:r w:rsidRPr="00F959F5">
        <w:rPr>
          <w:rFonts w:ascii="Times New Roman" w:hAnsi="Times New Roman"/>
          <w:sz w:val="28"/>
          <w:szCs w:val="28"/>
        </w:rPr>
        <w:t xml:space="preserve"> </w:t>
      </w:r>
      <w:r w:rsidR="00294E27" w:rsidRPr="00F959F5">
        <w:rPr>
          <w:rFonts w:ascii="Times New Roman" w:hAnsi="Times New Roman"/>
          <w:sz w:val="28"/>
          <w:szCs w:val="28"/>
        </w:rPr>
        <w:t>(вариант 7.1</w:t>
      </w:r>
      <w:r w:rsidRPr="00F959F5">
        <w:rPr>
          <w:rFonts w:ascii="Times New Roman" w:hAnsi="Times New Roman"/>
          <w:sz w:val="28"/>
          <w:szCs w:val="28"/>
        </w:rPr>
        <w:t xml:space="preserve">) предусматривает решение следующих основных </w:t>
      </w:r>
      <w:r w:rsidRPr="00F959F5">
        <w:rPr>
          <w:rFonts w:ascii="Times New Roman" w:hAnsi="Times New Roman"/>
          <w:b/>
          <w:sz w:val="28"/>
          <w:szCs w:val="28"/>
        </w:rPr>
        <w:t>задач:</w:t>
      </w:r>
    </w:p>
    <w:p w:rsidR="00062047" w:rsidRPr="00F959F5" w:rsidRDefault="00062047" w:rsidP="00F959F5">
      <w:pPr>
        <w:pStyle w:val="af2"/>
        <w:widowControl w:val="0"/>
        <w:numPr>
          <w:ilvl w:val="0"/>
          <w:numId w:val="8"/>
        </w:numPr>
        <w:spacing w:line="276" w:lineRule="auto"/>
        <w:ind w:left="546" w:hanging="366"/>
        <w:contextualSpacing w:val="0"/>
        <w:jc w:val="both"/>
        <w:rPr>
          <w:caps w:val="0"/>
          <w:sz w:val="28"/>
          <w:szCs w:val="28"/>
        </w:rPr>
      </w:pPr>
      <w:r w:rsidRPr="00F959F5">
        <w:rPr>
          <w:caps w:val="0"/>
          <w:sz w:val="28"/>
          <w:szCs w:val="28"/>
        </w:rPr>
        <w:t xml:space="preserve">формирование общей культуры, обеспечивающей разностороннее развитие личности </w:t>
      </w:r>
      <w:proofErr w:type="gramStart"/>
      <w:r w:rsidRPr="00F959F5">
        <w:rPr>
          <w:caps w:val="0"/>
          <w:sz w:val="28"/>
          <w:szCs w:val="28"/>
        </w:rPr>
        <w:t>обучающихся</w:t>
      </w:r>
      <w:proofErr w:type="gramEnd"/>
      <w:r w:rsidRPr="00F959F5">
        <w:rPr>
          <w:caps w:val="0"/>
          <w:sz w:val="28"/>
          <w:szCs w:val="28"/>
        </w:rPr>
        <w:t xml:space="preserve"> с ЗПР (нравственное, эстетическое, социально-личностное, интеллектуальное, физическое) в соответствии с принятыми в семье и обществе нравственными и социокультурными ценностями; овладение учебной деятельностью сохранение и укрепление здоровья обучающихся;</w:t>
      </w:r>
    </w:p>
    <w:p w:rsidR="00062047" w:rsidRPr="00F959F5" w:rsidRDefault="00062047" w:rsidP="00F959F5">
      <w:pPr>
        <w:pStyle w:val="af2"/>
        <w:widowControl w:val="0"/>
        <w:numPr>
          <w:ilvl w:val="0"/>
          <w:numId w:val="8"/>
        </w:numPr>
        <w:spacing w:line="276" w:lineRule="auto"/>
        <w:ind w:left="546" w:hanging="366"/>
        <w:contextualSpacing w:val="0"/>
        <w:jc w:val="both"/>
        <w:rPr>
          <w:caps w:val="0"/>
          <w:sz w:val="28"/>
          <w:szCs w:val="28"/>
        </w:rPr>
      </w:pPr>
      <w:r w:rsidRPr="00F959F5">
        <w:rPr>
          <w:caps w:val="0"/>
          <w:sz w:val="28"/>
          <w:szCs w:val="28"/>
        </w:rPr>
        <w:t xml:space="preserve">достижение планируемых результатов освоения АООП НОО </w:t>
      </w:r>
      <w:r w:rsidR="00294E27" w:rsidRPr="00F959F5">
        <w:rPr>
          <w:caps w:val="0"/>
          <w:sz w:val="28"/>
          <w:szCs w:val="28"/>
        </w:rPr>
        <w:t>(вариант 7.1</w:t>
      </w:r>
      <w:r w:rsidRPr="00F959F5">
        <w:rPr>
          <w:caps w:val="0"/>
          <w:sz w:val="28"/>
          <w:szCs w:val="28"/>
        </w:rPr>
        <w:t>) с учетом их особых образовательных потребностей, а также индивидуальных особенностей и возможностей;</w:t>
      </w:r>
    </w:p>
    <w:p w:rsidR="00062047" w:rsidRPr="00F959F5" w:rsidRDefault="00062047" w:rsidP="00F959F5">
      <w:pPr>
        <w:pStyle w:val="af2"/>
        <w:widowControl w:val="0"/>
        <w:numPr>
          <w:ilvl w:val="0"/>
          <w:numId w:val="8"/>
        </w:numPr>
        <w:spacing w:line="276" w:lineRule="auto"/>
        <w:ind w:left="546" w:hanging="366"/>
        <w:contextualSpacing w:val="0"/>
        <w:jc w:val="both"/>
        <w:rPr>
          <w:caps w:val="0"/>
          <w:sz w:val="28"/>
          <w:szCs w:val="28"/>
        </w:rPr>
      </w:pPr>
      <w:r w:rsidRPr="00F959F5">
        <w:rPr>
          <w:caps w:val="0"/>
          <w:sz w:val="28"/>
          <w:szCs w:val="28"/>
        </w:rPr>
        <w:t xml:space="preserve">создание благоприятных условий для удовлетворения </w:t>
      </w:r>
      <w:r w:rsidR="002E6D66" w:rsidRPr="00F959F5">
        <w:rPr>
          <w:caps w:val="0"/>
          <w:sz w:val="28"/>
          <w:szCs w:val="28"/>
        </w:rPr>
        <w:t>особых образовательных потребностей,</w:t>
      </w:r>
      <w:r w:rsidRPr="00F959F5">
        <w:rPr>
          <w:caps w:val="0"/>
          <w:sz w:val="28"/>
          <w:szCs w:val="28"/>
        </w:rPr>
        <w:t xml:space="preserve"> обучающихся с ЗПР;</w:t>
      </w:r>
    </w:p>
    <w:p w:rsidR="00062047" w:rsidRPr="00F959F5" w:rsidRDefault="00062047" w:rsidP="00F959F5">
      <w:pPr>
        <w:pStyle w:val="af2"/>
        <w:widowControl w:val="0"/>
        <w:numPr>
          <w:ilvl w:val="0"/>
          <w:numId w:val="8"/>
        </w:numPr>
        <w:spacing w:line="276" w:lineRule="auto"/>
        <w:ind w:left="546" w:hanging="366"/>
        <w:contextualSpacing w:val="0"/>
        <w:jc w:val="both"/>
        <w:rPr>
          <w:caps w:val="0"/>
          <w:sz w:val="28"/>
          <w:szCs w:val="28"/>
        </w:rPr>
      </w:pPr>
      <w:r w:rsidRPr="00F959F5">
        <w:rPr>
          <w:caps w:val="0"/>
          <w:sz w:val="28"/>
          <w:szCs w:val="28"/>
        </w:rPr>
        <w:t>минимизация негативного влияния особенностей познавательной деятельности обучающихся с ЗПР для освоения ими АООП НОО</w:t>
      </w:r>
      <w:r w:rsidR="00294E27" w:rsidRPr="00F959F5">
        <w:rPr>
          <w:caps w:val="0"/>
          <w:sz w:val="28"/>
          <w:szCs w:val="28"/>
        </w:rPr>
        <w:t xml:space="preserve"> (вариант 7.1</w:t>
      </w:r>
      <w:r w:rsidRPr="00F959F5">
        <w:rPr>
          <w:caps w:val="0"/>
          <w:sz w:val="28"/>
          <w:szCs w:val="28"/>
        </w:rPr>
        <w:t>);</w:t>
      </w:r>
    </w:p>
    <w:p w:rsidR="00062047" w:rsidRPr="00F959F5" w:rsidRDefault="00062047" w:rsidP="00F959F5">
      <w:pPr>
        <w:pStyle w:val="af2"/>
        <w:widowControl w:val="0"/>
        <w:numPr>
          <w:ilvl w:val="0"/>
          <w:numId w:val="8"/>
        </w:numPr>
        <w:spacing w:line="276" w:lineRule="auto"/>
        <w:ind w:left="546" w:hanging="366"/>
        <w:contextualSpacing w:val="0"/>
        <w:jc w:val="both"/>
        <w:rPr>
          <w:caps w:val="0"/>
          <w:sz w:val="28"/>
          <w:szCs w:val="28"/>
        </w:rPr>
      </w:pPr>
      <w:r w:rsidRPr="00F959F5">
        <w:rPr>
          <w:caps w:val="0"/>
          <w:sz w:val="28"/>
          <w:szCs w:val="28"/>
        </w:rPr>
        <w:t>обеспечение доступности получения начального общего образования;</w:t>
      </w:r>
    </w:p>
    <w:p w:rsidR="00062047" w:rsidRPr="00F959F5" w:rsidRDefault="00062047" w:rsidP="00F959F5">
      <w:pPr>
        <w:pStyle w:val="af2"/>
        <w:widowControl w:val="0"/>
        <w:numPr>
          <w:ilvl w:val="0"/>
          <w:numId w:val="8"/>
        </w:numPr>
        <w:spacing w:line="276" w:lineRule="auto"/>
        <w:ind w:left="546" w:hanging="366"/>
        <w:contextualSpacing w:val="0"/>
        <w:jc w:val="both"/>
        <w:rPr>
          <w:caps w:val="0"/>
          <w:sz w:val="28"/>
          <w:szCs w:val="28"/>
        </w:rPr>
      </w:pPr>
      <w:r w:rsidRPr="00F959F5">
        <w:rPr>
          <w:caps w:val="0"/>
          <w:sz w:val="28"/>
          <w:szCs w:val="28"/>
        </w:rPr>
        <w:t>обеспечение преемственности начального общего и основного общего образования;</w:t>
      </w:r>
    </w:p>
    <w:p w:rsidR="00062047" w:rsidRPr="00F959F5" w:rsidRDefault="00062047" w:rsidP="00F959F5">
      <w:pPr>
        <w:pStyle w:val="af2"/>
        <w:widowControl w:val="0"/>
        <w:numPr>
          <w:ilvl w:val="0"/>
          <w:numId w:val="8"/>
        </w:numPr>
        <w:spacing w:line="276" w:lineRule="auto"/>
        <w:ind w:left="546" w:hanging="366"/>
        <w:contextualSpacing w:val="0"/>
        <w:jc w:val="both"/>
        <w:rPr>
          <w:caps w:val="0"/>
          <w:sz w:val="28"/>
          <w:szCs w:val="28"/>
        </w:rPr>
      </w:pPr>
      <w:r w:rsidRPr="00F959F5">
        <w:rPr>
          <w:caps w:val="0"/>
          <w:sz w:val="28"/>
          <w:szCs w:val="28"/>
        </w:rPr>
        <w:t xml:space="preserve">использование в образовательном процессе современных образовательных технологий </w:t>
      </w:r>
      <w:proofErr w:type="spellStart"/>
      <w:r w:rsidRPr="00F959F5">
        <w:rPr>
          <w:caps w:val="0"/>
          <w:sz w:val="28"/>
          <w:szCs w:val="28"/>
        </w:rPr>
        <w:t>деятельностного</w:t>
      </w:r>
      <w:proofErr w:type="spellEnd"/>
      <w:r w:rsidRPr="00F959F5">
        <w:rPr>
          <w:caps w:val="0"/>
          <w:sz w:val="28"/>
          <w:szCs w:val="28"/>
        </w:rPr>
        <w:t xml:space="preserve"> типа;</w:t>
      </w:r>
    </w:p>
    <w:p w:rsidR="00062047" w:rsidRPr="00F959F5" w:rsidRDefault="00062047" w:rsidP="00F959F5">
      <w:pPr>
        <w:pStyle w:val="af2"/>
        <w:widowControl w:val="0"/>
        <w:numPr>
          <w:ilvl w:val="0"/>
          <w:numId w:val="8"/>
        </w:numPr>
        <w:spacing w:line="276" w:lineRule="auto"/>
        <w:ind w:left="546" w:hanging="366"/>
        <w:contextualSpacing w:val="0"/>
        <w:jc w:val="both"/>
        <w:rPr>
          <w:caps w:val="0"/>
          <w:sz w:val="28"/>
          <w:szCs w:val="28"/>
        </w:rPr>
      </w:pPr>
      <w:r w:rsidRPr="00F959F5">
        <w:rPr>
          <w:caps w:val="0"/>
          <w:sz w:val="28"/>
          <w:szCs w:val="28"/>
        </w:rPr>
        <w:t xml:space="preserve">выявление и развитие возможностей и </w:t>
      </w:r>
      <w:proofErr w:type="gramStart"/>
      <w:r w:rsidRPr="00F959F5">
        <w:rPr>
          <w:caps w:val="0"/>
          <w:sz w:val="28"/>
          <w:szCs w:val="28"/>
        </w:rPr>
        <w:t>способностей</w:t>
      </w:r>
      <w:proofErr w:type="gramEnd"/>
      <w:r w:rsidRPr="00F959F5">
        <w:rPr>
          <w:caps w:val="0"/>
          <w:sz w:val="28"/>
          <w:szCs w:val="28"/>
        </w:rPr>
        <w:t xml:space="preserve"> обучающихся с ЗПР, через организацию их общественно полезной деятельности, проведения спортивно-оздоровительной работы, организацию художественного творчества и др.,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062047" w:rsidRPr="00F959F5" w:rsidRDefault="00062047" w:rsidP="00F959F5">
      <w:pPr>
        <w:pStyle w:val="af2"/>
        <w:widowControl w:val="0"/>
        <w:numPr>
          <w:ilvl w:val="0"/>
          <w:numId w:val="8"/>
        </w:numPr>
        <w:spacing w:line="276" w:lineRule="auto"/>
        <w:ind w:left="546" w:hanging="366"/>
        <w:contextualSpacing w:val="0"/>
        <w:jc w:val="both"/>
        <w:rPr>
          <w:caps w:val="0"/>
          <w:sz w:val="28"/>
          <w:szCs w:val="28"/>
        </w:rPr>
      </w:pPr>
      <w:r w:rsidRPr="00F959F5">
        <w:rPr>
          <w:caps w:val="0"/>
          <w:sz w:val="28"/>
          <w:szCs w:val="28"/>
        </w:rPr>
        <w:t xml:space="preserve">участие педагогических работников, обучающихся, их родителей (законных представителей) и общественности в </w:t>
      </w:r>
      <w:r w:rsidRPr="00F959F5">
        <w:rPr>
          <w:caps w:val="0"/>
          <w:sz w:val="28"/>
          <w:szCs w:val="28"/>
        </w:rPr>
        <w:lastRenderedPageBreak/>
        <w:t xml:space="preserve">проектировании и развитии </w:t>
      </w:r>
      <w:proofErr w:type="spellStart"/>
      <w:r w:rsidRPr="00F959F5">
        <w:rPr>
          <w:caps w:val="0"/>
          <w:sz w:val="28"/>
          <w:szCs w:val="28"/>
        </w:rPr>
        <w:t>внутришкольной</w:t>
      </w:r>
      <w:proofErr w:type="spellEnd"/>
      <w:r w:rsidRPr="00F959F5">
        <w:rPr>
          <w:caps w:val="0"/>
          <w:sz w:val="28"/>
          <w:szCs w:val="28"/>
        </w:rPr>
        <w:t xml:space="preserve"> социальной среды.</w:t>
      </w:r>
    </w:p>
    <w:p w:rsidR="00062047" w:rsidRPr="00F959F5" w:rsidRDefault="00062047" w:rsidP="00F959F5">
      <w:pPr>
        <w:spacing w:after="0"/>
        <w:ind w:firstLine="5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9F5">
        <w:rPr>
          <w:rFonts w:ascii="Times New Roman" w:hAnsi="Times New Roman" w:cs="Times New Roman"/>
          <w:color w:val="000000"/>
          <w:sz w:val="28"/>
          <w:szCs w:val="28"/>
        </w:rPr>
        <w:t xml:space="preserve">В основу разработки и реализации АООП НОО </w:t>
      </w:r>
      <w:proofErr w:type="gramStart"/>
      <w:r w:rsidRPr="00F959F5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959F5">
        <w:rPr>
          <w:rFonts w:ascii="Times New Roman" w:hAnsi="Times New Roman" w:cs="Times New Roman"/>
          <w:color w:val="000000"/>
          <w:sz w:val="28"/>
          <w:szCs w:val="28"/>
        </w:rPr>
        <w:t xml:space="preserve"> с ЗПР заложены </w:t>
      </w:r>
      <w:r w:rsidRPr="00F959F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дифференцированный </w:t>
      </w:r>
      <w:r w:rsidRPr="00F959F5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Pr="00F959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деятельностный</w:t>
      </w:r>
      <w:proofErr w:type="spellEnd"/>
      <w:r w:rsidRPr="00F959F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959F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подходы</w:t>
      </w:r>
      <w:r w:rsidRPr="00F959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F959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62047" w:rsidRPr="00F959F5" w:rsidRDefault="00062047" w:rsidP="00F959F5">
      <w:pPr>
        <w:spacing w:after="0"/>
        <w:ind w:firstLine="5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9F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Дифференцированный подход</w:t>
      </w:r>
      <w:r w:rsidRPr="00F959F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959F5">
        <w:rPr>
          <w:rFonts w:ascii="Times New Roman" w:hAnsi="Times New Roman" w:cs="Times New Roman"/>
          <w:color w:val="000000"/>
          <w:sz w:val="28"/>
          <w:szCs w:val="28"/>
        </w:rPr>
        <w:t xml:space="preserve">предполагает учет их особых образовательных потребностей, которые проявляются в неоднородности по возможностям освоения содержания образования. Это обусловливает необходимость создания и реализации разных вариантов АООП НОО обучающихся с ЗПР, в том числе и на основе индивидуального учебного плана. Применение дифференцированного подхода к созданию и реализации АООП НОО обеспечивает разнообразие содержания, предоставляя </w:t>
      </w:r>
      <w:proofErr w:type="gramStart"/>
      <w:r w:rsidRPr="00F959F5">
        <w:rPr>
          <w:rFonts w:ascii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F959F5">
        <w:rPr>
          <w:rFonts w:ascii="Times New Roman" w:hAnsi="Times New Roman" w:cs="Times New Roman"/>
          <w:color w:val="000000"/>
          <w:sz w:val="28"/>
          <w:szCs w:val="28"/>
        </w:rPr>
        <w:t xml:space="preserve"> с ЗПР возможность реализовать индивидуальный потенциал развития.</w:t>
      </w:r>
    </w:p>
    <w:p w:rsidR="00062047" w:rsidRPr="00F959F5" w:rsidRDefault="00062047" w:rsidP="00F959F5">
      <w:pPr>
        <w:spacing w:after="0"/>
        <w:ind w:firstLine="5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959F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Деятельностный</w:t>
      </w:r>
      <w:proofErr w:type="spellEnd"/>
      <w:r w:rsidRPr="00F959F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подход</w:t>
      </w:r>
      <w:r w:rsidRPr="00F959F5">
        <w:rPr>
          <w:rFonts w:ascii="Times New Roman" w:hAnsi="Times New Roman" w:cs="Times New Roman"/>
          <w:color w:val="000000"/>
          <w:sz w:val="28"/>
          <w:szCs w:val="28"/>
        </w:rPr>
        <w:t xml:space="preserve"> в образовании строится на признании того, что развитие личности </w:t>
      </w:r>
      <w:proofErr w:type="gramStart"/>
      <w:r w:rsidRPr="00F959F5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959F5">
        <w:rPr>
          <w:rFonts w:ascii="Times New Roman" w:hAnsi="Times New Roman" w:cs="Times New Roman"/>
          <w:color w:val="000000"/>
          <w:sz w:val="28"/>
          <w:szCs w:val="28"/>
        </w:rPr>
        <w:t xml:space="preserve"> с ЗПР младшего школьного возраста определяется характером организации доступной им деятельности (предметно-практической и учебной). Основным средством реализации </w:t>
      </w:r>
      <w:proofErr w:type="spellStart"/>
      <w:r w:rsidRPr="00F959F5">
        <w:rPr>
          <w:rFonts w:ascii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 w:rsidRPr="00F959F5">
        <w:rPr>
          <w:rFonts w:ascii="Times New Roman" w:hAnsi="Times New Roman" w:cs="Times New Roman"/>
          <w:color w:val="000000"/>
          <w:sz w:val="28"/>
          <w:szCs w:val="28"/>
        </w:rPr>
        <w:t xml:space="preserve"> подхода в образовании является обучение как процесс организации познавательной и предметно</w:t>
      </w:r>
      <w:r w:rsidRPr="00F959F5">
        <w:rPr>
          <w:rFonts w:ascii="Times New Roman" w:hAnsi="Times New Roman" w:cs="Times New Roman"/>
          <w:sz w:val="28"/>
          <w:szCs w:val="28"/>
        </w:rPr>
        <w:t xml:space="preserve"> </w:t>
      </w:r>
      <w:r w:rsidRPr="00F959F5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практической деятельности </w:t>
      </w:r>
      <w:proofErr w:type="gramStart"/>
      <w:r w:rsidRPr="00F959F5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959F5">
        <w:rPr>
          <w:rFonts w:ascii="Times New Roman" w:hAnsi="Times New Roman" w:cs="Times New Roman"/>
          <w:color w:val="000000"/>
          <w:sz w:val="28"/>
          <w:szCs w:val="28"/>
        </w:rPr>
        <w:t>, обеспечивающий овладение ими содержанием образования.</w:t>
      </w:r>
    </w:p>
    <w:p w:rsidR="00062047" w:rsidRPr="00F959F5" w:rsidRDefault="00062047" w:rsidP="00F959F5">
      <w:pPr>
        <w:spacing w:after="0"/>
        <w:ind w:firstLine="5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9F5">
        <w:rPr>
          <w:rFonts w:ascii="Times New Roman" w:hAnsi="Times New Roman" w:cs="Times New Roman"/>
          <w:color w:val="000000"/>
          <w:sz w:val="28"/>
          <w:szCs w:val="28"/>
        </w:rPr>
        <w:t xml:space="preserve">В контексте разработки АООП НОО </w:t>
      </w:r>
      <w:proofErr w:type="gramStart"/>
      <w:r w:rsidRPr="00F959F5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959F5">
        <w:rPr>
          <w:rFonts w:ascii="Times New Roman" w:hAnsi="Times New Roman" w:cs="Times New Roman"/>
          <w:color w:val="000000"/>
          <w:sz w:val="28"/>
          <w:szCs w:val="28"/>
        </w:rPr>
        <w:t xml:space="preserve"> с ЗПР реализация </w:t>
      </w:r>
      <w:proofErr w:type="spellStart"/>
      <w:r w:rsidRPr="00F959F5">
        <w:rPr>
          <w:rFonts w:ascii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 w:rsidRPr="00F959F5">
        <w:rPr>
          <w:rFonts w:ascii="Times New Roman" w:hAnsi="Times New Roman" w:cs="Times New Roman"/>
          <w:color w:val="000000"/>
          <w:sz w:val="28"/>
          <w:szCs w:val="28"/>
        </w:rPr>
        <w:t xml:space="preserve"> подхода обеспечивает: </w:t>
      </w:r>
    </w:p>
    <w:p w:rsidR="00062047" w:rsidRPr="00F959F5" w:rsidRDefault="00062047" w:rsidP="00F959F5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9F5">
        <w:rPr>
          <w:rFonts w:ascii="Times New Roman" w:hAnsi="Times New Roman" w:cs="Times New Roman"/>
          <w:color w:val="000000"/>
          <w:sz w:val="28"/>
          <w:szCs w:val="28"/>
        </w:rPr>
        <w:t>придание результатам образования социально и личностно-значимого характера;</w:t>
      </w:r>
    </w:p>
    <w:p w:rsidR="00062047" w:rsidRPr="00F959F5" w:rsidRDefault="00062047" w:rsidP="00F959F5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9F5">
        <w:rPr>
          <w:rFonts w:ascii="Times New Roman" w:hAnsi="Times New Roman" w:cs="Times New Roman"/>
          <w:color w:val="000000"/>
          <w:sz w:val="28"/>
          <w:szCs w:val="28"/>
        </w:rPr>
        <w:t xml:space="preserve">прочное усвоение </w:t>
      </w:r>
      <w:proofErr w:type="gramStart"/>
      <w:r w:rsidRPr="00F959F5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F959F5">
        <w:rPr>
          <w:rFonts w:ascii="Times New Roman" w:hAnsi="Times New Roman" w:cs="Times New Roman"/>
          <w:color w:val="000000"/>
          <w:sz w:val="28"/>
          <w:szCs w:val="28"/>
        </w:rPr>
        <w:t xml:space="preserve"> знаний и опыта разнообразной деятельности и поведения, возможность их самостоятельного продвижения в изучаемых образовательных областях;</w:t>
      </w:r>
    </w:p>
    <w:p w:rsidR="00062047" w:rsidRPr="00F959F5" w:rsidRDefault="00062047" w:rsidP="00F959F5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9F5">
        <w:rPr>
          <w:rFonts w:ascii="Times New Roman" w:hAnsi="Times New Roman" w:cs="Times New Roman"/>
          <w:color w:val="000000"/>
          <w:sz w:val="28"/>
          <w:szCs w:val="28"/>
        </w:rPr>
        <w:t>существенное повышение мотивации и интереса к учению, приобретению нового опыта деятельности и поведения;</w:t>
      </w:r>
    </w:p>
    <w:p w:rsidR="00062047" w:rsidRPr="00F959F5" w:rsidRDefault="00062047" w:rsidP="00F959F5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9F5">
        <w:rPr>
          <w:rFonts w:ascii="Times New Roman" w:hAnsi="Times New Roman" w:cs="Times New Roman"/>
          <w:color w:val="000000"/>
          <w:sz w:val="28"/>
          <w:szCs w:val="28"/>
        </w:rPr>
        <w:t>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</w:t>
      </w:r>
    </w:p>
    <w:p w:rsidR="00062047" w:rsidRPr="00F959F5" w:rsidRDefault="00062047" w:rsidP="00F959F5">
      <w:pPr>
        <w:spacing w:after="0"/>
        <w:ind w:firstLine="5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9F5">
        <w:rPr>
          <w:rFonts w:ascii="Times New Roman" w:hAnsi="Times New Roman" w:cs="Times New Roman"/>
          <w:color w:val="000000"/>
          <w:sz w:val="28"/>
          <w:szCs w:val="28"/>
        </w:rPr>
        <w:t xml:space="preserve">В основу формирования АООП НОО </w:t>
      </w:r>
      <w:proofErr w:type="gramStart"/>
      <w:r w:rsidRPr="00F959F5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959F5">
        <w:rPr>
          <w:rFonts w:ascii="Times New Roman" w:hAnsi="Times New Roman" w:cs="Times New Roman"/>
          <w:color w:val="000000"/>
          <w:sz w:val="28"/>
          <w:szCs w:val="28"/>
        </w:rPr>
        <w:t xml:space="preserve"> с ЗПР положены следующие </w:t>
      </w:r>
      <w:r w:rsidRPr="00F959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принципы</w:t>
      </w:r>
      <w:r w:rsidRPr="00F959F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62047" w:rsidRPr="00F959F5" w:rsidRDefault="00062047" w:rsidP="00F959F5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9F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</w:t>
      </w:r>
    </w:p>
    <w:p w:rsidR="00062047" w:rsidRPr="00F959F5" w:rsidRDefault="00062047" w:rsidP="00F959F5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9F5">
        <w:rPr>
          <w:rFonts w:ascii="Times New Roman" w:hAnsi="Times New Roman" w:cs="Times New Roman"/>
          <w:color w:val="000000"/>
          <w:sz w:val="28"/>
          <w:szCs w:val="28"/>
        </w:rPr>
        <w:t>принцип учета типологических и индивидуальных образовательных потребностей обучающихся;</w:t>
      </w:r>
    </w:p>
    <w:p w:rsidR="00062047" w:rsidRPr="00F959F5" w:rsidRDefault="00062047" w:rsidP="00F959F5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9F5">
        <w:rPr>
          <w:rFonts w:ascii="Times New Roman" w:hAnsi="Times New Roman" w:cs="Times New Roman"/>
          <w:color w:val="000000"/>
          <w:sz w:val="28"/>
          <w:szCs w:val="28"/>
        </w:rPr>
        <w:t>принцип коррекционной направленности образовательного процесса;</w:t>
      </w:r>
    </w:p>
    <w:p w:rsidR="00062047" w:rsidRPr="00F959F5" w:rsidRDefault="00062047" w:rsidP="00F959F5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9F5">
        <w:rPr>
          <w:rFonts w:ascii="Times New Roman" w:hAnsi="Times New Roman" w:cs="Times New Roman"/>
          <w:color w:val="000000"/>
          <w:sz w:val="28"/>
          <w:szCs w:val="28"/>
        </w:rPr>
        <w:t xml:space="preserve">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</w:t>
      </w:r>
      <w:r w:rsidR="002E6D66" w:rsidRPr="00F959F5">
        <w:rPr>
          <w:rFonts w:ascii="Times New Roman" w:hAnsi="Times New Roman" w:cs="Times New Roman"/>
          <w:color w:val="000000"/>
          <w:sz w:val="28"/>
          <w:szCs w:val="28"/>
        </w:rPr>
        <w:t>потребностей; онтогенетический</w:t>
      </w:r>
      <w:r w:rsidRPr="00F959F5">
        <w:rPr>
          <w:rFonts w:ascii="Times New Roman" w:hAnsi="Times New Roman" w:cs="Times New Roman"/>
          <w:color w:val="000000"/>
          <w:sz w:val="28"/>
          <w:szCs w:val="28"/>
        </w:rPr>
        <w:t xml:space="preserve"> принцип;</w:t>
      </w:r>
    </w:p>
    <w:p w:rsidR="00062047" w:rsidRPr="00F959F5" w:rsidRDefault="00062047" w:rsidP="00F959F5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9F5">
        <w:rPr>
          <w:rFonts w:ascii="Times New Roman" w:hAnsi="Times New Roman" w:cs="Times New Roman"/>
          <w:color w:val="000000"/>
          <w:sz w:val="28"/>
          <w:szCs w:val="28"/>
        </w:rPr>
        <w:t xml:space="preserve">принцип преемственности, предполагающий при проектировании АООП НОО ориентировку на программу основного общего образования, что обеспечивает непрерывность образования </w:t>
      </w:r>
      <w:proofErr w:type="gramStart"/>
      <w:r w:rsidRPr="00F959F5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959F5">
        <w:rPr>
          <w:rFonts w:ascii="Times New Roman" w:hAnsi="Times New Roman" w:cs="Times New Roman"/>
          <w:color w:val="000000"/>
          <w:sz w:val="28"/>
          <w:szCs w:val="28"/>
        </w:rPr>
        <w:t xml:space="preserve"> с задержкой психического развития;</w:t>
      </w:r>
    </w:p>
    <w:p w:rsidR="00062047" w:rsidRPr="00F959F5" w:rsidRDefault="00062047" w:rsidP="00F959F5">
      <w:pPr>
        <w:pStyle w:val="14TexstOSNOVA1012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959F5">
        <w:rPr>
          <w:rFonts w:ascii="Times New Roman" w:hAnsi="Times New Roman" w:cs="Times New Roman"/>
          <w:sz w:val="28"/>
          <w:szCs w:val="28"/>
        </w:rPr>
        <w:t>принцип целостности содержания образования, поскольку в основу структуры содержания образования положено не понятие предмета, а - «образовательной области»;</w:t>
      </w:r>
    </w:p>
    <w:p w:rsidR="00062047" w:rsidRPr="00F959F5" w:rsidRDefault="00062047" w:rsidP="00F959F5">
      <w:pPr>
        <w:pStyle w:val="14TexstOSNOVA1012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959F5">
        <w:rPr>
          <w:rFonts w:ascii="Times New Roman" w:hAnsi="Times New Roman" w:cs="Times New Roman"/>
          <w:sz w:val="28"/>
          <w:szCs w:val="28"/>
        </w:rPr>
        <w:t>принцип направленности на формирование деятельности, обеспечивает возможность овладения обучающимися с ЗПР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062047" w:rsidRPr="00F959F5" w:rsidRDefault="00062047" w:rsidP="00F959F5">
      <w:pPr>
        <w:pStyle w:val="14TexstOSNOVA1012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959F5">
        <w:rPr>
          <w:rFonts w:ascii="Times New Roman" w:hAnsi="Times New Roman" w:cs="Times New Roman"/>
          <w:sz w:val="28"/>
          <w:szCs w:val="28"/>
        </w:rPr>
        <w:t>принцип переноса усвоенных знаний, умений, и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</w:t>
      </w:r>
    </w:p>
    <w:p w:rsidR="00062047" w:rsidRPr="00F959F5" w:rsidRDefault="00062047" w:rsidP="00F959F5">
      <w:pPr>
        <w:pStyle w:val="14TexstOSNOVA1012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959F5">
        <w:rPr>
          <w:rFonts w:ascii="Times New Roman" w:hAnsi="Times New Roman" w:cs="Times New Roman"/>
          <w:sz w:val="28"/>
          <w:szCs w:val="28"/>
        </w:rPr>
        <w:t>принцип сотрудничества с семьей.</w:t>
      </w:r>
    </w:p>
    <w:p w:rsidR="00062047" w:rsidRPr="00F959F5" w:rsidRDefault="00062047" w:rsidP="00F959F5">
      <w:pPr>
        <w:pStyle w:val="14TexstOSNOVA1012"/>
        <w:spacing w:line="276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62047" w:rsidRPr="00F959F5" w:rsidRDefault="00B44949" w:rsidP="00F959F5">
      <w:pPr>
        <w:pStyle w:val="af2"/>
        <w:spacing w:line="276" w:lineRule="auto"/>
        <w:outlineLvl w:val="2"/>
        <w:rPr>
          <w:b/>
          <w:sz w:val="28"/>
          <w:szCs w:val="28"/>
          <w:u w:val="single"/>
        </w:rPr>
      </w:pPr>
      <w:bookmarkStart w:id="1" w:name="_Toc415833126"/>
      <w:r w:rsidRPr="00F959F5">
        <w:rPr>
          <w:b/>
          <w:sz w:val="28"/>
          <w:szCs w:val="28"/>
          <w:u w:val="single"/>
        </w:rPr>
        <w:t>1.</w:t>
      </w:r>
      <w:r w:rsidR="00062047" w:rsidRPr="00F959F5">
        <w:rPr>
          <w:b/>
          <w:sz w:val="28"/>
          <w:szCs w:val="28"/>
          <w:u w:val="single"/>
        </w:rPr>
        <w:t>2</w:t>
      </w:r>
      <w:r w:rsidRPr="00F959F5">
        <w:rPr>
          <w:b/>
          <w:sz w:val="28"/>
          <w:szCs w:val="28"/>
          <w:u w:val="single"/>
        </w:rPr>
        <w:t xml:space="preserve">. ПЛАНИРУЕМЫЕ РЕЗУЛЬТАТЫ ОСВОЕНИЯ </w:t>
      </w:r>
      <w:proofErr w:type="gramStart"/>
      <w:r w:rsidRPr="00F959F5">
        <w:rPr>
          <w:b/>
          <w:sz w:val="28"/>
          <w:szCs w:val="28"/>
          <w:u w:val="single"/>
        </w:rPr>
        <w:t>ОБУЧАЮЩИМИСЯ</w:t>
      </w:r>
      <w:proofErr w:type="gramEnd"/>
      <w:r w:rsidRPr="00F959F5">
        <w:rPr>
          <w:b/>
          <w:sz w:val="28"/>
          <w:szCs w:val="28"/>
          <w:u w:val="single"/>
        </w:rPr>
        <w:t xml:space="preserve"> С ЗАДЕРЖКОЙ ПСИХИЧЕСКОГО РАЗВИТИЯ </w:t>
      </w:r>
      <w:bookmarkEnd w:id="1"/>
      <w:r w:rsidR="00294E27" w:rsidRPr="00F959F5">
        <w:rPr>
          <w:b/>
          <w:sz w:val="28"/>
          <w:szCs w:val="28"/>
          <w:u w:val="single"/>
        </w:rPr>
        <w:t>АООП НОО (ВАРИАНТ 7.1</w:t>
      </w:r>
      <w:r w:rsidRPr="00F959F5">
        <w:rPr>
          <w:b/>
          <w:sz w:val="28"/>
          <w:szCs w:val="28"/>
          <w:u w:val="single"/>
        </w:rPr>
        <w:t>)</w:t>
      </w:r>
    </w:p>
    <w:p w:rsidR="00062047" w:rsidRPr="00F959F5" w:rsidRDefault="00062047" w:rsidP="00F959F5">
      <w:pPr>
        <w:pStyle w:val="afd"/>
        <w:spacing w:line="276" w:lineRule="auto"/>
        <w:ind w:firstLine="709"/>
        <w:rPr>
          <w:b/>
          <w:szCs w:val="28"/>
        </w:rPr>
      </w:pPr>
      <w:r w:rsidRPr="00F959F5">
        <w:rPr>
          <w:b/>
          <w:caps w:val="0"/>
          <w:szCs w:val="28"/>
        </w:rPr>
        <w:lastRenderedPageBreak/>
        <w:t>Планируемые результаты:</w:t>
      </w:r>
    </w:p>
    <w:p w:rsidR="00062047" w:rsidRPr="00F959F5" w:rsidRDefault="00062047" w:rsidP="00F959F5">
      <w:pPr>
        <w:pStyle w:val="afd"/>
        <w:spacing w:line="276" w:lineRule="auto"/>
        <w:ind w:firstLine="709"/>
        <w:rPr>
          <w:caps w:val="0"/>
          <w:szCs w:val="28"/>
        </w:rPr>
      </w:pPr>
      <w:r w:rsidRPr="00F959F5">
        <w:rPr>
          <w:szCs w:val="28"/>
        </w:rPr>
        <w:t>• </w:t>
      </w:r>
      <w:r w:rsidRPr="00F959F5">
        <w:rPr>
          <w:caps w:val="0"/>
          <w:szCs w:val="28"/>
        </w:rPr>
        <w:t>обеспечивают связь между требованиями ФГОС НОО обучающихся с ОВЗ, образовательной деятельностью и системой оценки результатов освоения АООП НОО;</w:t>
      </w:r>
    </w:p>
    <w:p w:rsidR="00062047" w:rsidRPr="00F959F5" w:rsidRDefault="00062047" w:rsidP="00F959F5">
      <w:pPr>
        <w:pStyle w:val="afd"/>
        <w:spacing w:line="276" w:lineRule="auto"/>
        <w:ind w:firstLine="709"/>
        <w:rPr>
          <w:szCs w:val="28"/>
        </w:rPr>
      </w:pPr>
      <w:r w:rsidRPr="00F959F5">
        <w:rPr>
          <w:szCs w:val="28"/>
        </w:rPr>
        <w:t>• </w:t>
      </w:r>
      <w:r w:rsidRPr="00F959F5">
        <w:rPr>
          <w:caps w:val="0"/>
          <w:szCs w:val="28"/>
        </w:rPr>
        <w:t xml:space="preserve">являются основой для разработки </w:t>
      </w:r>
      <w:r w:rsidRPr="00F959F5">
        <w:rPr>
          <w:szCs w:val="28"/>
        </w:rPr>
        <w:t>АООП НОО (</w:t>
      </w:r>
      <w:r w:rsidRPr="00F959F5">
        <w:rPr>
          <w:caps w:val="0"/>
          <w:szCs w:val="28"/>
        </w:rPr>
        <w:t>вариант</w:t>
      </w:r>
      <w:r w:rsidR="00294E27" w:rsidRPr="00F959F5">
        <w:rPr>
          <w:szCs w:val="28"/>
        </w:rPr>
        <w:t xml:space="preserve"> 7.1</w:t>
      </w:r>
      <w:r w:rsidRPr="00F959F5">
        <w:rPr>
          <w:szCs w:val="28"/>
        </w:rPr>
        <w:t>);</w:t>
      </w:r>
    </w:p>
    <w:p w:rsidR="00062047" w:rsidRPr="00F959F5" w:rsidRDefault="00062047" w:rsidP="00F959F5">
      <w:pPr>
        <w:pStyle w:val="afd"/>
        <w:spacing w:line="276" w:lineRule="auto"/>
        <w:ind w:firstLine="709"/>
        <w:rPr>
          <w:szCs w:val="28"/>
        </w:rPr>
      </w:pPr>
      <w:r w:rsidRPr="00F959F5">
        <w:rPr>
          <w:szCs w:val="28"/>
        </w:rPr>
        <w:t>• </w:t>
      </w:r>
      <w:r w:rsidRPr="00F959F5">
        <w:rPr>
          <w:caps w:val="0"/>
          <w:szCs w:val="28"/>
        </w:rPr>
        <w:t xml:space="preserve">являются содержательной и </w:t>
      </w:r>
      <w:proofErr w:type="spellStart"/>
      <w:r w:rsidRPr="00F959F5">
        <w:rPr>
          <w:caps w:val="0"/>
          <w:szCs w:val="28"/>
        </w:rPr>
        <w:t>критериальной</w:t>
      </w:r>
      <w:proofErr w:type="spellEnd"/>
      <w:r w:rsidRPr="00F959F5">
        <w:rPr>
          <w:caps w:val="0"/>
          <w:szCs w:val="28"/>
        </w:rPr>
        <w:t xml:space="preserve"> основой для разработки программ учебных предметов и учебно-методической литературы, а также для системы оценки качества освоения обучающимися </w:t>
      </w:r>
      <w:r w:rsidRPr="00F959F5">
        <w:rPr>
          <w:szCs w:val="28"/>
        </w:rPr>
        <w:t>АООП НОО (</w:t>
      </w:r>
      <w:r w:rsidRPr="00F959F5">
        <w:rPr>
          <w:caps w:val="0"/>
          <w:szCs w:val="28"/>
        </w:rPr>
        <w:t>вариант</w:t>
      </w:r>
      <w:r w:rsidR="00294E27" w:rsidRPr="00F959F5">
        <w:rPr>
          <w:szCs w:val="28"/>
        </w:rPr>
        <w:t xml:space="preserve"> 7.1</w:t>
      </w:r>
      <w:r w:rsidRPr="00F959F5">
        <w:rPr>
          <w:szCs w:val="28"/>
        </w:rPr>
        <w:t>)</w:t>
      </w:r>
      <w:r w:rsidRPr="00F959F5">
        <w:rPr>
          <w:caps w:val="0"/>
          <w:szCs w:val="28"/>
        </w:rPr>
        <w:t>.</w:t>
      </w:r>
    </w:p>
    <w:p w:rsidR="00062047" w:rsidRPr="00F959F5" w:rsidRDefault="00062047" w:rsidP="00F959F5">
      <w:pPr>
        <w:pStyle w:val="afd"/>
        <w:spacing w:line="276" w:lineRule="auto"/>
        <w:ind w:firstLine="709"/>
        <w:rPr>
          <w:szCs w:val="28"/>
        </w:rPr>
      </w:pPr>
      <w:proofErr w:type="gramStart"/>
      <w:r w:rsidRPr="00F959F5">
        <w:rPr>
          <w:caps w:val="0"/>
          <w:szCs w:val="28"/>
        </w:rPr>
        <w:t xml:space="preserve">В соответствии с </w:t>
      </w:r>
      <w:r w:rsidRPr="00F959F5">
        <w:rPr>
          <w:caps w:val="0"/>
          <w:color w:val="auto"/>
          <w:kern w:val="28"/>
          <w:szCs w:val="28"/>
        </w:rPr>
        <w:t xml:space="preserve">дифференцированным и </w:t>
      </w:r>
      <w:proofErr w:type="spellStart"/>
      <w:r w:rsidRPr="00F959F5">
        <w:rPr>
          <w:caps w:val="0"/>
          <w:color w:val="auto"/>
          <w:kern w:val="28"/>
          <w:szCs w:val="28"/>
        </w:rPr>
        <w:t>деятельностным</w:t>
      </w:r>
      <w:proofErr w:type="spellEnd"/>
      <w:r w:rsidRPr="00F959F5">
        <w:rPr>
          <w:caps w:val="0"/>
          <w:color w:val="auto"/>
          <w:kern w:val="28"/>
          <w:szCs w:val="28"/>
        </w:rPr>
        <w:t xml:space="preserve"> подходами</w:t>
      </w:r>
      <w:r w:rsidRPr="00F959F5">
        <w:rPr>
          <w:caps w:val="0"/>
          <w:szCs w:val="28"/>
        </w:rPr>
        <w:t xml:space="preserve"> содержание планируемых результатов описывает и характеризует обобщённые способы действий с учебным материалом, позволяющие обучающимся успешно решать учебные и учебно-практические задачи, а также задачи, по возможности максимально приближенные к реальным жизненным ситуациям.</w:t>
      </w:r>
      <w:proofErr w:type="gramEnd"/>
    </w:p>
    <w:p w:rsidR="00062047" w:rsidRPr="00F959F5" w:rsidRDefault="00062047" w:rsidP="00F959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9F5">
        <w:rPr>
          <w:rFonts w:ascii="Times New Roman" w:hAnsi="Times New Roman" w:cs="Times New Roman"/>
          <w:sz w:val="28"/>
          <w:szCs w:val="28"/>
        </w:rPr>
        <w:t xml:space="preserve">Структура и содержание планируемых результатов освоения </w:t>
      </w:r>
      <w:r w:rsidR="00294E27" w:rsidRPr="00F959F5">
        <w:rPr>
          <w:rFonts w:ascii="Times New Roman" w:hAnsi="Times New Roman" w:cs="Times New Roman"/>
          <w:color w:val="000000"/>
          <w:sz w:val="28"/>
          <w:szCs w:val="28"/>
        </w:rPr>
        <w:t>АООП НОО (вариант 7.1</w:t>
      </w:r>
      <w:r w:rsidRPr="00F959F5">
        <w:rPr>
          <w:rFonts w:ascii="Times New Roman" w:hAnsi="Times New Roman" w:cs="Times New Roman"/>
          <w:color w:val="000000"/>
          <w:sz w:val="28"/>
          <w:szCs w:val="28"/>
        </w:rPr>
        <w:t xml:space="preserve">)  </w:t>
      </w:r>
      <w:r w:rsidRPr="00F959F5">
        <w:rPr>
          <w:rFonts w:ascii="Times New Roman" w:hAnsi="Times New Roman" w:cs="Times New Roman"/>
          <w:sz w:val="28"/>
          <w:szCs w:val="28"/>
        </w:rPr>
        <w:t>адекватно отражает требования ФГОС НОО обучающихся с ОВЗ, передаёт специфику образовательной деятельности (в частности, специфику целей изучения отдельных учебных предметов и курсов коррекционно-развивающей области), соответствовать возрастным возможностям и особым образовательным потребностям обучающихся с ЗПР.</w:t>
      </w:r>
    </w:p>
    <w:p w:rsidR="00062047" w:rsidRPr="00F959F5" w:rsidRDefault="00062047" w:rsidP="00F959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9F5">
        <w:rPr>
          <w:rFonts w:ascii="Times New Roman" w:hAnsi="Times New Roman" w:cs="Times New Roman"/>
          <w:sz w:val="28"/>
          <w:szCs w:val="28"/>
        </w:rPr>
        <w:t xml:space="preserve">Результаты освоения </w:t>
      </w:r>
      <w:proofErr w:type="gramStart"/>
      <w:r w:rsidRPr="00F959F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959F5">
        <w:rPr>
          <w:rFonts w:ascii="Times New Roman" w:hAnsi="Times New Roman" w:cs="Times New Roman"/>
          <w:sz w:val="28"/>
          <w:szCs w:val="28"/>
        </w:rPr>
        <w:t xml:space="preserve"> с ЗПР </w:t>
      </w:r>
      <w:r w:rsidR="00294E27" w:rsidRPr="00F959F5">
        <w:rPr>
          <w:rFonts w:ascii="Times New Roman" w:hAnsi="Times New Roman" w:cs="Times New Roman"/>
          <w:color w:val="000000"/>
          <w:sz w:val="28"/>
          <w:szCs w:val="28"/>
        </w:rPr>
        <w:t>АООП НОО (вариант 7.1</w:t>
      </w:r>
      <w:r w:rsidRPr="00F959F5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F959F5">
        <w:rPr>
          <w:rFonts w:ascii="Times New Roman" w:hAnsi="Times New Roman" w:cs="Times New Roman"/>
          <w:sz w:val="28"/>
          <w:szCs w:val="28"/>
        </w:rPr>
        <w:t>оцениваются как итоговые на момент завершения начального общего образования.</w:t>
      </w:r>
    </w:p>
    <w:p w:rsidR="00062047" w:rsidRPr="00F959F5" w:rsidRDefault="00294E27" w:rsidP="00F959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9F5">
        <w:rPr>
          <w:rFonts w:ascii="Times New Roman" w:hAnsi="Times New Roman" w:cs="Times New Roman"/>
          <w:sz w:val="28"/>
          <w:szCs w:val="28"/>
        </w:rPr>
        <w:t>Освоение АООП НОО (вариант 7.1</w:t>
      </w:r>
      <w:r w:rsidR="00062047" w:rsidRPr="00F959F5">
        <w:rPr>
          <w:rFonts w:ascii="Times New Roman" w:hAnsi="Times New Roman" w:cs="Times New Roman"/>
          <w:sz w:val="28"/>
          <w:szCs w:val="28"/>
        </w:rPr>
        <w:t xml:space="preserve">) обеспечивает достижение </w:t>
      </w:r>
      <w:proofErr w:type="gramStart"/>
      <w:r w:rsidR="00062047" w:rsidRPr="00F959F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062047" w:rsidRPr="00F959F5">
        <w:rPr>
          <w:rFonts w:ascii="Times New Roman" w:hAnsi="Times New Roman" w:cs="Times New Roman"/>
          <w:sz w:val="28"/>
          <w:szCs w:val="28"/>
        </w:rPr>
        <w:t xml:space="preserve"> с ЗПР трех видов результатов: </w:t>
      </w:r>
      <w:r w:rsidR="00062047" w:rsidRPr="00F959F5">
        <w:rPr>
          <w:rFonts w:ascii="Times New Roman" w:hAnsi="Times New Roman" w:cs="Times New Roman"/>
          <w:b/>
          <w:i/>
          <w:sz w:val="28"/>
          <w:szCs w:val="28"/>
        </w:rPr>
        <w:t xml:space="preserve">личностных, </w:t>
      </w:r>
      <w:proofErr w:type="spellStart"/>
      <w:r w:rsidR="00062047" w:rsidRPr="00F959F5">
        <w:rPr>
          <w:rFonts w:ascii="Times New Roman" w:hAnsi="Times New Roman" w:cs="Times New Roman"/>
          <w:b/>
          <w:i/>
          <w:sz w:val="28"/>
          <w:szCs w:val="28"/>
        </w:rPr>
        <w:t>метапредметных</w:t>
      </w:r>
      <w:proofErr w:type="spellEnd"/>
      <w:r w:rsidR="00062047" w:rsidRPr="00F959F5">
        <w:rPr>
          <w:rFonts w:ascii="Times New Roman" w:hAnsi="Times New Roman" w:cs="Times New Roman"/>
          <w:sz w:val="28"/>
          <w:szCs w:val="28"/>
        </w:rPr>
        <w:t xml:space="preserve"> и </w:t>
      </w:r>
      <w:r w:rsidR="00062047" w:rsidRPr="00F959F5">
        <w:rPr>
          <w:rFonts w:ascii="Times New Roman" w:hAnsi="Times New Roman" w:cs="Times New Roman"/>
          <w:b/>
          <w:i/>
          <w:sz w:val="28"/>
          <w:szCs w:val="28"/>
        </w:rPr>
        <w:t>предметных</w:t>
      </w:r>
      <w:r w:rsidR="00062047" w:rsidRPr="00F959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2047" w:rsidRPr="00F959F5" w:rsidRDefault="00062047" w:rsidP="00F959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9F5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</w:t>
      </w:r>
      <w:r w:rsidRPr="00F959F5">
        <w:rPr>
          <w:rFonts w:ascii="Times New Roman" w:hAnsi="Times New Roman" w:cs="Times New Roman"/>
          <w:sz w:val="28"/>
          <w:szCs w:val="28"/>
        </w:rPr>
        <w:t xml:space="preserve"> освоения </w:t>
      </w:r>
      <w:r w:rsidR="00294E27" w:rsidRPr="00F959F5">
        <w:rPr>
          <w:rFonts w:ascii="Times New Roman" w:hAnsi="Times New Roman" w:cs="Times New Roman"/>
          <w:color w:val="000000"/>
          <w:sz w:val="28"/>
          <w:szCs w:val="28"/>
        </w:rPr>
        <w:t>АООП НОО (вариант 7.1</w:t>
      </w:r>
      <w:r w:rsidRPr="00F959F5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F959F5">
        <w:rPr>
          <w:rFonts w:ascii="Times New Roman" w:hAnsi="Times New Roman" w:cs="Times New Roman"/>
          <w:sz w:val="28"/>
          <w:szCs w:val="28"/>
        </w:rPr>
        <w:t xml:space="preserve">обучающимися с ЗПР включают индивидуально-личностные качества и социальные </w:t>
      </w:r>
      <w:r w:rsidRPr="00F959F5">
        <w:rPr>
          <w:rFonts w:ascii="Times New Roman" w:hAnsi="Times New Roman" w:cs="Times New Roman"/>
          <w:color w:val="auto"/>
          <w:sz w:val="28"/>
          <w:szCs w:val="28"/>
        </w:rPr>
        <w:t>(жизненные)</w:t>
      </w:r>
      <w:r w:rsidRPr="00F959F5">
        <w:rPr>
          <w:rFonts w:ascii="Times New Roman" w:hAnsi="Times New Roman" w:cs="Times New Roman"/>
          <w:sz w:val="28"/>
          <w:szCs w:val="28"/>
        </w:rPr>
        <w:t xml:space="preserve"> компетенции, </w:t>
      </w:r>
      <w:r w:rsidRPr="00F959F5">
        <w:rPr>
          <w:rFonts w:ascii="Times New Roman" w:hAnsi="Times New Roman" w:cs="Times New Roman"/>
          <w:color w:val="auto"/>
          <w:sz w:val="28"/>
          <w:szCs w:val="28"/>
        </w:rPr>
        <w:t xml:space="preserve">социально значимые ценностные установки, необходимые для достижения основной цели современного образования </w:t>
      </w:r>
      <w:r w:rsidRPr="00F959F5">
        <w:rPr>
          <w:rFonts w:ascii="Times New Roman" w:hAnsi="Times New Roman" w:cs="Times New Roman"/>
          <w:color w:val="auto"/>
          <w:sz w:val="28"/>
          <w:szCs w:val="28"/>
        </w:rPr>
        <w:sym w:font="Symbol" w:char="F02D"/>
      </w:r>
      <w:r w:rsidRPr="00F959F5">
        <w:rPr>
          <w:rFonts w:ascii="Times New Roman" w:hAnsi="Times New Roman" w:cs="Times New Roman"/>
          <w:color w:val="auto"/>
          <w:sz w:val="28"/>
          <w:szCs w:val="28"/>
        </w:rPr>
        <w:t xml:space="preserve"> введения обучающихся с ЗПР в культуру, овладение ими </w:t>
      </w:r>
      <w:proofErr w:type="spellStart"/>
      <w:r w:rsidRPr="00F959F5">
        <w:rPr>
          <w:rFonts w:ascii="Times New Roman" w:hAnsi="Times New Roman" w:cs="Times New Roman"/>
          <w:color w:val="auto"/>
          <w:sz w:val="28"/>
          <w:szCs w:val="28"/>
        </w:rPr>
        <w:t>социо</w:t>
      </w:r>
      <w:proofErr w:type="spellEnd"/>
      <w:r w:rsidRPr="00F959F5">
        <w:rPr>
          <w:rFonts w:ascii="Times New Roman" w:hAnsi="Times New Roman" w:cs="Times New Roman"/>
          <w:color w:val="auto"/>
          <w:sz w:val="28"/>
          <w:szCs w:val="28"/>
        </w:rPr>
        <w:t>-культурным опытом.</w:t>
      </w:r>
      <w:proofErr w:type="gramEnd"/>
    </w:p>
    <w:p w:rsidR="00062047" w:rsidRPr="00F959F5" w:rsidRDefault="00062047" w:rsidP="00F959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9F5">
        <w:rPr>
          <w:rFonts w:ascii="Times New Roman" w:hAnsi="Times New Roman" w:cs="Times New Roman"/>
          <w:bCs/>
          <w:sz w:val="28"/>
          <w:szCs w:val="28"/>
        </w:rPr>
        <w:t xml:space="preserve">С учетом </w:t>
      </w:r>
      <w:r w:rsidRPr="00F959F5">
        <w:rPr>
          <w:rFonts w:ascii="Times New Roman" w:hAnsi="Times New Roman" w:cs="Times New Roman"/>
          <w:sz w:val="28"/>
          <w:szCs w:val="28"/>
        </w:rPr>
        <w:t xml:space="preserve">индивидуальных возможностей и особых образовательных </w:t>
      </w:r>
      <w:proofErr w:type="gramStart"/>
      <w:r w:rsidRPr="00F959F5">
        <w:rPr>
          <w:rFonts w:ascii="Times New Roman" w:hAnsi="Times New Roman" w:cs="Times New Roman"/>
          <w:sz w:val="28"/>
          <w:szCs w:val="28"/>
        </w:rPr>
        <w:t>потребностей</w:t>
      </w:r>
      <w:proofErr w:type="gramEnd"/>
      <w:r w:rsidRPr="00F959F5">
        <w:rPr>
          <w:rFonts w:ascii="Times New Roman" w:hAnsi="Times New Roman" w:cs="Times New Roman"/>
          <w:sz w:val="28"/>
          <w:szCs w:val="28"/>
        </w:rPr>
        <w:t xml:space="preserve"> обучающихся с ЗПР </w:t>
      </w:r>
      <w:r w:rsidRPr="00F959F5">
        <w:rPr>
          <w:rFonts w:ascii="Times New Roman" w:hAnsi="Times New Roman" w:cs="Times New Roman"/>
          <w:b/>
          <w:bCs/>
          <w:i/>
          <w:sz w:val="28"/>
          <w:szCs w:val="28"/>
        </w:rPr>
        <w:t>личностные результаты</w:t>
      </w:r>
      <w:r w:rsidRPr="00F959F5">
        <w:rPr>
          <w:rFonts w:ascii="Times New Roman" w:hAnsi="Times New Roman" w:cs="Times New Roman"/>
          <w:sz w:val="28"/>
          <w:szCs w:val="28"/>
        </w:rPr>
        <w:t xml:space="preserve"> освоения </w:t>
      </w:r>
      <w:r w:rsidR="00294E27" w:rsidRPr="00F959F5">
        <w:rPr>
          <w:rFonts w:ascii="Times New Roman" w:hAnsi="Times New Roman" w:cs="Times New Roman"/>
          <w:color w:val="000000"/>
          <w:sz w:val="28"/>
          <w:szCs w:val="28"/>
        </w:rPr>
        <w:t>АООП НОО (вариант 7.1</w:t>
      </w:r>
      <w:r w:rsidRPr="00F959F5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F959F5">
        <w:rPr>
          <w:rFonts w:ascii="Times New Roman" w:hAnsi="Times New Roman" w:cs="Times New Roman"/>
          <w:sz w:val="28"/>
          <w:szCs w:val="28"/>
        </w:rPr>
        <w:t>отражают:</w:t>
      </w:r>
    </w:p>
    <w:p w:rsidR="00062047" w:rsidRPr="00F959F5" w:rsidRDefault="00062047" w:rsidP="00F959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9F5">
        <w:rPr>
          <w:rFonts w:ascii="Times New Roman" w:hAnsi="Times New Roman" w:cs="Times New Roman"/>
          <w:sz w:val="28"/>
          <w:szCs w:val="28"/>
        </w:rPr>
        <w:lastRenderedPageBreak/>
        <w:t xml:space="preserve">1) 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 </w:t>
      </w:r>
    </w:p>
    <w:p w:rsidR="00062047" w:rsidRPr="00F959F5" w:rsidRDefault="00062047" w:rsidP="00F959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9F5">
        <w:rPr>
          <w:rFonts w:ascii="Times New Roman" w:hAnsi="Times New Roman" w:cs="Times New Roman"/>
          <w:sz w:val="28"/>
          <w:szCs w:val="28"/>
        </w:rPr>
        <w:t>2)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062047" w:rsidRPr="00F959F5" w:rsidRDefault="00062047" w:rsidP="00F959F5">
      <w:pPr>
        <w:pStyle w:val="a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959F5">
        <w:rPr>
          <w:rFonts w:ascii="Times New Roman" w:hAnsi="Times New Roman"/>
          <w:sz w:val="28"/>
          <w:szCs w:val="28"/>
        </w:rPr>
        <w:t>3) формирование уважительного отношения к иному мнению, истории и культуре других народов;</w:t>
      </w:r>
    </w:p>
    <w:p w:rsidR="00062047" w:rsidRPr="00F959F5" w:rsidRDefault="00062047" w:rsidP="00F959F5">
      <w:pPr>
        <w:pStyle w:val="a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959F5">
        <w:rPr>
          <w:rFonts w:ascii="Times New Roman" w:hAnsi="Times New Roman"/>
          <w:sz w:val="28"/>
          <w:szCs w:val="28"/>
        </w:rPr>
        <w:t>4) овладение начальными навыками адаптации в динамично изменяющемся и развивающемся мире;</w:t>
      </w:r>
    </w:p>
    <w:p w:rsidR="00062047" w:rsidRPr="00F959F5" w:rsidRDefault="00062047" w:rsidP="00F959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9F5">
        <w:rPr>
          <w:rFonts w:ascii="Times New Roman" w:hAnsi="Times New Roman" w:cs="Times New Roman"/>
          <w:bCs/>
          <w:sz w:val="28"/>
          <w:szCs w:val="28"/>
        </w:rPr>
        <w:t xml:space="preserve">5) принятие и освоение социальной роли </w:t>
      </w:r>
      <w:proofErr w:type="gramStart"/>
      <w:r w:rsidRPr="00F959F5">
        <w:rPr>
          <w:rFonts w:ascii="Times New Roman" w:hAnsi="Times New Roman" w:cs="Times New Roman"/>
          <w:bCs/>
          <w:sz w:val="28"/>
          <w:szCs w:val="28"/>
        </w:rPr>
        <w:t>обучающегося</w:t>
      </w:r>
      <w:proofErr w:type="gramEnd"/>
      <w:r w:rsidRPr="00F959F5">
        <w:rPr>
          <w:rFonts w:ascii="Times New Roman" w:hAnsi="Times New Roman" w:cs="Times New Roman"/>
          <w:bCs/>
          <w:sz w:val="28"/>
          <w:szCs w:val="28"/>
        </w:rPr>
        <w:t>, формирование и развитие социально значимых мотивов учебной деятельности;</w:t>
      </w:r>
    </w:p>
    <w:p w:rsidR="00062047" w:rsidRPr="00F959F5" w:rsidRDefault="00062047" w:rsidP="00F959F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59F5">
        <w:rPr>
          <w:rFonts w:ascii="Times New Roman" w:hAnsi="Times New Roman" w:cs="Times New Roman"/>
          <w:sz w:val="28"/>
          <w:szCs w:val="28"/>
        </w:rPr>
        <w:t>6) 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062047" w:rsidRPr="00F959F5" w:rsidRDefault="00062047" w:rsidP="00F959F5">
      <w:pPr>
        <w:pStyle w:val="a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959F5">
        <w:rPr>
          <w:rFonts w:ascii="Times New Roman" w:hAnsi="Times New Roman"/>
          <w:sz w:val="28"/>
          <w:szCs w:val="28"/>
        </w:rPr>
        <w:t>7) формирование эстетических потребностей, ценностей и чувств;</w:t>
      </w:r>
    </w:p>
    <w:p w:rsidR="00062047" w:rsidRPr="00F959F5" w:rsidRDefault="00062047" w:rsidP="00F959F5">
      <w:pPr>
        <w:pStyle w:val="a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959F5">
        <w:rPr>
          <w:rFonts w:ascii="Times New Roman" w:hAnsi="Times New Roman"/>
          <w:sz w:val="28"/>
          <w:szCs w:val="28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062047" w:rsidRPr="00F959F5" w:rsidRDefault="00062047" w:rsidP="00F959F5">
      <w:pPr>
        <w:pStyle w:val="a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959F5">
        <w:rPr>
          <w:rFonts w:ascii="Times New Roman" w:hAnsi="Times New Roman"/>
          <w:sz w:val="28"/>
          <w:szCs w:val="28"/>
        </w:rPr>
        <w:t xml:space="preserve">9) развитие навыков сотрудничества </w:t>
      </w:r>
      <w:proofErr w:type="gramStart"/>
      <w:r w:rsidRPr="00F959F5">
        <w:rPr>
          <w:rFonts w:ascii="Times New Roman" w:hAnsi="Times New Roman"/>
          <w:sz w:val="28"/>
          <w:szCs w:val="28"/>
        </w:rPr>
        <w:t>со</w:t>
      </w:r>
      <w:proofErr w:type="gramEnd"/>
      <w:r w:rsidRPr="00F959F5">
        <w:rPr>
          <w:rFonts w:ascii="Times New Roman" w:hAnsi="Times New Roman"/>
          <w:sz w:val="28"/>
          <w:szCs w:val="28"/>
        </w:rPr>
        <w:t xml:space="preserve"> взрослыми и сверстниками в разных социальных ситуациях;</w:t>
      </w:r>
    </w:p>
    <w:p w:rsidR="00062047" w:rsidRPr="00F959F5" w:rsidRDefault="00062047" w:rsidP="00F959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9F5">
        <w:rPr>
          <w:rFonts w:ascii="Times New Roman" w:hAnsi="Times New Roman" w:cs="Times New Roman"/>
          <w:sz w:val="28"/>
          <w:szCs w:val="28"/>
        </w:rPr>
        <w:t xml:space="preserve"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 </w:t>
      </w:r>
    </w:p>
    <w:p w:rsidR="00062047" w:rsidRPr="00F959F5" w:rsidRDefault="00062047" w:rsidP="00F959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9F5">
        <w:rPr>
          <w:rFonts w:ascii="Times New Roman" w:hAnsi="Times New Roman" w:cs="Times New Roman"/>
          <w:sz w:val="28"/>
          <w:szCs w:val="28"/>
        </w:rPr>
        <w:t>11) развитие адекватных представлений о собственных возможностях, о насущно необходимом жизнеобеспечении;</w:t>
      </w:r>
    </w:p>
    <w:p w:rsidR="00062047" w:rsidRPr="00F959F5" w:rsidRDefault="00062047" w:rsidP="00F959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9F5">
        <w:rPr>
          <w:rFonts w:ascii="Times New Roman" w:hAnsi="Times New Roman" w:cs="Times New Roman"/>
          <w:sz w:val="28"/>
          <w:szCs w:val="28"/>
        </w:rPr>
        <w:t xml:space="preserve">12) овладение социально-бытовыми умениями, используемыми в повседневной жизни; </w:t>
      </w:r>
    </w:p>
    <w:p w:rsidR="00062047" w:rsidRPr="00F959F5" w:rsidRDefault="00062047" w:rsidP="00F959F5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959F5">
        <w:rPr>
          <w:rFonts w:ascii="Times New Roman" w:hAnsi="Times New Roman" w:cs="Times New Roman"/>
          <w:sz w:val="28"/>
          <w:szCs w:val="28"/>
        </w:rPr>
        <w:t xml:space="preserve">13) владение навыками коммуникации и принятыми ритуалами социального взаимодействия, </w:t>
      </w:r>
      <w:r w:rsidRPr="00F959F5">
        <w:rPr>
          <w:rFonts w:ascii="Times New Roman" w:hAnsi="Times New Roman" w:cs="Times New Roman"/>
          <w:iCs/>
          <w:sz w:val="28"/>
          <w:szCs w:val="28"/>
        </w:rPr>
        <w:t>в том числе с использованием информационных технологий;</w:t>
      </w:r>
    </w:p>
    <w:p w:rsidR="00062047" w:rsidRPr="00F959F5" w:rsidRDefault="00062047" w:rsidP="00F959F5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59F5">
        <w:rPr>
          <w:rFonts w:ascii="Times New Roman" w:hAnsi="Times New Roman" w:cs="Times New Roman"/>
          <w:iCs/>
          <w:sz w:val="28"/>
          <w:szCs w:val="28"/>
        </w:rPr>
        <w:t>14) </w:t>
      </w:r>
      <w:r w:rsidRPr="00F959F5">
        <w:rPr>
          <w:rFonts w:ascii="Times New Roman" w:hAnsi="Times New Roman" w:cs="Times New Roman"/>
          <w:sz w:val="28"/>
          <w:szCs w:val="28"/>
        </w:rPr>
        <w:t>способность к осмыслению и дифференциации картины мира, ее временно-пространственной организации.</w:t>
      </w:r>
    </w:p>
    <w:p w:rsidR="00062047" w:rsidRPr="00F959F5" w:rsidRDefault="00062047" w:rsidP="00F959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959F5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F959F5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</w:t>
      </w:r>
      <w:r w:rsidRPr="00F959F5">
        <w:rPr>
          <w:rFonts w:ascii="Times New Roman" w:hAnsi="Times New Roman" w:cs="Times New Roman"/>
          <w:sz w:val="28"/>
          <w:szCs w:val="28"/>
        </w:rPr>
        <w:t xml:space="preserve"> освоения </w:t>
      </w:r>
      <w:r w:rsidR="00294E27" w:rsidRPr="00F959F5">
        <w:rPr>
          <w:rFonts w:ascii="Times New Roman" w:hAnsi="Times New Roman" w:cs="Times New Roman"/>
          <w:color w:val="000000"/>
          <w:sz w:val="28"/>
          <w:szCs w:val="28"/>
        </w:rPr>
        <w:t>АООП НОО (вариант 7.1</w:t>
      </w:r>
      <w:r w:rsidRPr="00F959F5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F959F5">
        <w:rPr>
          <w:rFonts w:ascii="Times New Roman" w:hAnsi="Times New Roman" w:cs="Times New Roman"/>
          <w:sz w:val="28"/>
          <w:szCs w:val="28"/>
        </w:rPr>
        <w:t xml:space="preserve">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</w:t>
      </w:r>
      <w:proofErr w:type="spellStart"/>
      <w:r w:rsidRPr="00F959F5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F959F5">
        <w:rPr>
          <w:rFonts w:ascii="Times New Roman" w:hAnsi="Times New Roman" w:cs="Times New Roman"/>
          <w:sz w:val="28"/>
          <w:szCs w:val="28"/>
        </w:rPr>
        <w:t xml:space="preserve"> знаниями, а также </w:t>
      </w:r>
      <w:r w:rsidRPr="00F959F5">
        <w:rPr>
          <w:rFonts w:ascii="Times New Roman" w:hAnsi="Times New Roman" w:cs="Times New Roman"/>
          <w:sz w:val="28"/>
          <w:szCs w:val="28"/>
        </w:rPr>
        <w:lastRenderedPageBreak/>
        <w:t>способность решать учебные и жизненные задачи и готовность к овладению в дальнейшем АООП основного общего образования.</w:t>
      </w:r>
      <w:proofErr w:type="gramEnd"/>
    </w:p>
    <w:p w:rsidR="00062047" w:rsidRPr="00F959F5" w:rsidRDefault="00062047" w:rsidP="00F959F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59F5">
        <w:rPr>
          <w:rFonts w:ascii="Times New Roman" w:hAnsi="Times New Roman" w:cs="Times New Roman"/>
          <w:bCs/>
          <w:sz w:val="28"/>
          <w:szCs w:val="28"/>
        </w:rPr>
        <w:t xml:space="preserve">С учетом </w:t>
      </w:r>
      <w:r w:rsidRPr="00F959F5">
        <w:rPr>
          <w:rFonts w:ascii="Times New Roman" w:hAnsi="Times New Roman" w:cs="Times New Roman"/>
          <w:sz w:val="28"/>
          <w:szCs w:val="28"/>
        </w:rPr>
        <w:t xml:space="preserve">индивидуальных возможностей и особых образовательных </w:t>
      </w:r>
      <w:proofErr w:type="gramStart"/>
      <w:r w:rsidRPr="00F959F5">
        <w:rPr>
          <w:rFonts w:ascii="Times New Roman" w:hAnsi="Times New Roman" w:cs="Times New Roman"/>
          <w:sz w:val="28"/>
          <w:szCs w:val="28"/>
        </w:rPr>
        <w:t>потребностей</w:t>
      </w:r>
      <w:proofErr w:type="gramEnd"/>
      <w:r w:rsidRPr="00F959F5">
        <w:rPr>
          <w:rFonts w:ascii="Times New Roman" w:hAnsi="Times New Roman" w:cs="Times New Roman"/>
          <w:sz w:val="28"/>
          <w:szCs w:val="28"/>
        </w:rPr>
        <w:t xml:space="preserve"> обучающихся с ЗПР </w:t>
      </w:r>
      <w:proofErr w:type="spellStart"/>
      <w:r w:rsidRPr="00F959F5">
        <w:rPr>
          <w:rFonts w:ascii="Times New Roman" w:hAnsi="Times New Roman" w:cs="Times New Roman"/>
          <w:b/>
          <w:bCs/>
          <w:i/>
          <w:sz w:val="28"/>
          <w:szCs w:val="28"/>
        </w:rPr>
        <w:t>метапредметные</w:t>
      </w:r>
      <w:proofErr w:type="spellEnd"/>
      <w:r w:rsidRPr="00F959F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результаты</w:t>
      </w:r>
      <w:r w:rsidRPr="00F959F5">
        <w:rPr>
          <w:rFonts w:ascii="Times New Roman" w:hAnsi="Times New Roman" w:cs="Times New Roman"/>
          <w:sz w:val="28"/>
          <w:szCs w:val="28"/>
        </w:rPr>
        <w:t xml:space="preserve"> освоения </w:t>
      </w:r>
      <w:r w:rsidR="00294E27" w:rsidRPr="00F959F5">
        <w:rPr>
          <w:rFonts w:ascii="Times New Roman" w:hAnsi="Times New Roman" w:cs="Times New Roman"/>
          <w:color w:val="000000"/>
          <w:sz w:val="28"/>
          <w:szCs w:val="28"/>
        </w:rPr>
        <w:t>АООП НОО (вариант 7.1</w:t>
      </w:r>
      <w:r w:rsidRPr="00F959F5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F959F5">
        <w:rPr>
          <w:rFonts w:ascii="Times New Roman" w:hAnsi="Times New Roman" w:cs="Times New Roman"/>
          <w:sz w:val="28"/>
          <w:szCs w:val="28"/>
        </w:rPr>
        <w:t>отражают:</w:t>
      </w:r>
    </w:p>
    <w:p w:rsidR="00062047" w:rsidRPr="00F959F5" w:rsidRDefault="00062047" w:rsidP="00F959F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59F5">
        <w:rPr>
          <w:rFonts w:ascii="Times New Roman" w:hAnsi="Times New Roman" w:cs="Times New Roman"/>
          <w:bCs/>
          <w:sz w:val="28"/>
          <w:szCs w:val="28"/>
        </w:rPr>
        <w:t>1) 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</w:r>
    </w:p>
    <w:p w:rsidR="00062047" w:rsidRPr="00F959F5" w:rsidRDefault="00062047" w:rsidP="00F959F5">
      <w:pPr>
        <w:pStyle w:val="a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959F5">
        <w:rPr>
          <w:rFonts w:ascii="Times New Roman" w:hAnsi="Times New Roman"/>
          <w:sz w:val="28"/>
          <w:szCs w:val="28"/>
        </w:rPr>
        <w:t>2)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062047" w:rsidRPr="00F959F5" w:rsidRDefault="00062047" w:rsidP="00F959F5">
      <w:pPr>
        <w:pStyle w:val="a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959F5">
        <w:rPr>
          <w:rFonts w:ascii="Times New Roman" w:hAnsi="Times New Roman"/>
          <w:sz w:val="28"/>
          <w:szCs w:val="28"/>
        </w:rPr>
        <w:t>3)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062047" w:rsidRPr="00F959F5" w:rsidRDefault="00062047" w:rsidP="00F959F5">
      <w:pPr>
        <w:pStyle w:val="a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959F5">
        <w:rPr>
          <w:rFonts w:ascii="Times New Roman" w:hAnsi="Times New Roman"/>
          <w:sz w:val="28"/>
          <w:szCs w:val="28"/>
        </w:rPr>
        <w:t xml:space="preserve">4) использование речевых средств и средств информационных и коммуникационных технологий (далее </w:t>
      </w:r>
      <w:r w:rsidRPr="00F959F5">
        <w:rPr>
          <w:rFonts w:ascii="Times New Roman" w:hAnsi="Times New Roman"/>
          <w:sz w:val="28"/>
          <w:szCs w:val="28"/>
        </w:rPr>
        <w:sym w:font="Symbol" w:char="F02D"/>
      </w:r>
      <w:r w:rsidRPr="00F959F5">
        <w:rPr>
          <w:rFonts w:ascii="Times New Roman" w:hAnsi="Times New Roman"/>
          <w:sz w:val="28"/>
          <w:szCs w:val="28"/>
        </w:rPr>
        <w:t xml:space="preserve"> ИКТ) для решения коммуникативных и познавательных задач;</w:t>
      </w:r>
    </w:p>
    <w:p w:rsidR="00062047" w:rsidRPr="00F959F5" w:rsidRDefault="00062047" w:rsidP="00F959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9F5">
        <w:rPr>
          <w:rFonts w:ascii="Times New Roman" w:hAnsi="Times New Roman" w:cs="Times New Roman"/>
          <w:bCs/>
          <w:sz w:val="28"/>
          <w:szCs w:val="28"/>
        </w:rPr>
        <w:t>5) </w:t>
      </w:r>
      <w:r w:rsidRPr="00F959F5">
        <w:rPr>
          <w:rFonts w:ascii="Times New Roman" w:hAnsi="Times New Roman" w:cs="Times New Roman"/>
          <w:sz w:val="28"/>
          <w:szCs w:val="28"/>
        </w:rPr>
        <w:t xml:space="preserve">овладение навыками смыслового чтения </w:t>
      </w:r>
      <w:r w:rsidRPr="00F959F5">
        <w:rPr>
          <w:rFonts w:ascii="Times New Roman" w:hAnsi="Times New Roman" w:cs="Times New Roman"/>
          <w:bCs/>
          <w:sz w:val="28"/>
          <w:szCs w:val="28"/>
        </w:rPr>
        <w:t>доступных по содержанию и объему художественных текстов и научно-популярных статей в соответствии с целями и задачами;</w:t>
      </w:r>
      <w:r w:rsidRPr="00F959F5">
        <w:rPr>
          <w:rFonts w:ascii="Times New Roman" w:hAnsi="Times New Roman" w:cs="Times New Roman"/>
          <w:sz w:val="28"/>
          <w:szCs w:val="28"/>
        </w:rPr>
        <w:t xml:space="preserve">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062047" w:rsidRPr="00F959F5" w:rsidRDefault="00062047" w:rsidP="00F959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9F5">
        <w:rPr>
          <w:rFonts w:ascii="Times New Roman" w:hAnsi="Times New Roman" w:cs="Times New Roman"/>
          <w:bCs/>
          <w:sz w:val="28"/>
          <w:szCs w:val="28"/>
        </w:rPr>
        <w:t>6) </w:t>
      </w:r>
      <w:r w:rsidRPr="00F959F5">
        <w:rPr>
          <w:rFonts w:ascii="Times New Roman" w:hAnsi="Times New Roman" w:cs="Times New Roman"/>
          <w:sz w:val="28"/>
          <w:szCs w:val="28"/>
        </w:rPr>
        <w:t xml:space="preserve">овладение логическими действиями сравнения, анализа, синтеза, обобщения, классификации </w:t>
      </w:r>
      <w:r w:rsidRPr="00F959F5">
        <w:rPr>
          <w:rFonts w:ascii="Times New Roman" w:hAnsi="Times New Roman" w:cs="Times New Roman"/>
          <w:bCs/>
          <w:sz w:val="28"/>
          <w:szCs w:val="28"/>
        </w:rPr>
        <w:t>по родовидовым признакам</w:t>
      </w:r>
      <w:r w:rsidRPr="00F959F5">
        <w:rPr>
          <w:rFonts w:ascii="Times New Roman" w:hAnsi="Times New Roman" w:cs="Times New Roman"/>
          <w:sz w:val="28"/>
          <w:szCs w:val="28"/>
        </w:rPr>
        <w:t xml:space="preserve">, установления аналогий и причинно-следственных связей, построения рассуждений, отнесения к известным понятиям </w:t>
      </w:r>
      <w:r w:rsidRPr="00F959F5">
        <w:rPr>
          <w:rFonts w:ascii="Times New Roman" w:hAnsi="Times New Roman" w:cs="Times New Roman"/>
          <w:bCs/>
          <w:sz w:val="28"/>
          <w:szCs w:val="28"/>
        </w:rPr>
        <w:t>на уровне, соответствующем индивидуальным возможностям</w:t>
      </w:r>
      <w:r w:rsidRPr="00F959F5">
        <w:rPr>
          <w:rFonts w:ascii="Times New Roman" w:hAnsi="Times New Roman" w:cs="Times New Roman"/>
          <w:sz w:val="28"/>
          <w:szCs w:val="28"/>
        </w:rPr>
        <w:t>;</w:t>
      </w:r>
    </w:p>
    <w:p w:rsidR="00062047" w:rsidRPr="00F959F5" w:rsidRDefault="00062047" w:rsidP="00F959F5">
      <w:pPr>
        <w:pStyle w:val="a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959F5">
        <w:rPr>
          <w:rFonts w:ascii="Times New Roman" w:hAnsi="Times New Roman"/>
          <w:sz w:val="28"/>
          <w:szCs w:val="28"/>
        </w:rPr>
        <w:t>7)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062047" w:rsidRPr="00F959F5" w:rsidRDefault="00062047" w:rsidP="00F959F5">
      <w:pPr>
        <w:pStyle w:val="a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959F5">
        <w:rPr>
          <w:rFonts w:ascii="Times New Roman" w:hAnsi="Times New Roman"/>
          <w:sz w:val="28"/>
          <w:szCs w:val="28"/>
        </w:rPr>
        <w:t>8)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062047" w:rsidRPr="00F959F5" w:rsidRDefault="00062047" w:rsidP="00F959F5">
      <w:pPr>
        <w:pStyle w:val="a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959F5">
        <w:rPr>
          <w:rFonts w:ascii="Times New Roman" w:hAnsi="Times New Roman"/>
          <w:sz w:val="28"/>
          <w:szCs w:val="28"/>
        </w:rPr>
        <w:lastRenderedPageBreak/>
        <w:t>9) готовность конструктивно разрешать конфликты посредством учета интересов сторон и сотрудничества;</w:t>
      </w:r>
    </w:p>
    <w:p w:rsidR="00062047" w:rsidRPr="00F959F5" w:rsidRDefault="00062047" w:rsidP="00F959F5">
      <w:pPr>
        <w:pStyle w:val="a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959F5">
        <w:rPr>
          <w:rFonts w:ascii="Times New Roman" w:hAnsi="Times New Roman"/>
          <w:sz w:val="28"/>
          <w:szCs w:val="28"/>
        </w:rPr>
        <w:t>10)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062047" w:rsidRPr="00F959F5" w:rsidRDefault="00062047" w:rsidP="00F959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9F5">
        <w:rPr>
          <w:rFonts w:ascii="Times New Roman" w:hAnsi="Times New Roman" w:cs="Times New Roman"/>
          <w:bCs/>
          <w:sz w:val="28"/>
          <w:szCs w:val="28"/>
        </w:rPr>
        <w:t xml:space="preserve">11) овладение некоторыми базовыми предметными и </w:t>
      </w:r>
      <w:proofErr w:type="spellStart"/>
      <w:r w:rsidRPr="00F959F5">
        <w:rPr>
          <w:rFonts w:ascii="Times New Roman" w:hAnsi="Times New Roman" w:cs="Times New Roman"/>
          <w:bCs/>
          <w:sz w:val="28"/>
          <w:szCs w:val="28"/>
        </w:rPr>
        <w:t>межпредметными</w:t>
      </w:r>
      <w:proofErr w:type="spellEnd"/>
      <w:r w:rsidRPr="00F959F5">
        <w:rPr>
          <w:rFonts w:ascii="Times New Roman" w:hAnsi="Times New Roman" w:cs="Times New Roman"/>
          <w:bCs/>
          <w:sz w:val="28"/>
          <w:szCs w:val="28"/>
        </w:rPr>
        <w:t xml:space="preserve"> понятиями, отражающими доступные существенные связи и отношения между объектами и процессами.</w:t>
      </w:r>
    </w:p>
    <w:p w:rsidR="00814F35" w:rsidRPr="00F959F5" w:rsidRDefault="00814F35" w:rsidP="00F959F5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kern w:val="28"/>
          <w:sz w:val="28"/>
          <w:szCs w:val="28"/>
        </w:rPr>
      </w:pPr>
    </w:p>
    <w:p w:rsidR="00814F35" w:rsidRPr="00F959F5" w:rsidRDefault="00814F35" w:rsidP="00F959F5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kern w:val="28"/>
          <w:sz w:val="28"/>
          <w:szCs w:val="28"/>
        </w:rPr>
      </w:pPr>
    </w:p>
    <w:p w:rsidR="00062047" w:rsidRPr="00F959F5" w:rsidRDefault="00062047" w:rsidP="00F959F5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r w:rsidRPr="00F959F5">
        <w:rPr>
          <w:rFonts w:ascii="Times New Roman" w:hAnsi="Times New Roman" w:cs="Times New Roman"/>
          <w:b/>
          <w:bCs/>
          <w:i/>
          <w:color w:val="000000"/>
          <w:kern w:val="28"/>
          <w:sz w:val="28"/>
          <w:szCs w:val="28"/>
        </w:rPr>
        <w:t>Предметные результаты</w:t>
      </w:r>
      <w:r w:rsidRPr="00F959F5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 xml:space="preserve"> освоения </w:t>
      </w:r>
      <w:r w:rsidR="00294E27" w:rsidRPr="00F959F5">
        <w:rPr>
          <w:rFonts w:ascii="Times New Roman" w:hAnsi="Times New Roman" w:cs="Times New Roman"/>
          <w:color w:val="000000"/>
          <w:sz w:val="28"/>
          <w:szCs w:val="28"/>
        </w:rPr>
        <w:t>АООП НОО (вариант 7.1</w:t>
      </w:r>
      <w:r w:rsidRPr="00F959F5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F959F5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 xml:space="preserve">с учетом специфики содержания предметных областей включают </w:t>
      </w:r>
      <w:r w:rsidRPr="00F959F5">
        <w:rPr>
          <w:rFonts w:ascii="Times New Roman" w:hAnsi="Times New Roman" w:cs="Times New Roman"/>
          <w:color w:val="auto"/>
          <w:sz w:val="28"/>
          <w:szCs w:val="28"/>
        </w:rPr>
        <w:t xml:space="preserve">освоенные </w:t>
      </w:r>
      <w:proofErr w:type="gramStart"/>
      <w:r w:rsidRPr="00F959F5"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proofErr w:type="gramEnd"/>
      <w:r w:rsidRPr="00F959F5">
        <w:rPr>
          <w:rFonts w:ascii="Times New Roman" w:hAnsi="Times New Roman" w:cs="Times New Roman"/>
          <w:color w:val="auto"/>
          <w:sz w:val="28"/>
          <w:szCs w:val="28"/>
        </w:rPr>
        <w:t xml:space="preserve"> знания и умения, специфичные для каждой предметной области, готовность их применения</w:t>
      </w:r>
      <w:r w:rsidRPr="00F959F5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.</w:t>
      </w:r>
    </w:p>
    <w:p w:rsidR="00062047" w:rsidRPr="00F959F5" w:rsidRDefault="00062047" w:rsidP="00F959F5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r w:rsidRPr="00F959F5">
        <w:rPr>
          <w:rFonts w:ascii="Times New Roman" w:hAnsi="Times New Roman" w:cs="Times New Roman"/>
          <w:bCs/>
          <w:sz w:val="28"/>
          <w:szCs w:val="28"/>
        </w:rPr>
        <w:t xml:space="preserve">С учетом </w:t>
      </w:r>
      <w:r w:rsidRPr="00F959F5">
        <w:rPr>
          <w:rFonts w:ascii="Times New Roman" w:hAnsi="Times New Roman" w:cs="Times New Roman"/>
          <w:sz w:val="28"/>
          <w:szCs w:val="28"/>
        </w:rPr>
        <w:t xml:space="preserve">индивидуальных возможностей и особых образовательных </w:t>
      </w:r>
      <w:proofErr w:type="gramStart"/>
      <w:r w:rsidRPr="00F959F5">
        <w:rPr>
          <w:rFonts w:ascii="Times New Roman" w:hAnsi="Times New Roman" w:cs="Times New Roman"/>
          <w:sz w:val="28"/>
          <w:szCs w:val="28"/>
        </w:rPr>
        <w:t>потребностей</w:t>
      </w:r>
      <w:proofErr w:type="gramEnd"/>
      <w:r w:rsidRPr="00F959F5">
        <w:rPr>
          <w:rFonts w:ascii="Times New Roman" w:hAnsi="Times New Roman" w:cs="Times New Roman"/>
          <w:sz w:val="28"/>
          <w:szCs w:val="28"/>
        </w:rPr>
        <w:t xml:space="preserve"> обучающихся с ЗПР </w:t>
      </w:r>
      <w:r w:rsidRPr="00F959F5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</w:t>
      </w:r>
      <w:r w:rsidRPr="00F959F5">
        <w:rPr>
          <w:rFonts w:ascii="Times New Roman" w:hAnsi="Times New Roman" w:cs="Times New Roman"/>
          <w:sz w:val="28"/>
          <w:szCs w:val="28"/>
        </w:rPr>
        <w:t xml:space="preserve"> должны отражать:</w:t>
      </w:r>
    </w:p>
    <w:p w:rsidR="00062047" w:rsidRPr="00F959F5" w:rsidRDefault="00062047" w:rsidP="00F959F5">
      <w:pPr>
        <w:autoSpaceDE w:val="0"/>
        <w:spacing w:after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959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Филология</w:t>
      </w:r>
    </w:p>
    <w:p w:rsidR="00062047" w:rsidRPr="00F959F5" w:rsidRDefault="00062047" w:rsidP="00F959F5">
      <w:pPr>
        <w:autoSpaceDE w:val="0"/>
        <w:spacing w:after="0"/>
        <w:ind w:firstLine="720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F959F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Русский язык:</w:t>
      </w:r>
    </w:p>
    <w:p w:rsidR="00062047" w:rsidRPr="00F959F5" w:rsidRDefault="00062047" w:rsidP="00F959F5">
      <w:pPr>
        <w:numPr>
          <w:ilvl w:val="0"/>
          <w:numId w:val="2"/>
        </w:numPr>
        <w:tabs>
          <w:tab w:val="clear" w:pos="708"/>
        </w:tabs>
        <w:autoSpaceDE w:val="0"/>
        <w:spacing w:after="0"/>
        <w:ind w:left="720" w:hanging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959F5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062047" w:rsidRPr="00F959F5" w:rsidRDefault="00062047" w:rsidP="00F959F5">
      <w:pPr>
        <w:pStyle w:val="af2"/>
        <w:numPr>
          <w:ilvl w:val="0"/>
          <w:numId w:val="2"/>
        </w:numPr>
        <w:tabs>
          <w:tab w:val="clear" w:pos="708"/>
        </w:tabs>
        <w:suppressAutoHyphens/>
        <w:spacing w:line="276" w:lineRule="auto"/>
        <w:ind w:hanging="360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F959F5">
        <w:rPr>
          <w:bCs/>
          <w:caps w:val="0"/>
          <w:color w:val="000000"/>
          <w:sz w:val="28"/>
          <w:szCs w:val="28"/>
        </w:rPr>
        <w:t>формирование интереса к изучению русского языка;</w:t>
      </w:r>
    </w:p>
    <w:p w:rsidR="00062047" w:rsidRPr="00F959F5" w:rsidRDefault="00062047" w:rsidP="00F959F5">
      <w:pPr>
        <w:numPr>
          <w:ilvl w:val="0"/>
          <w:numId w:val="2"/>
        </w:numPr>
        <w:tabs>
          <w:tab w:val="clear" w:pos="708"/>
        </w:tabs>
        <w:autoSpaceDE w:val="0"/>
        <w:spacing w:after="0"/>
        <w:ind w:left="720" w:hanging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959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овладение первоначальными представлениями о правилах речевого этикета; </w:t>
      </w:r>
    </w:p>
    <w:p w:rsidR="00062047" w:rsidRPr="00F959F5" w:rsidRDefault="00062047" w:rsidP="00F959F5">
      <w:pPr>
        <w:pStyle w:val="af2"/>
        <w:numPr>
          <w:ilvl w:val="0"/>
          <w:numId w:val="2"/>
        </w:numPr>
        <w:tabs>
          <w:tab w:val="clear" w:pos="708"/>
        </w:tabs>
        <w:suppressAutoHyphens/>
        <w:spacing w:line="276" w:lineRule="auto"/>
        <w:ind w:hanging="360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F959F5">
        <w:rPr>
          <w:bCs/>
          <w:caps w:val="0"/>
          <w:color w:val="000000"/>
          <w:sz w:val="28"/>
          <w:szCs w:val="28"/>
        </w:rPr>
        <w:t>овладение основами грамотного письма;</w:t>
      </w:r>
    </w:p>
    <w:p w:rsidR="00062047" w:rsidRPr="00F959F5" w:rsidRDefault="00062047" w:rsidP="00F959F5">
      <w:pPr>
        <w:pStyle w:val="af2"/>
        <w:numPr>
          <w:ilvl w:val="0"/>
          <w:numId w:val="2"/>
        </w:numPr>
        <w:tabs>
          <w:tab w:val="clear" w:pos="708"/>
        </w:tabs>
        <w:suppressAutoHyphens/>
        <w:spacing w:line="276" w:lineRule="auto"/>
        <w:ind w:hanging="360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F959F5">
        <w:rPr>
          <w:bCs/>
          <w:caps w:val="0"/>
          <w:color w:val="000000"/>
          <w:sz w:val="28"/>
          <w:szCs w:val="28"/>
        </w:rPr>
        <w:t>овладение обучающимися коммуникативно-речевыми умениями, необходимыми для совершенствования их речевой практики;</w:t>
      </w:r>
    </w:p>
    <w:p w:rsidR="00062047" w:rsidRPr="00F959F5" w:rsidRDefault="00062047" w:rsidP="00F959F5">
      <w:pPr>
        <w:numPr>
          <w:ilvl w:val="0"/>
          <w:numId w:val="2"/>
        </w:numPr>
        <w:tabs>
          <w:tab w:val="clear" w:pos="708"/>
        </w:tabs>
        <w:autoSpaceDE w:val="0"/>
        <w:spacing w:after="0"/>
        <w:ind w:left="720" w:hanging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959F5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062047" w:rsidRPr="00F959F5" w:rsidRDefault="00062047" w:rsidP="00F959F5">
      <w:pPr>
        <w:pStyle w:val="af2"/>
        <w:numPr>
          <w:ilvl w:val="0"/>
          <w:numId w:val="2"/>
        </w:numPr>
        <w:tabs>
          <w:tab w:val="clear" w:pos="708"/>
        </w:tabs>
        <w:suppressAutoHyphens/>
        <w:spacing w:line="276" w:lineRule="auto"/>
        <w:ind w:hanging="360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F959F5">
        <w:rPr>
          <w:bCs/>
          <w:caps w:val="0"/>
          <w:color w:val="000000"/>
          <w:sz w:val="28"/>
          <w:szCs w:val="28"/>
        </w:rPr>
        <w:lastRenderedPageBreak/>
        <w:t>использование знаний в области русского языка и сформированных грамматико-орфографических умений для решения практических задач.</w:t>
      </w:r>
    </w:p>
    <w:p w:rsidR="00062047" w:rsidRPr="00F959F5" w:rsidRDefault="00062047" w:rsidP="00F959F5">
      <w:pPr>
        <w:tabs>
          <w:tab w:val="left" w:pos="1080"/>
        </w:tabs>
        <w:autoSpaceDE w:val="0"/>
        <w:spacing w:after="0"/>
        <w:ind w:firstLine="720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F959F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Литературное чтение:</w:t>
      </w:r>
    </w:p>
    <w:p w:rsidR="00062047" w:rsidRPr="00F959F5" w:rsidRDefault="00062047" w:rsidP="00F959F5">
      <w:pPr>
        <w:pStyle w:val="af2"/>
        <w:numPr>
          <w:ilvl w:val="0"/>
          <w:numId w:val="3"/>
        </w:numPr>
        <w:suppressAutoHyphens/>
        <w:spacing w:line="276" w:lineRule="auto"/>
        <w:ind w:hanging="360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F959F5">
        <w:rPr>
          <w:bCs/>
          <w:caps w:val="0"/>
          <w:color w:val="000000"/>
          <w:sz w:val="28"/>
          <w:szCs w:val="28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062047" w:rsidRPr="00F959F5" w:rsidRDefault="00062047" w:rsidP="00F959F5">
      <w:pPr>
        <w:pStyle w:val="af2"/>
        <w:numPr>
          <w:ilvl w:val="0"/>
          <w:numId w:val="3"/>
        </w:numPr>
        <w:suppressAutoHyphens/>
        <w:spacing w:line="276" w:lineRule="auto"/>
        <w:ind w:hanging="360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F959F5">
        <w:rPr>
          <w:bCs/>
          <w:caps w:val="0"/>
          <w:color w:val="000000"/>
          <w:sz w:val="28"/>
          <w:szCs w:val="28"/>
        </w:rPr>
        <w:t xml:space="preserve"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</w:t>
      </w:r>
      <w:proofErr w:type="gramStart"/>
      <w:r w:rsidRPr="00F959F5">
        <w:rPr>
          <w:bCs/>
          <w:caps w:val="0"/>
          <w:color w:val="000000"/>
          <w:sz w:val="28"/>
          <w:szCs w:val="28"/>
        </w:rPr>
        <w:t>обучения</w:t>
      </w:r>
      <w:proofErr w:type="gramEnd"/>
      <w:r w:rsidRPr="00F959F5">
        <w:rPr>
          <w:bCs/>
          <w:caps w:val="0"/>
          <w:color w:val="000000"/>
          <w:sz w:val="28"/>
          <w:szCs w:val="28"/>
        </w:rPr>
        <w:t xml:space="preserve"> по всем учебным предметам; </w:t>
      </w:r>
    </w:p>
    <w:p w:rsidR="00062047" w:rsidRPr="00F959F5" w:rsidRDefault="00062047" w:rsidP="00F959F5">
      <w:pPr>
        <w:pStyle w:val="af2"/>
        <w:numPr>
          <w:ilvl w:val="0"/>
          <w:numId w:val="3"/>
        </w:numPr>
        <w:suppressAutoHyphens/>
        <w:spacing w:line="276" w:lineRule="auto"/>
        <w:ind w:hanging="360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F959F5">
        <w:rPr>
          <w:bCs/>
          <w:caps w:val="0"/>
          <w:color w:val="000000"/>
          <w:sz w:val="28"/>
          <w:szCs w:val="28"/>
        </w:rPr>
        <w:t>осознанное, правильное, плавное чтение вслух целыми словами с использованием некоторых средств устной выразительности речи;</w:t>
      </w:r>
    </w:p>
    <w:p w:rsidR="00062047" w:rsidRPr="00F959F5" w:rsidRDefault="00062047" w:rsidP="00F959F5">
      <w:pPr>
        <w:pStyle w:val="af2"/>
        <w:numPr>
          <w:ilvl w:val="0"/>
          <w:numId w:val="3"/>
        </w:numPr>
        <w:suppressAutoHyphens/>
        <w:spacing w:line="276" w:lineRule="auto"/>
        <w:ind w:hanging="360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F959F5">
        <w:rPr>
          <w:bCs/>
          <w:caps w:val="0"/>
          <w:color w:val="000000"/>
          <w:sz w:val="28"/>
          <w:szCs w:val="28"/>
        </w:rPr>
        <w:t xml:space="preserve">понимание роли чтения, использование разных видов чтения; </w:t>
      </w:r>
    </w:p>
    <w:p w:rsidR="00062047" w:rsidRPr="00F959F5" w:rsidRDefault="00062047" w:rsidP="00F959F5">
      <w:pPr>
        <w:pStyle w:val="af2"/>
        <w:numPr>
          <w:ilvl w:val="0"/>
          <w:numId w:val="3"/>
        </w:numPr>
        <w:suppressAutoHyphens/>
        <w:spacing w:line="276" w:lineRule="auto"/>
        <w:ind w:hanging="360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F959F5">
        <w:rPr>
          <w:bCs/>
          <w:caps w:val="0"/>
          <w:color w:val="000000"/>
          <w:sz w:val="28"/>
          <w:szCs w:val="28"/>
        </w:rPr>
        <w:t xml:space="preserve">формирование умения осознанно воспринимать и оценивать содержание текстов, участие в обсуждении прочитанных произведений, умение </w:t>
      </w:r>
      <w:proofErr w:type="gramStart"/>
      <w:r w:rsidRPr="00F959F5">
        <w:rPr>
          <w:bCs/>
          <w:caps w:val="0"/>
          <w:color w:val="000000"/>
          <w:sz w:val="28"/>
          <w:szCs w:val="28"/>
        </w:rPr>
        <w:t>высказывать отношение</w:t>
      </w:r>
      <w:proofErr w:type="gramEnd"/>
      <w:r w:rsidRPr="00F959F5">
        <w:rPr>
          <w:bCs/>
          <w:caps w:val="0"/>
          <w:color w:val="000000"/>
          <w:sz w:val="28"/>
          <w:szCs w:val="28"/>
        </w:rPr>
        <w:t xml:space="preserve"> к поступкам героев, оценивать поступки героев и мотивы поступков с учетом принятых в обществе норм и правил;</w:t>
      </w:r>
    </w:p>
    <w:p w:rsidR="00062047" w:rsidRPr="00F959F5" w:rsidRDefault="00062047" w:rsidP="00F959F5">
      <w:pPr>
        <w:pStyle w:val="af2"/>
        <w:numPr>
          <w:ilvl w:val="0"/>
          <w:numId w:val="3"/>
        </w:numPr>
        <w:suppressAutoHyphens/>
        <w:spacing w:line="276" w:lineRule="auto"/>
        <w:ind w:hanging="360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F959F5">
        <w:rPr>
          <w:bCs/>
          <w:caps w:val="0"/>
          <w:color w:val="000000"/>
          <w:sz w:val="28"/>
          <w:szCs w:val="28"/>
        </w:rPr>
        <w:t xml:space="preserve"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текстов; </w:t>
      </w:r>
    </w:p>
    <w:p w:rsidR="00062047" w:rsidRPr="00F959F5" w:rsidRDefault="00062047" w:rsidP="00F959F5">
      <w:pPr>
        <w:pStyle w:val="af2"/>
        <w:numPr>
          <w:ilvl w:val="0"/>
          <w:numId w:val="3"/>
        </w:numPr>
        <w:suppressAutoHyphens/>
        <w:spacing w:line="276" w:lineRule="auto"/>
        <w:ind w:hanging="360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F959F5">
        <w:rPr>
          <w:bCs/>
          <w:caps w:val="0"/>
          <w:color w:val="000000"/>
          <w:sz w:val="28"/>
          <w:szCs w:val="28"/>
        </w:rPr>
        <w:t xml:space="preserve">формирование потребности в систематическом чтении; </w:t>
      </w:r>
    </w:p>
    <w:p w:rsidR="00062047" w:rsidRPr="00F959F5" w:rsidRDefault="00062047" w:rsidP="00F959F5">
      <w:pPr>
        <w:pStyle w:val="af2"/>
        <w:numPr>
          <w:ilvl w:val="0"/>
          <w:numId w:val="3"/>
        </w:numPr>
        <w:suppressAutoHyphens/>
        <w:spacing w:line="276" w:lineRule="auto"/>
        <w:ind w:hanging="360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F959F5">
        <w:rPr>
          <w:bCs/>
          <w:caps w:val="0"/>
          <w:color w:val="000000"/>
          <w:sz w:val="28"/>
          <w:szCs w:val="28"/>
        </w:rPr>
        <w:t xml:space="preserve">выбор с помощью взрослого интересующей литературы. </w:t>
      </w:r>
    </w:p>
    <w:p w:rsidR="00062047" w:rsidRPr="00F959F5" w:rsidRDefault="00062047" w:rsidP="00F959F5">
      <w:pPr>
        <w:tabs>
          <w:tab w:val="left" w:pos="1080"/>
        </w:tabs>
        <w:autoSpaceDE w:val="0"/>
        <w:spacing w:after="0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59F5">
        <w:rPr>
          <w:rFonts w:ascii="Times New Roman" w:hAnsi="Times New Roman" w:cs="Times New Roman"/>
          <w:b/>
          <w:i/>
          <w:sz w:val="28"/>
          <w:szCs w:val="28"/>
        </w:rPr>
        <w:t>Математика:</w:t>
      </w:r>
    </w:p>
    <w:p w:rsidR="00062047" w:rsidRPr="00F959F5" w:rsidRDefault="00062047" w:rsidP="00F959F5">
      <w:pPr>
        <w:pStyle w:val="af2"/>
        <w:numPr>
          <w:ilvl w:val="0"/>
          <w:numId w:val="4"/>
        </w:numPr>
        <w:suppressAutoHyphens/>
        <w:spacing w:line="276" w:lineRule="auto"/>
        <w:ind w:hanging="360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F959F5">
        <w:rPr>
          <w:bCs/>
          <w:caps w:val="0"/>
          <w:color w:val="000000"/>
          <w:sz w:val="28"/>
          <w:szCs w:val="28"/>
        </w:rPr>
        <w:t>использование начальных математических знаний о числах, мерах, величинах и геометрических фигурах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062047" w:rsidRPr="00F959F5" w:rsidRDefault="00062047" w:rsidP="00F959F5">
      <w:pPr>
        <w:pStyle w:val="af2"/>
        <w:numPr>
          <w:ilvl w:val="0"/>
          <w:numId w:val="4"/>
        </w:numPr>
        <w:suppressAutoHyphens/>
        <w:spacing w:line="276" w:lineRule="auto"/>
        <w:ind w:hanging="360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F959F5">
        <w:rPr>
          <w:bCs/>
          <w:caps w:val="0"/>
          <w:color w:val="000000"/>
          <w:sz w:val="28"/>
          <w:szCs w:val="28"/>
        </w:rPr>
        <w:lastRenderedPageBreak/>
        <w:t>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062047" w:rsidRPr="00F959F5" w:rsidRDefault="00062047" w:rsidP="00F959F5">
      <w:pPr>
        <w:pStyle w:val="af2"/>
        <w:numPr>
          <w:ilvl w:val="0"/>
          <w:numId w:val="4"/>
        </w:numPr>
        <w:suppressAutoHyphens/>
        <w:spacing w:line="276" w:lineRule="auto"/>
        <w:ind w:hanging="360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F959F5">
        <w:rPr>
          <w:bCs/>
          <w:caps w:val="0"/>
          <w:color w:val="000000"/>
          <w:sz w:val="28"/>
          <w:szCs w:val="28"/>
        </w:rPr>
        <w:t>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и, исследовать, распознавать и изображать геометрические фигуры;</w:t>
      </w:r>
    </w:p>
    <w:p w:rsidR="00062047" w:rsidRPr="00F959F5" w:rsidRDefault="00062047" w:rsidP="00F959F5">
      <w:pPr>
        <w:spacing w:after="0"/>
        <w:ind w:right="113" w:firstLine="709"/>
        <w:rPr>
          <w:rFonts w:ascii="Times New Roman" w:hAnsi="Times New Roman" w:cs="Times New Roman"/>
          <w:b/>
          <w:sz w:val="28"/>
          <w:szCs w:val="28"/>
        </w:rPr>
      </w:pPr>
      <w:r w:rsidRPr="00F959F5">
        <w:rPr>
          <w:rFonts w:ascii="Times New Roman" w:hAnsi="Times New Roman" w:cs="Times New Roman"/>
          <w:b/>
          <w:sz w:val="28"/>
          <w:szCs w:val="28"/>
        </w:rPr>
        <w:t>Обществознание и естествознание (Окружающий мир)</w:t>
      </w:r>
    </w:p>
    <w:p w:rsidR="00062047" w:rsidRPr="00F959F5" w:rsidRDefault="00062047" w:rsidP="00F959F5">
      <w:pPr>
        <w:spacing w:after="0"/>
        <w:ind w:right="113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59F5">
        <w:rPr>
          <w:rFonts w:ascii="Times New Roman" w:hAnsi="Times New Roman" w:cs="Times New Roman"/>
          <w:b/>
          <w:i/>
          <w:sz w:val="28"/>
          <w:szCs w:val="28"/>
        </w:rPr>
        <w:t>Окружающий мир:</w:t>
      </w:r>
    </w:p>
    <w:p w:rsidR="00062047" w:rsidRPr="00F959F5" w:rsidRDefault="00062047" w:rsidP="00F959F5">
      <w:pPr>
        <w:numPr>
          <w:ilvl w:val="0"/>
          <w:numId w:val="1"/>
        </w:numPr>
        <w:tabs>
          <w:tab w:val="clear" w:pos="1165"/>
        </w:tabs>
        <w:autoSpaceDE w:val="0"/>
        <w:spacing w:after="0"/>
        <w:ind w:left="720" w:hanging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F959F5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F959F5">
        <w:rPr>
          <w:rFonts w:ascii="Times New Roman" w:hAnsi="Times New Roman" w:cs="Times New Roman"/>
          <w:sz w:val="28"/>
          <w:szCs w:val="28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062047" w:rsidRPr="00F959F5" w:rsidRDefault="00062047" w:rsidP="00F959F5">
      <w:pPr>
        <w:numPr>
          <w:ilvl w:val="0"/>
          <w:numId w:val="1"/>
        </w:numPr>
        <w:tabs>
          <w:tab w:val="clear" w:pos="1165"/>
        </w:tabs>
        <w:autoSpaceDE w:val="0"/>
        <w:spacing w:after="0"/>
        <w:ind w:left="720" w:hanging="360"/>
        <w:jc w:val="both"/>
        <w:rPr>
          <w:rFonts w:ascii="Times New Roman" w:hAnsi="Times New Roman" w:cs="Times New Roman"/>
          <w:sz w:val="28"/>
          <w:szCs w:val="28"/>
          <w:shd w:val="clear" w:color="auto" w:fill="FF0000"/>
        </w:rPr>
      </w:pPr>
      <w:r w:rsidRPr="00F959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расширение, углубление и систематизация знаний о предметах и явлениях окружающего мира, </w:t>
      </w:r>
      <w:r w:rsidRPr="00F959F5">
        <w:rPr>
          <w:rFonts w:ascii="Times New Roman" w:hAnsi="Times New Roman" w:cs="Times New Roman"/>
          <w:sz w:val="28"/>
          <w:szCs w:val="28"/>
        </w:rPr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F959F5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F959F5">
        <w:rPr>
          <w:rFonts w:ascii="Times New Roman" w:hAnsi="Times New Roman" w:cs="Times New Roman"/>
          <w:sz w:val="28"/>
          <w:szCs w:val="28"/>
        </w:rPr>
        <w:t xml:space="preserve"> поведения в природной и социальной среде;</w:t>
      </w:r>
    </w:p>
    <w:p w:rsidR="00062047" w:rsidRPr="00F959F5" w:rsidRDefault="00062047" w:rsidP="00F959F5">
      <w:pPr>
        <w:numPr>
          <w:ilvl w:val="0"/>
          <w:numId w:val="1"/>
        </w:numPr>
        <w:tabs>
          <w:tab w:val="clear" w:pos="1165"/>
        </w:tabs>
        <w:autoSpaceDE w:val="0"/>
        <w:spacing w:after="0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959F5">
        <w:rPr>
          <w:rFonts w:ascii="Times New Roman" w:hAnsi="Times New Roman" w:cs="Times New Roman"/>
          <w:bCs/>
          <w:color w:val="000000"/>
          <w:sz w:val="28"/>
          <w:szCs w:val="28"/>
        </w:rPr>
        <w:t>усвоение простейших взаимосвязей и взаимозависимостей между миром живой и неживой природы, между деятельностью человека и происходящими изменениями в окружающей среде;</w:t>
      </w:r>
    </w:p>
    <w:p w:rsidR="00062047" w:rsidRPr="00F959F5" w:rsidRDefault="00062047" w:rsidP="00F959F5">
      <w:pPr>
        <w:numPr>
          <w:ilvl w:val="0"/>
          <w:numId w:val="1"/>
        </w:numPr>
        <w:tabs>
          <w:tab w:val="clear" w:pos="1165"/>
        </w:tabs>
        <w:autoSpaceDE w:val="0"/>
        <w:spacing w:after="0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959F5">
        <w:rPr>
          <w:rFonts w:ascii="Times New Roman" w:hAnsi="Times New Roman" w:cs="Times New Roman"/>
          <w:sz w:val="28"/>
          <w:szCs w:val="28"/>
        </w:rPr>
        <w:t>развитие навыков устанавливать и выявлять причинно-следственные связи в окружающем мире, умение прогнозировать простые последствия собственных действий и действий, совершаемых другими людьми;</w:t>
      </w:r>
    </w:p>
    <w:p w:rsidR="00062047" w:rsidRPr="00F959F5" w:rsidRDefault="00B44949" w:rsidP="00F959F5">
      <w:pPr>
        <w:pStyle w:val="af2"/>
        <w:spacing w:line="276" w:lineRule="auto"/>
        <w:ind w:left="823"/>
        <w:outlineLvl w:val="2"/>
        <w:rPr>
          <w:b/>
          <w:sz w:val="28"/>
          <w:szCs w:val="28"/>
          <w:u w:val="single"/>
        </w:rPr>
      </w:pPr>
      <w:bookmarkStart w:id="2" w:name="_Toc415833127"/>
      <w:r w:rsidRPr="00F959F5">
        <w:rPr>
          <w:b/>
          <w:caps w:val="0"/>
          <w:color w:val="00000A"/>
          <w:sz w:val="28"/>
          <w:szCs w:val="28"/>
          <w:u w:val="single"/>
        </w:rPr>
        <w:t xml:space="preserve">1.3.СИСТЕМА ОЦЕНКИ ДОСТИЖЕНИЯ </w:t>
      </w:r>
      <w:proofErr w:type="gramStart"/>
      <w:r w:rsidRPr="00F959F5">
        <w:rPr>
          <w:b/>
          <w:caps w:val="0"/>
          <w:color w:val="00000A"/>
          <w:sz w:val="28"/>
          <w:szCs w:val="28"/>
          <w:u w:val="single"/>
        </w:rPr>
        <w:t>ОБУЧАЮЩИМИСЯ</w:t>
      </w:r>
      <w:proofErr w:type="gramEnd"/>
      <w:r w:rsidRPr="00F959F5">
        <w:rPr>
          <w:b/>
          <w:caps w:val="0"/>
          <w:color w:val="00000A"/>
          <w:sz w:val="28"/>
          <w:szCs w:val="28"/>
          <w:u w:val="single"/>
        </w:rPr>
        <w:t xml:space="preserve"> С </w:t>
      </w:r>
      <w:r w:rsidRPr="00F959F5">
        <w:rPr>
          <w:b/>
          <w:caps w:val="0"/>
          <w:sz w:val="28"/>
          <w:szCs w:val="28"/>
          <w:u w:val="single"/>
        </w:rPr>
        <w:t>ЗАДЕРЖКОЙ ПСИХИЧЕСКОГО РАЗВИТИЯ</w:t>
      </w:r>
      <w:r w:rsidRPr="00F959F5">
        <w:rPr>
          <w:b/>
          <w:caps w:val="0"/>
          <w:color w:val="00000A"/>
          <w:sz w:val="28"/>
          <w:szCs w:val="28"/>
          <w:u w:val="single"/>
        </w:rPr>
        <w:t xml:space="preserve"> ПЛАНИРУЕМЫХ РЕЗУЛЬТАТОВ ОСВОЕНИЯ </w:t>
      </w:r>
      <w:bookmarkEnd w:id="2"/>
      <w:r w:rsidR="00B87033" w:rsidRPr="00F959F5">
        <w:rPr>
          <w:b/>
          <w:caps w:val="0"/>
          <w:sz w:val="28"/>
          <w:szCs w:val="28"/>
          <w:u w:val="single"/>
        </w:rPr>
        <w:t xml:space="preserve">АООП НОО </w:t>
      </w:r>
    </w:p>
    <w:p w:rsidR="00062047" w:rsidRPr="00F959F5" w:rsidRDefault="00062047" w:rsidP="00F959F5">
      <w:pPr>
        <w:pStyle w:val="afd"/>
        <w:spacing w:line="276" w:lineRule="auto"/>
        <w:ind w:firstLine="709"/>
        <w:rPr>
          <w:caps w:val="0"/>
          <w:color w:val="auto"/>
          <w:szCs w:val="28"/>
        </w:rPr>
      </w:pPr>
    </w:p>
    <w:p w:rsidR="00062047" w:rsidRPr="00F959F5" w:rsidRDefault="00062047" w:rsidP="00F959F5">
      <w:pPr>
        <w:pStyle w:val="afd"/>
        <w:spacing w:line="276" w:lineRule="auto"/>
        <w:ind w:firstLine="709"/>
        <w:rPr>
          <w:caps w:val="0"/>
          <w:color w:val="auto"/>
          <w:szCs w:val="28"/>
        </w:rPr>
      </w:pPr>
      <w:r w:rsidRPr="00F959F5">
        <w:rPr>
          <w:caps w:val="0"/>
          <w:color w:val="auto"/>
          <w:szCs w:val="28"/>
        </w:rPr>
        <w:t xml:space="preserve">Система оценки достижения планируемых результатов освоения </w:t>
      </w:r>
      <w:r w:rsidRPr="00F959F5">
        <w:rPr>
          <w:szCs w:val="28"/>
        </w:rPr>
        <w:t>АООП НОО (</w:t>
      </w:r>
      <w:r w:rsidRPr="00F959F5">
        <w:rPr>
          <w:caps w:val="0"/>
          <w:szCs w:val="28"/>
        </w:rPr>
        <w:t>вариант</w:t>
      </w:r>
      <w:r w:rsidR="00294E27" w:rsidRPr="00F959F5">
        <w:rPr>
          <w:szCs w:val="28"/>
        </w:rPr>
        <w:t xml:space="preserve"> 7.1</w:t>
      </w:r>
      <w:r w:rsidRPr="00F959F5">
        <w:rPr>
          <w:szCs w:val="28"/>
        </w:rPr>
        <w:t>)</w:t>
      </w:r>
      <w:r w:rsidRPr="00F959F5">
        <w:rPr>
          <w:caps w:val="0"/>
          <w:color w:val="auto"/>
          <w:szCs w:val="28"/>
        </w:rPr>
        <w:t xml:space="preserve"> обучающихся с ЗПР (далее </w:t>
      </w:r>
      <w:r w:rsidRPr="00F959F5">
        <w:rPr>
          <w:caps w:val="0"/>
          <w:color w:val="auto"/>
          <w:szCs w:val="28"/>
        </w:rPr>
        <w:sym w:font="Symbol" w:char="F02D"/>
      </w:r>
      <w:r w:rsidRPr="00F959F5">
        <w:rPr>
          <w:caps w:val="0"/>
          <w:color w:val="auto"/>
          <w:szCs w:val="28"/>
        </w:rPr>
        <w:t xml:space="preserve"> система оценки) представляет собой один из инструментов реализации требований ФГОС НОО обучающихся с ОВЗ к результатам освоения </w:t>
      </w:r>
      <w:r w:rsidRPr="00F959F5">
        <w:rPr>
          <w:szCs w:val="28"/>
        </w:rPr>
        <w:t>АООП НОО (</w:t>
      </w:r>
      <w:r w:rsidRPr="00F959F5">
        <w:rPr>
          <w:caps w:val="0"/>
          <w:szCs w:val="28"/>
        </w:rPr>
        <w:t>вариант</w:t>
      </w:r>
      <w:r w:rsidR="00294E27" w:rsidRPr="00F959F5">
        <w:rPr>
          <w:szCs w:val="28"/>
        </w:rPr>
        <w:t xml:space="preserve"> 7.1</w:t>
      </w:r>
      <w:r w:rsidRPr="00F959F5">
        <w:rPr>
          <w:szCs w:val="28"/>
        </w:rPr>
        <w:t xml:space="preserve">) </w:t>
      </w:r>
      <w:r w:rsidRPr="00F959F5">
        <w:rPr>
          <w:caps w:val="0"/>
          <w:color w:val="auto"/>
          <w:szCs w:val="28"/>
        </w:rPr>
        <w:t xml:space="preserve">и направлена на обеспечение качества образования, что предполагает </w:t>
      </w:r>
      <w:proofErr w:type="spellStart"/>
      <w:r w:rsidRPr="00F959F5">
        <w:rPr>
          <w:caps w:val="0"/>
          <w:color w:val="auto"/>
          <w:szCs w:val="28"/>
        </w:rPr>
        <w:t>вовлечённость</w:t>
      </w:r>
      <w:proofErr w:type="spellEnd"/>
      <w:r w:rsidRPr="00F959F5">
        <w:rPr>
          <w:caps w:val="0"/>
          <w:color w:val="auto"/>
          <w:szCs w:val="28"/>
        </w:rPr>
        <w:t xml:space="preserve"> в оценочную </w:t>
      </w:r>
      <w:proofErr w:type="gramStart"/>
      <w:r w:rsidRPr="00F959F5">
        <w:rPr>
          <w:caps w:val="0"/>
          <w:color w:val="auto"/>
          <w:szCs w:val="28"/>
        </w:rPr>
        <w:t>деятельность</w:t>
      </w:r>
      <w:proofErr w:type="gramEnd"/>
      <w:r w:rsidRPr="00F959F5">
        <w:rPr>
          <w:caps w:val="0"/>
          <w:color w:val="auto"/>
          <w:szCs w:val="28"/>
        </w:rPr>
        <w:t xml:space="preserve"> как педагогов, так и обучающихся и их родителей (законных представителей).</w:t>
      </w:r>
    </w:p>
    <w:p w:rsidR="00062047" w:rsidRPr="00F959F5" w:rsidRDefault="00062047" w:rsidP="00F959F5">
      <w:pPr>
        <w:pStyle w:val="afd"/>
        <w:spacing w:line="276" w:lineRule="auto"/>
        <w:ind w:firstLine="709"/>
        <w:rPr>
          <w:color w:val="auto"/>
          <w:szCs w:val="28"/>
        </w:rPr>
      </w:pPr>
      <w:r w:rsidRPr="00F959F5">
        <w:rPr>
          <w:caps w:val="0"/>
          <w:color w:val="auto"/>
          <w:szCs w:val="28"/>
        </w:rPr>
        <w:lastRenderedPageBreak/>
        <w:t xml:space="preserve">В соответствии с ФГОС НОО обучающихся с ОВЗ основным </w:t>
      </w:r>
      <w:r w:rsidRPr="00F959F5">
        <w:rPr>
          <w:rStyle w:val="210"/>
          <w:b w:val="0"/>
          <w:caps w:val="0"/>
          <w:color w:val="auto"/>
          <w:sz w:val="28"/>
          <w:szCs w:val="28"/>
        </w:rPr>
        <w:t>объектом</w:t>
      </w:r>
      <w:r w:rsidRPr="00F959F5">
        <w:rPr>
          <w:caps w:val="0"/>
          <w:color w:val="auto"/>
          <w:szCs w:val="28"/>
        </w:rPr>
        <w:t xml:space="preserve"> системы оценки, её </w:t>
      </w:r>
      <w:r w:rsidRPr="00F959F5">
        <w:rPr>
          <w:rStyle w:val="210"/>
          <w:b w:val="0"/>
          <w:caps w:val="0"/>
          <w:color w:val="auto"/>
          <w:sz w:val="28"/>
          <w:szCs w:val="28"/>
        </w:rPr>
        <w:t xml:space="preserve">содержательной и </w:t>
      </w:r>
      <w:proofErr w:type="spellStart"/>
      <w:r w:rsidRPr="00F959F5">
        <w:rPr>
          <w:rStyle w:val="210"/>
          <w:b w:val="0"/>
          <w:caps w:val="0"/>
          <w:color w:val="auto"/>
          <w:sz w:val="28"/>
          <w:szCs w:val="28"/>
        </w:rPr>
        <w:t>критериальной</w:t>
      </w:r>
      <w:proofErr w:type="spellEnd"/>
      <w:r w:rsidRPr="00F959F5">
        <w:rPr>
          <w:rStyle w:val="210"/>
          <w:b w:val="0"/>
          <w:caps w:val="0"/>
          <w:color w:val="auto"/>
          <w:sz w:val="28"/>
          <w:szCs w:val="28"/>
        </w:rPr>
        <w:t xml:space="preserve"> базой выступают планируемые результаты</w:t>
      </w:r>
      <w:r w:rsidRPr="00F959F5">
        <w:rPr>
          <w:caps w:val="0"/>
          <w:color w:val="auto"/>
          <w:szCs w:val="28"/>
        </w:rPr>
        <w:t xml:space="preserve"> освоения </w:t>
      </w:r>
      <w:proofErr w:type="gramStart"/>
      <w:r w:rsidRPr="00F959F5">
        <w:rPr>
          <w:caps w:val="0"/>
          <w:color w:val="auto"/>
          <w:szCs w:val="28"/>
        </w:rPr>
        <w:t>обучающимися</w:t>
      </w:r>
      <w:proofErr w:type="gramEnd"/>
      <w:r w:rsidRPr="00F959F5">
        <w:rPr>
          <w:caps w:val="0"/>
          <w:color w:val="auto"/>
          <w:szCs w:val="28"/>
        </w:rPr>
        <w:t xml:space="preserve"> АООП НОО </w:t>
      </w:r>
      <w:r w:rsidRPr="00F959F5">
        <w:rPr>
          <w:szCs w:val="28"/>
        </w:rPr>
        <w:t>(</w:t>
      </w:r>
      <w:r w:rsidRPr="00F959F5">
        <w:rPr>
          <w:caps w:val="0"/>
          <w:szCs w:val="28"/>
        </w:rPr>
        <w:t>вариант</w:t>
      </w:r>
      <w:r w:rsidR="00294E27" w:rsidRPr="00F959F5">
        <w:rPr>
          <w:szCs w:val="28"/>
        </w:rPr>
        <w:t xml:space="preserve"> 7.1</w:t>
      </w:r>
      <w:r w:rsidRPr="00F959F5">
        <w:rPr>
          <w:szCs w:val="28"/>
        </w:rPr>
        <w:t>)</w:t>
      </w:r>
      <w:r w:rsidRPr="00F959F5">
        <w:rPr>
          <w:caps w:val="0"/>
          <w:color w:val="auto"/>
          <w:szCs w:val="28"/>
        </w:rPr>
        <w:t>.</w:t>
      </w:r>
    </w:p>
    <w:p w:rsidR="00062047" w:rsidRPr="00F959F5" w:rsidRDefault="00062047" w:rsidP="00F959F5">
      <w:pPr>
        <w:pStyle w:val="afd"/>
        <w:spacing w:line="276" w:lineRule="auto"/>
        <w:ind w:firstLine="709"/>
        <w:rPr>
          <w:szCs w:val="28"/>
        </w:rPr>
      </w:pPr>
      <w:r w:rsidRPr="00F959F5">
        <w:rPr>
          <w:caps w:val="0"/>
          <w:color w:val="auto"/>
          <w:szCs w:val="28"/>
        </w:rPr>
        <w:t xml:space="preserve"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 и </w:t>
      </w:r>
      <w:r w:rsidRPr="00F959F5">
        <w:rPr>
          <w:rStyle w:val="210"/>
          <w:b w:val="0"/>
          <w:i/>
          <w:caps w:val="0"/>
          <w:color w:val="auto"/>
          <w:sz w:val="28"/>
          <w:szCs w:val="28"/>
        </w:rPr>
        <w:t>функциями</w:t>
      </w:r>
      <w:r w:rsidRPr="00F959F5">
        <w:rPr>
          <w:caps w:val="0"/>
          <w:color w:val="auto"/>
          <w:szCs w:val="28"/>
        </w:rPr>
        <w:t xml:space="preserve"> являются </w:t>
      </w:r>
      <w:r w:rsidRPr="00F959F5">
        <w:rPr>
          <w:rStyle w:val="200"/>
          <w:b w:val="0"/>
          <w:caps w:val="0"/>
          <w:color w:val="auto"/>
          <w:sz w:val="28"/>
          <w:szCs w:val="28"/>
        </w:rPr>
        <w:t xml:space="preserve">ориентация </w:t>
      </w:r>
      <w:r w:rsidRPr="00F959F5">
        <w:rPr>
          <w:rStyle w:val="200"/>
          <w:b w:val="0"/>
          <w:caps w:val="0"/>
          <w:sz w:val="28"/>
          <w:szCs w:val="28"/>
        </w:rPr>
        <w:t xml:space="preserve">образовательной деятельности </w:t>
      </w:r>
      <w:r w:rsidRPr="00F959F5">
        <w:rPr>
          <w:caps w:val="0"/>
          <w:szCs w:val="28"/>
        </w:rPr>
        <w:t xml:space="preserve">на достижение планируемых результатов освоения АООП НОО и обеспечение эффективной </w:t>
      </w:r>
      <w:r w:rsidRPr="00F959F5">
        <w:rPr>
          <w:rStyle w:val="200"/>
          <w:b w:val="0"/>
          <w:caps w:val="0"/>
          <w:sz w:val="28"/>
          <w:szCs w:val="28"/>
        </w:rPr>
        <w:t>обратной связи</w:t>
      </w:r>
      <w:r w:rsidRPr="00F959F5">
        <w:rPr>
          <w:rStyle w:val="200"/>
          <w:b w:val="0"/>
          <w:i w:val="0"/>
          <w:sz w:val="28"/>
          <w:szCs w:val="28"/>
        </w:rPr>
        <w:t>,</w:t>
      </w:r>
      <w:r w:rsidRPr="00F959F5">
        <w:rPr>
          <w:caps w:val="0"/>
          <w:szCs w:val="28"/>
        </w:rPr>
        <w:t xml:space="preserve"> позволяющей осуществлять </w:t>
      </w:r>
      <w:r w:rsidRPr="00F959F5">
        <w:rPr>
          <w:rStyle w:val="200"/>
          <w:b w:val="0"/>
          <w:i w:val="0"/>
          <w:caps w:val="0"/>
          <w:sz w:val="28"/>
          <w:szCs w:val="28"/>
        </w:rPr>
        <w:t>управление образовательным процессом</w:t>
      </w:r>
      <w:r w:rsidRPr="00F959F5">
        <w:rPr>
          <w:rStyle w:val="200"/>
          <w:b w:val="0"/>
          <w:i w:val="0"/>
          <w:sz w:val="28"/>
          <w:szCs w:val="28"/>
        </w:rPr>
        <w:t>.</w:t>
      </w:r>
    </w:p>
    <w:p w:rsidR="00062047" w:rsidRPr="00F959F5" w:rsidRDefault="00062047" w:rsidP="00F959F5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59F5">
        <w:rPr>
          <w:rFonts w:ascii="Times New Roman" w:hAnsi="Times New Roman" w:cs="Times New Roman"/>
          <w:color w:val="auto"/>
          <w:sz w:val="28"/>
          <w:szCs w:val="28"/>
        </w:rPr>
        <w:t>Основными направлениями и целями оценочной деятель</w:t>
      </w:r>
      <w:r w:rsidRPr="00F959F5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ности в соответствии с требованиями </w:t>
      </w:r>
      <w:r w:rsidRPr="00F959F5">
        <w:rPr>
          <w:rFonts w:ascii="Times New Roman" w:hAnsi="Times New Roman" w:cs="Times New Roman"/>
          <w:caps/>
          <w:sz w:val="28"/>
          <w:szCs w:val="28"/>
        </w:rPr>
        <w:t xml:space="preserve">ФГОС НОО </w:t>
      </w:r>
      <w:r w:rsidRPr="00F959F5">
        <w:rPr>
          <w:rFonts w:ascii="Times New Roman" w:hAnsi="Times New Roman" w:cs="Times New Roman"/>
          <w:sz w:val="28"/>
          <w:szCs w:val="28"/>
        </w:rPr>
        <w:t xml:space="preserve">обучающихся с </w:t>
      </w:r>
      <w:r w:rsidRPr="00F959F5">
        <w:rPr>
          <w:rFonts w:ascii="Times New Roman" w:hAnsi="Times New Roman" w:cs="Times New Roman"/>
          <w:caps/>
          <w:sz w:val="28"/>
          <w:szCs w:val="28"/>
        </w:rPr>
        <w:t>ОВЗ</w:t>
      </w:r>
      <w:r w:rsidRPr="00F959F5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являются </w:t>
      </w:r>
      <w:r w:rsidRPr="00F959F5">
        <w:rPr>
          <w:rFonts w:ascii="Times New Roman" w:hAnsi="Times New Roman" w:cs="Times New Roman"/>
          <w:color w:val="auto"/>
          <w:sz w:val="28"/>
          <w:szCs w:val="28"/>
        </w:rPr>
        <w:t xml:space="preserve">оценка образовательных достижений обучающихся и оценка результатов деятельности образовательных организаций и педагогических кадров. Полученные данные используются для оценки состояния и тенденций развития системы образования. </w:t>
      </w:r>
    </w:p>
    <w:p w:rsidR="00062047" w:rsidRPr="00F959F5" w:rsidRDefault="00062047" w:rsidP="00F959F5">
      <w:pPr>
        <w:spacing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59F5">
        <w:rPr>
          <w:rFonts w:ascii="Times New Roman" w:hAnsi="Times New Roman" w:cs="Times New Roman"/>
          <w:color w:val="auto"/>
          <w:sz w:val="28"/>
          <w:szCs w:val="28"/>
        </w:rPr>
        <w:t xml:space="preserve">Система оценки достижения </w:t>
      </w:r>
      <w:proofErr w:type="gramStart"/>
      <w:r w:rsidRPr="00F959F5"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proofErr w:type="gramEnd"/>
      <w:r w:rsidRPr="00F959F5">
        <w:rPr>
          <w:rFonts w:ascii="Times New Roman" w:hAnsi="Times New Roman" w:cs="Times New Roman"/>
          <w:color w:val="auto"/>
          <w:sz w:val="28"/>
          <w:szCs w:val="28"/>
        </w:rPr>
        <w:t xml:space="preserve"> с ЗПР планируемых результатов освоения </w:t>
      </w:r>
      <w:r w:rsidR="00294E27" w:rsidRPr="00F959F5">
        <w:rPr>
          <w:rFonts w:ascii="Times New Roman" w:hAnsi="Times New Roman" w:cs="Times New Roman"/>
          <w:color w:val="000000"/>
          <w:sz w:val="28"/>
          <w:szCs w:val="28"/>
        </w:rPr>
        <w:t>АООП НОО (вариант 7.1</w:t>
      </w:r>
      <w:r w:rsidRPr="00F959F5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F959F5">
        <w:rPr>
          <w:rFonts w:ascii="Times New Roman" w:hAnsi="Times New Roman" w:cs="Times New Roman"/>
          <w:color w:val="auto"/>
          <w:sz w:val="28"/>
          <w:szCs w:val="28"/>
        </w:rPr>
        <w:t>призвана решить следующие задачи:</w:t>
      </w:r>
    </w:p>
    <w:p w:rsidR="00062047" w:rsidRPr="00F959F5" w:rsidRDefault="00062047" w:rsidP="00F959F5">
      <w:pPr>
        <w:pStyle w:val="p4"/>
        <w:numPr>
          <w:ilvl w:val="0"/>
          <w:numId w:val="6"/>
        </w:numPr>
        <w:spacing w:before="0" w:beforeAutospacing="0" w:after="0" w:afterAutospacing="0" w:line="276" w:lineRule="auto"/>
        <w:ind w:left="0" w:firstLine="284"/>
        <w:jc w:val="both"/>
        <w:rPr>
          <w:sz w:val="28"/>
          <w:szCs w:val="28"/>
        </w:rPr>
      </w:pPr>
      <w:r w:rsidRPr="00F959F5">
        <w:rPr>
          <w:sz w:val="28"/>
          <w:szCs w:val="28"/>
        </w:rPr>
        <w:t>закреплять основные направления и цели оценочной деятельности,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оценки, предусматривая приоритетную оценку динамики индивидуальных достижений обучающихся с ЗПР;</w:t>
      </w:r>
    </w:p>
    <w:p w:rsidR="00062047" w:rsidRPr="00F959F5" w:rsidRDefault="00062047" w:rsidP="00F959F5">
      <w:pPr>
        <w:pStyle w:val="p4"/>
        <w:numPr>
          <w:ilvl w:val="0"/>
          <w:numId w:val="6"/>
        </w:numPr>
        <w:spacing w:before="0" w:beforeAutospacing="0" w:after="0" w:afterAutospacing="0" w:line="276" w:lineRule="auto"/>
        <w:ind w:left="0" w:firstLine="284"/>
        <w:jc w:val="both"/>
        <w:rPr>
          <w:sz w:val="28"/>
          <w:szCs w:val="28"/>
        </w:rPr>
      </w:pPr>
      <w:r w:rsidRPr="00F959F5">
        <w:rPr>
          <w:sz w:val="28"/>
          <w:szCs w:val="28"/>
        </w:rPr>
        <w:t>ориентировать образовательную деятельность на духовно-нравственное развитие и воспитание обучающихся, достижение планируемых результатов освоения содержания учебных предметов и формирование универсальных учебных действий;</w:t>
      </w:r>
    </w:p>
    <w:p w:rsidR="00062047" w:rsidRPr="00F959F5" w:rsidRDefault="00062047" w:rsidP="00F959F5">
      <w:pPr>
        <w:pStyle w:val="p4"/>
        <w:numPr>
          <w:ilvl w:val="0"/>
          <w:numId w:val="6"/>
        </w:numPr>
        <w:spacing w:before="0" w:beforeAutospacing="0" w:after="0" w:afterAutospacing="0" w:line="276" w:lineRule="auto"/>
        <w:ind w:left="0" w:firstLine="284"/>
        <w:jc w:val="both"/>
        <w:rPr>
          <w:sz w:val="28"/>
          <w:szCs w:val="28"/>
        </w:rPr>
      </w:pPr>
      <w:r w:rsidRPr="00F959F5">
        <w:rPr>
          <w:sz w:val="28"/>
          <w:szCs w:val="28"/>
        </w:rPr>
        <w:t xml:space="preserve">обеспечивать комплексный подход к оценке результатов освоения АООП НОО, позволяющий вести оценку личностных, </w:t>
      </w:r>
      <w:proofErr w:type="spellStart"/>
      <w:r w:rsidRPr="00F959F5">
        <w:rPr>
          <w:sz w:val="28"/>
          <w:szCs w:val="28"/>
        </w:rPr>
        <w:t>метапредметных</w:t>
      </w:r>
      <w:proofErr w:type="spellEnd"/>
      <w:r w:rsidRPr="00F959F5">
        <w:rPr>
          <w:sz w:val="28"/>
          <w:szCs w:val="28"/>
        </w:rPr>
        <w:t xml:space="preserve"> и предметных результатов;</w:t>
      </w:r>
    </w:p>
    <w:p w:rsidR="00062047" w:rsidRPr="00F959F5" w:rsidRDefault="00062047" w:rsidP="00F959F5">
      <w:pPr>
        <w:pStyle w:val="p4"/>
        <w:numPr>
          <w:ilvl w:val="0"/>
          <w:numId w:val="6"/>
        </w:numPr>
        <w:spacing w:before="0" w:beforeAutospacing="0" w:after="0" w:afterAutospacing="0" w:line="276" w:lineRule="auto"/>
        <w:ind w:left="0" w:firstLine="284"/>
        <w:jc w:val="both"/>
        <w:rPr>
          <w:sz w:val="28"/>
          <w:szCs w:val="28"/>
        </w:rPr>
      </w:pPr>
      <w:r w:rsidRPr="00F959F5">
        <w:rPr>
          <w:sz w:val="28"/>
          <w:szCs w:val="28"/>
        </w:rPr>
        <w:t>предусматривать оценку достижений обучающихся и оценку эффективности деятельности общеобразовательной организации;</w:t>
      </w:r>
    </w:p>
    <w:p w:rsidR="00062047" w:rsidRPr="00F959F5" w:rsidRDefault="00062047" w:rsidP="00F959F5">
      <w:pPr>
        <w:pStyle w:val="p4"/>
        <w:numPr>
          <w:ilvl w:val="0"/>
          <w:numId w:val="6"/>
        </w:numPr>
        <w:spacing w:before="0" w:beforeAutospacing="0" w:after="0" w:afterAutospacing="0" w:line="276" w:lineRule="auto"/>
        <w:ind w:left="0" w:firstLine="284"/>
        <w:jc w:val="both"/>
        <w:rPr>
          <w:sz w:val="28"/>
          <w:szCs w:val="28"/>
        </w:rPr>
      </w:pPr>
      <w:r w:rsidRPr="00F959F5">
        <w:rPr>
          <w:sz w:val="28"/>
          <w:szCs w:val="28"/>
        </w:rPr>
        <w:lastRenderedPageBreak/>
        <w:t xml:space="preserve">позволять осуществлять оценку динамики учебных достижений обучающихся и развития их социальной (жизненной) компетенции. </w:t>
      </w:r>
    </w:p>
    <w:p w:rsidR="00062047" w:rsidRPr="00F959F5" w:rsidRDefault="00062047" w:rsidP="00F959F5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59F5">
        <w:rPr>
          <w:rFonts w:ascii="Times New Roman" w:hAnsi="Times New Roman" w:cs="Times New Roman"/>
          <w:color w:val="auto"/>
          <w:sz w:val="28"/>
          <w:szCs w:val="28"/>
        </w:rPr>
        <w:t xml:space="preserve">Показатель динамики образовательных достижений </w:t>
      </w:r>
      <w:r w:rsidRPr="00F959F5">
        <w:rPr>
          <w:rFonts w:ascii="Times New Roman" w:hAnsi="Times New Roman" w:cs="Times New Roman"/>
          <w:color w:val="auto"/>
          <w:sz w:val="28"/>
          <w:szCs w:val="28"/>
        </w:rPr>
        <w:sym w:font="Symbol" w:char="F02D"/>
      </w:r>
      <w:r w:rsidRPr="00F959F5">
        <w:rPr>
          <w:rFonts w:ascii="Times New Roman" w:hAnsi="Times New Roman" w:cs="Times New Roman"/>
          <w:color w:val="auto"/>
          <w:sz w:val="28"/>
          <w:szCs w:val="28"/>
        </w:rPr>
        <w:t xml:space="preserve"> один из основных показателей в оценке образовательных достижений обучающихся с ЗПР. На основе выявления характера динамики образовательных достижений обучающихся можно оценивать эффективность учебного процесса, работы учителя или образовательного учреждения, системы образования в целом. </w:t>
      </w:r>
    </w:p>
    <w:p w:rsidR="00062047" w:rsidRPr="00F959F5" w:rsidRDefault="00062047" w:rsidP="00F959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959F5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Результаты достижений обучающихся с ЗПР в овладении </w:t>
      </w:r>
      <w:r w:rsidR="00294E27" w:rsidRPr="00F959F5">
        <w:rPr>
          <w:rFonts w:ascii="Times New Roman" w:hAnsi="Times New Roman" w:cs="Times New Roman"/>
          <w:color w:val="000000"/>
          <w:sz w:val="28"/>
          <w:szCs w:val="28"/>
        </w:rPr>
        <w:t>АООП НОО (вариант 7.1</w:t>
      </w:r>
      <w:r w:rsidRPr="00F959F5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F959F5">
        <w:rPr>
          <w:rFonts w:ascii="Times New Roman" w:hAnsi="Times New Roman" w:cs="Times New Roman"/>
          <w:color w:val="auto"/>
          <w:kern w:val="28"/>
          <w:sz w:val="28"/>
          <w:szCs w:val="28"/>
        </w:rPr>
        <w:t>являются значимыми для оценки качества образования обучающихся. При определении подходов к осуществлению оценки результатов целесообразно опираться на следующие принципы:</w:t>
      </w:r>
    </w:p>
    <w:p w:rsidR="00062047" w:rsidRPr="00F959F5" w:rsidRDefault="00062047" w:rsidP="00F959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959F5">
        <w:rPr>
          <w:rFonts w:ascii="Times New Roman" w:hAnsi="Times New Roman" w:cs="Times New Roman"/>
          <w:color w:val="auto"/>
          <w:kern w:val="28"/>
          <w:sz w:val="28"/>
          <w:szCs w:val="28"/>
        </w:rPr>
        <w:t>1)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ЗПР;</w:t>
      </w:r>
    </w:p>
    <w:p w:rsidR="00062047" w:rsidRPr="00F959F5" w:rsidRDefault="00062047" w:rsidP="00F959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959F5">
        <w:rPr>
          <w:rFonts w:ascii="Times New Roman" w:hAnsi="Times New Roman" w:cs="Times New Roman"/>
          <w:color w:val="auto"/>
          <w:kern w:val="28"/>
          <w:sz w:val="28"/>
          <w:szCs w:val="28"/>
        </w:rPr>
        <w:t>2) 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обучающихся;</w:t>
      </w:r>
    </w:p>
    <w:p w:rsidR="00062047" w:rsidRPr="00F959F5" w:rsidRDefault="00062047" w:rsidP="00F959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959F5">
        <w:rPr>
          <w:rFonts w:ascii="Times New Roman" w:hAnsi="Times New Roman" w:cs="Times New Roman"/>
          <w:color w:val="auto"/>
          <w:kern w:val="28"/>
          <w:sz w:val="28"/>
          <w:szCs w:val="28"/>
        </w:rPr>
        <w:t>3) единства параметров, критериев и инструментария оценки достижений в освоении содержания АООП НОО, что сможет обеспечить объективность оценки в разных образовательных организациях. Для этого необходимым является создание методического обеспечения (описание диагностических материалов, процедур их применения, сбора, формализации, обработки, обобщения и представления полученных данных) процесса осуществления оценки достижений обучающихся.</w:t>
      </w:r>
    </w:p>
    <w:p w:rsidR="00062047" w:rsidRPr="00F959F5" w:rsidRDefault="00062047" w:rsidP="00F959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959F5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Эти принципы, отражая основные закономерности целостного процесса образования обучающихся с ЗПР, самым тесным образом взаимосвязаны и касаются одновременно разных сторон </w:t>
      </w:r>
      <w:proofErr w:type="gramStart"/>
      <w:r w:rsidRPr="00F959F5">
        <w:rPr>
          <w:rFonts w:ascii="Times New Roman" w:hAnsi="Times New Roman" w:cs="Times New Roman"/>
          <w:color w:val="auto"/>
          <w:kern w:val="28"/>
          <w:sz w:val="28"/>
          <w:szCs w:val="28"/>
        </w:rPr>
        <w:t>процесса осуществления оценки результатов их образования</w:t>
      </w:r>
      <w:proofErr w:type="gramEnd"/>
      <w:r w:rsidRPr="00F959F5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. </w:t>
      </w:r>
    </w:p>
    <w:p w:rsidR="00062047" w:rsidRPr="00F959F5" w:rsidRDefault="00062047" w:rsidP="00F959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F959F5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При разработке системы оценки достижений обучающихся в освоении содержания </w:t>
      </w:r>
      <w:r w:rsidR="00294E27" w:rsidRPr="00F959F5">
        <w:rPr>
          <w:rFonts w:ascii="Times New Roman" w:hAnsi="Times New Roman" w:cs="Times New Roman"/>
          <w:color w:val="000000"/>
          <w:sz w:val="28"/>
          <w:szCs w:val="28"/>
        </w:rPr>
        <w:t>АООП НОО (вариант 7.1</w:t>
      </w:r>
      <w:r w:rsidRPr="00F959F5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F959F5">
        <w:rPr>
          <w:rFonts w:ascii="Times New Roman" w:hAnsi="Times New Roman" w:cs="Times New Roman"/>
          <w:color w:val="auto"/>
          <w:kern w:val="28"/>
          <w:sz w:val="28"/>
          <w:szCs w:val="28"/>
        </w:rPr>
        <w:t>необходимо ориентироваться на представленный в ФГОС НОО обучающихся с ЗПР перечень планируемых результатов.</w:t>
      </w:r>
      <w:proofErr w:type="gramEnd"/>
      <w:r w:rsidRPr="00F959F5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 w:rsidRPr="00F959F5">
        <w:rPr>
          <w:rFonts w:ascii="Times New Roman" w:hAnsi="Times New Roman" w:cs="Times New Roman"/>
          <w:color w:val="auto"/>
          <w:kern w:val="28"/>
          <w:sz w:val="28"/>
          <w:szCs w:val="28"/>
        </w:rPr>
        <w:lastRenderedPageBreak/>
        <w:t xml:space="preserve">В соответствии с требования ФГОС НОО </w:t>
      </w:r>
      <w:proofErr w:type="gramStart"/>
      <w:r w:rsidRPr="00F959F5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proofErr w:type="gramEnd"/>
      <w:r w:rsidRPr="00F959F5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с ЗПР оценке подлежат </w:t>
      </w:r>
      <w:r w:rsidRPr="00F959F5">
        <w:rPr>
          <w:rFonts w:ascii="Times New Roman" w:hAnsi="Times New Roman" w:cs="Times New Roman"/>
          <w:color w:val="auto"/>
          <w:sz w:val="28"/>
          <w:szCs w:val="28"/>
        </w:rPr>
        <w:t xml:space="preserve">личностные, </w:t>
      </w:r>
      <w:proofErr w:type="spellStart"/>
      <w:r w:rsidRPr="00F959F5">
        <w:rPr>
          <w:rFonts w:ascii="Times New Roman" w:hAnsi="Times New Roman" w:cs="Times New Roman"/>
          <w:color w:val="auto"/>
          <w:sz w:val="28"/>
          <w:szCs w:val="28"/>
        </w:rPr>
        <w:t>метапредметные</w:t>
      </w:r>
      <w:proofErr w:type="spellEnd"/>
      <w:r w:rsidRPr="00F959F5">
        <w:rPr>
          <w:rFonts w:ascii="Times New Roman" w:hAnsi="Times New Roman" w:cs="Times New Roman"/>
          <w:color w:val="auto"/>
          <w:sz w:val="28"/>
          <w:szCs w:val="28"/>
        </w:rPr>
        <w:t xml:space="preserve"> и предметные результаты.</w:t>
      </w:r>
    </w:p>
    <w:p w:rsidR="00062047" w:rsidRPr="00F959F5" w:rsidRDefault="00062047" w:rsidP="00F959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59F5">
        <w:rPr>
          <w:rFonts w:ascii="Times New Roman" w:hAnsi="Times New Roman" w:cs="Times New Roman"/>
          <w:b/>
          <w:i/>
          <w:color w:val="auto"/>
          <w:sz w:val="28"/>
          <w:szCs w:val="28"/>
        </w:rPr>
        <w:t>Личностные результаты</w:t>
      </w:r>
      <w:r w:rsidRPr="00F959F5">
        <w:rPr>
          <w:rFonts w:ascii="Times New Roman" w:hAnsi="Times New Roman" w:cs="Times New Roman"/>
          <w:color w:val="auto"/>
          <w:sz w:val="28"/>
          <w:szCs w:val="28"/>
        </w:rPr>
        <w:t xml:space="preserve"> 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</w:t>
      </w:r>
    </w:p>
    <w:p w:rsidR="00062047" w:rsidRPr="00F959F5" w:rsidRDefault="00062047" w:rsidP="00F959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59F5">
        <w:rPr>
          <w:rFonts w:ascii="Times New Roman" w:hAnsi="Times New Roman" w:cs="Times New Roman"/>
          <w:color w:val="auto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которые, в конечном итоге, составляют основу этих результатов.</w:t>
      </w:r>
    </w:p>
    <w:p w:rsidR="00062047" w:rsidRPr="00F959F5" w:rsidRDefault="00062047" w:rsidP="00F959F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9F5">
        <w:rPr>
          <w:rFonts w:ascii="Times New Roman" w:hAnsi="Times New Roman" w:cs="Times New Roman"/>
          <w:sz w:val="28"/>
          <w:szCs w:val="28"/>
        </w:rPr>
        <w:t>Оценка личностных достижений может осуществляться в процессе проведения мониторинговых процедур, содержание которых разрабатывает образовательная организация с учетом типологических и индивидуальных особенностей обучающихся, их индивидуальных особых образовательных потребностей.</w:t>
      </w:r>
    </w:p>
    <w:p w:rsidR="00062047" w:rsidRPr="00F959F5" w:rsidRDefault="00062047" w:rsidP="00F959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59F5">
        <w:rPr>
          <w:rFonts w:ascii="Times New Roman" w:hAnsi="Times New Roman" w:cs="Times New Roman"/>
          <w:color w:val="auto"/>
          <w:sz w:val="28"/>
          <w:szCs w:val="28"/>
        </w:rPr>
        <w:t xml:space="preserve">Для оценки продвижения обучающегося с ЗПР в овладении социальными (жизненными) компетенциями может применяться метод экспертной оценки, который представляет собой процедуру оценки результатов на основе мнений группы специалистов (экспертов). Данная группа объединяет всех участников образовательного процесса – тех, кто обучает, воспитывает и тесно контактирует с ребёнком. Состав экспертной группы определяется Школой и включает педагогических и медицинских работников (учителей, воспитателей, учителя-логопеда, педагога-психолога, социального педагога, фельдшера), которые хорошо знают обучающегося. Для полноты оценки личностных результатов освоения </w:t>
      </w:r>
      <w:proofErr w:type="gramStart"/>
      <w:r w:rsidRPr="00F959F5"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proofErr w:type="gramEnd"/>
      <w:r w:rsidRPr="00F959F5">
        <w:rPr>
          <w:rFonts w:ascii="Times New Roman" w:hAnsi="Times New Roman" w:cs="Times New Roman"/>
          <w:color w:val="auto"/>
          <w:sz w:val="28"/>
          <w:szCs w:val="28"/>
        </w:rPr>
        <w:t xml:space="preserve"> с ЗПР </w:t>
      </w:r>
      <w:r w:rsidR="00294E27" w:rsidRPr="00F959F5">
        <w:rPr>
          <w:rFonts w:ascii="Times New Roman" w:hAnsi="Times New Roman" w:cs="Times New Roman"/>
          <w:color w:val="000000"/>
          <w:sz w:val="28"/>
          <w:szCs w:val="28"/>
        </w:rPr>
        <w:t>АООП НОО (вариант 7.1</w:t>
      </w:r>
      <w:r w:rsidRPr="00F959F5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F959F5">
        <w:rPr>
          <w:rFonts w:ascii="Times New Roman" w:hAnsi="Times New Roman" w:cs="Times New Roman"/>
          <w:color w:val="auto"/>
          <w:sz w:val="28"/>
          <w:szCs w:val="28"/>
        </w:rPr>
        <w:t>следует учитывать мнение родителей (законных представителей), поскольку основой оценки служит анализ изменений поведения обучающегося в повседневной жизни в различных социальных средах (школьной и семейной).</w:t>
      </w:r>
      <w:r w:rsidRPr="00F959F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Результаты анализа должны быть представлены в форме удобных и понятных всем членам экспертной группы условных единицах: 0 баллов – нет продвижения; 1 балл – минимальное продвижение; 2 балла – среднее продвижение; 3 балла – значительное продвижение. Подобная оценка необходима экспертной группе для выработки ориентиров в описании динамики развития социальной (жизненной) компетенции ребенка.</w:t>
      </w:r>
      <w:r w:rsidRPr="00F959F5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Результаты оценки личностных достижений заносятся в индивидуальную карту развития обучающегося, что </w:t>
      </w:r>
      <w:r w:rsidRPr="00F959F5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позволяет не только представить полную картину динамики целостного развития ребенка, но и отследить наличие или отсутствие изменений по отдельным жизненным компетенциям.</w:t>
      </w:r>
    </w:p>
    <w:p w:rsidR="00062047" w:rsidRPr="00F959F5" w:rsidRDefault="00062047" w:rsidP="00F959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59F5">
        <w:rPr>
          <w:rFonts w:ascii="Times New Roman" w:hAnsi="Times New Roman" w:cs="Times New Roman"/>
          <w:color w:val="auto"/>
          <w:sz w:val="28"/>
          <w:szCs w:val="28"/>
        </w:rPr>
        <w:t xml:space="preserve">Основной формой работы участников экспертной группы является психолого-медико-педагогический консилиум (далее – </w:t>
      </w:r>
      <w:proofErr w:type="gramStart"/>
      <w:r w:rsidRPr="00F959F5">
        <w:rPr>
          <w:rFonts w:ascii="Times New Roman" w:hAnsi="Times New Roman" w:cs="Times New Roman"/>
          <w:color w:val="auto"/>
          <w:sz w:val="28"/>
          <w:szCs w:val="28"/>
        </w:rPr>
        <w:t>П(</w:t>
      </w:r>
      <w:proofErr w:type="gramEnd"/>
      <w:r w:rsidRPr="00F959F5">
        <w:rPr>
          <w:rFonts w:ascii="Times New Roman" w:hAnsi="Times New Roman" w:cs="Times New Roman"/>
          <w:color w:val="auto"/>
          <w:sz w:val="28"/>
          <w:szCs w:val="28"/>
        </w:rPr>
        <w:t>М)</w:t>
      </w:r>
      <w:proofErr w:type="spellStart"/>
      <w:r w:rsidRPr="00F959F5">
        <w:rPr>
          <w:rFonts w:ascii="Times New Roman" w:hAnsi="Times New Roman" w:cs="Times New Roman"/>
          <w:color w:val="auto"/>
          <w:sz w:val="28"/>
          <w:szCs w:val="28"/>
        </w:rPr>
        <w:t>Пк</w:t>
      </w:r>
      <w:proofErr w:type="spellEnd"/>
      <w:r w:rsidRPr="00F959F5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062047" w:rsidRPr="00F959F5" w:rsidRDefault="00062047" w:rsidP="00F959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59F5">
        <w:rPr>
          <w:rFonts w:ascii="Times New Roman" w:hAnsi="Times New Roman" w:cs="Times New Roman"/>
          <w:color w:val="auto"/>
          <w:sz w:val="28"/>
          <w:szCs w:val="28"/>
        </w:rPr>
        <w:t xml:space="preserve">На основе требований, сформулированных в </w:t>
      </w:r>
      <w:r w:rsidRPr="00F959F5">
        <w:rPr>
          <w:rFonts w:ascii="Times New Roman" w:hAnsi="Times New Roman" w:cs="Times New Roman"/>
          <w:color w:val="auto"/>
          <w:kern w:val="28"/>
          <w:sz w:val="28"/>
          <w:szCs w:val="28"/>
        </w:rPr>
        <w:t>ФГОС НОО обучающихся с ОВЗ</w:t>
      </w:r>
      <w:r w:rsidRPr="00F959F5">
        <w:rPr>
          <w:rFonts w:ascii="Times New Roman" w:hAnsi="Times New Roman" w:cs="Times New Roman"/>
          <w:color w:val="auto"/>
          <w:sz w:val="28"/>
          <w:szCs w:val="28"/>
        </w:rPr>
        <w:t>, Школа разрабатывает программу оценки личностных результатов с учетом типологических и индивидуальных особенностей обучающихся, которая утверждается локальными актами. Программа оценки включает:</w:t>
      </w:r>
    </w:p>
    <w:p w:rsidR="00062047" w:rsidRPr="00F959F5" w:rsidRDefault="00062047" w:rsidP="00F959F5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59F5">
        <w:rPr>
          <w:rFonts w:ascii="Times New Roman" w:hAnsi="Times New Roman" w:cs="Times New Roman"/>
          <w:color w:val="auto"/>
          <w:sz w:val="28"/>
          <w:szCs w:val="28"/>
        </w:rPr>
        <w:t>1) полный перечень личностных результатов, прописанных в тексте ФГОС НОО обучающихся с ОВЗ, которые выступают в качестве критериев оценки социальной (жизненной) компетенции Обучающихся;</w:t>
      </w:r>
    </w:p>
    <w:p w:rsidR="00062047" w:rsidRPr="00F959F5" w:rsidRDefault="00062047" w:rsidP="00F959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59F5">
        <w:rPr>
          <w:rFonts w:ascii="Times New Roman" w:hAnsi="Times New Roman" w:cs="Times New Roman"/>
          <w:color w:val="auto"/>
          <w:sz w:val="28"/>
          <w:szCs w:val="28"/>
        </w:rPr>
        <w:t>2) перечень параметров и индикаторов оценки каждого результата;</w:t>
      </w:r>
    </w:p>
    <w:p w:rsidR="00062047" w:rsidRPr="00F959F5" w:rsidRDefault="00062047" w:rsidP="00F959F5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59F5">
        <w:rPr>
          <w:rFonts w:ascii="Times New Roman" w:hAnsi="Times New Roman" w:cs="Times New Roman"/>
          <w:color w:val="auto"/>
          <w:sz w:val="28"/>
          <w:szCs w:val="28"/>
        </w:rPr>
        <w:t>3) систему бальной оценки результатов;</w:t>
      </w:r>
    </w:p>
    <w:p w:rsidR="00062047" w:rsidRPr="00F959F5" w:rsidRDefault="00062047" w:rsidP="00F959F5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59F5">
        <w:rPr>
          <w:rFonts w:ascii="Times New Roman" w:hAnsi="Times New Roman" w:cs="Times New Roman"/>
          <w:color w:val="auto"/>
          <w:sz w:val="28"/>
          <w:szCs w:val="28"/>
        </w:rPr>
        <w:t>4) документы, в которых отражаются индивидуальные резул</w:t>
      </w:r>
      <w:r w:rsidR="00944B71" w:rsidRPr="00F959F5">
        <w:rPr>
          <w:rFonts w:ascii="Times New Roman" w:hAnsi="Times New Roman" w:cs="Times New Roman"/>
          <w:color w:val="auto"/>
          <w:sz w:val="28"/>
          <w:szCs w:val="28"/>
        </w:rPr>
        <w:t xml:space="preserve">ьтаты каждого обучающегося </w:t>
      </w:r>
      <w:proofErr w:type="gramStart"/>
      <w:r w:rsidR="00944B71" w:rsidRPr="00F959F5">
        <w:rPr>
          <w:rFonts w:ascii="Times New Roman" w:hAnsi="Times New Roman" w:cs="Times New Roman"/>
          <w:color w:val="auto"/>
          <w:sz w:val="28"/>
          <w:szCs w:val="28"/>
        </w:rPr>
        <w:t xml:space="preserve">( </w:t>
      </w:r>
      <w:proofErr w:type="gramEnd"/>
      <w:r w:rsidR="00944B71" w:rsidRPr="00F959F5">
        <w:rPr>
          <w:rFonts w:ascii="Times New Roman" w:hAnsi="Times New Roman" w:cs="Times New Roman"/>
          <w:color w:val="auto"/>
          <w:sz w:val="28"/>
          <w:szCs w:val="28"/>
        </w:rPr>
        <w:t>«К</w:t>
      </w:r>
      <w:r w:rsidRPr="00F959F5">
        <w:rPr>
          <w:rFonts w:ascii="Times New Roman" w:hAnsi="Times New Roman" w:cs="Times New Roman"/>
          <w:color w:val="auto"/>
          <w:sz w:val="28"/>
          <w:szCs w:val="28"/>
        </w:rPr>
        <w:t>арта индивидуальных достижений обучающегося</w:t>
      </w:r>
      <w:r w:rsidR="00944B71" w:rsidRPr="00F959F5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F959F5"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:rsidR="00062047" w:rsidRPr="00F959F5" w:rsidRDefault="00062047" w:rsidP="00F959F5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59F5">
        <w:rPr>
          <w:rFonts w:ascii="Times New Roman" w:hAnsi="Times New Roman" w:cs="Times New Roman"/>
          <w:color w:val="auto"/>
          <w:sz w:val="28"/>
          <w:szCs w:val="28"/>
        </w:rPr>
        <w:t>5) материалы для проведения процедуры оценки личностных результатов;</w:t>
      </w:r>
    </w:p>
    <w:p w:rsidR="00062047" w:rsidRPr="00F959F5" w:rsidRDefault="00062047" w:rsidP="00F959F5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59F5">
        <w:rPr>
          <w:rFonts w:ascii="Times New Roman" w:hAnsi="Times New Roman" w:cs="Times New Roman"/>
          <w:color w:val="auto"/>
          <w:sz w:val="28"/>
          <w:szCs w:val="28"/>
        </w:rPr>
        <w:t>6) локальные акты, регламентирующие все вопросы проведения оценки личностных результатов.</w:t>
      </w:r>
    </w:p>
    <w:p w:rsidR="00062047" w:rsidRPr="00F959F5" w:rsidRDefault="00062047" w:rsidP="00F959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959F5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F959F5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</w:t>
      </w:r>
      <w:r w:rsidRPr="00F959F5">
        <w:rPr>
          <w:rFonts w:ascii="Times New Roman" w:hAnsi="Times New Roman" w:cs="Times New Roman"/>
          <w:sz w:val="28"/>
          <w:szCs w:val="28"/>
        </w:rPr>
        <w:t xml:space="preserve">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</w:t>
      </w:r>
      <w:proofErr w:type="spellStart"/>
      <w:r w:rsidRPr="00F959F5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F959F5">
        <w:rPr>
          <w:rFonts w:ascii="Times New Roman" w:hAnsi="Times New Roman" w:cs="Times New Roman"/>
          <w:sz w:val="28"/>
          <w:szCs w:val="28"/>
        </w:rPr>
        <w:t xml:space="preserve"> знаниями, а также способность решать учебные и жизненные задачи и готовность к овладению в дальнейшем АООП основного общего образования.</w:t>
      </w:r>
      <w:proofErr w:type="gramEnd"/>
    </w:p>
    <w:p w:rsidR="00062047" w:rsidRPr="00F959F5" w:rsidRDefault="00062047" w:rsidP="00F959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959F5">
        <w:rPr>
          <w:rFonts w:ascii="Times New Roman" w:hAnsi="Times New Roman" w:cs="Times New Roman"/>
          <w:color w:val="auto"/>
          <w:sz w:val="28"/>
          <w:szCs w:val="28"/>
        </w:rPr>
        <w:t xml:space="preserve">Оценка </w:t>
      </w:r>
      <w:proofErr w:type="spellStart"/>
      <w:r w:rsidRPr="00F959F5">
        <w:rPr>
          <w:rFonts w:ascii="Times New Roman" w:hAnsi="Times New Roman" w:cs="Times New Roman"/>
          <w:color w:val="auto"/>
          <w:sz w:val="28"/>
          <w:szCs w:val="28"/>
        </w:rPr>
        <w:t>метапредметных</w:t>
      </w:r>
      <w:proofErr w:type="spellEnd"/>
      <w:r w:rsidRPr="00F959F5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результатов предполагает </w:t>
      </w:r>
      <w:r w:rsidRPr="00F959F5">
        <w:rPr>
          <w:rFonts w:ascii="Times New Roman" w:hAnsi="Times New Roman" w:cs="Times New Roman"/>
          <w:spacing w:val="-2"/>
          <w:sz w:val="28"/>
          <w:szCs w:val="28"/>
        </w:rPr>
        <w:t>оценку продвижения обучающегося с ЗПР в овладении регулятивными, коммуникативными и познавательными универсальными учебными действиями, т.</w:t>
      </w:r>
      <w:r w:rsidRPr="00F959F5">
        <w:rPr>
          <w:rFonts w:ascii="Times New Roman" w:hAnsi="Times New Roman" w:cs="Times New Roman"/>
          <w:spacing w:val="2"/>
          <w:sz w:val="28"/>
          <w:szCs w:val="28"/>
        </w:rPr>
        <w:t xml:space="preserve">е. таких умственных действий обучающихся, </w:t>
      </w:r>
      <w:r w:rsidRPr="00F959F5">
        <w:rPr>
          <w:rFonts w:ascii="Times New Roman" w:hAnsi="Times New Roman" w:cs="Times New Roman"/>
          <w:sz w:val="28"/>
          <w:szCs w:val="28"/>
        </w:rPr>
        <w:t>которые направлены на управление своей познавательной деятельностью</w:t>
      </w:r>
      <w:r w:rsidRPr="00F959F5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062047" w:rsidRPr="00F959F5" w:rsidRDefault="00062047" w:rsidP="00F959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9F5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Основное содержание оценки </w:t>
      </w:r>
      <w:proofErr w:type="spellStart"/>
      <w:r w:rsidRPr="00F959F5">
        <w:rPr>
          <w:rFonts w:ascii="Times New Roman" w:hAnsi="Times New Roman" w:cs="Times New Roman"/>
          <w:bCs/>
          <w:iCs/>
          <w:sz w:val="28"/>
          <w:szCs w:val="28"/>
        </w:rPr>
        <w:t>метапредметных</w:t>
      </w:r>
      <w:proofErr w:type="spellEnd"/>
      <w:r w:rsidRPr="00F959F5">
        <w:rPr>
          <w:rFonts w:ascii="Times New Roman" w:hAnsi="Times New Roman" w:cs="Times New Roman"/>
          <w:bCs/>
          <w:iCs/>
          <w:sz w:val="28"/>
          <w:szCs w:val="28"/>
        </w:rPr>
        <w:t xml:space="preserve"> результатов</w:t>
      </w:r>
      <w:r w:rsidRPr="00F959F5">
        <w:rPr>
          <w:rFonts w:ascii="Times New Roman" w:hAnsi="Times New Roman" w:cs="Times New Roman"/>
          <w:sz w:val="28"/>
          <w:szCs w:val="28"/>
        </w:rPr>
        <w:t xml:space="preserve"> на ступени начального общего образования строится вокруг умения учиться, т.е. той совокупности способов действий, которая, собственно, и обеспечивает способность </w:t>
      </w:r>
      <w:r w:rsidRPr="00F959F5">
        <w:rPr>
          <w:rFonts w:ascii="Times New Roman" w:hAnsi="Times New Roman" w:cs="Times New Roman"/>
          <w:spacing w:val="2"/>
          <w:sz w:val="28"/>
          <w:szCs w:val="28"/>
        </w:rPr>
        <w:t xml:space="preserve">обучающихся с ЗПР к самостоятельному усвоению новых знаний </w:t>
      </w:r>
      <w:r w:rsidRPr="00F959F5">
        <w:rPr>
          <w:rFonts w:ascii="Times New Roman" w:hAnsi="Times New Roman" w:cs="Times New Roman"/>
          <w:sz w:val="28"/>
          <w:szCs w:val="28"/>
        </w:rPr>
        <w:t>и умений, включая организацию этого процесса.</w:t>
      </w:r>
    </w:p>
    <w:p w:rsidR="00062047" w:rsidRPr="00F959F5" w:rsidRDefault="00062047" w:rsidP="00F959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9F5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Pr="00F959F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F959F5">
        <w:rPr>
          <w:rFonts w:ascii="Times New Roman" w:hAnsi="Times New Roman" w:cs="Times New Roman"/>
          <w:sz w:val="28"/>
          <w:szCs w:val="28"/>
        </w:rPr>
        <w:t xml:space="preserve"> универсальных учебных дей</w:t>
      </w:r>
      <w:r w:rsidRPr="00F959F5">
        <w:rPr>
          <w:rFonts w:ascii="Times New Roman" w:hAnsi="Times New Roman" w:cs="Times New Roman"/>
          <w:spacing w:val="2"/>
          <w:sz w:val="28"/>
          <w:szCs w:val="28"/>
        </w:rPr>
        <w:t xml:space="preserve">ствий, представляющих содержание и объект оценки </w:t>
      </w:r>
      <w:proofErr w:type="spellStart"/>
      <w:r w:rsidRPr="00F959F5">
        <w:rPr>
          <w:rFonts w:ascii="Times New Roman" w:hAnsi="Times New Roman" w:cs="Times New Roman"/>
          <w:spacing w:val="2"/>
          <w:sz w:val="28"/>
          <w:szCs w:val="28"/>
        </w:rPr>
        <w:t>мета</w:t>
      </w:r>
      <w:r w:rsidRPr="00F959F5">
        <w:rPr>
          <w:rFonts w:ascii="Times New Roman" w:hAnsi="Times New Roman" w:cs="Times New Roman"/>
          <w:sz w:val="28"/>
          <w:szCs w:val="28"/>
        </w:rPr>
        <w:t>предметных</w:t>
      </w:r>
      <w:proofErr w:type="spellEnd"/>
      <w:r w:rsidRPr="00F959F5">
        <w:rPr>
          <w:rFonts w:ascii="Times New Roman" w:hAnsi="Times New Roman" w:cs="Times New Roman"/>
          <w:sz w:val="28"/>
          <w:szCs w:val="28"/>
        </w:rPr>
        <w:t xml:space="preserve"> результатов, может быть качественно оценён и измерен в следующих основных формах:</w:t>
      </w:r>
    </w:p>
    <w:p w:rsidR="00062047" w:rsidRPr="00F959F5" w:rsidRDefault="00062047" w:rsidP="00F959F5">
      <w:pPr>
        <w:pStyle w:val="p4"/>
        <w:numPr>
          <w:ilvl w:val="0"/>
          <w:numId w:val="6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F959F5">
        <w:rPr>
          <w:sz w:val="28"/>
          <w:szCs w:val="28"/>
        </w:rPr>
        <w:t xml:space="preserve">достижение </w:t>
      </w:r>
      <w:proofErr w:type="spellStart"/>
      <w:r w:rsidRPr="00F959F5">
        <w:rPr>
          <w:sz w:val="28"/>
          <w:szCs w:val="28"/>
        </w:rPr>
        <w:t>метапредметных</w:t>
      </w:r>
      <w:proofErr w:type="spellEnd"/>
      <w:r w:rsidRPr="00F959F5">
        <w:rPr>
          <w:sz w:val="28"/>
          <w:szCs w:val="28"/>
        </w:rPr>
        <w:t xml:space="preserve"> результатов может выступать как результат выполнения специально сконструированных диагностических задач, направленных на оценку уровня </w:t>
      </w:r>
      <w:proofErr w:type="spellStart"/>
      <w:r w:rsidRPr="00F959F5">
        <w:rPr>
          <w:sz w:val="28"/>
          <w:szCs w:val="28"/>
        </w:rPr>
        <w:t>сформированности</w:t>
      </w:r>
      <w:proofErr w:type="spellEnd"/>
      <w:r w:rsidRPr="00F959F5">
        <w:rPr>
          <w:sz w:val="28"/>
          <w:szCs w:val="28"/>
        </w:rPr>
        <w:t xml:space="preserve"> конкретного вида универсальных учебных действий;</w:t>
      </w:r>
    </w:p>
    <w:p w:rsidR="00062047" w:rsidRPr="00F959F5" w:rsidRDefault="00062047" w:rsidP="00F959F5">
      <w:pPr>
        <w:pStyle w:val="p4"/>
        <w:numPr>
          <w:ilvl w:val="0"/>
          <w:numId w:val="6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F959F5">
        <w:rPr>
          <w:sz w:val="28"/>
          <w:szCs w:val="28"/>
        </w:rPr>
        <w:t xml:space="preserve">достижение </w:t>
      </w:r>
      <w:proofErr w:type="spellStart"/>
      <w:r w:rsidRPr="00F959F5">
        <w:rPr>
          <w:sz w:val="28"/>
          <w:szCs w:val="28"/>
        </w:rPr>
        <w:t>метапредметных</w:t>
      </w:r>
      <w:proofErr w:type="spellEnd"/>
      <w:r w:rsidRPr="00F959F5">
        <w:rPr>
          <w:sz w:val="28"/>
          <w:szCs w:val="28"/>
        </w:rPr>
        <w:t xml:space="preserve"> результатов может рассматриваться как инструментальная основа (или как средство решения) и как условие успешности выполнения учебных и </w:t>
      </w:r>
      <w:proofErr w:type="spellStart"/>
      <w:r w:rsidRPr="00F959F5">
        <w:rPr>
          <w:sz w:val="28"/>
          <w:szCs w:val="28"/>
        </w:rPr>
        <w:t>учебно­практических</w:t>
      </w:r>
      <w:proofErr w:type="spellEnd"/>
      <w:r w:rsidRPr="00F959F5">
        <w:rPr>
          <w:sz w:val="28"/>
          <w:szCs w:val="28"/>
        </w:rPr>
        <w:t xml:space="preserve"> задач средствами учебных предметов;</w:t>
      </w:r>
    </w:p>
    <w:p w:rsidR="00062047" w:rsidRPr="00F959F5" w:rsidRDefault="00062047" w:rsidP="00F959F5">
      <w:pPr>
        <w:pStyle w:val="p4"/>
        <w:numPr>
          <w:ilvl w:val="0"/>
          <w:numId w:val="6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F959F5">
        <w:rPr>
          <w:sz w:val="28"/>
          <w:szCs w:val="28"/>
        </w:rPr>
        <w:t xml:space="preserve">достижение </w:t>
      </w:r>
      <w:proofErr w:type="spellStart"/>
      <w:r w:rsidRPr="00F959F5">
        <w:rPr>
          <w:sz w:val="28"/>
          <w:szCs w:val="28"/>
        </w:rPr>
        <w:t>метапредметных</w:t>
      </w:r>
      <w:proofErr w:type="spellEnd"/>
      <w:r w:rsidRPr="00F959F5">
        <w:rPr>
          <w:sz w:val="28"/>
          <w:szCs w:val="28"/>
        </w:rPr>
        <w:t xml:space="preserve"> результатов может проявиться в успешности выполнения комплексных заданий на </w:t>
      </w:r>
      <w:proofErr w:type="spellStart"/>
      <w:r w:rsidRPr="00F959F5">
        <w:rPr>
          <w:sz w:val="28"/>
          <w:szCs w:val="28"/>
        </w:rPr>
        <w:t>межпредметной</w:t>
      </w:r>
      <w:proofErr w:type="spellEnd"/>
      <w:r w:rsidRPr="00F959F5">
        <w:rPr>
          <w:sz w:val="28"/>
          <w:szCs w:val="28"/>
        </w:rPr>
        <w:t xml:space="preserve"> основе.</w:t>
      </w:r>
    </w:p>
    <w:p w:rsidR="00062047" w:rsidRPr="00F959F5" w:rsidRDefault="00062047" w:rsidP="00F959F5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59F5">
        <w:rPr>
          <w:rFonts w:ascii="Times New Roman" w:hAnsi="Times New Roman" w:cs="Times New Roman"/>
          <w:b/>
          <w:i/>
          <w:color w:val="auto"/>
          <w:sz w:val="28"/>
          <w:szCs w:val="28"/>
        </w:rPr>
        <w:t>Предметные результаты</w:t>
      </w:r>
      <w:r w:rsidRPr="00F959F5">
        <w:rPr>
          <w:rFonts w:ascii="Times New Roman" w:hAnsi="Times New Roman" w:cs="Times New Roman"/>
          <w:color w:val="auto"/>
          <w:sz w:val="28"/>
          <w:szCs w:val="28"/>
        </w:rPr>
        <w:t xml:space="preserve"> связаны с овладением </w:t>
      </w:r>
      <w:proofErr w:type="gramStart"/>
      <w:r w:rsidRPr="00F959F5"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proofErr w:type="gramEnd"/>
      <w:r w:rsidRPr="00F959F5">
        <w:rPr>
          <w:rFonts w:ascii="Times New Roman" w:hAnsi="Times New Roman" w:cs="Times New Roman"/>
          <w:color w:val="auto"/>
          <w:sz w:val="28"/>
          <w:szCs w:val="28"/>
        </w:rPr>
        <w:t xml:space="preserve"> с ЗПР 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деятельности. </w:t>
      </w:r>
    </w:p>
    <w:p w:rsidR="00062047" w:rsidRPr="00F959F5" w:rsidRDefault="00062047" w:rsidP="00F959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gramStart"/>
      <w:r w:rsidRPr="00F959F5">
        <w:rPr>
          <w:rFonts w:ascii="Times New Roman" w:hAnsi="Times New Roman" w:cs="Times New Roman"/>
          <w:bCs/>
          <w:color w:val="auto"/>
          <w:sz w:val="28"/>
          <w:szCs w:val="28"/>
        </w:rPr>
        <w:t>Оценку этой группы результатов целесообразно начинать со 2-го класса, т. е. в тот период, когда у обучающихся уже будут сформированы некоторые начальные навыки чтения, письма и счета.</w:t>
      </w:r>
      <w:proofErr w:type="gramEnd"/>
      <w:r w:rsidRPr="00F959F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Кроме того, сама учебная деятельность будет привычной для </w:t>
      </w:r>
      <w:proofErr w:type="gramStart"/>
      <w:r w:rsidRPr="00F959F5">
        <w:rPr>
          <w:rFonts w:ascii="Times New Roman" w:hAnsi="Times New Roman" w:cs="Times New Roman"/>
          <w:bCs/>
          <w:color w:val="auto"/>
          <w:sz w:val="28"/>
          <w:szCs w:val="28"/>
        </w:rPr>
        <w:t>обучающихся</w:t>
      </w:r>
      <w:proofErr w:type="gramEnd"/>
      <w:r w:rsidRPr="00F959F5">
        <w:rPr>
          <w:rFonts w:ascii="Times New Roman" w:hAnsi="Times New Roman" w:cs="Times New Roman"/>
          <w:bCs/>
          <w:color w:val="auto"/>
          <w:sz w:val="28"/>
          <w:szCs w:val="28"/>
        </w:rPr>
        <w:t>, и они смогут ее организовывать под руководством учителя.</w:t>
      </w:r>
    </w:p>
    <w:p w:rsidR="00062047" w:rsidRPr="00F959F5" w:rsidRDefault="00062047" w:rsidP="00F959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959F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Во время обучения в первом и первом дополнительном классах целесообразно всячески поощрять и стимулировать работу обучающихся, используя только качественную оценку. При этом не является принципиально важным, насколько </w:t>
      </w:r>
      <w:proofErr w:type="gramStart"/>
      <w:r w:rsidRPr="00F959F5">
        <w:rPr>
          <w:rFonts w:ascii="Times New Roman" w:hAnsi="Times New Roman" w:cs="Times New Roman"/>
          <w:bCs/>
          <w:color w:val="auto"/>
          <w:sz w:val="28"/>
          <w:szCs w:val="28"/>
        </w:rPr>
        <w:t>обучающийся</w:t>
      </w:r>
      <w:proofErr w:type="gramEnd"/>
      <w:r w:rsidRPr="00F959F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ЗПР продвигается в освоении того или иного учебного предмета. На этом этапе обучения центральным результатом является появление значимых предпосылок учебной деятельности, одной из которых </w:t>
      </w:r>
      <w:r w:rsidRPr="00F959F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является способность ее осуществления не только под прямым и непосредственным руководством и контролем учителя, но и с определенной долей самостоятельности во взаимодействии с учителем и одноклассниками.</w:t>
      </w:r>
    </w:p>
    <w:p w:rsidR="00062047" w:rsidRPr="00F959F5" w:rsidRDefault="00062047" w:rsidP="00F959F5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59F5">
        <w:rPr>
          <w:rFonts w:ascii="Times New Roman" w:hAnsi="Times New Roman" w:cs="Times New Roman"/>
          <w:color w:val="auto"/>
          <w:sz w:val="28"/>
          <w:szCs w:val="28"/>
        </w:rPr>
        <w:t xml:space="preserve">В целом оценка достижения </w:t>
      </w:r>
      <w:proofErr w:type="gramStart"/>
      <w:r w:rsidRPr="00F959F5"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proofErr w:type="gramEnd"/>
      <w:r w:rsidRPr="00F959F5">
        <w:rPr>
          <w:rFonts w:ascii="Times New Roman" w:hAnsi="Times New Roman" w:cs="Times New Roman"/>
          <w:color w:val="auto"/>
          <w:sz w:val="28"/>
          <w:szCs w:val="28"/>
        </w:rPr>
        <w:t xml:space="preserve"> с ЗПР предметных результатов должна базироваться на принципах индивидуального и дифференцированного подходов. Усвоенные </w:t>
      </w:r>
      <w:proofErr w:type="gramStart"/>
      <w:r w:rsidRPr="00F959F5"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proofErr w:type="gramEnd"/>
      <w:r w:rsidRPr="00F959F5">
        <w:rPr>
          <w:rFonts w:ascii="Times New Roman" w:hAnsi="Times New Roman" w:cs="Times New Roman"/>
          <w:color w:val="auto"/>
          <w:sz w:val="28"/>
          <w:szCs w:val="28"/>
        </w:rPr>
        <w:t xml:space="preserve"> даже незначительные по объему и элементарные по содержанию знания и умения должны выполнять коррекционно-развивающую функцию, поскольку они играют определенную роль в становлении личности обучающегося и овладении им социальным опытом. </w:t>
      </w:r>
    </w:p>
    <w:p w:rsidR="00062047" w:rsidRPr="00F959F5" w:rsidRDefault="00062047" w:rsidP="00F959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9F5">
        <w:rPr>
          <w:rFonts w:ascii="Times New Roman" w:hAnsi="Times New Roman" w:cs="Times New Roman"/>
          <w:sz w:val="28"/>
          <w:szCs w:val="28"/>
        </w:rPr>
        <w:t xml:space="preserve">Оценка достижения </w:t>
      </w:r>
      <w:proofErr w:type="gramStart"/>
      <w:r w:rsidRPr="00F959F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959F5">
        <w:rPr>
          <w:rFonts w:ascii="Times New Roman" w:hAnsi="Times New Roman" w:cs="Times New Roman"/>
          <w:sz w:val="28"/>
          <w:szCs w:val="28"/>
        </w:rPr>
        <w:t xml:space="preserve"> предметных результатов ведётся как в ходе текущего и промежуточного оценивания, так и в ходе выполнения итоговых проверочных работ. В процессе оценки достижения планируемых личностных, </w:t>
      </w:r>
      <w:proofErr w:type="spellStart"/>
      <w:r w:rsidRPr="00F959F5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F959F5">
        <w:rPr>
          <w:rFonts w:ascii="Times New Roman" w:hAnsi="Times New Roman" w:cs="Times New Roman"/>
          <w:sz w:val="28"/>
          <w:szCs w:val="28"/>
        </w:rPr>
        <w:t xml:space="preserve"> и предметных результатов должны использоваться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др.).</w:t>
      </w:r>
    </w:p>
    <w:p w:rsidR="00062047" w:rsidRPr="00F959F5" w:rsidRDefault="00062047" w:rsidP="00F959F5">
      <w:pPr>
        <w:pStyle w:val="a7"/>
        <w:spacing w:after="0" w:line="276" w:lineRule="auto"/>
        <w:ind w:firstLine="709"/>
        <w:jc w:val="both"/>
        <w:rPr>
          <w:rFonts w:ascii="Times New Roman" w:eastAsia="Arial Unicode MS" w:hAnsi="Times New Roman"/>
          <w:color w:val="00000A"/>
          <w:kern w:val="1"/>
          <w:sz w:val="28"/>
          <w:szCs w:val="28"/>
          <w:lang w:val="ru-RU" w:eastAsia="ru-RU"/>
        </w:rPr>
      </w:pPr>
      <w:r w:rsidRPr="00F959F5">
        <w:rPr>
          <w:rFonts w:ascii="Times New Roman" w:eastAsia="Arial Unicode MS" w:hAnsi="Times New Roman"/>
          <w:color w:val="00000A"/>
          <w:kern w:val="1"/>
          <w:sz w:val="28"/>
          <w:szCs w:val="28"/>
          <w:lang w:val="ru-RU" w:eastAsia="ru-RU"/>
        </w:rPr>
        <w:t xml:space="preserve">Обучающиеся с ЗПР имеют право на прохождение текущей, промежуточной и государственной итоговой аттестации освоения </w:t>
      </w:r>
      <w:r w:rsidRPr="00F959F5">
        <w:rPr>
          <w:rFonts w:ascii="Times New Roman" w:eastAsia="Arial Unicode MS" w:hAnsi="Times New Roman"/>
          <w:color w:val="000000"/>
          <w:kern w:val="1"/>
          <w:sz w:val="28"/>
          <w:szCs w:val="28"/>
          <w:lang w:val="ru-RU" w:eastAsia="ru-RU"/>
        </w:rPr>
        <w:t>АООП НОО (вариант 7.</w:t>
      </w:r>
      <w:r w:rsidR="00294E27" w:rsidRPr="00F959F5">
        <w:rPr>
          <w:rFonts w:ascii="Times New Roman" w:eastAsia="Arial Unicode MS" w:hAnsi="Times New Roman"/>
          <w:color w:val="000000"/>
          <w:kern w:val="1"/>
          <w:sz w:val="28"/>
          <w:szCs w:val="28"/>
          <w:lang w:val="ru-RU" w:eastAsia="ru-RU"/>
        </w:rPr>
        <w:t>1</w:t>
      </w:r>
      <w:r w:rsidRPr="00F959F5">
        <w:rPr>
          <w:rFonts w:ascii="Times New Roman" w:eastAsia="Arial Unicode MS" w:hAnsi="Times New Roman"/>
          <w:color w:val="000000"/>
          <w:kern w:val="1"/>
          <w:sz w:val="28"/>
          <w:szCs w:val="28"/>
          <w:lang w:val="ru-RU" w:eastAsia="ru-RU"/>
        </w:rPr>
        <w:t xml:space="preserve">) </w:t>
      </w:r>
      <w:r w:rsidRPr="00F959F5">
        <w:rPr>
          <w:rFonts w:ascii="Times New Roman" w:eastAsia="Arial Unicode MS" w:hAnsi="Times New Roman"/>
          <w:color w:val="00000A"/>
          <w:kern w:val="1"/>
          <w:sz w:val="28"/>
          <w:szCs w:val="28"/>
          <w:lang w:val="ru-RU" w:eastAsia="ru-RU"/>
        </w:rPr>
        <w:t>в иных формах.</w:t>
      </w:r>
    </w:p>
    <w:p w:rsidR="00062047" w:rsidRPr="00F959F5" w:rsidRDefault="00062047" w:rsidP="00F959F5">
      <w:pPr>
        <w:pStyle w:val="a7"/>
        <w:spacing w:after="0" w:line="276" w:lineRule="auto"/>
        <w:ind w:firstLine="709"/>
        <w:jc w:val="both"/>
        <w:rPr>
          <w:rFonts w:ascii="Times New Roman" w:eastAsia="Arial Unicode MS" w:hAnsi="Times New Roman"/>
          <w:color w:val="00000A"/>
          <w:kern w:val="1"/>
          <w:sz w:val="28"/>
          <w:szCs w:val="28"/>
          <w:lang w:val="ru-RU" w:eastAsia="ru-RU"/>
        </w:rPr>
      </w:pPr>
      <w:proofErr w:type="gramStart"/>
      <w:r w:rsidRPr="00F959F5">
        <w:rPr>
          <w:rFonts w:ascii="Times New Roman" w:eastAsia="Arial Unicode MS" w:hAnsi="Times New Roman"/>
          <w:color w:val="00000A"/>
          <w:kern w:val="1"/>
          <w:sz w:val="28"/>
          <w:szCs w:val="28"/>
          <w:lang w:val="ru-RU" w:eastAsia="ru-RU"/>
        </w:rPr>
        <w:t xml:space="preserve">Специальные условия проведения </w:t>
      </w:r>
      <w:r w:rsidRPr="00F959F5">
        <w:rPr>
          <w:rFonts w:ascii="Times New Roman" w:eastAsia="Arial Unicode MS" w:hAnsi="Times New Roman"/>
          <w:i/>
          <w:color w:val="00000A"/>
          <w:kern w:val="1"/>
          <w:sz w:val="28"/>
          <w:szCs w:val="28"/>
          <w:lang w:val="ru-RU" w:eastAsia="ru-RU"/>
        </w:rPr>
        <w:t>текущей, промежуточной</w:t>
      </w:r>
      <w:r w:rsidRPr="00F959F5">
        <w:rPr>
          <w:rFonts w:ascii="Times New Roman" w:eastAsia="Arial Unicode MS" w:hAnsi="Times New Roman"/>
          <w:color w:val="00000A"/>
          <w:kern w:val="1"/>
          <w:sz w:val="28"/>
          <w:szCs w:val="28"/>
          <w:lang w:val="ru-RU" w:eastAsia="ru-RU"/>
        </w:rPr>
        <w:t xml:space="preserve"> и </w:t>
      </w:r>
      <w:r w:rsidRPr="00F959F5">
        <w:rPr>
          <w:rFonts w:ascii="Times New Roman" w:eastAsia="Arial Unicode MS" w:hAnsi="Times New Roman"/>
          <w:i/>
          <w:color w:val="00000A"/>
          <w:kern w:val="1"/>
          <w:sz w:val="28"/>
          <w:szCs w:val="28"/>
          <w:lang w:val="ru-RU" w:eastAsia="ru-RU"/>
        </w:rPr>
        <w:t>итоговой</w:t>
      </w:r>
      <w:r w:rsidRPr="00F959F5">
        <w:rPr>
          <w:rFonts w:ascii="Times New Roman" w:eastAsia="Arial Unicode MS" w:hAnsi="Times New Roman"/>
          <w:color w:val="00000A"/>
          <w:kern w:val="1"/>
          <w:sz w:val="28"/>
          <w:szCs w:val="28"/>
          <w:lang w:val="ru-RU" w:eastAsia="ru-RU"/>
        </w:rPr>
        <w:t xml:space="preserve"> (по итогам освоения </w:t>
      </w:r>
      <w:r w:rsidRPr="00F959F5">
        <w:rPr>
          <w:rFonts w:ascii="Times New Roman" w:eastAsia="Arial Unicode MS" w:hAnsi="Times New Roman"/>
          <w:color w:val="000000"/>
          <w:kern w:val="1"/>
          <w:sz w:val="28"/>
          <w:szCs w:val="28"/>
          <w:lang w:val="ru-RU" w:eastAsia="ru-RU"/>
        </w:rPr>
        <w:t xml:space="preserve">АООП НОО </w:t>
      </w:r>
      <w:r w:rsidR="00294E27" w:rsidRPr="00F959F5">
        <w:rPr>
          <w:rFonts w:ascii="Times New Roman" w:eastAsia="Arial Unicode MS" w:hAnsi="Times New Roman"/>
          <w:color w:val="000000"/>
          <w:kern w:val="1"/>
          <w:sz w:val="28"/>
          <w:szCs w:val="28"/>
          <w:lang w:val="ru-RU" w:eastAsia="ru-RU"/>
        </w:rPr>
        <w:t>(вариант 7.1</w:t>
      </w:r>
      <w:r w:rsidRPr="00F959F5">
        <w:rPr>
          <w:rFonts w:ascii="Times New Roman" w:eastAsia="Arial Unicode MS" w:hAnsi="Times New Roman"/>
          <w:color w:val="00000A"/>
          <w:kern w:val="1"/>
          <w:sz w:val="28"/>
          <w:szCs w:val="28"/>
          <w:lang w:val="ru-RU" w:eastAsia="ru-RU"/>
        </w:rPr>
        <w:t xml:space="preserve">) </w:t>
      </w:r>
      <w:r w:rsidRPr="00F959F5">
        <w:rPr>
          <w:rFonts w:ascii="Times New Roman" w:eastAsia="Arial Unicode MS" w:hAnsi="Times New Roman"/>
          <w:i/>
          <w:color w:val="00000A"/>
          <w:kern w:val="1"/>
          <w:sz w:val="28"/>
          <w:szCs w:val="28"/>
          <w:lang w:val="ru-RU" w:eastAsia="ru-RU"/>
        </w:rPr>
        <w:t xml:space="preserve">аттестации </w:t>
      </w:r>
      <w:r w:rsidRPr="00F959F5">
        <w:rPr>
          <w:rFonts w:ascii="Times New Roman" w:eastAsia="Arial Unicode MS" w:hAnsi="Times New Roman"/>
          <w:color w:val="00000A"/>
          <w:kern w:val="1"/>
          <w:sz w:val="28"/>
          <w:szCs w:val="28"/>
          <w:lang w:val="ru-RU" w:eastAsia="ru-RU"/>
        </w:rPr>
        <w:t>обучающихся с ЗПР включают:</w:t>
      </w:r>
      <w:proofErr w:type="gramEnd"/>
    </w:p>
    <w:p w:rsidR="00062047" w:rsidRPr="00F959F5" w:rsidRDefault="00062047" w:rsidP="00F959F5">
      <w:pPr>
        <w:pStyle w:val="p4"/>
        <w:numPr>
          <w:ilvl w:val="0"/>
          <w:numId w:val="6"/>
        </w:numPr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 w:rsidRPr="00F959F5">
        <w:rPr>
          <w:sz w:val="28"/>
          <w:szCs w:val="28"/>
        </w:rPr>
        <w:t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ЗПР;</w:t>
      </w:r>
    </w:p>
    <w:p w:rsidR="00062047" w:rsidRPr="00F959F5" w:rsidRDefault="00062047" w:rsidP="00F959F5">
      <w:pPr>
        <w:pStyle w:val="p4"/>
        <w:numPr>
          <w:ilvl w:val="0"/>
          <w:numId w:val="6"/>
        </w:numPr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 w:rsidRPr="00F959F5">
        <w:rPr>
          <w:sz w:val="28"/>
          <w:szCs w:val="28"/>
        </w:rPr>
        <w:t xml:space="preserve">привычную обстановку в классе (присутствие своего учителя, наличие привычных для обучающихся </w:t>
      </w:r>
      <w:proofErr w:type="spellStart"/>
      <w:r w:rsidRPr="00F959F5">
        <w:rPr>
          <w:sz w:val="28"/>
          <w:szCs w:val="28"/>
        </w:rPr>
        <w:t>мнестических</w:t>
      </w:r>
      <w:proofErr w:type="spellEnd"/>
      <w:r w:rsidRPr="00F959F5">
        <w:rPr>
          <w:sz w:val="28"/>
          <w:szCs w:val="28"/>
        </w:rPr>
        <w:t xml:space="preserve"> опор: наглядных схем, шаблонов общего хода выполнения заданий);</w:t>
      </w:r>
    </w:p>
    <w:p w:rsidR="00062047" w:rsidRPr="00F959F5" w:rsidRDefault="00062047" w:rsidP="00F959F5">
      <w:pPr>
        <w:pStyle w:val="p4"/>
        <w:numPr>
          <w:ilvl w:val="0"/>
          <w:numId w:val="6"/>
        </w:numPr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 w:rsidRPr="00F959F5">
        <w:rPr>
          <w:sz w:val="28"/>
          <w:szCs w:val="28"/>
        </w:rPr>
        <w:t>присутствие в начале работы этапа общей организации деятельности;</w:t>
      </w:r>
    </w:p>
    <w:p w:rsidR="00062047" w:rsidRPr="00F959F5" w:rsidRDefault="00062047" w:rsidP="00F959F5">
      <w:pPr>
        <w:pStyle w:val="p4"/>
        <w:numPr>
          <w:ilvl w:val="0"/>
          <w:numId w:val="6"/>
        </w:numPr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proofErr w:type="spellStart"/>
      <w:r w:rsidRPr="00F959F5">
        <w:rPr>
          <w:sz w:val="28"/>
          <w:szCs w:val="28"/>
        </w:rPr>
        <w:t>адаптирование</w:t>
      </w:r>
      <w:proofErr w:type="spellEnd"/>
      <w:r w:rsidRPr="00F959F5">
        <w:rPr>
          <w:sz w:val="28"/>
          <w:szCs w:val="28"/>
        </w:rPr>
        <w:t xml:space="preserve"> инструкции с учетом особых образовательных потребностей и индивидуальных трудностей обучающихся с ЗПР:</w:t>
      </w:r>
    </w:p>
    <w:p w:rsidR="00062047" w:rsidRPr="00F959F5" w:rsidRDefault="00062047" w:rsidP="00F959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9F5">
        <w:rPr>
          <w:rFonts w:ascii="Times New Roman" w:hAnsi="Times New Roman" w:cs="Times New Roman"/>
          <w:sz w:val="28"/>
          <w:szCs w:val="28"/>
        </w:rPr>
        <w:t>1) упрощение формулировок по грамматическому и семантическому оформлению;</w:t>
      </w:r>
    </w:p>
    <w:p w:rsidR="00062047" w:rsidRPr="00F959F5" w:rsidRDefault="00062047" w:rsidP="00F959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9F5">
        <w:rPr>
          <w:rFonts w:ascii="Times New Roman" w:hAnsi="Times New Roman" w:cs="Times New Roman"/>
          <w:sz w:val="28"/>
          <w:szCs w:val="28"/>
        </w:rPr>
        <w:lastRenderedPageBreak/>
        <w:t xml:space="preserve">2) упрощение </w:t>
      </w:r>
      <w:proofErr w:type="spellStart"/>
      <w:r w:rsidRPr="00F959F5">
        <w:rPr>
          <w:rFonts w:ascii="Times New Roman" w:hAnsi="Times New Roman" w:cs="Times New Roman"/>
          <w:sz w:val="28"/>
          <w:szCs w:val="28"/>
        </w:rPr>
        <w:t>многозвеньевой</w:t>
      </w:r>
      <w:proofErr w:type="spellEnd"/>
      <w:r w:rsidRPr="00F959F5">
        <w:rPr>
          <w:rFonts w:ascii="Times New Roman" w:hAnsi="Times New Roman" w:cs="Times New Roman"/>
          <w:sz w:val="28"/>
          <w:szCs w:val="28"/>
        </w:rPr>
        <w:t xml:space="preserve"> инструкции посредством деления ее на короткие смысловые единицы, задающие </w:t>
      </w:r>
      <w:proofErr w:type="spellStart"/>
      <w:r w:rsidRPr="00F959F5">
        <w:rPr>
          <w:rFonts w:ascii="Times New Roman" w:hAnsi="Times New Roman" w:cs="Times New Roman"/>
          <w:sz w:val="28"/>
          <w:szCs w:val="28"/>
        </w:rPr>
        <w:t>поэтапность</w:t>
      </w:r>
      <w:proofErr w:type="spellEnd"/>
      <w:r w:rsidRPr="00F959F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959F5">
        <w:rPr>
          <w:rFonts w:ascii="Times New Roman" w:hAnsi="Times New Roman" w:cs="Times New Roman"/>
          <w:sz w:val="28"/>
          <w:szCs w:val="28"/>
        </w:rPr>
        <w:t>пошаговость</w:t>
      </w:r>
      <w:proofErr w:type="spellEnd"/>
      <w:r w:rsidRPr="00F959F5">
        <w:rPr>
          <w:rFonts w:ascii="Times New Roman" w:hAnsi="Times New Roman" w:cs="Times New Roman"/>
          <w:sz w:val="28"/>
          <w:szCs w:val="28"/>
        </w:rPr>
        <w:t>) выполнения задания;</w:t>
      </w:r>
    </w:p>
    <w:p w:rsidR="00062047" w:rsidRPr="00F959F5" w:rsidRDefault="00062047" w:rsidP="00F959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9F5">
        <w:rPr>
          <w:rFonts w:ascii="Times New Roman" w:hAnsi="Times New Roman" w:cs="Times New Roman"/>
          <w:sz w:val="28"/>
          <w:szCs w:val="28"/>
        </w:rPr>
        <w:t>3) в дополнение к письменной инструкции к заданию, при необходимости, она дополнительно прочитывается педагогом вслух в медленном темпе с четкими смысловыми акцентами;</w:t>
      </w:r>
    </w:p>
    <w:p w:rsidR="00062047" w:rsidRPr="00F959F5" w:rsidRDefault="00062047" w:rsidP="00F959F5">
      <w:pPr>
        <w:pStyle w:val="p4"/>
        <w:numPr>
          <w:ilvl w:val="0"/>
          <w:numId w:val="6"/>
        </w:numPr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 w:rsidRPr="00F959F5">
        <w:rPr>
          <w:sz w:val="28"/>
          <w:szCs w:val="28"/>
        </w:rPr>
        <w:t xml:space="preserve">при необходимости </w:t>
      </w:r>
      <w:proofErr w:type="spellStart"/>
      <w:r w:rsidRPr="00F959F5">
        <w:rPr>
          <w:sz w:val="28"/>
          <w:szCs w:val="28"/>
        </w:rPr>
        <w:t>адаптирование</w:t>
      </w:r>
      <w:proofErr w:type="spellEnd"/>
      <w:r w:rsidRPr="00F959F5">
        <w:rPr>
          <w:sz w:val="28"/>
          <w:szCs w:val="28"/>
        </w:rPr>
        <w:t xml:space="preserve"> текста задания с учетом особых образовательных потребностей и индивидуальных </w:t>
      </w:r>
      <w:proofErr w:type="gramStart"/>
      <w:r w:rsidRPr="00F959F5">
        <w:rPr>
          <w:sz w:val="28"/>
          <w:szCs w:val="28"/>
        </w:rPr>
        <w:t>трудностей</w:t>
      </w:r>
      <w:proofErr w:type="gramEnd"/>
      <w:r w:rsidRPr="00F959F5">
        <w:rPr>
          <w:sz w:val="28"/>
          <w:szCs w:val="28"/>
        </w:rPr>
        <w:t xml:space="preserve"> обучающихся с ЗПР (более крупный шрифт, четкое отграничение одного задания от другого; упрощение формулировок задания по грамматическому и семантическому оформлению и др.);</w:t>
      </w:r>
    </w:p>
    <w:p w:rsidR="00062047" w:rsidRPr="00F959F5" w:rsidRDefault="00062047" w:rsidP="00F959F5">
      <w:pPr>
        <w:pStyle w:val="p4"/>
        <w:numPr>
          <w:ilvl w:val="0"/>
          <w:numId w:val="6"/>
        </w:numPr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 w:rsidRPr="00F959F5">
        <w:rPr>
          <w:sz w:val="28"/>
          <w:szCs w:val="28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:rsidR="00062047" w:rsidRPr="00F959F5" w:rsidRDefault="00062047" w:rsidP="00F959F5">
      <w:pPr>
        <w:pStyle w:val="p4"/>
        <w:numPr>
          <w:ilvl w:val="0"/>
          <w:numId w:val="6"/>
        </w:numPr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 w:rsidRPr="00F959F5">
        <w:rPr>
          <w:sz w:val="28"/>
          <w:szCs w:val="28"/>
        </w:rPr>
        <w:t xml:space="preserve">увеличение времени на выполнение заданий;  </w:t>
      </w:r>
    </w:p>
    <w:p w:rsidR="00062047" w:rsidRPr="00F959F5" w:rsidRDefault="00062047" w:rsidP="00F959F5">
      <w:pPr>
        <w:pStyle w:val="p4"/>
        <w:numPr>
          <w:ilvl w:val="0"/>
          <w:numId w:val="6"/>
        </w:numPr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 w:rsidRPr="00F959F5">
        <w:rPr>
          <w:sz w:val="28"/>
          <w:szCs w:val="28"/>
        </w:rPr>
        <w:t xml:space="preserve">возможность организации короткого перерыва (10-15 мин) при нарастании в поведении ребенка проявлений утомления, истощения; </w:t>
      </w:r>
    </w:p>
    <w:p w:rsidR="00062047" w:rsidRPr="00F959F5" w:rsidRDefault="00062047" w:rsidP="00F959F5">
      <w:pPr>
        <w:pStyle w:val="p4"/>
        <w:numPr>
          <w:ilvl w:val="0"/>
          <w:numId w:val="6"/>
        </w:numPr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 w:rsidRPr="00F959F5">
        <w:rPr>
          <w:sz w:val="28"/>
          <w:szCs w:val="28"/>
        </w:rPr>
        <w:t xml:space="preserve">недопустимыми являются негативные реакции со стороны педагога, создание ситуаций, приводящих к </w:t>
      </w:r>
      <w:proofErr w:type="gramStart"/>
      <w:r w:rsidRPr="00F959F5">
        <w:rPr>
          <w:sz w:val="28"/>
          <w:szCs w:val="28"/>
        </w:rPr>
        <w:t>эмоциональному</w:t>
      </w:r>
      <w:proofErr w:type="gramEnd"/>
      <w:r w:rsidRPr="00F959F5">
        <w:rPr>
          <w:sz w:val="28"/>
          <w:szCs w:val="28"/>
        </w:rPr>
        <w:t xml:space="preserve"> </w:t>
      </w:r>
      <w:proofErr w:type="spellStart"/>
      <w:r w:rsidRPr="00F959F5">
        <w:rPr>
          <w:sz w:val="28"/>
          <w:szCs w:val="28"/>
        </w:rPr>
        <w:t>травмированию</w:t>
      </w:r>
      <w:proofErr w:type="spellEnd"/>
      <w:r w:rsidRPr="00F959F5">
        <w:rPr>
          <w:sz w:val="28"/>
          <w:szCs w:val="28"/>
        </w:rPr>
        <w:t xml:space="preserve"> ребенка.</w:t>
      </w:r>
    </w:p>
    <w:p w:rsidR="00062047" w:rsidRPr="00F959F5" w:rsidRDefault="00062047" w:rsidP="00F959F5">
      <w:pPr>
        <w:pStyle w:val="ad"/>
        <w:spacing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959F5">
        <w:rPr>
          <w:rFonts w:ascii="Times New Roman" w:hAnsi="Times New Roman"/>
          <w:color w:val="auto"/>
          <w:sz w:val="28"/>
          <w:szCs w:val="28"/>
        </w:rPr>
        <w:t>На итоговую оценку на уровне начального общего образования, результаты которой используются при принятии решения о возможности (или невозможности) продолжения обучения на следующем уровне, выносятся</w:t>
      </w:r>
      <w:r w:rsidRPr="00F959F5">
        <w:rPr>
          <w:rStyle w:val="33"/>
          <w:iCs/>
          <w:color w:val="auto"/>
          <w:sz w:val="28"/>
          <w:szCs w:val="28"/>
        </w:rPr>
        <w:t xml:space="preserve"> предметные, </w:t>
      </w:r>
      <w:proofErr w:type="spellStart"/>
      <w:r w:rsidRPr="00F959F5">
        <w:rPr>
          <w:rStyle w:val="33"/>
          <w:iCs/>
          <w:color w:val="auto"/>
          <w:sz w:val="28"/>
          <w:szCs w:val="28"/>
        </w:rPr>
        <w:t>метапредметные</w:t>
      </w:r>
      <w:proofErr w:type="spellEnd"/>
      <w:r w:rsidRPr="00F959F5">
        <w:rPr>
          <w:rStyle w:val="33"/>
          <w:iCs/>
          <w:color w:val="auto"/>
          <w:sz w:val="28"/>
          <w:szCs w:val="28"/>
        </w:rPr>
        <w:t xml:space="preserve"> результаты </w:t>
      </w:r>
      <w:r w:rsidRPr="00F959F5">
        <w:rPr>
          <w:rFonts w:ascii="Times New Roman" w:hAnsi="Times New Roman"/>
          <w:color w:val="auto"/>
          <w:sz w:val="28"/>
          <w:szCs w:val="28"/>
        </w:rPr>
        <w:t xml:space="preserve">и </w:t>
      </w:r>
      <w:r w:rsidRPr="00F959F5">
        <w:rPr>
          <w:rFonts w:ascii="Times New Roman" w:hAnsi="Times New Roman"/>
          <w:i/>
          <w:color w:val="auto"/>
          <w:sz w:val="28"/>
          <w:szCs w:val="28"/>
        </w:rPr>
        <w:t>результаты освоения программы коррекционной работы</w:t>
      </w:r>
      <w:r w:rsidRPr="00F959F5">
        <w:rPr>
          <w:rFonts w:ascii="Times New Roman" w:hAnsi="Times New Roman"/>
          <w:color w:val="auto"/>
          <w:sz w:val="28"/>
          <w:szCs w:val="28"/>
        </w:rPr>
        <w:t>.</w:t>
      </w:r>
    </w:p>
    <w:p w:rsidR="00062047" w:rsidRPr="00F959F5" w:rsidRDefault="00062047" w:rsidP="00F959F5">
      <w:pPr>
        <w:pStyle w:val="ad"/>
        <w:spacing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959F5">
        <w:rPr>
          <w:rFonts w:ascii="Times New Roman" w:hAnsi="Times New Roman"/>
          <w:color w:val="auto"/>
          <w:sz w:val="28"/>
          <w:szCs w:val="28"/>
        </w:rPr>
        <w:t>Итоговая аттестация на уровне начального общего образования должна проводиться с учетом возможных специфических трудностей обучающегося с ЗПР в овладении письмом, чтением или счетом. Вывод об успешности овладения содержанием АООП НОО</w:t>
      </w:r>
      <w:r w:rsidR="00294E27" w:rsidRPr="00F959F5">
        <w:rPr>
          <w:rFonts w:ascii="Times New Roman" w:hAnsi="Times New Roman"/>
          <w:color w:val="auto"/>
          <w:sz w:val="28"/>
          <w:szCs w:val="28"/>
        </w:rPr>
        <w:t xml:space="preserve"> (вариант 7.1</w:t>
      </w:r>
      <w:r w:rsidRPr="00F959F5">
        <w:rPr>
          <w:rFonts w:ascii="Times New Roman" w:hAnsi="Times New Roman"/>
          <w:color w:val="auto"/>
          <w:sz w:val="28"/>
          <w:szCs w:val="28"/>
        </w:rPr>
        <w:t>) должен делаться на основании положительной индивидуальной динамики.</w:t>
      </w:r>
    </w:p>
    <w:p w:rsidR="00062047" w:rsidRPr="00F959F5" w:rsidRDefault="00062047" w:rsidP="00F959F5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59F5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Оценка деятельности педагогических кадров, осуществляющих образовательную деятельность обучающихся с ЗПР, осуществляется на основе интегративных показателей, свидетельствующих о положительной динамике развития обучающегося («было» </w:t>
      </w:r>
      <w:r w:rsidRPr="00F959F5">
        <w:rPr>
          <w:rFonts w:ascii="Times New Roman" w:hAnsi="Times New Roman" w:cs="Times New Roman"/>
          <w:color w:val="auto"/>
          <w:sz w:val="28"/>
          <w:szCs w:val="28"/>
        </w:rPr>
        <w:sym w:font="Symbol" w:char="F02D"/>
      </w:r>
      <w:r w:rsidRPr="00F959F5">
        <w:rPr>
          <w:rFonts w:ascii="Times New Roman" w:hAnsi="Times New Roman" w:cs="Times New Roman"/>
          <w:color w:val="auto"/>
          <w:sz w:val="28"/>
          <w:szCs w:val="28"/>
        </w:rPr>
        <w:t xml:space="preserve"> «стало») или в сложных случаях сохранении его психоэмоционального статуса</w:t>
      </w:r>
      <w:proofErr w:type="gramStart"/>
      <w:r w:rsidRPr="00F959F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gramEnd"/>
    </w:p>
    <w:p w:rsidR="004752D1" w:rsidRPr="00F959F5" w:rsidRDefault="004752D1" w:rsidP="00F959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9F5">
        <w:rPr>
          <w:rFonts w:ascii="Times New Roman" w:hAnsi="Times New Roman" w:cs="Times New Roman"/>
          <w:sz w:val="28"/>
          <w:szCs w:val="28"/>
        </w:rPr>
        <w:t>.</w:t>
      </w:r>
    </w:p>
    <w:p w:rsidR="004752D1" w:rsidRPr="00F959F5" w:rsidRDefault="004752D1" w:rsidP="00F959F5">
      <w:pPr>
        <w:pStyle w:val="32"/>
        <w:spacing w:before="0" w:after="0" w:line="276" w:lineRule="auto"/>
        <w:rPr>
          <w:rFonts w:ascii="Times New Roman" w:hAnsi="Times New Roman" w:cs="Times New Roman"/>
          <w:i w:val="0"/>
          <w:sz w:val="28"/>
          <w:szCs w:val="28"/>
        </w:rPr>
      </w:pPr>
      <w:r w:rsidRPr="00F959F5">
        <w:rPr>
          <w:rFonts w:ascii="Times New Roman" w:hAnsi="Times New Roman" w:cs="Times New Roman"/>
          <w:i w:val="0"/>
          <w:sz w:val="28"/>
          <w:szCs w:val="28"/>
        </w:rPr>
        <w:t>Основное содержание учебных предметов</w:t>
      </w:r>
    </w:p>
    <w:p w:rsidR="004752D1" w:rsidRPr="00F959F5" w:rsidRDefault="004752D1" w:rsidP="004752D1">
      <w:pPr>
        <w:pStyle w:val="41"/>
        <w:spacing w:before="0"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F959F5">
        <w:rPr>
          <w:rFonts w:ascii="Times New Roman" w:hAnsi="Times New Roman" w:cs="Times New Roman"/>
          <w:b/>
          <w:sz w:val="28"/>
          <w:szCs w:val="24"/>
        </w:rPr>
        <w:t>Математика</w:t>
      </w:r>
    </w:p>
    <w:p w:rsidR="004752D1" w:rsidRPr="00F959F5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8"/>
          <w:szCs w:val="24"/>
        </w:rPr>
      </w:pPr>
      <w:r w:rsidRPr="00F959F5">
        <w:rPr>
          <w:rFonts w:ascii="Times New Roman" w:hAnsi="Times New Roman"/>
          <w:b/>
          <w:bCs/>
          <w:i/>
          <w:iCs/>
          <w:sz w:val="28"/>
          <w:szCs w:val="24"/>
        </w:rPr>
        <w:t>Числа и величины</w:t>
      </w:r>
    </w:p>
    <w:p w:rsidR="004752D1" w:rsidRPr="00F959F5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4"/>
        </w:rPr>
      </w:pPr>
      <w:r w:rsidRPr="00F959F5">
        <w:rPr>
          <w:rFonts w:ascii="Times New Roman" w:hAnsi="Times New Roman"/>
          <w:sz w:val="28"/>
          <w:szCs w:val="24"/>
        </w:rPr>
        <w:t>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4752D1" w:rsidRPr="00F959F5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4"/>
        </w:rPr>
      </w:pPr>
      <w:r w:rsidRPr="00F959F5">
        <w:rPr>
          <w:rFonts w:ascii="Times New Roman" w:hAnsi="Times New Roman"/>
          <w:sz w:val="28"/>
          <w:szCs w:val="24"/>
        </w:rPr>
        <w:t xml:space="preserve">Измерение величин; сравнение и упорядочение величин. </w:t>
      </w:r>
      <w:proofErr w:type="gramStart"/>
      <w:r w:rsidRPr="00F959F5">
        <w:rPr>
          <w:rFonts w:ascii="Times New Roman" w:hAnsi="Times New Roman"/>
          <w:sz w:val="28"/>
          <w:szCs w:val="24"/>
        </w:rPr>
        <w:t>Единицы массы (грамм, килограмм, центнер, тонна), вместимости (литр), времени (секунда, минута, час).</w:t>
      </w:r>
      <w:proofErr w:type="gramEnd"/>
      <w:r w:rsidRPr="00F959F5">
        <w:rPr>
          <w:rFonts w:ascii="Times New Roman" w:hAnsi="Times New Roman"/>
          <w:sz w:val="28"/>
          <w:szCs w:val="24"/>
        </w:rPr>
        <w:t xml:space="preserve"> Соотношения между единицами измерения однородных величин. Сравне</w:t>
      </w:r>
      <w:r w:rsidRPr="00F959F5">
        <w:rPr>
          <w:rFonts w:ascii="Times New Roman" w:hAnsi="Times New Roman"/>
          <w:spacing w:val="2"/>
          <w:sz w:val="28"/>
          <w:szCs w:val="24"/>
        </w:rPr>
        <w:t xml:space="preserve">ние и упорядочение однородных величин. Доля величины </w:t>
      </w:r>
      <w:r w:rsidRPr="00F959F5">
        <w:rPr>
          <w:rFonts w:ascii="Times New Roman" w:hAnsi="Times New Roman"/>
          <w:sz w:val="28"/>
          <w:szCs w:val="24"/>
        </w:rPr>
        <w:t>(половина, треть, четверть, десятая, сотая, тысячная).</w:t>
      </w:r>
    </w:p>
    <w:p w:rsidR="004752D1" w:rsidRPr="00F959F5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8"/>
          <w:szCs w:val="24"/>
        </w:rPr>
      </w:pPr>
      <w:r w:rsidRPr="00F959F5">
        <w:rPr>
          <w:rFonts w:ascii="Times New Roman" w:hAnsi="Times New Roman"/>
          <w:b/>
          <w:bCs/>
          <w:i/>
          <w:iCs/>
          <w:sz w:val="28"/>
          <w:szCs w:val="24"/>
        </w:rPr>
        <w:t>Арифметические действия</w:t>
      </w:r>
    </w:p>
    <w:p w:rsidR="004752D1" w:rsidRPr="00F959F5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4"/>
        </w:rPr>
      </w:pPr>
      <w:r w:rsidRPr="00F959F5">
        <w:rPr>
          <w:rFonts w:ascii="Times New Roman" w:hAnsi="Times New Roman"/>
          <w:spacing w:val="2"/>
          <w:sz w:val="28"/>
          <w:szCs w:val="24"/>
        </w:rPr>
        <w:t xml:space="preserve">Сложение, вычитание, умножение и деление. Названия </w:t>
      </w:r>
      <w:r w:rsidRPr="00F959F5">
        <w:rPr>
          <w:rFonts w:ascii="Times New Roman" w:hAnsi="Times New Roman"/>
          <w:sz w:val="28"/>
          <w:szCs w:val="24"/>
        </w:rPr>
        <w:t>компонентов арифметических действий, знаки действий. Таблица сложения. Таблица умножения. Связь между сложени</w:t>
      </w:r>
      <w:r w:rsidRPr="00F959F5">
        <w:rPr>
          <w:rFonts w:ascii="Times New Roman" w:hAnsi="Times New Roman"/>
          <w:spacing w:val="2"/>
          <w:sz w:val="28"/>
          <w:szCs w:val="24"/>
        </w:rPr>
        <w:t xml:space="preserve">ем, вычитанием, умножением и делением. Нахождение неизвестного компонента арифметического действия. Деление </w:t>
      </w:r>
      <w:r w:rsidRPr="00F959F5">
        <w:rPr>
          <w:rFonts w:ascii="Times New Roman" w:hAnsi="Times New Roman"/>
          <w:sz w:val="28"/>
          <w:szCs w:val="24"/>
        </w:rPr>
        <w:t>с остатком.</w:t>
      </w:r>
    </w:p>
    <w:p w:rsidR="004752D1" w:rsidRPr="00F959F5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4"/>
        </w:rPr>
      </w:pPr>
      <w:r w:rsidRPr="00F959F5">
        <w:rPr>
          <w:rFonts w:ascii="Times New Roman" w:hAnsi="Times New Roman"/>
          <w:sz w:val="28"/>
          <w:szCs w:val="24"/>
        </w:rPr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</w:r>
      <w:r w:rsidRPr="00F959F5">
        <w:rPr>
          <w:rFonts w:ascii="Times New Roman" w:hAnsi="Times New Roman"/>
          <w:spacing w:val="2"/>
          <w:sz w:val="28"/>
          <w:szCs w:val="24"/>
        </w:rPr>
        <w:t>свойств арифметических действий в вычислениях (переста</w:t>
      </w:r>
      <w:r w:rsidRPr="00F959F5">
        <w:rPr>
          <w:rFonts w:ascii="Times New Roman" w:hAnsi="Times New Roman"/>
          <w:sz w:val="28"/>
          <w:szCs w:val="24"/>
        </w:rPr>
        <w:t>новка и группировка слагаемых в сумме, множителей в произведении; умножение суммы и разности на число).</w:t>
      </w:r>
    </w:p>
    <w:p w:rsidR="004752D1" w:rsidRPr="00F959F5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4"/>
        </w:rPr>
      </w:pPr>
      <w:r w:rsidRPr="00F959F5">
        <w:rPr>
          <w:rFonts w:ascii="Times New Roman" w:hAnsi="Times New Roman"/>
          <w:sz w:val="28"/>
          <w:szCs w:val="24"/>
        </w:rPr>
        <w:t xml:space="preserve">Алгоритмы письменного сложения, вычитания, умножения и деления многозначных чисел. </w:t>
      </w:r>
    </w:p>
    <w:p w:rsidR="004752D1" w:rsidRPr="00F959F5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4"/>
        </w:rPr>
      </w:pPr>
      <w:r w:rsidRPr="00F959F5">
        <w:rPr>
          <w:rFonts w:ascii="Times New Roman" w:hAnsi="Times New Roman"/>
          <w:spacing w:val="2"/>
          <w:sz w:val="28"/>
          <w:szCs w:val="24"/>
        </w:rPr>
        <w:t xml:space="preserve">Способы проверки правильности вычислений (алгоритм, </w:t>
      </w:r>
      <w:r w:rsidRPr="00F959F5">
        <w:rPr>
          <w:rFonts w:ascii="Times New Roman" w:hAnsi="Times New Roman"/>
          <w:sz w:val="28"/>
          <w:szCs w:val="24"/>
        </w:rPr>
        <w:t>обратное действие, оценка достоверности, прикидки результата, вычисление на калькуляторе).</w:t>
      </w:r>
    </w:p>
    <w:p w:rsidR="004752D1" w:rsidRPr="00F959F5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8"/>
          <w:szCs w:val="24"/>
        </w:rPr>
      </w:pPr>
      <w:r w:rsidRPr="00F959F5">
        <w:rPr>
          <w:rFonts w:ascii="Times New Roman" w:hAnsi="Times New Roman"/>
          <w:b/>
          <w:bCs/>
          <w:i/>
          <w:iCs/>
          <w:sz w:val="28"/>
          <w:szCs w:val="24"/>
        </w:rPr>
        <w:t>Работа с текстовыми задачами</w:t>
      </w:r>
    </w:p>
    <w:p w:rsidR="004752D1" w:rsidRPr="00F959F5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4"/>
        </w:rPr>
      </w:pPr>
      <w:r w:rsidRPr="00F959F5">
        <w:rPr>
          <w:rFonts w:ascii="Times New Roman" w:hAnsi="Times New Roman"/>
          <w:spacing w:val="-2"/>
          <w:sz w:val="28"/>
          <w:szCs w:val="24"/>
        </w:rPr>
        <w:t>Решение текстовых задач арифметическим способом. Зада</w:t>
      </w:r>
      <w:r w:rsidRPr="00F959F5">
        <w:rPr>
          <w:rFonts w:ascii="Times New Roman" w:hAnsi="Times New Roman"/>
          <w:sz w:val="28"/>
          <w:szCs w:val="24"/>
        </w:rPr>
        <w:t xml:space="preserve">чи, содержащие отношения «больше (меньше) </w:t>
      </w:r>
      <w:proofErr w:type="gramStart"/>
      <w:r w:rsidRPr="00F959F5">
        <w:rPr>
          <w:rFonts w:ascii="Times New Roman" w:hAnsi="Times New Roman"/>
          <w:sz w:val="28"/>
          <w:szCs w:val="24"/>
        </w:rPr>
        <w:t>на</w:t>
      </w:r>
      <w:proofErr w:type="gramEnd"/>
      <w:r w:rsidRPr="00F959F5">
        <w:rPr>
          <w:rFonts w:ascii="Times New Roman" w:hAnsi="Times New Roman"/>
          <w:sz w:val="28"/>
          <w:szCs w:val="24"/>
        </w:rPr>
        <w:t xml:space="preserve">…», «больше (меньше) в…». </w:t>
      </w:r>
      <w:proofErr w:type="gramStart"/>
      <w:r w:rsidRPr="00F959F5">
        <w:rPr>
          <w:rFonts w:ascii="Times New Roman" w:hAnsi="Times New Roman"/>
          <w:sz w:val="28"/>
          <w:szCs w:val="24"/>
        </w:rPr>
        <w:t>Зависимости между величинами, характеризу</w:t>
      </w:r>
      <w:r w:rsidRPr="00F959F5">
        <w:rPr>
          <w:rFonts w:ascii="Times New Roman" w:hAnsi="Times New Roman"/>
          <w:spacing w:val="2"/>
          <w:sz w:val="28"/>
          <w:szCs w:val="24"/>
        </w:rPr>
        <w:t>ющими процессы движения, работы, купли</w:t>
      </w:r>
      <w:r w:rsidRPr="00F959F5">
        <w:rPr>
          <w:rFonts w:ascii="Times New Roman" w:hAnsi="Times New Roman"/>
          <w:spacing w:val="2"/>
          <w:sz w:val="28"/>
          <w:szCs w:val="24"/>
        </w:rPr>
        <w:noBreakHyphen/>
        <w:t>продажи и</w:t>
      </w:r>
      <w:r w:rsidRPr="00F959F5">
        <w:rPr>
          <w:rFonts w:ascii="Times New Roman" w:hAnsi="Times New Roman"/>
          <w:spacing w:val="2"/>
          <w:sz w:val="28"/>
          <w:szCs w:val="24"/>
        </w:rPr>
        <w:t> </w:t>
      </w:r>
      <w:r w:rsidRPr="00F959F5">
        <w:rPr>
          <w:rFonts w:ascii="Times New Roman" w:hAnsi="Times New Roman"/>
          <w:spacing w:val="2"/>
          <w:sz w:val="28"/>
          <w:szCs w:val="24"/>
        </w:rPr>
        <w:t xml:space="preserve">др. </w:t>
      </w:r>
      <w:r w:rsidRPr="00F959F5">
        <w:rPr>
          <w:rFonts w:ascii="Times New Roman" w:hAnsi="Times New Roman"/>
          <w:sz w:val="28"/>
          <w:szCs w:val="24"/>
        </w:rPr>
        <w:t xml:space="preserve">Скорость, время, путь; объём работы, время, производительность труда; количество товара, его </w:t>
      </w:r>
      <w:r w:rsidRPr="00F959F5">
        <w:rPr>
          <w:rFonts w:ascii="Times New Roman" w:hAnsi="Times New Roman"/>
          <w:sz w:val="28"/>
          <w:szCs w:val="24"/>
        </w:rPr>
        <w:lastRenderedPageBreak/>
        <w:t>цена и стоимость и</w:t>
      </w:r>
      <w:r w:rsidRPr="00F959F5">
        <w:rPr>
          <w:rFonts w:ascii="Times New Roman" w:hAnsi="Times New Roman"/>
          <w:sz w:val="28"/>
          <w:szCs w:val="24"/>
        </w:rPr>
        <w:t> </w:t>
      </w:r>
      <w:r w:rsidRPr="00F959F5">
        <w:rPr>
          <w:rFonts w:ascii="Times New Roman" w:hAnsi="Times New Roman"/>
          <w:sz w:val="28"/>
          <w:szCs w:val="24"/>
        </w:rPr>
        <w:t xml:space="preserve">др. </w:t>
      </w:r>
      <w:r w:rsidRPr="00F959F5">
        <w:rPr>
          <w:rFonts w:ascii="Times New Roman" w:hAnsi="Times New Roman"/>
          <w:spacing w:val="2"/>
          <w:sz w:val="28"/>
          <w:szCs w:val="24"/>
        </w:rPr>
        <w:t>Планирование хода решения задачи.</w:t>
      </w:r>
      <w:proofErr w:type="gramEnd"/>
      <w:r w:rsidRPr="00F959F5">
        <w:rPr>
          <w:rFonts w:ascii="Times New Roman" w:hAnsi="Times New Roman"/>
          <w:spacing w:val="2"/>
          <w:sz w:val="28"/>
          <w:szCs w:val="24"/>
        </w:rPr>
        <w:t xml:space="preserve"> Представление текста </w:t>
      </w:r>
      <w:r w:rsidRPr="00F959F5">
        <w:rPr>
          <w:rFonts w:ascii="Times New Roman" w:hAnsi="Times New Roman"/>
          <w:sz w:val="28"/>
          <w:szCs w:val="24"/>
        </w:rPr>
        <w:t>задачи (схема, таблица и другие модели).</w:t>
      </w:r>
    </w:p>
    <w:p w:rsidR="004752D1" w:rsidRPr="00F959F5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4"/>
        </w:rPr>
      </w:pPr>
      <w:r w:rsidRPr="00F959F5">
        <w:rPr>
          <w:rFonts w:ascii="Times New Roman" w:hAnsi="Times New Roman"/>
          <w:sz w:val="28"/>
          <w:szCs w:val="24"/>
        </w:rPr>
        <w:t>Задачи на нахождение доли целого и целого по его доле.</w:t>
      </w:r>
    </w:p>
    <w:p w:rsidR="004752D1" w:rsidRPr="00F959F5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8"/>
          <w:szCs w:val="24"/>
        </w:rPr>
      </w:pPr>
      <w:r w:rsidRPr="00F959F5">
        <w:rPr>
          <w:rFonts w:ascii="Times New Roman" w:hAnsi="Times New Roman"/>
          <w:b/>
          <w:bCs/>
          <w:i/>
          <w:iCs/>
          <w:spacing w:val="2"/>
          <w:sz w:val="28"/>
          <w:szCs w:val="24"/>
        </w:rPr>
        <w:t>Пространственные отношения. Геометрические фи</w:t>
      </w:r>
      <w:r w:rsidRPr="00F959F5">
        <w:rPr>
          <w:rFonts w:ascii="Times New Roman" w:hAnsi="Times New Roman"/>
          <w:b/>
          <w:bCs/>
          <w:i/>
          <w:iCs/>
          <w:sz w:val="28"/>
          <w:szCs w:val="24"/>
        </w:rPr>
        <w:t>гуры</w:t>
      </w:r>
    </w:p>
    <w:p w:rsidR="004752D1" w:rsidRPr="00F959F5" w:rsidRDefault="004752D1" w:rsidP="004752D1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4"/>
        </w:rPr>
      </w:pPr>
      <w:r w:rsidRPr="00F959F5">
        <w:rPr>
          <w:rFonts w:ascii="Times New Roman" w:hAnsi="Times New Roman"/>
          <w:spacing w:val="2"/>
          <w:sz w:val="28"/>
          <w:szCs w:val="24"/>
        </w:rPr>
        <w:t xml:space="preserve">Взаимное расположение предметов в пространстве и на плоскости (выше—ниже, слева—справа, сверху—снизу, ближе—дальше, </w:t>
      </w:r>
      <w:proofErr w:type="gramStart"/>
      <w:r w:rsidRPr="00F959F5">
        <w:rPr>
          <w:rFonts w:ascii="Times New Roman" w:hAnsi="Times New Roman"/>
          <w:spacing w:val="2"/>
          <w:sz w:val="28"/>
          <w:szCs w:val="24"/>
        </w:rPr>
        <w:t>между</w:t>
      </w:r>
      <w:proofErr w:type="gramEnd"/>
      <w:r w:rsidRPr="00F959F5">
        <w:rPr>
          <w:rFonts w:ascii="Times New Roman" w:hAnsi="Times New Roman"/>
          <w:spacing w:val="2"/>
          <w:sz w:val="28"/>
          <w:szCs w:val="24"/>
        </w:rPr>
        <w:t xml:space="preserve"> и пр.). </w:t>
      </w:r>
      <w:proofErr w:type="gramStart"/>
      <w:r w:rsidRPr="00F959F5">
        <w:rPr>
          <w:rFonts w:ascii="Times New Roman" w:hAnsi="Times New Roman"/>
          <w:spacing w:val="2"/>
          <w:sz w:val="28"/>
          <w:szCs w:val="24"/>
        </w:rPr>
        <w:t xml:space="preserve">Распознавание и изображение </w:t>
      </w:r>
      <w:r w:rsidRPr="00F959F5">
        <w:rPr>
          <w:rFonts w:ascii="Times New Roman" w:hAnsi="Times New Roman"/>
          <w:sz w:val="28"/>
          <w:szCs w:val="24"/>
        </w:rPr>
        <w:t>геометрических фигур: точка, линия (кривая, прямая), отрезок, ломаная, угол, многоугольник, треугольник, прямоуголь</w:t>
      </w:r>
      <w:r w:rsidRPr="00F959F5">
        <w:rPr>
          <w:rFonts w:ascii="Times New Roman" w:hAnsi="Times New Roman"/>
          <w:spacing w:val="2"/>
          <w:sz w:val="28"/>
          <w:szCs w:val="24"/>
        </w:rPr>
        <w:t>ник, квадрат, окружность, круг.</w:t>
      </w:r>
      <w:proofErr w:type="gramEnd"/>
      <w:r w:rsidRPr="00F959F5">
        <w:rPr>
          <w:rFonts w:ascii="Times New Roman" w:hAnsi="Times New Roman"/>
          <w:spacing w:val="2"/>
          <w:sz w:val="28"/>
          <w:szCs w:val="24"/>
        </w:rPr>
        <w:t xml:space="preserve"> Использование чертёжных инструментов для выполнения построений. Геометрические формы в окружающем мире. Распознавание и называние: </w:t>
      </w:r>
      <w:r w:rsidRPr="00F959F5">
        <w:rPr>
          <w:rFonts w:ascii="Times New Roman" w:hAnsi="Times New Roman"/>
          <w:sz w:val="28"/>
          <w:szCs w:val="24"/>
        </w:rPr>
        <w:t>куб, шар, параллелепипед, пирамида, цилиндр, конус.</w:t>
      </w:r>
    </w:p>
    <w:p w:rsidR="004752D1" w:rsidRPr="00F959F5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8"/>
          <w:szCs w:val="24"/>
        </w:rPr>
      </w:pPr>
      <w:r w:rsidRPr="00F959F5">
        <w:rPr>
          <w:rFonts w:ascii="Times New Roman" w:hAnsi="Times New Roman"/>
          <w:b/>
          <w:bCs/>
          <w:i/>
          <w:iCs/>
          <w:sz w:val="28"/>
          <w:szCs w:val="24"/>
        </w:rPr>
        <w:t>Геометрические величины</w:t>
      </w:r>
    </w:p>
    <w:p w:rsidR="004752D1" w:rsidRPr="00F959F5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4"/>
        </w:rPr>
      </w:pPr>
      <w:r w:rsidRPr="00F959F5">
        <w:rPr>
          <w:rFonts w:ascii="Times New Roman" w:hAnsi="Times New Roman"/>
          <w:spacing w:val="2"/>
          <w:sz w:val="28"/>
          <w:szCs w:val="24"/>
        </w:rPr>
        <w:t xml:space="preserve">Геометрические величины и их измерение. Измерение </w:t>
      </w:r>
      <w:r w:rsidRPr="00F959F5">
        <w:rPr>
          <w:rFonts w:ascii="Times New Roman" w:hAnsi="Times New Roman"/>
          <w:sz w:val="28"/>
          <w:szCs w:val="24"/>
        </w:rPr>
        <w:t>длины отрезка. Единицы длины (</w:t>
      </w:r>
      <w:proofErr w:type="gramStart"/>
      <w:r w:rsidRPr="00F959F5">
        <w:rPr>
          <w:rFonts w:ascii="Times New Roman" w:hAnsi="Times New Roman"/>
          <w:sz w:val="28"/>
          <w:szCs w:val="24"/>
        </w:rPr>
        <w:t>мм</w:t>
      </w:r>
      <w:proofErr w:type="gramEnd"/>
      <w:r w:rsidRPr="00F959F5">
        <w:rPr>
          <w:rFonts w:ascii="Times New Roman" w:hAnsi="Times New Roman"/>
          <w:sz w:val="28"/>
          <w:szCs w:val="24"/>
        </w:rPr>
        <w:t xml:space="preserve">, см, </w:t>
      </w:r>
      <w:proofErr w:type="spellStart"/>
      <w:r w:rsidRPr="00F959F5">
        <w:rPr>
          <w:rFonts w:ascii="Times New Roman" w:hAnsi="Times New Roman"/>
          <w:sz w:val="28"/>
          <w:szCs w:val="24"/>
        </w:rPr>
        <w:t>дм</w:t>
      </w:r>
      <w:proofErr w:type="spellEnd"/>
      <w:r w:rsidRPr="00F959F5">
        <w:rPr>
          <w:rFonts w:ascii="Times New Roman" w:hAnsi="Times New Roman"/>
          <w:sz w:val="28"/>
          <w:szCs w:val="24"/>
        </w:rPr>
        <w:t>, м, км). Периметр. Вычисление периметра многоугольника.</w:t>
      </w:r>
    </w:p>
    <w:p w:rsidR="004752D1" w:rsidRPr="00F959F5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4"/>
        </w:rPr>
      </w:pPr>
      <w:r w:rsidRPr="00F959F5">
        <w:rPr>
          <w:rFonts w:ascii="Times New Roman" w:hAnsi="Times New Roman"/>
          <w:sz w:val="28"/>
          <w:szCs w:val="24"/>
        </w:rPr>
        <w:t>Площадь геометрической фигуры. Единицы площади (см</w:t>
      </w:r>
      <w:proofErr w:type="gramStart"/>
      <w:r w:rsidRPr="00F959F5">
        <w:rPr>
          <w:rFonts w:ascii="Times New Roman" w:hAnsi="Times New Roman"/>
          <w:sz w:val="28"/>
          <w:szCs w:val="24"/>
          <w:vertAlign w:val="superscript"/>
        </w:rPr>
        <w:t>2</w:t>
      </w:r>
      <w:proofErr w:type="gramEnd"/>
      <w:r w:rsidRPr="00F959F5">
        <w:rPr>
          <w:rFonts w:ascii="Times New Roman" w:hAnsi="Times New Roman"/>
          <w:sz w:val="28"/>
          <w:szCs w:val="24"/>
        </w:rPr>
        <w:t xml:space="preserve">, </w:t>
      </w:r>
      <w:r w:rsidRPr="00F959F5">
        <w:rPr>
          <w:rFonts w:ascii="Times New Roman" w:hAnsi="Times New Roman"/>
          <w:spacing w:val="2"/>
          <w:sz w:val="28"/>
          <w:szCs w:val="24"/>
        </w:rPr>
        <w:t>дм</w:t>
      </w:r>
      <w:r w:rsidRPr="00F959F5">
        <w:rPr>
          <w:rFonts w:ascii="Times New Roman" w:hAnsi="Times New Roman"/>
          <w:spacing w:val="2"/>
          <w:sz w:val="28"/>
          <w:szCs w:val="24"/>
          <w:vertAlign w:val="superscript"/>
        </w:rPr>
        <w:t>2</w:t>
      </w:r>
      <w:r w:rsidRPr="00F959F5">
        <w:rPr>
          <w:rFonts w:ascii="Times New Roman" w:hAnsi="Times New Roman"/>
          <w:spacing w:val="2"/>
          <w:sz w:val="28"/>
          <w:szCs w:val="24"/>
        </w:rPr>
        <w:t>, м</w:t>
      </w:r>
      <w:r w:rsidRPr="00F959F5">
        <w:rPr>
          <w:rFonts w:ascii="Times New Roman" w:hAnsi="Times New Roman"/>
          <w:spacing w:val="2"/>
          <w:sz w:val="28"/>
          <w:szCs w:val="24"/>
          <w:vertAlign w:val="superscript"/>
        </w:rPr>
        <w:t>2</w:t>
      </w:r>
      <w:r w:rsidRPr="00F959F5">
        <w:rPr>
          <w:rFonts w:ascii="Times New Roman" w:hAnsi="Times New Roman"/>
          <w:spacing w:val="2"/>
          <w:sz w:val="28"/>
          <w:szCs w:val="24"/>
        </w:rPr>
        <w:t xml:space="preserve">). </w:t>
      </w:r>
      <w:r w:rsidRPr="00F959F5">
        <w:rPr>
          <w:rFonts w:ascii="Times New Roman" w:hAnsi="Times New Roman"/>
          <w:sz w:val="28"/>
          <w:szCs w:val="24"/>
        </w:rPr>
        <w:t>Вычисление площади прямоугольника.</w:t>
      </w:r>
    </w:p>
    <w:p w:rsidR="004752D1" w:rsidRPr="00F959F5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8"/>
          <w:szCs w:val="24"/>
        </w:rPr>
      </w:pPr>
      <w:r w:rsidRPr="00F959F5">
        <w:rPr>
          <w:rFonts w:ascii="Times New Roman" w:hAnsi="Times New Roman"/>
          <w:b/>
          <w:bCs/>
          <w:i/>
          <w:iCs/>
          <w:sz w:val="28"/>
          <w:szCs w:val="24"/>
        </w:rPr>
        <w:t>Работа с информацией</w:t>
      </w:r>
    </w:p>
    <w:p w:rsidR="004752D1" w:rsidRPr="00F959F5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4"/>
        </w:rPr>
      </w:pPr>
      <w:r w:rsidRPr="00F959F5">
        <w:rPr>
          <w:rFonts w:ascii="Times New Roman" w:hAnsi="Times New Roman"/>
          <w:sz w:val="28"/>
          <w:szCs w:val="24"/>
        </w:rPr>
        <w:t xml:space="preserve">Сбор и представление информации, связанной со счётом </w:t>
      </w:r>
      <w:r w:rsidRPr="00F959F5">
        <w:rPr>
          <w:rFonts w:ascii="Times New Roman" w:hAnsi="Times New Roman"/>
          <w:spacing w:val="2"/>
          <w:sz w:val="28"/>
          <w:szCs w:val="24"/>
        </w:rPr>
        <w:t xml:space="preserve">(пересчётом), измерением величин; фиксирование, анализ </w:t>
      </w:r>
      <w:r w:rsidRPr="00F959F5">
        <w:rPr>
          <w:rFonts w:ascii="Times New Roman" w:hAnsi="Times New Roman"/>
          <w:sz w:val="28"/>
          <w:szCs w:val="24"/>
        </w:rPr>
        <w:t>полученной информации.</w:t>
      </w:r>
    </w:p>
    <w:p w:rsidR="004752D1" w:rsidRPr="00F959F5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pacing w:val="-2"/>
          <w:sz w:val="28"/>
          <w:szCs w:val="24"/>
        </w:rPr>
      </w:pPr>
      <w:proofErr w:type="gramStart"/>
      <w:r w:rsidRPr="00F959F5">
        <w:rPr>
          <w:rFonts w:ascii="Times New Roman" w:hAnsi="Times New Roman"/>
          <w:spacing w:val="-2"/>
          <w:sz w:val="28"/>
          <w:szCs w:val="24"/>
        </w:rPr>
        <w:t>Построение простейших выражений с помощью логических связок и слов («и»; «не»; «если… то…»; «верно/неверно, что…»; «каждый»; «все»; «некоторые»).</w:t>
      </w:r>
      <w:proofErr w:type="gramEnd"/>
    </w:p>
    <w:p w:rsidR="004752D1" w:rsidRPr="00F959F5" w:rsidRDefault="004752D1" w:rsidP="004752D1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4"/>
        </w:rPr>
      </w:pPr>
      <w:r w:rsidRPr="00F959F5">
        <w:rPr>
          <w:rFonts w:ascii="Times New Roman" w:hAnsi="Times New Roman"/>
          <w:spacing w:val="-2"/>
          <w:sz w:val="28"/>
          <w:szCs w:val="24"/>
        </w:rPr>
        <w:t>Составление конечной последовательности (цепочки) пред</w:t>
      </w:r>
      <w:r w:rsidRPr="00F959F5">
        <w:rPr>
          <w:rFonts w:ascii="Times New Roman" w:hAnsi="Times New Roman"/>
          <w:spacing w:val="2"/>
          <w:sz w:val="28"/>
          <w:szCs w:val="24"/>
        </w:rPr>
        <w:t>метов, чисел, геометрических фигур и</w:t>
      </w:r>
      <w:r w:rsidRPr="00F959F5">
        <w:rPr>
          <w:rFonts w:ascii="Times New Roman" w:hAnsi="Times New Roman"/>
          <w:spacing w:val="2"/>
          <w:sz w:val="28"/>
          <w:szCs w:val="24"/>
        </w:rPr>
        <w:t> </w:t>
      </w:r>
      <w:r w:rsidRPr="00F959F5">
        <w:rPr>
          <w:rFonts w:ascii="Times New Roman" w:hAnsi="Times New Roman"/>
          <w:spacing w:val="2"/>
          <w:sz w:val="28"/>
          <w:szCs w:val="24"/>
        </w:rPr>
        <w:t xml:space="preserve">др. по правилу. </w:t>
      </w:r>
      <w:r w:rsidRPr="00F959F5">
        <w:rPr>
          <w:rFonts w:ascii="Times New Roman" w:hAnsi="Times New Roman"/>
          <w:sz w:val="28"/>
          <w:szCs w:val="24"/>
        </w:rPr>
        <w:t>Составление, запись и выполнение простого алгоритма, плана поиска информации.</w:t>
      </w:r>
    </w:p>
    <w:p w:rsidR="00B272CB" w:rsidRPr="00F959F5" w:rsidRDefault="004752D1" w:rsidP="00F959F5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4"/>
        </w:rPr>
      </w:pPr>
      <w:r w:rsidRPr="00F959F5">
        <w:rPr>
          <w:rFonts w:ascii="Times New Roman" w:hAnsi="Times New Roman"/>
          <w:spacing w:val="2"/>
          <w:sz w:val="28"/>
          <w:szCs w:val="24"/>
        </w:rPr>
        <w:t xml:space="preserve">Чтение и заполнение таблицы. Интерпретация данных </w:t>
      </w:r>
      <w:r w:rsidRPr="00F959F5">
        <w:rPr>
          <w:rFonts w:ascii="Times New Roman" w:hAnsi="Times New Roman"/>
          <w:sz w:val="28"/>
          <w:szCs w:val="24"/>
        </w:rPr>
        <w:t>таблицы. Чтение столбчатой диаграммы. Создание простейшей информационной модели (схема, таблица, цепочка).</w:t>
      </w:r>
    </w:p>
    <w:p w:rsidR="007E1B9F" w:rsidRDefault="007E1B9F" w:rsidP="007F031D">
      <w:pPr>
        <w:pStyle w:val="Default"/>
        <w:jc w:val="center"/>
        <w:rPr>
          <w:b/>
          <w:bCs/>
        </w:rPr>
      </w:pPr>
    </w:p>
    <w:p w:rsidR="007E1B9F" w:rsidRPr="00F959F5" w:rsidRDefault="00062047" w:rsidP="007E1B9F">
      <w:pPr>
        <w:pStyle w:val="Default"/>
        <w:jc w:val="center"/>
        <w:rPr>
          <w:b/>
          <w:bCs/>
          <w:sz w:val="28"/>
          <w:szCs w:val="28"/>
        </w:rPr>
      </w:pPr>
      <w:r w:rsidRPr="00F959F5">
        <w:rPr>
          <w:b/>
          <w:bCs/>
          <w:sz w:val="28"/>
          <w:szCs w:val="28"/>
        </w:rPr>
        <w:t xml:space="preserve">Учебный план начального общего образования </w:t>
      </w:r>
      <w:proofErr w:type="gramStart"/>
      <w:r w:rsidRPr="00F959F5">
        <w:rPr>
          <w:b/>
          <w:bCs/>
          <w:sz w:val="28"/>
          <w:szCs w:val="28"/>
        </w:rPr>
        <w:t>обучающихся</w:t>
      </w:r>
      <w:proofErr w:type="gramEnd"/>
      <w:r w:rsidRPr="00F959F5">
        <w:rPr>
          <w:b/>
          <w:bCs/>
          <w:sz w:val="28"/>
          <w:szCs w:val="28"/>
        </w:rPr>
        <w:t xml:space="preserve"> с задержкой психического развития </w:t>
      </w:r>
    </w:p>
    <w:p w:rsidR="007E1B9F" w:rsidRPr="00F959F5" w:rsidRDefault="007E1B9F" w:rsidP="007F031D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1"/>
        <w:tblW w:w="13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4"/>
        <w:gridCol w:w="3969"/>
        <w:gridCol w:w="1134"/>
        <w:gridCol w:w="709"/>
        <w:gridCol w:w="709"/>
        <w:gridCol w:w="709"/>
        <w:gridCol w:w="708"/>
        <w:gridCol w:w="1276"/>
      </w:tblGrid>
      <w:tr w:rsidR="00062047" w:rsidRPr="00F959F5" w:rsidTr="00F959F5">
        <w:tc>
          <w:tcPr>
            <w:tcW w:w="13008" w:type="dxa"/>
            <w:gridSpan w:val="8"/>
          </w:tcPr>
          <w:p w:rsidR="00062047" w:rsidRPr="00F959F5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9F5">
              <w:rPr>
                <w:rFonts w:ascii="Times New Roman" w:hAnsi="Times New Roman"/>
                <w:b/>
                <w:sz w:val="28"/>
                <w:szCs w:val="28"/>
              </w:rPr>
              <w:t>Годовой учебный план начального общего образования</w:t>
            </w:r>
            <w:r w:rsidRPr="00F959F5">
              <w:rPr>
                <w:rFonts w:ascii="Times New Roman" w:hAnsi="Times New Roman"/>
                <w:b/>
                <w:sz w:val="28"/>
                <w:szCs w:val="28"/>
              </w:rPr>
              <w:br/>
              <w:t>обучающихся с задержкой пс</w:t>
            </w:r>
            <w:r w:rsidR="00294E27" w:rsidRPr="00F959F5">
              <w:rPr>
                <w:rFonts w:ascii="Times New Roman" w:hAnsi="Times New Roman"/>
                <w:b/>
                <w:sz w:val="28"/>
                <w:szCs w:val="28"/>
              </w:rPr>
              <w:t>ихического развития (вариант 7.1</w:t>
            </w:r>
            <w:r w:rsidRPr="00F959F5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7E1B9F" w:rsidRPr="00F959F5" w:rsidRDefault="007E1B9F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62047" w:rsidRPr="00F959F5" w:rsidTr="00F959F5">
        <w:trPr>
          <w:trHeight w:val="472"/>
        </w:trPr>
        <w:tc>
          <w:tcPr>
            <w:tcW w:w="3794" w:type="dxa"/>
            <w:vMerge w:val="restart"/>
            <w:vAlign w:val="center"/>
          </w:tcPr>
          <w:p w:rsidR="00062047" w:rsidRPr="00F959F5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9F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Предметные </w:t>
            </w:r>
            <w:r w:rsidRPr="00F959F5">
              <w:rPr>
                <w:rFonts w:ascii="Times New Roman" w:hAnsi="Times New Roman"/>
                <w:b/>
                <w:sz w:val="28"/>
                <w:szCs w:val="28"/>
              </w:rPr>
              <w:br/>
              <w:t>области</w:t>
            </w:r>
          </w:p>
        </w:tc>
        <w:tc>
          <w:tcPr>
            <w:tcW w:w="3969" w:type="dxa"/>
            <w:vMerge w:val="restart"/>
            <w:tcBorders>
              <w:tl2br w:val="single" w:sz="4" w:space="0" w:color="auto"/>
            </w:tcBorders>
          </w:tcPr>
          <w:p w:rsidR="00062047" w:rsidRPr="00F959F5" w:rsidRDefault="00062047" w:rsidP="00CB71F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959F5">
              <w:rPr>
                <w:rFonts w:ascii="Times New Roman" w:hAnsi="Times New Roman"/>
                <w:b/>
                <w:sz w:val="28"/>
                <w:szCs w:val="28"/>
              </w:rPr>
              <w:t xml:space="preserve">Классы </w:t>
            </w:r>
          </w:p>
          <w:p w:rsidR="00062047" w:rsidRPr="00F959F5" w:rsidRDefault="00062047" w:rsidP="00CB71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62047" w:rsidRPr="00F959F5" w:rsidRDefault="00062047" w:rsidP="00CB71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959F5">
              <w:rPr>
                <w:rFonts w:ascii="Times New Roman" w:hAnsi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</w:tcPr>
          <w:p w:rsidR="00062047" w:rsidRPr="00F959F5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9F5"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часов </w:t>
            </w:r>
            <w:r w:rsidRPr="00F959F5">
              <w:rPr>
                <w:rFonts w:ascii="Times New Roman" w:hAnsi="Times New Roman"/>
                <w:b/>
                <w:sz w:val="28"/>
                <w:szCs w:val="28"/>
              </w:rPr>
              <w:br/>
              <w:t>в год</w:t>
            </w:r>
          </w:p>
        </w:tc>
        <w:tc>
          <w:tcPr>
            <w:tcW w:w="1276" w:type="dxa"/>
            <w:vMerge w:val="restart"/>
            <w:vAlign w:val="center"/>
          </w:tcPr>
          <w:p w:rsidR="00062047" w:rsidRPr="00F959F5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9F5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062047" w:rsidRPr="00F959F5" w:rsidTr="00F959F5">
        <w:trPr>
          <w:trHeight w:val="299"/>
        </w:trPr>
        <w:tc>
          <w:tcPr>
            <w:tcW w:w="3794" w:type="dxa"/>
            <w:vMerge/>
          </w:tcPr>
          <w:p w:rsidR="00062047" w:rsidRPr="00F959F5" w:rsidRDefault="00062047" w:rsidP="00CB71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l2br w:val="single" w:sz="4" w:space="0" w:color="auto"/>
            </w:tcBorders>
          </w:tcPr>
          <w:p w:rsidR="00062047" w:rsidRPr="00F959F5" w:rsidRDefault="00062047" w:rsidP="00CB71F3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62047" w:rsidRPr="00F959F5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9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62047" w:rsidRPr="00F959F5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9F5">
              <w:rPr>
                <w:rFonts w:ascii="Times New Roman" w:hAnsi="Times New Roman"/>
                <w:sz w:val="28"/>
                <w:szCs w:val="28"/>
              </w:rPr>
              <w:t>1 доп.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62047" w:rsidRPr="00F959F5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9F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062047" w:rsidRPr="00F959F5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9F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062047" w:rsidRPr="00F959F5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9F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Merge/>
          </w:tcPr>
          <w:p w:rsidR="00062047" w:rsidRPr="00F959F5" w:rsidRDefault="00062047" w:rsidP="00CB71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2047" w:rsidRPr="00F959F5" w:rsidTr="00F959F5">
        <w:tc>
          <w:tcPr>
            <w:tcW w:w="7763" w:type="dxa"/>
            <w:gridSpan w:val="2"/>
            <w:vAlign w:val="center"/>
          </w:tcPr>
          <w:p w:rsidR="00062047" w:rsidRPr="00F959F5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959F5">
              <w:rPr>
                <w:rFonts w:ascii="Times New Roman" w:hAnsi="Times New Roman"/>
                <w:b/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5245" w:type="dxa"/>
            <w:gridSpan w:val="6"/>
            <w:vAlign w:val="center"/>
          </w:tcPr>
          <w:p w:rsidR="00062047" w:rsidRPr="00F959F5" w:rsidRDefault="00062047" w:rsidP="00CB71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2047" w:rsidRPr="00F959F5" w:rsidTr="00F959F5">
        <w:tc>
          <w:tcPr>
            <w:tcW w:w="3794" w:type="dxa"/>
            <w:vMerge w:val="restart"/>
            <w:vAlign w:val="center"/>
          </w:tcPr>
          <w:p w:rsidR="00062047" w:rsidRPr="00F959F5" w:rsidRDefault="00CB71F3" w:rsidP="00CB71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9F5">
              <w:rPr>
                <w:rFonts w:ascii="Times New Roman" w:hAnsi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3969" w:type="dxa"/>
            <w:vAlign w:val="center"/>
          </w:tcPr>
          <w:p w:rsidR="00062047" w:rsidRPr="00F959F5" w:rsidRDefault="00062047" w:rsidP="00CB71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9F5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:rsidR="00062047" w:rsidRPr="00F959F5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9F5"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  <w:tc>
          <w:tcPr>
            <w:tcW w:w="709" w:type="dxa"/>
            <w:vAlign w:val="center"/>
          </w:tcPr>
          <w:p w:rsidR="00062047" w:rsidRPr="00F959F5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9F5"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  <w:tc>
          <w:tcPr>
            <w:tcW w:w="709" w:type="dxa"/>
            <w:vAlign w:val="center"/>
          </w:tcPr>
          <w:p w:rsidR="00062047" w:rsidRPr="00F959F5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9F5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62047" w:rsidRPr="00F959F5" w:rsidRDefault="00B87033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9F5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62047" w:rsidRPr="00F959F5" w:rsidRDefault="00B87033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9F5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1276" w:type="dxa"/>
            <w:vAlign w:val="center"/>
          </w:tcPr>
          <w:p w:rsidR="00062047" w:rsidRPr="00F959F5" w:rsidRDefault="00B87033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9F5">
              <w:rPr>
                <w:rFonts w:ascii="Times New Roman" w:hAnsi="Times New Roman"/>
                <w:sz w:val="28"/>
                <w:szCs w:val="28"/>
              </w:rPr>
              <w:t>840</w:t>
            </w:r>
          </w:p>
        </w:tc>
      </w:tr>
      <w:tr w:rsidR="00062047" w:rsidRPr="00F959F5" w:rsidTr="00F959F5">
        <w:tc>
          <w:tcPr>
            <w:tcW w:w="3794" w:type="dxa"/>
            <w:vMerge/>
            <w:vAlign w:val="center"/>
          </w:tcPr>
          <w:p w:rsidR="00062047" w:rsidRPr="00F959F5" w:rsidRDefault="00062047" w:rsidP="00CB71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062047" w:rsidRPr="00F959F5" w:rsidRDefault="00062047" w:rsidP="00CB71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9F5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134" w:type="dxa"/>
            <w:vAlign w:val="center"/>
          </w:tcPr>
          <w:p w:rsidR="00062047" w:rsidRPr="00F959F5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9F5"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709" w:type="dxa"/>
            <w:vAlign w:val="center"/>
          </w:tcPr>
          <w:p w:rsidR="00062047" w:rsidRPr="00F959F5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9F5"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709" w:type="dxa"/>
            <w:vAlign w:val="center"/>
          </w:tcPr>
          <w:p w:rsidR="00062047" w:rsidRPr="00F959F5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9F5"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62047" w:rsidRPr="00F959F5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9F5"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62047" w:rsidRPr="00F959F5" w:rsidRDefault="00062047" w:rsidP="00B8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9F5">
              <w:rPr>
                <w:rFonts w:ascii="Times New Roman" w:hAnsi="Times New Roman"/>
                <w:sz w:val="28"/>
                <w:szCs w:val="28"/>
              </w:rPr>
              <w:t>1</w:t>
            </w:r>
            <w:r w:rsidR="00B87033" w:rsidRPr="00F959F5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276" w:type="dxa"/>
            <w:vAlign w:val="center"/>
          </w:tcPr>
          <w:p w:rsidR="00062047" w:rsidRPr="00F959F5" w:rsidRDefault="00062047" w:rsidP="00C872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9F5">
              <w:rPr>
                <w:rFonts w:ascii="Times New Roman" w:hAnsi="Times New Roman"/>
                <w:sz w:val="28"/>
                <w:szCs w:val="28"/>
              </w:rPr>
              <w:t>6</w:t>
            </w:r>
            <w:r w:rsidR="00C872CA" w:rsidRPr="00F959F5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062047" w:rsidRPr="00F959F5" w:rsidTr="00F959F5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  <w:vAlign w:val="center"/>
          </w:tcPr>
          <w:p w:rsidR="00062047" w:rsidRPr="00F959F5" w:rsidRDefault="00CB71F3" w:rsidP="00CB71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9F5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969" w:type="dxa"/>
            <w:vAlign w:val="center"/>
          </w:tcPr>
          <w:p w:rsidR="00062047" w:rsidRPr="00F959F5" w:rsidRDefault="00062047" w:rsidP="00CB71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9F5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134" w:type="dxa"/>
            <w:vAlign w:val="center"/>
          </w:tcPr>
          <w:p w:rsidR="00062047" w:rsidRPr="00F959F5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9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062047" w:rsidRPr="00F959F5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9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062047" w:rsidRPr="00F959F5" w:rsidRDefault="00C872CA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9F5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62047" w:rsidRPr="00F959F5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9F5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62047" w:rsidRPr="00F959F5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9F5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:rsidR="00062047" w:rsidRPr="00F959F5" w:rsidRDefault="00C872CA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9F5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</w:tr>
      <w:tr w:rsidR="00062047" w:rsidRPr="00F959F5" w:rsidTr="00F959F5">
        <w:tc>
          <w:tcPr>
            <w:tcW w:w="3794" w:type="dxa"/>
            <w:vAlign w:val="center"/>
          </w:tcPr>
          <w:p w:rsidR="00062047" w:rsidRPr="00F959F5" w:rsidRDefault="00062047" w:rsidP="00CB71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9F5">
              <w:rPr>
                <w:rFonts w:ascii="Times New Roman" w:hAnsi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969" w:type="dxa"/>
            <w:vAlign w:val="center"/>
          </w:tcPr>
          <w:p w:rsidR="00062047" w:rsidRPr="00F959F5" w:rsidRDefault="00062047" w:rsidP="00CB71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9F5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vAlign w:val="center"/>
          </w:tcPr>
          <w:p w:rsidR="00062047" w:rsidRPr="00F959F5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9F5"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709" w:type="dxa"/>
            <w:vAlign w:val="center"/>
          </w:tcPr>
          <w:p w:rsidR="00062047" w:rsidRPr="00F959F5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9F5"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709" w:type="dxa"/>
            <w:vAlign w:val="center"/>
          </w:tcPr>
          <w:p w:rsidR="00062047" w:rsidRPr="00F959F5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9F5"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62047" w:rsidRPr="00F959F5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9F5"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62047" w:rsidRPr="00F959F5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9F5"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1276" w:type="dxa"/>
            <w:vAlign w:val="center"/>
          </w:tcPr>
          <w:p w:rsidR="00062047" w:rsidRPr="00F959F5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9F5">
              <w:rPr>
                <w:rFonts w:ascii="Times New Roman" w:hAnsi="Times New Roman"/>
                <w:sz w:val="28"/>
                <w:szCs w:val="28"/>
              </w:rPr>
              <w:t>672</w:t>
            </w:r>
          </w:p>
        </w:tc>
      </w:tr>
      <w:tr w:rsidR="00062047" w:rsidRPr="00F959F5" w:rsidTr="00F959F5">
        <w:tc>
          <w:tcPr>
            <w:tcW w:w="3794" w:type="dxa"/>
            <w:vAlign w:val="center"/>
          </w:tcPr>
          <w:p w:rsidR="00062047" w:rsidRPr="00F959F5" w:rsidRDefault="00062047" w:rsidP="00CB71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9F5">
              <w:rPr>
                <w:rFonts w:ascii="Times New Roman" w:hAnsi="Times New Roman"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3969" w:type="dxa"/>
            <w:vAlign w:val="center"/>
          </w:tcPr>
          <w:p w:rsidR="00062047" w:rsidRPr="00F959F5" w:rsidRDefault="00062047" w:rsidP="00CB71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9F5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134" w:type="dxa"/>
            <w:vAlign w:val="center"/>
          </w:tcPr>
          <w:p w:rsidR="00062047" w:rsidRPr="00F959F5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9F5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709" w:type="dxa"/>
            <w:vAlign w:val="center"/>
          </w:tcPr>
          <w:p w:rsidR="00062047" w:rsidRPr="00F959F5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9F5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709" w:type="dxa"/>
            <w:vAlign w:val="center"/>
          </w:tcPr>
          <w:p w:rsidR="00062047" w:rsidRPr="00F959F5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9F5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62047" w:rsidRPr="00F959F5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9F5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62047" w:rsidRPr="00F959F5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9F5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  <w:vAlign w:val="center"/>
          </w:tcPr>
          <w:p w:rsidR="00062047" w:rsidRPr="00F959F5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9F5">
              <w:rPr>
                <w:rFonts w:ascii="Times New Roman" w:hAnsi="Times New Roman"/>
                <w:sz w:val="28"/>
                <w:szCs w:val="28"/>
              </w:rPr>
              <w:t>336</w:t>
            </w:r>
          </w:p>
        </w:tc>
      </w:tr>
      <w:tr w:rsidR="00062047" w:rsidRPr="00F959F5" w:rsidTr="00F959F5">
        <w:tc>
          <w:tcPr>
            <w:tcW w:w="3794" w:type="dxa"/>
            <w:vAlign w:val="center"/>
          </w:tcPr>
          <w:p w:rsidR="00062047" w:rsidRPr="00F959F5" w:rsidRDefault="00062047" w:rsidP="00CB71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9F5"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3969" w:type="dxa"/>
            <w:vAlign w:val="center"/>
          </w:tcPr>
          <w:p w:rsidR="00062047" w:rsidRPr="00F959F5" w:rsidRDefault="00062047" w:rsidP="00CB71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9F5"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vAlign w:val="center"/>
          </w:tcPr>
          <w:p w:rsidR="00062047" w:rsidRPr="00F959F5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9F5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09" w:type="dxa"/>
            <w:vAlign w:val="center"/>
          </w:tcPr>
          <w:p w:rsidR="00062047" w:rsidRPr="00F959F5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9F5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09" w:type="dxa"/>
            <w:vAlign w:val="center"/>
          </w:tcPr>
          <w:p w:rsidR="00062047" w:rsidRPr="00F959F5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9F5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62047" w:rsidRPr="00F959F5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9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62047" w:rsidRPr="00F959F5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9F5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:rsidR="00062047" w:rsidRPr="00F959F5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9F5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062047" w:rsidRPr="00F959F5" w:rsidTr="00F959F5">
        <w:trPr>
          <w:trHeight w:val="394"/>
        </w:trPr>
        <w:tc>
          <w:tcPr>
            <w:tcW w:w="3794" w:type="dxa"/>
            <w:vMerge w:val="restart"/>
            <w:vAlign w:val="center"/>
          </w:tcPr>
          <w:p w:rsidR="00062047" w:rsidRPr="00F959F5" w:rsidRDefault="00062047" w:rsidP="00CB71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9F5">
              <w:rPr>
                <w:rFonts w:ascii="Times New Roman" w:hAnsi="Times New Roman"/>
                <w:sz w:val="28"/>
                <w:szCs w:val="28"/>
              </w:rPr>
              <w:t>Искусство</w:t>
            </w:r>
          </w:p>
        </w:tc>
        <w:tc>
          <w:tcPr>
            <w:tcW w:w="3969" w:type="dxa"/>
            <w:vAlign w:val="center"/>
          </w:tcPr>
          <w:p w:rsidR="00062047" w:rsidRPr="00F959F5" w:rsidRDefault="00062047" w:rsidP="00CB71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9F5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134" w:type="dxa"/>
            <w:vAlign w:val="center"/>
          </w:tcPr>
          <w:p w:rsidR="00062047" w:rsidRPr="00F959F5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9F5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  <w:vAlign w:val="center"/>
          </w:tcPr>
          <w:p w:rsidR="00062047" w:rsidRPr="00F959F5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9F5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  <w:vAlign w:val="center"/>
          </w:tcPr>
          <w:p w:rsidR="00062047" w:rsidRPr="00F959F5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9F5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62047" w:rsidRPr="00F959F5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9F5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62047" w:rsidRPr="00F959F5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9F5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:rsidR="00062047" w:rsidRPr="00F959F5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9F5"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</w:tr>
      <w:tr w:rsidR="00062047" w:rsidRPr="00F959F5" w:rsidTr="00F959F5">
        <w:trPr>
          <w:trHeight w:val="598"/>
        </w:trPr>
        <w:tc>
          <w:tcPr>
            <w:tcW w:w="3794" w:type="dxa"/>
            <w:vMerge/>
            <w:vAlign w:val="center"/>
          </w:tcPr>
          <w:p w:rsidR="00062047" w:rsidRPr="00F959F5" w:rsidRDefault="00062047" w:rsidP="00CB71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062047" w:rsidRPr="00F959F5" w:rsidRDefault="00062047" w:rsidP="00CB71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9F5"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134" w:type="dxa"/>
            <w:vAlign w:val="center"/>
          </w:tcPr>
          <w:p w:rsidR="00062047" w:rsidRPr="00F959F5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9F5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  <w:vAlign w:val="center"/>
          </w:tcPr>
          <w:p w:rsidR="00062047" w:rsidRPr="00F959F5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9F5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  <w:vAlign w:val="center"/>
          </w:tcPr>
          <w:p w:rsidR="00062047" w:rsidRPr="00F959F5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9F5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62047" w:rsidRPr="00F959F5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9F5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62047" w:rsidRPr="00F959F5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9F5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:rsidR="00062047" w:rsidRPr="00F959F5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9F5"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</w:tr>
      <w:tr w:rsidR="00062047" w:rsidRPr="00F959F5" w:rsidTr="00F959F5">
        <w:tc>
          <w:tcPr>
            <w:tcW w:w="3794" w:type="dxa"/>
            <w:vAlign w:val="center"/>
          </w:tcPr>
          <w:p w:rsidR="00062047" w:rsidRPr="00F959F5" w:rsidRDefault="00062047" w:rsidP="00CB71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9F5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3969" w:type="dxa"/>
            <w:vAlign w:val="center"/>
          </w:tcPr>
          <w:p w:rsidR="00062047" w:rsidRPr="00F959F5" w:rsidRDefault="00062047" w:rsidP="00CB71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9F5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134" w:type="dxa"/>
            <w:vAlign w:val="center"/>
          </w:tcPr>
          <w:p w:rsidR="00062047" w:rsidRPr="00F959F5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9F5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  <w:vAlign w:val="center"/>
          </w:tcPr>
          <w:p w:rsidR="00062047" w:rsidRPr="00F959F5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9F5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  <w:vAlign w:val="center"/>
          </w:tcPr>
          <w:p w:rsidR="00062047" w:rsidRPr="00F959F5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9F5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62047" w:rsidRPr="00F959F5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9F5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62047" w:rsidRPr="00F959F5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9F5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:rsidR="00062047" w:rsidRPr="00F959F5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9F5"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</w:tr>
      <w:tr w:rsidR="00062047" w:rsidRPr="00F959F5" w:rsidTr="00F959F5">
        <w:trPr>
          <w:trHeight w:val="759"/>
        </w:trPr>
        <w:tc>
          <w:tcPr>
            <w:tcW w:w="3794" w:type="dxa"/>
            <w:vAlign w:val="center"/>
          </w:tcPr>
          <w:p w:rsidR="00062047" w:rsidRPr="00F959F5" w:rsidRDefault="00062047" w:rsidP="00CB71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9F5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969" w:type="dxa"/>
            <w:vAlign w:val="center"/>
          </w:tcPr>
          <w:p w:rsidR="00062047" w:rsidRPr="00F959F5" w:rsidRDefault="00062047" w:rsidP="00CB71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9F5"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134" w:type="dxa"/>
            <w:vAlign w:val="center"/>
          </w:tcPr>
          <w:p w:rsidR="00062047" w:rsidRPr="00F959F5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9F5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709" w:type="dxa"/>
            <w:vAlign w:val="center"/>
          </w:tcPr>
          <w:p w:rsidR="00062047" w:rsidRPr="00F959F5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9F5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709" w:type="dxa"/>
            <w:vAlign w:val="center"/>
          </w:tcPr>
          <w:p w:rsidR="00062047" w:rsidRPr="00F959F5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9F5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62047" w:rsidRPr="00F959F5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9F5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62047" w:rsidRPr="00F959F5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9F5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1276" w:type="dxa"/>
            <w:vAlign w:val="center"/>
          </w:tcPr>
          <w:p w:rsidR="00062047" w:rsidRPr="00F959F5" w:rsidRDefault="00062047" w:rsidP="00CB7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9F5">
              <w:rPr>
                <w:rFonts w:ascii="Times New Roman" w:hAnsi="Times New Roman"/>
                <w:sz w:val="28"/>
                <w:szCs w:val="28"/>
              </w:rPr>
              <w:t>504</w:t>
            </w:r>
          </w:p>
        </w:tc>
      </w:tr>
    </w:tbl>
    <w:p w:rsidR="007E1B9F" w:rsidRPr="00F959F5" w:rsidRDefault="007E1B9F" w:rsidP="00B272CB">
      <w:pPr>
        <w:pStyle w:val="2"/>
        <w:tabs>
          <w:tab w:val="left" w:pos="3323"/>
        </w:tabs>
        <w:spacing w:line="240" w:lineRule="auto"/>
        <w:jc w:val="center"/>
        <w:rPr>
          <w:rFonts w:ascii="Times New Roman" w:hAnsi="Times New Roman"/>
          <w:bCs w:val="0"/>
          <w:i w:val="0"/>
          <w:iCs w:val="0"/>
        </w:rPr>
      </w:pPr>
    </w:p>
    <w:p w:rsidR="007E1B9F" w:rsidRPr="00F959F5" w:rsidRDefault="007E1B9F" w:rsidP="00B272CB">
      <w:pPr>
        <w:pStyle w:val="2"/>
        <w:tabs>
          <w:tab w:val="left" w:pos="3323"/>
        </w:tabs>
        <w:spacing w:line="240" w:lineRule="auto"/>
        <w:jc w:val="center"/>
        <w:rPr>
          <w:rFonts w:ascii="Times New Roman" w:hAnsi="Times New Roman"/>
          <w:bCs w:val="0"/>
          <w:i w:val="0"/>
          <w:iCs w:val="0"/>
        </w:rPr>
      </w:pPr>
    </w:p>
    <w:p w:rsidR="00AA3517" w:rsidRPr="00F959F5" w:rsidRDefault="00AA3517" w:rsidP="00AA3517">
      <w:pPr>
        <w:rPr>
          <w:sz w:val="28"/>
          <w:szCs w:val="28"/>
        </w:rPr>
      </w:pPr>
    </w:p>
    <w:p w:rsidR="00AA3517" w:rsidRPr="00F959F5" w:rsidRDefault="00AA3517" w:rsidP="00AA3517">
      <w:pPr>
        <w:rPr>
          <w:sz w:val="28"/>
          <w:szCs w:val="28"/>
        </w:rPr>
      </w:pPr>
    </w:p>
    <w:p w:rsidR="00AA3517" w:rsidRPr="00F959F5" w:rsidRDefault="00AA3517" w:rsidP="00AA3517">
      <w:pPr>
        <w:rPr>
          <w:sz w:val="28"/>
          <w:szCs w:val="28"/>
        </w:rPr>
      </w:pPr>
    </w:p>
    <w:p w:rsidR="00AA3517" w:rsidRPr="00F959F5" w:rsidRDefault="00AA3517" w:rsidP="00AA3517">
      <w:pPr>
        <w:rPr>
          <w:sz w:val="28"/>
          <w:szCs w:val="28"/>
        </w:rPr>
      </w:pPr>
    </w:p>
    <w:p w:rsidR="00AA3517" w:rsidRPr="00F959F5" w:rsidRDefault="00AA3517" w:rsidP="00AA3517">
      <w:pPr>
        <w:rPr>
          <w:sz w:val="28"/>
          <w:szCs w:val="28"/>
        </w:rPr>
      </w:pPr>
    </w:p>
    <w:p w:rsidR="00AA3517" w:rsidRPr="00F959F5" w:rsidRDefault="00AA3517" w:rsidP="00AA3517">
      <w:pPr>
        <w:rPr>
          <w:sz w:val="28"/>
          <w:szCs w:val="28"/>
        </w:rPr>
      </w:pPr>
    </w:p>
    <w:p w:rsidR="00AA3517" w:rsidRPr="00F959F5" w:rsidRDefault="00AA3517" w:rsidP="00AA3517">
      <w:pPr>
        <w:rPr>
          <w:sz w:val="28"/>
          <w:szCs w:val="28"/>
        </w:rPr>
      </w:pPr>
    </w:p>
    <w:p w:rsidR="00AA3517" w:rsidRPr="00F959F5" w:rsidRDefault="00AA3517" w:rsidP="00AA3517">
      <w:pPr>
        <w:rPr>
          <w:sz w:val="28"/>
          <w:szCs w:val="28"/>
        </w:rPr>
      </w:pPr>
    </w:p>
    <w:p w:rsidR="00AA3517" w:rsidRPr="00F959F5" w:rsidRDefault="00AA3517" w:rsidP="00AA3517">
      <w:pPr>
        <w:rPr>
          <w:sz w:val="28"/>
          <w:szCs w:val="28"/>
        </w:rPr>
      </w:pPr>
    </w:p>
    <w:p w:rsidR="00AA3517" w:rsidRPr="00F959F5" w:rsidRDefault="00AA3517" w:rsidP="00AA3517">
      <w:pPr>
        <w:rPr>
          <w:sz w:val="28"/>
          <w:szCs w:val="28"/>
        </w:rPr>
      </w:pPr>
    </w:p>
    <w:p w:rsidR="00AA3517" w:rsidRPr="00F959F5" w:rsidRDefault="00AA3517" w:rsidP="00AA3517">
      <w:pPr>
        <w:rPr>
          <w:sz w:val="28"/>
          <w:szCs w:val="28"/>
        </w:rPr>
      </w:pPr>
    </w:p>
    <w:p w:rsidR="00F959F5" w:rsidRDefault="00F959F5" w:rsidP="00F959F5">
      <w:pPr>
        <w:spacing w:after="0"/>
        <w:rPr>
          <w:sz w:val="28"/>
          <w:szCs w:val="28"/>
        </w:rPr>
      </w:pPr>
    </w:p>
    <w:p w:rsidR="00F959F5" w:rsidRDefault="00F959F5" w:rsidP="00F959F5">
      <w:pPr>
        <w:spacing w:after="0"/>
        <w:rPr>
          <w:sz w:val="28"/>
          <w:szCs w:val="28"/>
        </w:rPr>
      </w:pPr>
    </w:p>
    <w:p w:rsidR="00F959F5" w:rsidRDefault="00F959F5" w:rsidP="00F959F5">
      <w:pPr>
        <w:spacing w:after="0"/>
        <w:rPr>
          <w:sz w:val="28"/>
          <w:szCs w:val="28"/>
        </w:rPr>
      </w:pPr>
    </w:p>
    <w:p w:rsidR="00F959F5" w:rsidRDefault="00F959F5" w:rsidP="00F959F5">
      <w:pPr>
        <w:spacing w:after="0"/>
        <w:rPr>
          <w:sz w:val="28"/>
          <w:szCs w:val="28"/>
        </w:rPr>
      </w:pPr>
    </w:p>
    <w:p w:rsidR="00781555" w:rsidRPr="000F0B53" w:rsidRDefault="00781555" w:rsidP="00F959F5">
      <w:pPr>
        <w:spacing w:after="0"/>
        <w:rPr>
          <w:lang w:val="en-US"/>
        </w:rPr>
      </w:pPr>
      <w:r w:rsidRPr="000F0B53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4 КЛАСС </w:t>
      </w:r>
    </w:p>
    <w:tbl>
      <w:tblPr>
        <w:tblW w:w="1504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4299"/>
        <w:gridCol w:w="771"/>
        <w:gridCol w:w="2076"/>
        <w:gridCol w:w="2174"/>
        <w:gridCol w:w="1508"/>
        <w:gridCol w:w="3456"/>
      </w:tblGrid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F959F5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№ п/п </w:t>
            </w:r>
          </w:p>
        </w:tc>
        <w:tc>
          <w:tcPr>
            <w:tcW w:w="42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  <w:proofErr w:type="spellStart"/>
            <w:r w:rsidRPr="00F959F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Тема</w:t>
            </w:r>
            <w:proofErr w:type="spellEnd"/>
            <w:r w:rsidRPr="00F959F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59F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урока</w:t>
            </w:r>
            <w:proofErr w:type="spellEnd"/>
            <w:r w:rsidRPr="00F959F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5021" w:type="dxa"/>
            <w:gridSpan w:val="3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proofErr w:type="spellStart"/>
            <w:r w:rsidRPr="00F959F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Количество</w:t>
            </w:r>
            <w:proofErr w:type="spellEnd"/>
            <w:r w:rsidRPr="00F959F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59F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часов</w:t>
            </w:r>
            <w:proofErr w:type="spellEnd"/>
          </w:p>
        </w:tc>
        <w:tc>
          <w:tcPr>
            <w:tcW w:w="1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F959F5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F959F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Дата</w:t>
            </w:r>
            <w:proofErr w:type="spellEnd"/>
            <w:r w:rsidRPr="00F959F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59F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изучения</w:t>
            </w:r>
            <w:proofErr w:type="spellEnd"/>
            <w:r w:rsidRPr="00F959F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F959F5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F959F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Электронные</w:t>
            </w:r>
            <w:proofErr w:type="spellEnd"/>
            <w:r w:rsidRPr="00F959F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59F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цифровые</w:t>
            </w:r>
            <w:proofErr w:type="spellEnd"/>
            <w:r w:rsidRPr="00F959F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59F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образовательные</w:t>
            </w:r>
            <w:proofErr w:type="spellEnd"/>
            <w:r w:rsidRPr="00F959F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59F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ресурсы</w:t>
            </w:r>
            <w:proofErr w:type="spellEnd"/>
            <w:r w:rsidRPr="00F959F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555" w:rsidRPr="00F959F5" w:rsidRDefault="00781555" w:rsidP="00124D8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2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555" w:rsidRPr="00F959F5" w:rsidRDefault="00781555" w:rsidP="00124D8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F959F5">
            <w:pPr>
              <w:spacing w:after="0"/>
              <w:ind w:left="-37" w:right="-173"/>
              <w:rPr>
                <w:sz w:val="28"/>
                <w:szCs w:val="28"/>
              </w:rPr>
            </w:pPr>
            <w:proofErr w:type="spellStart"/>
            <w:r w:rsidRPr="00F959F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Всего</w:t>
            </w:r>
            <w:proofErr w:type="spellEnd"/>
            <w:r w:rsidRPr="00F959F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F959F5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F959F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Контрольные</w:t>
            </w:r>
            <w:proofErr w:type="spellEnd"/>
            <w:r w:rsidRPr="00F959F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59F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работы</w:t>
            </w:r>
            <w:proofErr w:type="spellEnd"/>
            <w:r w:rsidRPr="00F959F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F959F5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F959F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Практические</w:t>
            </w:r>
            <w:proofErr w:type="spellEnd"/>
            <w:r w:rsidRPr="00F959F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59F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работы</w:t>
            </w:r>
            <w:proofErr w:type="spellEnd"/>
            <w:r w:rsidRPr="00F959F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555" w:rsidRPr="00F959F5" w:rsidRDefault="00781555" w:rsidP="00124D8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555" w:rsidRPr="00F959F5" w:rsidRDefault="00781555" w:rsidP="00124D8D">
            <w:pPr>
              <w:rPr>
                <w:sz w:val="28"/>
                <w:szCs w:val="28"/>
                <w:lang w:val="en-US"/>
              </w:rPr>
            </w:pPr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Числа от 1 до 1000: чтение, запись, сравнение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F959F5">
            <w:pPr>
              <w:spacing w:after="0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Повторение </w:t>
            </w:r>
            <w:proofErr w:type="gramStart"/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изученного</w:t>
            </w:r>
            <w:proofErr w:type="gramEnd"/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3 классе. Алгоритм умножения на однозначное число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Повторение </w:t>
            </w:r>
            <w:proofErr w:type="gramStart"/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изученного</w:t>
            </w:r>
            <w:proofErr w:type="gramEnd"/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3 классе. Алгоритм деления на однозначное число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Входная</w:t>
            </w:r>
            <w:proofErr w:type="spellEnd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контрольная</w:t>
            </w:r>
            <w:proofErr w:type="spellEnd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работа</w:t>
            </w:r>
            <w:proofErr w:type="spellEnd"/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Анализ текстовой задачи: данные и отношения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0"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c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4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27670</w:t>
              </w:r>
            </w:hyperlink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Правила работы с электронными техническими средствами. Применение электронных сре</w:t>
            </w:r>
            <w:proofErr w:type="gramStart"/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я закрепления алгоритмов вычислений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Представление текстовой задачи на модели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Столбчатая</w:t>
            </w:r>
            <w:proofErr w:type="spellEnd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диаграмма</w:t>
            </w:r>
            <w:proofErr w:type="spellEnd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чтение</w:t>
            </w:r>
            <w:proofErr w:type="spellEnd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дополнение</w:t>
            </w:r>
            <w:proofErr w:type="spellEnd"/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14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Числа в пределах миллиона: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увеличение и уменьшение числа на несколько единиц разряда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1"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c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4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19444</w:t>
              </w:r>
            </w:hyperlink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>15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числового выражения (суммы, разности) с комментированием, нахождение его значения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16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Решение</w:t>
            </w:r>
            <w:proofErr w:type="spellEnd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задачи</w:t>
            </w:r>
            <w:proofErr w:type="spellEnd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разными</w:t>
            </w:r>
            <w:proofErr w:type="spellEnd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способами</w:t>
            </w:r>
            <w:proofErr w:type="spellEnd"/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17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Оценка решения задачи на достоверность и логичность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18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Числа в пределах миллиона: чтение, запись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2"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c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4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1925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a</w:t>
              </w:r>
            </w:hyperlink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19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Запись решения задачи с помощью числового выражения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3"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c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4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195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ca</w:t>
              </w:r>
              <w:proofErr w:type="spellEnd"/>
            </w:hyperlink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21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Сравнение чисел в пределах миллиона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4"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c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4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1973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c</w:t>
              </w:r>
            </w:hyperlink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22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Общее группы многозначных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чисел. Классификация чисел. </w:t>
            </w: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Класс</w:t>
            </w:r>
            <w:proofErr w:type="spellEnd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миллионов</w:t>
            </w:r>
            <w:proofErr w:type="spellEnd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Класс</w:t>
            </w:r>
            <w:proofErr w:type="spellEnd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миллиардов</w:t>
            </w:r>
            <w:proofErr w:type="spellEnd"/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>23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Контрольная</w:t>
            </w:r>
            <w:proofErr w:type="spellEnd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работа</w:t>
            </w:r>
            <w:proofErr w:type="spellEnd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№1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24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Сравнение</w:t>
            </w:r>
            <w:proofErr w:type="spellEnd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упорядочение</w:t>
            </w:r>
            <w:proofErr w:type="spellEnd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чисел</w:t>
            </w:r>
            <w:proofErr w:type="spellEnd"/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Библиотека</w:t>
            </w:r>
            <w:proofErr w:type="spellEnd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ЦОК</w:t>
            </w:r>
          </w:p>
          <w:p w:rsidR="00781555" w:rsidRPr="00F959F5" w:rsidRDefault="00005D87" w:rsidP="00781555">
            <w:pPr>
              <w:numPr>
                <w:ilvl w:val="0"/>
                <w:numId w:val="11"/>
              </w:numPr>
              <w:suppressAutoHyphens w:val="0"/>
              <w:spacing w:after="0"/>
              <w:rPr>
                <w:sz w:val="28"/>
                <w:szCs w:val="28"/>
                <w:lang w:val="en-US"/>
              </w:rPr>
            </w:pPr>
            <w:hyperlink r:id="rId15">
              <w:r w:rsidR="00781555"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https://m.edsoo.ru/c4e1989a</w:t>
              </w:r>
            </w:hyperlink>
            <w:r w:rsidR="00781555"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2)</w:t>
            </w:r>
            <w:hyperlink r:id="rId16">
              <w:r w:rsidR="00781555"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https://m.edsoo.ru/c4e19de0</w:t>
              </w:r>
            </w:hyperlink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25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Решение</w:t>
            </w:r>
            <w:proofErr w:type="spellEnd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задач</w:t>
            </w:r>
            <w:proofErr w:type="spellEnd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</w:t>
            </w:r>
            <w:proofErr w:type="spellEnd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работу</w:t>
            </w:r>
            <w:proofErr w:type="spellEnd"/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26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Составление высказываний о свойствах числа. </w:t>
            </w: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Запись</w:t>
            </w:r>
            <w:proofErr w:type="spellEnd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признаков</w:t>
            </w:r>
            <w:proofErr w:type="spellEnd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сравнения</w:t>
            </w:r>
            <w:proofErr w:type="spellEnd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чисел</w:t>
            </w:r>
            <w:proofErr w:type="spellEnd"/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7"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c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4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1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a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40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c</w:t>
              </w:r>
            </w:hyperlink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27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Умножение</w:t>
            </w:r>
            <w:proofErr w:type="spellEnd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</w:t>
            </w:r>
            <w:proofErr w:type="spellEnd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10, 100, 1000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28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Деление</w:t>
            </w:r>
            <w:proofErr w:type="spellEnd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</w:t>
            </w:r>
            <w:proofErr w:type="spellEnd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10, 100, 1000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29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30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F959F5" w:rsidRDefault="00781555" w:rsidP="00124D8D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Работа с утверждениями (одн</w:t>
            </w:r>
            <w:proofErr w:type="gramStart"/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о-</w:t>
            </w:r>
            <w:proofErr w:type="gramEnd"/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двухшаговые</w:t>
            </w:r>
            <w:proofErr w:type="spellEnd"/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с использованием изученных связок: конструирование, проверка </w:t>
            </w:r>
          </w:p>
          <w:p w:rsidR="00781555" w:rsidRPr="00F959F5" w:rsidRDefault="00781555" w:rsidP="00F959F5">
            <w:pPr>
              <w:spacing w:after="0"/>
              <w:rPr>
                <w:sz w:val="28"/>
                <w:szCs w:val="28"/>
              </w:rPr>
            </w:pPr>
            <w:bookmarkStart w:id="3" w:name="_GoBack"/>
            <w:bookmarkEnd w:id="3"/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истинности(верные (истинные) и неверные (ложные))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>31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8"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c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4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1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b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2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f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8</w:t>
              </w:r>
            </w:hyperlink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32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9"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c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4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1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b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488</w:t>
              </w:r>
            </w:hyperlink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33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0"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c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4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1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b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60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</w:t>
              </w:r>
            </w:hyperlink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34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1"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c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4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1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b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78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a</w:t>
              </w:r>
            </w:hyperlink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35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Решение задач на нахождение площади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36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Нахождение площади фигуры разными способами: палетка, разбиение на прямоугольники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или единичные квадраты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>37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2"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c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4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1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a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89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</w:t>
              </w:r>
            </w:hyperlink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38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3"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c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4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1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ae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2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a</w:t>
              </w:r>
            </w:hyperlink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4"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c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4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1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afe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2</w:t>
              </w:r>
            </w:hyperlink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40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41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Решение задач на расчет времени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42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Доля величины времени, массы, длины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5"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c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4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1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be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92</w:t>
              </w:r>
            </w:hyperlink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43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Сравнение</w:t>
            </w:r>
            <w:proofErr w:type="spellEnd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величин</w:t>
            </w:r>
            <w:proofErr w:type="spellEnd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>упорядочение</w:t>
            </w:r>
            <w:proofErr w:type="spellEnd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величин</w:t>
            </w:r>
            <w:proofErr w:type="spellEnd"/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6"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c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4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1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a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704</w:t>
              </w:r>
            </w:hyperlink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>44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Закрепление</w:t>
            </w:r>
            <w:proofErr w:type="spellEnd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Таблица</w:t>
            </w:r>
            <w:proofErr w:type="spellEnd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единиц</w:t>
            </w:r>
            <w:proofErr w:type="spellEnd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времени</w:t>
            </w:r>
            <w:proofErr w:type="spellEnd"/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7"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c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4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1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b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168</w:t>
              </w:r>
            </w:hyperlink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45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Контрольная</w:t>
            </w:r>
            <w:proofErr w:type="spellEnd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работа</w:t>
            </w:r>
            <w:proofErr w:type="spellEnd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№2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46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Применение представлений о площади для решения задач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47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Решение задач на нахождение величины (массы, длины)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48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Задачи на нахождение величины (массы, длины)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49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Письменное</w:t>
            </w:r>
            <w:proofErr w:type="spellEnd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сложение</w:t>
            </w:r>
            <w:proofErr w:type="spellEnd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многозначных</w:t>
            </w:r>
            <w:proofErr w:type="spellEnd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чисел</w:t>
            </w:r>
            <w:proofErr w:type="spellEnd"/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8"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c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4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1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c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022</w:t>
              </w:r>
            </w:hyperlink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50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Решение задач на нахождение длины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51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52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Разностное и кратное сравнение величин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>53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Письменное</w:t>
            </w:r>
            <w:proofErr w:type="spellEnd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вычитание</w:t>
            </w:r>
            <w:proofErr w:type="spellEnd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многозначных</w:t>
            </w:r>
            <w:proofErr w:type="spellEnd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чисел</w:t>
            </w:r>
            <w:proofErr w:type="spellEnd"/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9"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c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4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1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c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1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b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2</w:t>
              </w:r>
            </w:hyperlink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54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55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56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Дополнение многозначного числа до заданного круглого числа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57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30"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c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4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1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f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61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</w:t>
              </w:r>
            </w:hyperlink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58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31"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c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4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1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f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7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c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2</w:t>
              </w:r>
            </w:hyperlink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59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Примеры</w:t>
            </w:r>
            <w:proofErr w:type="spellEnd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контрпримеры</w:t>
            </w:r>
            <w:proofErr w:type="spellEnd"/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60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Изображение</w:t>
            </w:r>
            <w:proofErr w:type="spellEnd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фигуры</w:t>
            </w:r>
            <w:proofErr w:type="spellEnd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симметричной</w:t>
            </w:r>
            <w:proofErr w:type="spellEnd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заданной</w:t>
            </w:r>
            <w:proofErr w:type="spellEnd"/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61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Вычисление</w:t>
            </w:r>
            <w:proofErr w:type="spellEnd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доли</w:t>
            </w:r>
            <w:proofErr w:type="spellEnd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величины</w:t>
            </w:r>
            <w:proofErr w:type="spellEnd"/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>62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63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Планирование хода решения задачи арифметическим способом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32"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c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4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21482</w:t>
              </w:r>
            </w:hyperlink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64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65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Контрольная</w:t>
            </w:r>
            <w:proofErr w:type="spellEnd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работа</w:t>
            </w:r>
            <w:proofErr w:type="spellEnd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№ 3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66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Арифметические действия с величинами: сложение, вычитание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67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Поиск и использование данных для решения практических задач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33"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c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4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212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de</w:t>
              </w:r>
            </w:hyperlink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68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Задачи на нахождение цены, количества, стоимости товара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34"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c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4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22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abc</w:t>
              </w:r>
              <w:proofErr w:type="spellEnd"/>
            </w:hyperlink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69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>70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71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Задачи</w:t>
            </w:r>
            <w:proofErr w:type="spellEnd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с </w:t>
            </w: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недостаточными</w:t>
            </w:r>
            <w:proofErr w:type="spellEnd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данными</w:t>
            </w:r>
            <w:proofErr w:type="spellEnd"/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72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Таблица</w:t>
            </w:r>
            <w:proofErr w:type="spellEnd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чтение</w:t>
            </w:r>
            <w:proofErr w:type="spellEnd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дополнение</w:t>
            </w:r>
            <w:proofErr w:type="spellEnd"/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73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Конструирование: разбиение фигуры на прямоугольники (квадраты), конструирование фигуры из прямоугольников. </w:t>
            </w: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Выполнение</w:t>
            </w:r>
            <w:proofErr w:type="spellEnd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построений</w:t>
            </w:r>
            <w:proofErr w:type="spellEnd"/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35"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c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4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25582</w:t>
              </w:r>
            </w:hyperlink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74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75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Умножение на однозначное число в пределах 100000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36"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c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4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1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c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4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aa</w:t>
              </w:r>
              <w:proofErr w:type="spellEnd"/>
            </w:hyperlink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76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77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Составление числового выражения (произведения,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частного) с комментированием, нахождение его значения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>78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Взаимное расположение геометрических фигур на чертеже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79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37"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c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4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1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f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970</w:t>
              </w:r>
            </w:hyperlink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80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38"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c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4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1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fb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1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</w:t>
              </w:r>
            </w:hyperlink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81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Сравнение</w:t>
            </w:r>
            <w:proofErr w:type="spellEnd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геометрических</w:t>
            </w:r>
            <w:proofErr w:type="spellEnd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фигур</w:t>
            </w:r>
            <w:proofErr w:type="spellEnd"/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82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83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Деление на однозначное число в пределах 100000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39"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c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4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1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cf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90</w:t>
              </w:r>
            </w:hyperlink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84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Составление числового выражения, содержащего 2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действия, нахождение его значения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>85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86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Контрольная</w:t>
            </w:r>
            <w:proofErr w:type="spellEnd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работа</w:t>
            </w:r>
            <w:proofErr w:type="spellEnd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№4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87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Число, большее или меньшее данного числа в заданное число раз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88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Применение представлений об умножении, делении для решения практических задач (в одно действие)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89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 пройденного по разделу "Нумерация"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90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91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Разные приемы записи решения задачи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0"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c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4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2358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</w:t>
              </w:r>
            </w:hyperlink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92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с утверждениями: составление и проверка </w:t>
            </w:r>
            <w:proofErr w:type="gramStart"/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логических рассуждений</w:t>
            </w:r>
            <w:proofErr w:type="gramEnd"/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 решении задач, формулирование вывода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1"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c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4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215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lastRenderedPageBreak/>
                <w:t>a</w:t>
              </w:r>
              <w:proofErr w:type="spellEnd"/>
            </w:hyperlink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>93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2"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c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4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2597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</w:t>
              </w:r>
            </w:hyperlink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94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Решение задач, отражающих ситуацию купли-продажи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3"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c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4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22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abc</w:t>
              </w:r>
              <w:proofErr w:type="spellEnd"/>
            </w:hyperlink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95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proofErr w:type="gramStart"/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изученного по разделу "Арифметические действия"</w:t>
            </w:r>
            <w:proofErr w:type="gramEnd"/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96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Периметр</w:t>
            </w:r>
            <w:proofErr w:type="spellEnd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многоугольника</w:t>
            </w:r>
            <w:proofErr w:type="spellEnd"/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97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Решение</w:t>
            </w:r>
            <w:proofErr w:type="spellEnd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задач</w:t>
            </w:r>
            <w:proofErr w:type="spellEnd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</w:t>
            </w:r>
            <w:proofErr w:type="spellEnd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движение</w:t>
            </w:r>
            <w:proofErr w:type="spellEnd"/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4"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c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4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2226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a</w:t>
              </w:r>
            </w:hyperlink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98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Решение расчетных задач (расходы, изменения)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99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5"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c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4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25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42</w:t>
              </w:r>
            </w:hyperlink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100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Разные формы представления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одной и той же информации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>101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6"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c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4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24736</w:t>
              </w:r>
            </w:hyperlink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102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Проекции предметов окружающего мира на плоскость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103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Применение</w:t>
            </w:r>
            <w:proofErr w:type="spellEnd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алгоритмов</w:t>
            </w:r>
            <w:proofErr w:type="spellEnd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для</w:t>
            </w:r>
            <w:proofErr w:type="spellEnd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вычислений</w:t>
            </w:r>
            <w:proofErr w:type="spellEnd"/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104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Деление</w:t>
            </w:r>
            <w:proofErr w:type="spellEnd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с </w:t>
            </w: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остатком</w:t>
            </w:r>
            <w:proofErr w:type="spellEnd"/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105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Правила работы с электронными техническими средствами. Применение электронных сре</w:t>
            </w:r>
            <w:proofErr w:type="gramStart"/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я закрепления умения решать текстовые задачи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106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107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Правила работы с электронными техническими средствами. Применение электронных сре</w:t>
            </w:r>
            <w:proofErr w:type="gramStart"/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 закрепления умения конструировать с использованием геометрических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фигур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>108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Алгоритм умножения на двузначное число в пределах 100000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7"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c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4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1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c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6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f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8</w:t>
              </w:r>
            </w:hyperlink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109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работа "Конструирование: разбиение фигуры на прямоугольники (квадраты), составление фигур из прямоугольников/квадратов". </w:t>
            </w: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Повторение</w:t>
            </w:r>
            <w:proofErr w:type="spellEnd"/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8"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c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4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25410</w:t>
              </w:r>
            </w:hyperlink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110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111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Умножение на двузначное число в пределах 100000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112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Контрольная</w:t>
            </w:r>
            <w:proofErr w:type="spellEnd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работа</w:t>
            </w:r>
            <w:proofErr w:type="spellEnd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№5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113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9"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c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4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2529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</w:t>
              </w:r>
            </w:hyperlink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114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Применение алгоритмов для построения геометрической фигуры, измерения длины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отрезка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>115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Письменное умножение и деление многозначных чисел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116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объектов по одному-двум признакам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117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по теме "Письменные вычисления"/ Всероссийская проверочная работа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118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0"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c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4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2316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a</w:t>
              </w:r>
            </w:hyperlink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119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Суммирование данных строки, столбца данной таблицы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120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Алгоритм деления на двузначное число в пределах 100000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1"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c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4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1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544</w:t>
              </w:r>
            </w:hyperlink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121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Деление на двузначное число в пределах 100000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122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Окружность, круг: распознавание и изображение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2"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c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4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241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f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0</w:t>
              </w:r>
            </w:hyperlink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>123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Задачи на нахождение производительности труда, времени работы, объема выполненной работы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3"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c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4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22968</w:t>
              </w:r>
            </w:hyperlink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124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Задачи с избыточными и недостающими данными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125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Окружность и круг: построение, нахождение радиуса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4"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c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4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2433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a</w:t>
              </w:r>
            </w:hyperlink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126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127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Итоговая</w:t>
            </w:r>
            <w:proofErr w:type="spellEnd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контрольная</w:t>
            </w:r>
            <w:proofErr w:type="spellEnd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работа</w:t>
            </w:r>
            <w:proofErr w:type="spellEnd"/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128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Закрепление. Практическая работа по теме "Окружность, круг: распознавание и изображение; построение окружности заданного радиуса". </w:t>
            </w: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Повторение</w:t>
            </w:r>
            <w:proofErr w:type="spellEnd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по</w:t>
            </w:r>
            <w:proofErr w:type="spellEnd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теме</w:t>
            </w:r>
            <w:proofErr w:type="spellEnd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"</w:t>
            </w: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Геометрические</w:t>
            </w:r>
            <w:proofErr w:type="spellEnd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фигуры</w:t>
            </w:r>
            <w:proofErr w:type="spellEnd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"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5"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c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4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296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aa</w:t>
              </w:r>
              <w:proofErr w:type="spellEnd"/>
            </w:hyperlink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129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>130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Задачи на нахождение скорости, времени, пройденного пути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6"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c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4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2911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</w:t>
              </w:r>
            </w:hyperlink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131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Закрепление. Работа с текстовой задачей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7"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c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4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29510</w:t>
              </w:r>
            </w:hyperlink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132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по теме "Задачи на нахождение доли величины, величины по её доле". </w:t>
            </w: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Материал</w:t>
            </w:r>
            <w:proofErr w:type="spellEnd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для</w:t>
            </w:r>
            <w:proofErr w:type="spellEnd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расширения</w:t>
            </w:r>
            <w:proofErr w:type="spellEnd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углубления</w:t>
            </w:r>
            <w:proofErr w:type="spellEnd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знаний</w:t>
            </w:r>
            <w:proofErr w:type="spellEnd"/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  <w:proofErr w:type="spellStart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Библиотека</w:t>
            </w:r>
            <w:proofErr w:type="spellEnd"/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ЦОК</w:t>
            </w:r>
          </w:p>
          <w:p w:rsidR="00781555" w:rsidRPr="00F959F5" w:rsidRDefault="00F959F5" w:rsidP="00781555">
            <w:pPr>
              <w:numPr>
                <w:ilvl w:val="0"/>
                <w:numId w:val="12"/>
              </w:numPr>
              <w:suppressAutoHyphens w:val="0"/>
              <w:spacing w:after="0"/>
              <w:rPr>
                <w:sz w:val="28"/>
                <w:szCs w:val="28"/>
                <w:lang w:val="en-US"/>
              </w:rPr>
            </w:pPr>
            <w:hyperlink r:id="rId58">
              <w:r w:rsidR="00781555"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https://m.edsoo.ru/c4e20b40</w:t>
              </w:r>
            </w:hyperlink>
            <w:r w:rsidR="00781555"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2)</w:t>
            </w:r>
            <w:hyperlink r:id="rId59">
              <w:r w:rsidR="00781555"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https://m.edsoo.ru/c4e20cee</w:t>
              </w:r>
            </w:hyperlink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133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proofErr w:type="gramStart"/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Построение изученных геометрических фигур заданными измерениями) с помощью чертежных инструментов: линейки, угольника, циркуля</w:t>
            </w:r>
            <w:proofErr w:type="gramEnd"/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60"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c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4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244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a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2</w:t>
              </w:r>
            </w:hyperlink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134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proofErr w:type="gramStart"/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Пространственные геометрические фигуры (тела): шар, куб, цилиндр, конус, пирамида; их различение, называние</w:t>
            </w:r>
            <w:proofErr w:type="gramEnd"/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61"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c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4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25154</w:t>
              </w:r>
            </w:hyperlink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135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Составление числового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выражения, содержащего 1-2 действия и нахождение его значения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62"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c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4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288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ea</w:t>
              </w:r>
              <w:proofErr w:type="spellEnd"/>
            </w:hyperlink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>136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  <w:lang w:val="en-US"/>
              </w:rPr>
            </w:pPr>
          </w:p>
        </w:tc>
        <w:tc>
          <w:tcPr>
            <w:tcW w:w="345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63"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c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4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</w:t>
              </w:r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299</w:t>
              </w:r>
              <w:proofErr w:type="spellStart"/>
              <w:r w:rsidRPr="00F959F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ca</w:t>
              </w:r>
              <w:proofErr w:type="spellEnd"/>
            </w:hyperlink>
          </w:p>
        </w:tc>
      </w:tr>
      <w:tr w:rsidR="00781555" w:rsidRPr="00F959F5" w:rsidTr="00F959F5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rPr>
                <w:sz w:val="28"/>
                <w:szCs w:val="28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136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7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spacing w:after="0"/>
              <w:ind w:left="135"/>
              <w:jc w:val="center"/>
              <w:rPr>
                <w:sz w:val="28"/>
                <w:szCs w:val="28"/>
                <w:lang w:val="en-US"/>
              </w:rPr>
            </w:pPr>
            <w:r w:rsidRPr="00F959F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2 </w:t>
            </w:r>
          </w:p>
        </w:tc>
        <w:tc>
          <w:tcPr>
            <w:tcW w:w="4964" w:type="dxa"/>
            <w:gridSpan w:val="2"/>
            <w:tcMar>
              <w:top w:w="50" w:type="dxa"/>
              <w:left w:w="100" w:type="dxa"/>
            </w:tcMar>
            <w:vAlign w:val="center"/>
          </w:tcPr>
          <w:p w:rsidR="00781555" w:rsidRPr="00F959F5" w:rsidRDefault="00781555" w:rsidP="00124D8D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AA3517" w:rsidRPr="00AA3517" w:rsidRDefault="00AA3517" w:rsidP="00781555">
      <w:pPr>
        <w:spacing w:after="0"/>
        <w:ind w:left="120"/>
      </w:pPr>
    </w:p>
    <w:sectPr w:rsidR="00AA3517" w:rsidRPr="00AA3517" w:rsidSect="00F959F5">
      <w:pgSz w:w="16383" w:h="11906" w:orient="landscape"/>
      <w:pgMar w:top="1134" w:right="850" w:bottom="567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033" w:rsidRDefault="00B87033" w:rsidP="0087520E">
      <w:pPr>
        <w:spacing w:after="0" w:line="240" w:lineRule="auto"/>
      </w:pPr>
      <w:r>
        <w:separator/>
      </w:r>
    </w:p>
  </w:endnote>
  <w:endnote w:type="continuationSeparator" w:id="0">
    <w:p w:rsidR="00B87033" w:rsidRDefault="00B87033" w:rsidP="0087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">
    <w:altName w:val="Times New Roman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033" w:rsidRDefault="00B87033">
    <w:pPr>
      <w:pStyle w:val="af7"/>
      <w:jc w:val="center"/>
    </w:pPr>
  </w:p>
  <w:p w:rsidR="00B87033" w:rsidRDefault="00B87033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033" w:rsidRDefault="00B87033" w:rsidP="0087520E">
      <w:pPr>
        <w:spacing w:after="0" w:line="240" w:lineRule="auto"/>
      </w:pPr>
      <w:r>
        <w:separator/>
      </w:r>
    </w:p>
  </w:footnote>
  <w:footnote w:type="continuationSeparator" w:id="0">
    <w:p w:rsidR="00B87033" w:rsidRDefault="00B87033" w:rsidP="00875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ascii="Symbol" w:hAnsi="Symbol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  <w:rPr>
        <w:rFonts w:ascii="Symbol" w:hAnsi="Symbol"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5" w:hanging="18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  <w:rPr>
        <w:rFonts w:ascii="Symbol" w:hAnsi="Symbol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>
        <w:rFonts w:ascii="Symbol" w:hAnsi="Symbol"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5" w:hanging="180"/>
      </w:pPr>
      <w:rPr>
        <w:rFonts w:ascii="Symbol" w:hAnsi="Symbol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>
        <w:rFonts w:ascii="Symbol" w:hAnsi="Symbol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>
        <w:rFonts w:ascii="Symbol" w:hAnsi="Symbol"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5" w:hanging="180"/>
      </w:pPr>
      <w:rPr>
        <w:rFonts w:ascii="Symbol" w:hAnsi="Symbol" w:cs="Times New Roman"/>
      </w:rPr>
    </w:lvl>
  </w:abstractNum>
  <w:abstractNum w:abstractNumId="4">
    <w:nsid w:val="00000010"/>
    <w:multiLevelType w:val="singleLevel"/>
    <w:tmpl w:val="00000010"/>
    <w:name w:val="WW8Num18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cs="Times New Roman" w:hint="default"/>
        <w:color w:val="auto"/>
        <w:kern w:val="1"/>
      </w:rPr>
    </w:lvl>
  </w:abstractNum>
  <w:abstractNum w:abstractNumId="5">
    <w:nsid w:val="00000012"/>
    <w:multiLevelType w:val="single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cs="Times New Roman" w:hint="default"/>
        <w:color w:val="auto"/>
        <w:kern w:val="1"/>
      </w:rPr>
    </w:lvl>
  </w:abstractNum>
  <w:abstractNum w:abstractNumId="6">
    <w:nsid w:val="00000016"/>
    <w:multiLevelType w:val="singleLevel"/>
    <w:tmpl w:val="00000016"/>
    <w:name w:val="WW8Num7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7">
    <w:nsid w:val="00000019"/>
    <w:multiLevelType w:val="singleLevel"/>
    <w:tmpl w:val="00000019"/>
    <w:name w:val="WW8Num7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8">
    <w:nsid w:val="0000001E"/>
    <w:multiLevelType w:val="singleLevel"/>
    <w:tmpl w:val="0000001E"/>
    <w:name w:val="WW8Num32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cs="Times New Roman" w:hint="default"/>
        <w:color w:val="auto"/>
        <w:kern w:val="1"/>
      </w:rPr>
    </w:lvl>
  </w:abstractNum>
  <w:abstractNum w:abstractNumId="9">
    <w:nsid w:val="0000001F"/>
    <w:multiLevelType w:val="singleLevel"/>
    <w:tmpl w:val="0000001F"/>
    <w:name w:val="WW8Num33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cs="Times New Roman" w:hint="default"/>
        <w:color w:val="auto"/>
        <w:kern w:val="1"/>
      </w:rPr>
    </w:lvl>
  </w:abstractNum>
  <w:abstractNum w:abstractNumId="10">
    <w:nsid w:val="00000027"/>
    <w:multiLevelType w:val="singleLevel"/>
    <w:tmpl w:val="00000027"/>
    <w:name w:val="WW8Num41"/>
    <w:lvl w:ilvl="0">
      <w:start w:val="1"/>
      <w:numFmt w:val="decimal"/>
      <w:lvlText w:val="%1)"/>
      <w:lvlJc w:val="left"/>
      <w:pPr>
        <w:tabs>
          <w:tab w:val="num" w:pos="708"/>
        </w:tabs>
        <w:ind w:firstLine="992"/>
      </w:pPr>
      <w:rPr>
        <w:rFonts w:cs="Times New Roman" w:hint="default"/>
        <w:b w:val="0"/>
        <w:kern w:val="1"/>
      </w:rPr>
    </w:lvl>
  </w:abstractNum>
  <w:abstractNum w:abstractNumId="11">
    <w:nsid w:val="0000002D"/>
    <w:multiLevelType w:val="singleLevel"/>
    <w:tmpl w:val="9BC685F4"/>
    <w:name w:val="WW8Num47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cs="Times New Roman" w:hint="default"/>
        <w:b w:val="0"/>
        <w:color w:val="auto"/>
        <w:kern w:val="1"/>
      </w:rPr>
    </w:lvl>
  </w:abstractNum>
  <w:abstractNum w:abstractNumId="12">
    <w:nsid w:val="00000038"/>
    <w:multiLevelType w:val="singleLevel"/>
    <w:tmpl w:val="00000038"/>
    <w:name w:val="WW8Num59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cs="Times New Roman" w:hint="default"/>
        <w:color w:val="auto"/>
        <w:kern w:val="1"/>
      </w:rPr>
    </w:lvl>
  </w:abstractNum>
  <w:abstractNum w:abstractNumId="13">
    <w:nsid w:val="07172A52"/>
    <w:multiLevelType w:val="hybridMultilevel"/>
    <w:tmpl w:val="A9E41290"/>
    <w:lvl w:ilvl="0" w:tplc="EBBE7C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01A2A20"/>
    <w:multiLevelType w:val="multilevel"/>
    <w:tmpl w:val="AD64556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8516E4"/>
    <w:multiLevelType w:val="hybridMultilevel"/>
    <w:tmpl w:val="C29E9E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134E7B"/>
    <w:multiLevelType w:val="hybridMultilevel"/>
    <w:tmpl w:val="EFAA02EE"/>
    <w:lvl w:ilvl="0" w:tplc="EBBE7CA8">
      <w:start w:val="1"/>
      <w:numFmt w:val="bullet"/>
      <w:lvlText w:val=""/>
      <w:lvlJc w:val="left"/>
      <w:pPr>
        <w:ind w:left="8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3AC5587"/>
    <w:multiLevelType w:val="hybridMultilevel"/>
    <w:tmpl w:val="A5B0F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5B35EC"/>
    <w:multiLevelType w:val="singleLevel"/>
    <w:tmpl w:val="00000027"/>
    <w:lvl w:ilvl="0">
      <w:start w:val="1"/>
      <w:numFmt w:val="decimal"/>
      <w:lvlText w:val="%1)"/>
      <w:lvlJc w:val="left"/>
      <w:pPr>
        <w:tabs>
          <w:tab w:val="num" w:pos="708"/>
        </w:tabs>
        <w:ind w:firstLine="992"/>
      </w:pPr>
      <w:rPr>
        <w:rFonts w:cs="Times New Roman" w:hint="default"/>
        <w:b w:val="0"/>
        <w:kern w:val="1"/>
      </w:rPr>
    </w:lvl>
  </w:abstractNum>
  <w:abstractNum w:abstractNumId="19">
    <w:nsid w:val="54E87FC1"/>
    <w:multiLevelType w:val="multilevel"/>
    <w:tmpl w:val="C2C6BEB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98518C3"/>
    <w:multiLevelType w:val="singleLevel"/>
    <w:tmpl w:val="00000027"/>
    <w:lvl w:ilvl="0">
      <w:start w:val="1"/>
      <w:numFmt w:val="decimal"/>
      <w:lvlText w:val="%1)"/>
      <w:lvlJc w:val="left"/>
      <w:pPr>
        <w:tabs>
          <w:tab w:val="num" w:pos="708"/>
        </w:tabs>
        <w:ind w:firstLine="992"/>
      </w:pPr>
      <w:rPr>
        <w:rFonts w:cs="Times New Roman" w:hint="default"/>
        <w:b w:val="0"/>
        <w:kern w:val="1"/>
      </w:rPr>
    </w:lvl>
  </w:abstractNum>
  <w:abstractNum w:abstractNumId="21">
    <w:nsid w:val="5EFD5A3C"/>
    <w:multiLevelType w:val="hybridMultilevel"/>
    <w:tmpl w:val="F5AC63E2"/>
    <w:lvl w:ilvl="0" w:tplc="EBBE7CA8">
      <w:start w:val="1"/>
      <w:numFmt w:val="bullet"/>
      <w:lvlText w:val=""/>
      <w:lvlJc w:val="left"/>
      <w:pPr>
        <w:ind w:left="8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0"/>
  </w:num>
  <w:num w:numId="4">
    <w:abstractNumId w:val="18"/>
  </w:num>
  <w:num w:numId="5">
    <w:abstractNumId w:val="0"/>
  </w:num>
  <w:num w:numId="6">
    <w:abstractNumId w:val="13"/>
  </w:num>
  <w:num w:numId="7">
    <w:abstractNumId w:val="21"/>
  </w:num>
  <w:num w:numId="8">
    <w:abstractNumId w:val="16"/>
  </w:num>
  <w:num w:numId="9">
    <w:abstractNumId w:val="15"/>
  </w:num>
  <w:num w:numId="10">
    <w:abstractNumId w:val="17"/>
  </w:num>
  <w:num w:numId="11">
    <w:abstractNumId w:val="14"/>
  </w:num>
  <w:num w:numId="12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4778"/>
    <w:rsid w:val="0000094F"/>
    <w:rsid w:val="00003899"/>
    <w:rsid w:val="00005D87"/>
    <w:rsid w:val="000123E6"/>
    <w:rsid w:val="00015EB7"/>
    <w:rsid w:val="00020BC2"/>
    <w:rsid w:val="00024778"/>
    <w:rsid w:val="000256C9"/>
    <w:rsid w:val="000319FC"/>
    <w:rsid w:val="00037797"/>
    <w:rsid w:val="00040B2C"/>
    <w:rsid w:val="000443C6"/>
    <w:rsid w:val="00045A91"/>
    <w:rsid w:val="0004659B"/>
    <w:rsid w:val="00052596"/>
    <w:rsid w:val="00062047"/>
    <w:rsid w:val="000625AD"/>
    <w:rsid w:val="000716F5"/>
    <w:rsid w:val="00072595"/>
    <w:rsid w:val="00074493"/>
    <w:rsid w:val="00075866"/>
    <w:rsid w:val="0008132F"/>
    <w:rsid w:val="00081892"/>
    <w:rsid w:val="00083691"/>
    <w:rsid w:val="00094BDD"/>
    <w:rsid w:val="000A5775"/>
    <w:rsid w:val="000A69D8"/>
    <w:rsid w:val="000B1B08"/>
    <w:rsid w:val="000B2199"/>
    <w:rsid w:val="000B60B3"/>
    <w:rsid w:val="000B6668"/>
    <w:rsid w:val="000B7BB3"/>
    <w:rsid w:val="000C0BB5"/>
    <w:rsid w:val="000C32BA"/>
    <w:rsid w:val="000D2645"/>
    <w:rsid w:val="000D60A3"/>
    <w:rsid w:val="000E0AC6"/>
    <w:rsid w:val="000F576D"/>
    <w:rsid w:val="000F67DC"/>
    <w:rsid w:val="00101665"/>
    <w:rsid w:val="00104F67"/>
    <w:rsid w:val="00110A05"/>
    <w:rsid w:val="001214B5"/>
    <w:rsid w:val="00126663"/>
    <w:rsid w:val="00133795"/>
    <w:rsid w:val="001401A2"/>
    <w:rsid w:val="0014028E"/>
    <w:rsid w:val="00141600"/>
    <w:rsid w:val="00145ADE"/>
    <w:rsid w:val="00153D14"/>
    <w:rsid w:val="00155221"/>
    <w:rsid w:val="00155AE0"/>
    <w:rsid w:val="00157C8A"/>
    <w:rsid w:val="001613D5"/>
    <w:rsid w:val="00172F52"/>
    <w:rsid w:val="00173200"/>
    <w:rsid w:val="001868DB"/>
    <w:rsid w:val="00196C34"/>
    <w:rsid w:val="001A237B"/>
    <w:rsid w:val="001A33E5"/>
    <w:rsid w:val="001B3D8B"/>
    <w:rsid w:val="001B6743"/>
    <w:rsid w:val="001B732D"/>
    <w:rsid w:val="001B75CD"/>
    <w:rsid w:val="001C28E5"/>
    <w:rsid w:val="001C3520"/>
    <w:rsid w:val="001C4074"/>
    <w:rsid w:val="001D46A4"/>
    <w:rsid w:val="001D6818"/>
    <w:rsid w:val="001E0BD4"/>
    <w:rsid w:val="001E15B6"/>
    <w:rsid w:val="001E3AD4"/>
    <w:rsid w:val="001F2AEB"/>
    <w:rsid w:val="001F4CA9"/>
    <w:rsid w:val="001F5A06"/>
    <w:rsid w:val="001F66C2"/>
    <w:rsid w:val="00200E84"/>
    <w:rsid w:val="00203731"/>
    <w:rsid w:val="00204DDD"/>
    <w:rsid w:val="00212ECE"/>
    <w:rsid w:val="0021415F"/>
    <w:rsid w:val="00214581"/>
    <w:rsid w:val="00214B1F"/>
    <w:rsid w:val="002204BD"/>
    <w:rsid w:val="00220D1B"/>
    <w:rsid w:val="002268CE"/>
    <w:rsid w:val="002311B7"/>
    <w:rsid w:val="00233EA8"/>
    <w:rsid w:val="00241A5C"/>
    <w:rsid w:val="00241BC2"/>
    <w:rsid w:val="0024493E"/>
    <w:rsid w:val="00247631"/>
    <w:rsid w:val="00247FF8"/>
    <w:rsid w:val="00253510"/>
    <w:rsid w:val="00254BFF"/>
    <w:rsid w:val="002567D2"/>
    <w:rsid w:val="002620F3"/>
    <w:rsid w:val="00270A49"/>
    <w:rsid w:val="0027367D"/>
    <w:rsid w:val="002760A3"/>
    <w:rsid w:val="00277CA8"/>
    <w:rsid w:val="002855B5"/>
    <w:rsid w:val="00290AE0"/>
    <w:rsid w:val="00291BCB"/>
    <w:rsid w:val="002925C1"/>
    <w:rsid w:val="00294E27"/>
    <w:rsid w:val="002964E5"/>
    <w:rsid w:val="002B0158"/>
    <w:rsid w:val="002B6A10"/>
    <w:rsid w:val="002C3473"/>
    <w:rsid w:val="002C43A0"/>
    <w:rsid w:val="002C6BC0"/>
    <w:rsid w:val="002C79EE"/>
    <w:rsid w:val="002D27B3"/>
    <w:rsid w:val="002D4EDA"/>
    <w:rsid w:val="002E0E1B"/>
    <w:rsid w:val="002E433C"/>
    <w:rsid w:val="002E6D66"/>
    <w:rsid w:val="002F01B1"/>
    <w:rsid w:val="002F6584"/>
    <w:rsid w:val="00304DC0"/>
    <w:rsid w:val="003118F0"/>
    <w:rsid w:val="0031649E"/>
    <w:rsid w:val="00317EC3"/>
    <w:rsid w:val="00320E11"/>
    <w:rsid w:val="00321BA4"/>
    <w:rsid w:val="0032450E"/>
    <w:rsid w:val="00324888"/>
    <w:rsid w:val="00324E05"/>
    <w:rsid w:val="00335ECC"/>
    <w:rsid w:val="003419C6"/>
    <w:rsid w:val="003500E1"/>
    <w:rsid w:val="00350723"/>
    <w:rsid w:val="00350E3A"/>
    <w:rsid w:val="0035420F"/>
    <w:rsid w:val="00362D71"/>
    <w:rsid w:val="003642EB"/>
    <w:rsid w:val="00366F3B"/>
    <w:rsid w:val="0037068F"/>
    <w:rsid w:val="00370BB9"/>
    <w:rsid w:val="00373E21"/>
    <w:rsid w:val="00377806"/>
    <w:rsid w:val="00385D2B"/>
    <w:rsid w:val="00390930"/>
    <w:rsid w:val="003929B1"/>
    <w:rsid w:val="0039504E"/>
    <w:rsid w:val="003A5EDC"/>
    <w:rsid w:val="003A705D"/>
    <w:rsid w:val="003B23AB"/>
    <w:rsid w:val="003B3334"/>
    <w:rsid w:val="003B6EBD"/>
    <w:rsid w:val="003C19E1"/>
    <w:rsid w:val="003C4502"/>
    <w:rsid w:val="003C5579"/>
    <w:rsid w:val="003C6556"/>
    <w:rsid w:val="003D26AF"/>
    <w:rsid w:val="003E0921"/>
    <w:rsid w:val="003E0F7C"/>
    <w:rsid w:val="003E260D"/>
    <w:rsid w:val="003E3BC2"/>
    <w:rsid w:val="003F10AC"/>
    <w:rsid w:val="003F401A"/>
    <w:rsid w:val="00410487"/>
    <w:rsid w:val="00410906"/>
    <w:rsid w:val="00414ED1"/>
    <w:rsid w:val="0041671E"/>
    <w:rsid w:val="00425E37"/>
    <w:rsid w:val="004275A1"/>
    <w:rsid w:val="0043432F"/>
    <w:rsid w:val="0043433F"/>
    <w:rsid w:val="00434A9A"/>
    <w:rsid w:val="00436F60"/>
    <w:rsid w:val="00437BFF"/>
    <w:rsid w:val="00450322"/>
    <w:rsid w:val="00450848"/>
    <w:rsid w:val="00451BE7"/>
    <w:rsid w:val="00453FE5"/>
    <w:rsid w:val="00453FEB"/>
    <w:rsid w:val="004552CF"/>
    <w:rsid w:val="00457414"/>
    <w:rsid w:val="00464AFE"/>
    <w:rsid w:val="00471B97"/>
    <w:rsid w:val="004752D1"/>
    <w:rsid w:val="0047724B"/>
    <w:rsid w:val="0047759C"/>
    <w:rsid w:val="00480007"/>
    <w:rsid w:val="00484E25"/>
    <w:rsid w:val="00484ECC"/>
    <w:rsid w:val="00487AC4"/>
    <w:rsid w:val="004A447C"/>
    <w:rsid w:val="004B78E4"/>
    <w:rsid w:val="004C6672"/>
    <w:rsid w:val="004D1D5C"/>
    <w:rsid w:val="004E7229"/>
    <w:rsid w:val="00503034"/>
    <w:rsid w:val="00504823"/>
    <w:rsid w:val="00511169"/>
    <w:rsid w:val="00512862"/>
    <w:rsid w:val="00513E64"/>
    <w:rsid w:val="005209F6"/>
    <w:rsid w:val="00522C69"/>
    <w:rsid w:val="00522F4E"/>
    <w:rsid w:val="00524BAD"/>
    <w:rsid w:val="00525834"/>
    <w:rsid w:val="00526F75"/>
    <w:rsid w:val="00534F59"/>
    <w:rsid w:val="0054096E"/>
    <w:rsid w:val="00541CD4"/>
    <w:rsid w:val="0054225E"/>
    <w:rsid w:val="00544F9F"/>
    <w:rsid w:val="00553330"/>
    <w:rsid w:val="00556891"/>
    <w:rsid w:val="00561408"/>
    <w:rsid w:val="005621CC"/>
    <w:rsid w:val="00571B87"/>
    <w:rsid w:val="00576126"/>
    <w:rsid w:val="00576A1E"/>
    <w:rsid w:val="0058285D"/>
    <w:rsid w:val="00582ABE"/>
    <w:rsid w:val="005910FC"/>
    <w:rsid w:val="0059433B"/>
    <w:rsid w:val="00594F30"/>
    <w:rsid w:val="005A1E9E"/>
    <w:rsid w:val="005C0CBB"/>
    <w:rsid w:val="005C1262"/>
    <w:rsid w:val="005C4183"/>
    <w:rsid w:val="005C6445"/>
    <w:rsid w:val="005D0B98"/>
    <w:rsid w:val="005D49E7"/>
    <w:rsid w:val="005D6603"/>
    <w:rsid w:val="005D6E23"/>
    <w:rsid w:val="005E15BD"/>
    <w:rsid w:val="005E5873"/>
    <w:rsid w:val="005F1972"/>
    <w:rsid w:val="00601CC3"/>
    <w:rsid w:val="00606FA3"/>
    <w:rsid w:val="00607466"/>
    <w:rsid w:val="006119B0"/>
    <w:rsid w:val="00620BA3"/>
    <w:rsid w:val="006231E3"/>
    <w:rsid w:val="006311C1"/>
    <w:rsid w:val="006354D9"/>
    <w:rsid w:val="00643A67"/>
    <w:rsid w:val="006441BE"/>
    <w:rsid w:val="00646DC4"/>
    <w:rsid w:val="00653558"/>
    <w:rsid w:val="0065361D"/>
    <w:rsid w:val="00654AEC"/>
    <w:rsid w:val="00655702"/>
    <w:rsid w:val="00660F1D"/>
    <w:rsid w:val="00662436"/>
    <w:rsid w:val="006729E7"/>
    <w:rsid w:val="00674A33"/>
    <w:rsid w:val="0067602D"/>
    <w:rsid w:val="00676267"/>
    <w:rsid w:val="00684B22"/>
    <w:rsid w:val="006935FF"/>
    <w:rsid w:val="00694392"/>
    <w:rsid w:val="006A08C8"/>
    <w:rsid w:val="006A1001"/>
    <w:rsid w:val="006A3DCF"/>
    <w:rsid w:val="006A567E"/>
    <w:rsid w:val="006A767A"/>
    <w:rsid w:val="006A7E27"/>
    <w:rsid w:val="006B04E0"/>
    <w:rsid w:val="006B6EB4"/>
    <w:rsid w:val="006C6CF9"/>
    <w:rsid w:val="006D645F"/>
    <w:rsid w:val="006E477A"/>
    <w:rsid w:val="0070310C"/>
    <w:rsid w:val="007035EB"/>
    <w:rsid w:val="00712494"/>
    <w:rsid w:val="007127A7"/>
    <w:rsid w:val="0071347A"/>
    <w:rsid w:val="00714D7E"/>
    <w:rsid w:val="0072110F"/>
    <w:rsid w:val="00721482"/>
    <w:rsid w:val="00721BAC"/>
    <w:rsid w:val="00727164"/>
    <w:rsid w:val="0073141A"/>
    <w:rsid w:val="007327B4"/>
    <w:rsid w:val="0073480D"/>
    <w:rsid w:val="00750CB3"/>
    <w:rsid w:val="00751B1B"/>
    <w:rsid w:val="00755CE0"/>
    <w:rsid w:val="00761E4D"/>
    <w:rsid w:val="00762F78"/>
    <w:rsid w:val="0077038B"/>
    <w:rsid w:val="00771FC2"/>
    <w:rsid w:val="00774522"/>
    <w:rsid w:val="00781555"/>
    <w:rsid w:val="00781F46"/>
    <w:rsid w:val="00787054"/>
    <w:rsid w:val="00795BB3"/>
    <w:rsid w:val="00795D08"/>
    <w:rsid w:val="00796D01"/>
    <w:rsid w:val="007A1767"/>
    <w:rsid w:val="007A4E68"/>
    <w:rsid w:val="007A4FD5"/>
    <w:rsid w:val="007B175E"/>
    <w:rsid w:val="007C4BA3"/>
    <w:rsid w:val="007C622B"/>
    <w:rsid w:val="007D10BE"/>
    <w:rsid w:val="007D21C0"/>
    <w:rsid w:val="007D27E3"/>
    <w:rsid w:val="007D43C1"/>
    <w:rsid w:val="007E0DDD"/>
    <w:rsid w:val="007E1B9F"/>
    <w:rsid w:val="007E2D82"/>
    <w:rsid w:val="007E7E25"/>
    <w:rsid w:val="007F031D"/>
    <w:rsid w:val="00814409"/>
    <w:rsid w:val="00814A1D"/>
    <w:rsid w:val="00814F35"/>
    <w:rsid w:val="0082018D"/>
    <w:rsid w:val="008238A9"/>
    <w:rsid w:val="0083144E"/>
    <w:rsid w:val="008325FE"/>
    <w:rsid w:val="0083438E"/>
    <w:rsid w:val="00837F5E"/>
    <w:rsid w:val="00851FF7"/>
    <w:rsid w:val="0085237E"/>
    <w:rsid w:val="00855F8D"/>
    <w:rsid w:val="00857DE3"/>
    <w:rsid w:val="00860F75"/>
    <w:rsid w:val="008747AA"/>
    <w:rsid w:val="0087520E"/>
    <w:rsid w:val="0088049A"/>
    <w:rsid w:val="00882156"/>
    <w:rsid w:val="008868A0"/>
    <w:rsid w:val="00890934"/>
    <w:rsid w:val="00892C33"/>
    <w:rsid w:val="00893C46"/>
    <w:rsid w:val="0089757D"/>
    <w:rsid w:val="008A29DA"/>
    <w:rsid w:val="008A4D5A"/>
    <w:rsid w:val="008A5C57"/>
    <w:rsid w:val="008B06F7"/>
    <w:rsid w:val="008B3516"/>
    <w:rsid w:val="008C00F9"/>
    <w:rsid w:val="008C032E"/>
    <w:rsid w:val="008C0FCA"/>
    <w:rsid w:val="008C7150"/>
    <w:rsid w:val="008E4072"/>
    <w:rsid w:val="008E5D42"/>
    <w:rsid w:val="008F2B9C"/>
    <w:rsid w:val="009076CA"/>
    <w:rsid w:val="009118B8"/>
    <w:rsid w:val="00914413"/>
    <w:rsid w:val="00921EDB"/>
    <w:rsid w:val="00930204"/>
    <w:rsid w:val="0094198F"/>
    <w:rsid w:val="0094417F"/>
    <w:rsid w:val="0094472E"/>
    <w:rsid w:val="00944B71"/>
    <w:rsid w:val="00946E8C"/>
    <w:rsid w:val="00947C02"/>
    <w:rsid w:val="00952077"/>
    <w:rsid w:val="00954A84"/>
    <w:rsid w:val="00956C2A"/>
    <w:rsid w:val="009636F3"/>
    <w:rsid w:val="00964ABA"/>
    <w:rsid w:val="009661D6"/>
    <w:rsid w:val="00970B7A"/>
    <w:rsid w:val="0098309C"/>
    <w:rsid w:val="00986D83"/>
    <w:rsid w:val="009903DD"/>
    <w:rsid w:val="00993C58"/>
    <w:rsid w:val="009A6557"/>
    <w:rsid w:val="009A7AD6"/>
    <w:rsid w:val="009B3578"/>
    <w:rsid w:val="009B7790"/>
    <w:rsid w:val="009C0BCE"/>
    <w:rsid w:val="009C5584"/>
    <w:rsid w:val="009E06AE"/>
    <w:rsid w:val="00A0505F"/>
    <w:rsid w:val="00A056AA"/>
    <w:rsid w:val="00A06C54"/>
    <w:rsid w:val="00A07DE2"/>
    <w:rsid w:val="00A11548"/>
    <w:rsid w:val="00A13FA4"/>
    <w:rsid w:val="00A17295"/>
    <w:rsid w:val="00A20A03"/>
    <w:rsid w:val="00A3027B"/>
    <w:rsid w:val="00A32278"/>
    <w:rsid w:val="00A33687"/>
    <w:rsid w:val="00A34196"/>
    <w:rsid w:val="00A40D93"/>
    <w:rsid w:val="00A528DA"/>
    <w:rsid w:val="00A65AE2"/>
    <w:rsid w:val="00A7376B"/>
    <w:rsid w:val="00A74463"/>
    <w:rsid w:val="00A76EA8"/>
    <w:rsid w:val="00A76F90"/>
    <w:rsid w:val="00A81634"/>
    <w:rsid w:val="00A8416B"/>
    <w:rsid w:val="00AA3517"/>
    <w:rsid w:val="00AA615C"/>
    <w:rsid w:val="00AA7F79"/>
    <w:rsid w:val="00AB71AB"/>
    <w:rsid w:val="00AC1859"/>
    <w:rsid w:val="00AC56C4"/>
    <w:rsid w:val="00AD11F8"/>
    <w:rsid w:val="00AD2447"/>
    <w:rsid w:val="00AD61DB"/>
    <w:rsid w:val="00AD6B08"/>
    <w:rsid w:val="00AD75A4"/>
    <w:rsid w:val="00AE0DCD"/>
    <w:rsid w:val="00AE1841"/>
    <w:rsid w:val="00AE18A2"/>
    <w:rsid w:val="00AF4DB0"/>
    <w:rsid w:val="00B00AE8"/>
    <w:rsid w:val="00B012D8"/>
    <w:rsid w:val="00B12198"/>
    <w:rsid w:val="00B141EE"/>
    <w:rsid w:val="00B147E5"/>
    <w:rsid w:val="00B24498"/>
    <w:rsid w:val="00B272CB"/>
    <w:rsid w:val="00B31562"/>
    <w:rsid w:val="00B33341"/>
    <w:rsid w:val="00B337B6"/>
    <w:rsid w:val="00B34060"/>
    <w:rsid w:val="00B40FD4"/>
    <w:rsid w:val="00B44949"/>
    <w:rsid w:val="00B53370"/>
    <w:rsid w:val="00B54816"/>
    <w:rsid w:val="00B54FC0"/>
    <w:rsid w:val="00B5790B"/>
    <w:rsid w:val="00B60905"/>
    <w:rsid w:val="00B62417"/>
    <w:rsid w:val="00B65BF3"/>
    <w:rsid w:val="00B66C1F"/>
    <w:rsid w:val="00B71614"/>
    <w:rsid w:val="00B76D57"/>
    <w:rsid w:val="00B87033"/>
    <w:rsid w:val="00B872AB"/>
    <w:rsid w:val="00B8790C"/>
    <w:rsid w:val="00B92221"/>
    <w:rsid w:val="00B92AEC"/>
    <w:rsid w:val="00B93101"/>
    <w:rsid w:val="00BA10D9"/>
    <w:rsid w:val="00BB39F3"/>
    <w:rsid w:val="00BC0EF5"/>
    <w:rsid w:val="00BC31B2"/>
    <w:rsid w:val="00BD7C1F"/>
    <w:rsid w:val="00BF3E4C"/>
    <w:rsid w:val="00BF3F60"/>
    <w:rsid w:val="00BF7265"/>
    <w:rsid w:val="00C00BFD"/>
    <w:rsid w:val="00C01915"/>
    <w:rsid w:val="00C03525"/>
    <w:rsid w:val="00C0419F"/>
    <w:rsid w:val="00C23582"/>
    <w:rsid w:val="00C23867"/>
    <w:rsid w:val="00C2686F"/>
    <w:rsid w:val="00C279F5"/>
    <w:rsid w:val="00C3398A"/>
    <w:rsid w:val="00C350F0"/>
    <w:rsid w:val="00C41C76"/>
    <w:rsid w:val="00C462B5"/>
    <w:rsid w:val="00C46FA3"/>
    <w:rsid w:val="00C518A2"/>
    <w:rsid w:val="00C51D48"/>
    <w:rsid w:val="00C52423"/>
    <w:rsid w:val="00C568ED"/>
    <w:rsid w:val="00C570FD"/>
    <w:rsid w:val="00C57613"/>
    <w:rsid w:val="00C619B7"/>
    <w:rsid w:val="00C64D9B"/>
    <w:rsid w:val="00C743E6"/>
    <w:rsid w:val="00C75281"/>
    <w:rsid w:val="00C86520"/>
    <w:rsid w:val="00C86D49"/>
    <w:rsid w:val="00C872CA"/>
    <w:rsid w:val="00C87DB4"/>
    <w:rsid w:val="00C95B4E"/>
    <w:rsid w:val="00CA1C68"/>
    <w:rsid w:val="00CB3E01"/>
    <w:rsid w:val="00CB71F3"/>
    <w:rsid w:val="00CB7871"/>
    <w:rsid w:val="00CC45D3"/>
    <w:rsid w:val="00CC6C12"/>
    <w:rsid w:val="00CD0445"/>
    <w:rsid w:val="00CD14AA"/>
    <w:rsid w:val="00CD3E02"/>
    <w:rsid w:val="00CE1965"/>
    <w:rsid w:val="00CE1F83"/>
    <w:rsid w:val="00CE2283"/>
    <w:rsid w:val="00CE249C"/>
    <w:rsid w:val="00CE30FB"/>
    <w:rsid w:val="00CE5003"/>
    <w:rsid w:val="00CE71A9"/>
    <w:rsid w:val="00CF4700"/>
    <w:rsid w:val="00CF651B"/>
    <w:rsid w:val="00D01594"/>
    <w:rsid w:val="00D12778"/>
    <w:rsid w:val="00D138F0"/>
    <w:rsid w:val="00D158D9"/>
    <w:rsid w:val="00D15BAB"/>
    <w:rsid w:val="00D202B0"/>
    <w:rsid w:val="00D308FC"/>
    <w:rsid w:val="00D3244E"/>
    <w:rsid w:val="00D326A5"/>
    <w:rsid w:val="00D36C0D"/>
    <w:rsid w:val="00D37C8A"/>
    <w:rsid w:val="00D418C2"/>
    <w:rsid w:val="00D42B03"/>
    <w:rsid w:val="00D514E4"/>
    <w:rsid w:val="00D51E36"/>
    <w:rsid w:val="00D51EA4"/>
    <w:rsid w:val="00D525B6"/>
    <w:rsid w:val="00D55A80"/>
    <w:rsid w:val="00D56C67"/>
    <w:rsid w:val="00D75F89"/>
    <w:rsid w:val="00D851BF"/>
    <w:rsid w:val="00D8633C"/>
    <w:rsid w:val="00DA6023"/>
    <w:rsid w:val="00DB0A7E"/>
    <w:rsid w:val="00DB275E"/>
    <w:rsid w:val="00DB4A96"/>
    <w:rsid w:val="00DC0383"/>
    <w:rsid w:val="00DC2115"/>
    <w:rsid w:val="00DC430D"/>
    <w:rsid w:val="00DC49BF"/>
    <w:rsid w:val="00DE057F"/>
    <w:rsid w:val="00DF1A24"/>
    <w:rsid w:val="00DF3973"/>
    <w:rsid w:val="00DF6C23"/>
    <w:rsid w:val="00E05F14"/>
    <w:rsid w:val="00E07CD2"/>
    <w:rsid w:val="00E204E0"/>
    <w:rsid w:val="00E20E71"/>
    <w:rsid w:val="00E26346"/>
    <w:rsid w:val="00E27DC5"/>
    <w:rsid w:val="00E3024A"/>
    <w:rsid w:val="00E37221"/>
    <w:rsid w:val="00E4028D"/>
    <w:rsid w:val="00E44E5F"/>
    <w:rsid w:val="00E46B19"/>
    <w:rsid w:val="00E51600"/>
    <w:rsid w:val="00E51A02"/>
    <w:rsid w:val="00E522B8"/>
    <w:rsid w:val="00E525F4"/>
    <w:rsid w:val="00E53CB2"/>
    <w:rsid w:val="00E625A3"/>
    <w:rsid w:val="00E6580C"/>
    <w:rsid w:val="00E66023"/>
    <w:rsid w:val="00E67F73"/>
    <w:rsid w:val="00E759F6"/>
    <w:rsid w:val="00E82476"/>
    <w:rsid w:val="00E83A47"/>
    <w:rsid w:val="00E87E07"/>
    <w:rsid w:val="00E92CF8"/>
    <w:rsid w:val="00E951A0"/>
    <w:rsid w:val="00E973E7"/>
    <w:rsid w:val="00E9757B"/>
    <w:rsid w:val="00EA0F15"/>
    <w:rsid w:val="00EA369B"/>
    <w:rsid w:val="00EA64BE"/>
    <w:rsid w:val="00EB185D"/>
    <w:rsid w:val="00EB2217"/>
    <w:rsid w:val="00EC0659"/>
    <w:rsid w:val="00EC2B57"/>
    <w:rsid w:val="00EC5551"/>
    <w:rsid w:val="00EC5873"/>
    <w:rsid w:val="00ED4077"/>
    <w:rsid w:val="00ED5706"/>
    <w:rsid w:val="00ED5C2E"/>
    <w:rsid w:val="00ED76AF"/>
    <w:rsid w:val="00ED76D6"/>
    <w:rsid w:val="00EE66FC"/>
    <w:rsid w:val="00EE6ED2"/>
    <w:rsid w:val="00EF0387"/>
    <w:rsid w:val="00EF20BF"/>
    <w:rsid w:val="00EF3C6B"/>
    <w:rsid w:val="00EF41F5"/>
    <w:rsid w:val="00EF4ED8"/>
    <w:rsid w:val="00F008B5"/>
    <w:rsid w:val="00F112DE"/>
    <w:rsid w:val="00F20343"/>
    <w:rsid w:val="00F26715"/>
    <w:rsid w:val="00F26C86"/>
    <w:rsid w:val="00F34E8C"/>
    <w:rsid w:val="00F3524B"/>
    <w:rsid w:val="00F430D1"/>
    <w:rsid w:val="00F435BB"/>
    <w:rsid w:val="00F522E4"/>
    <w:rsid w:val="00F53AB4"/>
    <w:rsid w:val="00F57630"/>
    <w:rsid w:val="00F62678"/>
    <w:rsid w:val="00F64F3A"/>
    <w:rsid w:val="00F6607C"/>
    <w:rsid w:val="00F708E9"/>
    <w:rsid w:val="00F72414"/>
    <w:rsid w:val="00F75C7B"/>
    <w:rsid w:val="00F80DE3"/>
    <w:rsid w:val="00F8539C"/>
    <w:rsid w:val="00F90E0D"/>
    <w:rsid w:val="00F93ADA"/>
    <w:rsid w:val="00F959F5"/>
    <w:rsid w:val="00FA2769"/>
    <w:rsid w:val="00FB2CBE"/>
    <w:rsid w:val="00FB58A3"/>
    <w:rsid w:val="00FB7164"/>
    <w:rsid w:val="00FC3AC0"/>
    <w:rsid w:val="00FC7CED"/>
    <w:rsid w:val="00FD7CCB"/>
    <w:rsid w:val="00FE0770"/>
    <w:rsid w:val="00FE0D4A"/>
    <w:rsid w:val="00FE567A"/>
    <w:rsid w:val="00FF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 w:uiPriority="0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35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uiPriority="0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1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11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 w:uiPriority="0"/>
    <w:lsdException w:name="Body Text 3" w:locked="1"/>
    <w:lsdException w:name="Body Text Indent 2" w:locked="1"/>
    <w:lsdException w:name="Body Text Indent 3" w:locked="1"/>
    <w:lsdException w:name="Block Text" w:locked="1" w:uiPriority="0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87520E"/>
    <w:pPr>
      <w:suppressAutoHyphens/>
      <w:spacing w:after="200" w:line="276" w:lineRule="auto"/>
    </w:pPr>
    <w:rPr>
      <w:rFonts w:eastAsia="Arial Unicode MS" w:cs="Calibri"/>
      <w:color w:val="00000A"/>
      <w:kern w:val="1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7520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7520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7520E"/>
    <w:pPr>
      <w:keepNext/>
      <w:suppressAutoHyphens w:val="0"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i/>
      <w:color w:val="auto"/>
      <w:kern w:val="0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A3517"/>
    <w:pPr>
      <w:keepNext/>
      <w:keepLines/>
      <w:suppressAutoHyphens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7520E"/>
    <w:rPr>
      <w:rFonts w:ascii="Cambria" w:hAnsi="Cambria" w:cs="Times New Roman"/>
      <w:b/>
      <w:bCs/>
      <w:color w:val="00000A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87520E"/>
    <w:rPr>
      <w:rFonts w:ascii="Cambria" w:hAnsi="Cambria" w:cs="Times New Roman"/>
      <w:b/>
      <w:bCs/>
      <w:i/>
      <w:iCs/>
      <w:color w:val="00000A"/>
      <w:kern w:val="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87520E"/>
    <w:rPr>
      <w:rFonts w:ascii="Times New Roman" w:hAnsi="Times New Roman" w:cs="Arial"/>
      <w:b/>
      <w:bCs/>
      <w:i/>
      <w:sz w:val="28"/>
      <w:szCs w:val="28"/>
      <w:lang w:eastAsia="ru-RU"/>
    </w:rPr>
  </w:style>
  <w:style w:type="paragraph" w:customStyle="1" w:styleId="11">
    <w:name w:val="Абзац списка1"/>
    <w:basedOn w:val="a"/>
    <w:rsid w:val="0087520E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ConsPlusNormal">
    <w:name w:val="ConsPlusNormal"/>
    <w:rsid w:val="0087520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Абзац"/>
    <w:basedOn w:val="a"/>
    <w:rsid w:val="0087520E"/>
    <w:pPr>
      <w:suppressAutoHyphens w:val="0"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ru-RU"/>
    </w:rPr>
  </w:style>
  <w:style w:type="character" w:styleId="a4">
    <w:name w:val="footnote reference"/>
    <w:basedOn w:val="a0"/>
    <w:uiPriority w:val="99"/>
    <w:rsid w:val="0087520E"/>
    <w:rPr>
      <w:rFonts w:cs="Times New Roman"/>
      <w:vertAlign w:val="superscript"/>
    </w:rPr>
  </w:style>
  <w:style w:type="paragraph" w:styleId="a5">
    <w:name w:val="Normal (Web)"/>
    <w:basedOn w:val="a"/>
    <w:uiPriority w:val="99"/>
    <w:rsid w:val="0087520E"/>
    <w:pPr>
      <w:suppressAutoHyphens w:val="0"/>
      <w:autoSpaceDE w:val="0"/>
      <w:autoSpaceDN w:val="0"/>
      <w:adjustRightInd w:val="0"/>
      <w:spacing w:before="130" w:after="130" w:line="36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87520E"/>
    <w:pPr>
      <w:suppressAutoHyphens w:val="0"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character" w:customStyle="1" w:styleId="a6">
    <w:name w:val="Символ сноски"/>
    <w:rsid w:val="0087520E"/>
    <w:rPr>
      <w:vertAlign w:val="superscript"/>
    </w:rPr>
  </w:style>
  <w:style w:type="character" w:customStyle="1" w:styleId="12">
    <w:name w:val="Знак сноски1"/>
    <w:rsid w:val="0087520E"/>
    <w:rPr>
      <w:vertAlign w:val="superscript"/>
    </w:rPr>
  </w:style>
  <w:style w:type="paragraph" w:styleId="a7">
    <w:name w:val="Body Text Indent"/>
    <w:aliases w:val="Знак, Знак"/>
    <w:basedOn w:val="a"/>
    <w:link w:val="a8"/>
    <w:rsid w:val="0087520E"/>
    <w:pPr>
      <w:suppressAutoHyphens w:val="0"/>
      <w:spacing w:after="160" w:line="240" w:lineRule="exact"/>
    </w:pPr>
    <w:rPr>
      <w:rFonts w:ascii="Verdana" w:eastAsia="Times New Roman" w:hAnsi="Verdana" w:cs="Times New Roman"/>
      <w:color w:val="auto"/>
      <w:kern w:val="0"/>
      <w:sz w:val="20"/>
      <w:szCs w:val="20"/>
      <w:lang w:val="en-US"/>
    </w:rPr>
  </w:style>
  <w:style w:type="character" w:customStyle="1" w:styleId="BodyTextIndentChar">
    <w:name w:val="Body Text Indent Char"/>
    <w:aliases w:val="Знак Char"/>
    <w:basedOn w:val="a0"/>
    <w:uiPriority w:val="99"/>
    <w:semiHidden/>
    <w:locked/>
    <w:rsid w:val="00DC2115"/>
    <w:rPr>
      <w:rFonts w:eastAsia="Arial Unicode MS" w:cs="Calibri"/>
      <w:color w:val="00000A"/>
      <w:kern w:val="1"/>
      <w:lang w:eastAsia="en-US"/>
    </w:rPr>
  </w:style>
  <w:style w:type="character" w:customStyle="1" w:styleId="a8">
    <w:name w:val="Основной текст с отступом Знак"/>
    <w:aliases w:val="Знак Знак, Знак Знак"/>
    <w:basedOn w:val="a0"/>
    <w:link w:val="a7"/>
    <w:locked/>
    <w:rsid w:val="0087520E"/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paragraph" w:styleId="a9">
    <w:name w:val="footnote text"/>
    <w:aliases w:val="Основной текст с отступом1,Основной текст с отступом11,Основной текст с отступом2,Знак1,Body Text Indent1,Body Text Indent"/>
    <w:basedOn w:val="a"/>
    <w:link w:val="aa"/>
    <w:rsid w:val="0087520E"/>
    <w:pPr>
      <w:suppressAutoHyphens w:val="0"/>
      <w:spacing w:after="0" w:line="240" w:lineRule="auto"/>
    </w:pPr>
    <w:rPr>
      <w:sz w:val="24"/>
      <w:szCs w:val="24"/>
      <w:lang w:eastAsia="ru-RU"/>
    </w:rPr>
  </w:style>
  <w:style w:type="character" w:customStyle="1" w:styleId="FootnoteTextChar">
    <w:name w:val="Footnote Text Char"/>
    <w:aliases w:val="Основной текст с отступом1 Char,Основной текст с отступом11 Char,Основной текст с отступом2 Char,Знак1 Char,Body Text Indent1 Char"/>
    <w:basedOn w:val="a0"/>
    <w:uiPriority w:val="99"/>
    <w:semiHidden/>
    <w:locked/>
    <w:rsid w:val="00DC2115"/>
    <w:rPr>
      <w:rFonts w:eastAsia="Arial Unicode MS" w:cs="Calibri"/>
      <w:color w:val="00000A"/>
      <w:kern w:val="1"/>
      <w:sz w:val="20"/>
      <w:szCs w:val="20"/>
      <w:lang w:eastAsia="en-US"/>
    </w:rPr>
  </w:style>
  <w:style w:type="character" w:customStyle="1" w:styleId="aa">
    <w:name w:val="Текст сноски Знак"/>
    <w:aliases w:val="Основной текст с отступом1 Знак,Основной текст с отступом11 Знак,Основной текст с отступом2 Знак,Знак1 Знак,Body Text Indent1 Знак,Body Text Indent Знак"/>
    <w:basedOn w:val="a0"/>
    <w:link w:val="a9"/>
    <w:locked/>
    <w:rsid w:val="0087520E"/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87520E"/>
    <w:rPr>
      <w:rFonts w:ascii="Times New Roman" w:hAnsi="Times New Roman"/>
      <w:sz w:val="24"/>
      <w:u w:val="none"/>
      <w:effect w:val="none"/>
    </w:rPr>
  </w:style>
  <w:style w:type="paragraph" w:customStyle="1" w:styleId="western">
    <w:name w:val="western"/>
    <w:basedOn w:val="a"/>
    <w:rsid w:val="0087520E"/>
    <w:pPr>
      <w:suppressAutoHyphens w:val="0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styleId="22">
    <w:name w:val="Body Text 2"/>
    <w:basedOn w:val="a"/>
    <w:link w:val="23"/>
    <w:rsid w:val="0087520E"/>
    <w:pPr>
      <w:suppressAutoHyphens w:val="0"/>
      <w:spacing w:after="120" w:line="48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locked/>
    <w:rsid w:val="0087520E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TOC Heading"/>
    <w:basedOn w:val="1"/>
    <w:next w:val="a"/>
    <w:uiPriority w:val="39"/>
    <w:qFormat/>
    <w:rsid w:val="0087520E"/>
    <w:pPr>
      <w:keepLines/>
      <w:suppressAutoHyphens w:val="0"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87520E"/>
  </w:style>
  <w:style w:type="paragraph" w:styleId="31">
    <w:name w:val="toc 3"/>
    <w:basedOn w:val="a"/>
    <w:next w:val="a"/>
    <w:autoRedefine/>
    <w:uiPriority w:val="39"/>
    <w:rsid w:val="0087520E"/>
    <w:pPr>
      <w:tabs>
        <w:tab w:val="right" w:leader="dot" w:pos="9628"/>
      </w:tabs>
      <w:ind w:left="426"/>
    </w:pPr>
  </w:style>
  <w:style w:type="character" w:styleId="ac">
    <w:name w:val="Hyperlink"/>
    <w:basedOn w:val="a0"/>
    <w:uiPriority w:val="99"/>
    <w:rsid w:val="0087520E"/>
    <w:rPr>
      <w:rFonts w:cs="Times New Roman"/>
      <w:color w:val="0000FF"/>
      <w:u w:val="single"/>
    </w:rPr>
  </w:style>
  <w:style w:type="paragraph" w:styleId="24">
    <w:name w:val="toc 2"/>
    <w:basedOn w:val="a"/>
    <w:next w:val="a"/>
    <w:autoRedefine/>
    <w:uiPriority w:val="39"/>
    <w:rsid w:val="0087520E"/>
    <w:pPr>
      <w:ind w:left="220"/>
    </w:pPr>
  </w:style>
  <w:style w:type="paragraph" w:customStyle="1" w:styleId="p4">
    <w:name w:val="p4"/>
    <w:basedOn w:val="a"/>
    <w:rsid w:val="0087520E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1">
    <w:name w:val="s1"/>
    <w:rsid w:val="0087520E"/>
  </w:style>
  <w:style w:type="paragraph" w:customStyle="1" w:styleId="18TexstSPISOK1">
    <w:name w:val="18TexstSPISOK_1"/>
    <w:aliases w:val="1"/>
    <w:basedOn w:val="a"/>
    <w:rsid w:val="0087520E"/>
    <w:pPr>
      <w:tabs>
        <w:tab w:val="left" w:pos="360"/>
        <w:tab w:val="left" w:pos="640"/>
      </w:tabs>
      <w:suppressAutoHyphens w:val="0"/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rsid w:val="0087520E"/>
    <w:pPr>
      <w:spacing w:after="120"/>
    </w:pPr>
    <w:rPr>
      <w:rFonts w:cs="Times New Roman"/>
    </w:rPr>
  </w:style>
  <w:style w:type="character" w:customStyle="1" w:styleId="ae">
    <w:name w:val="Основной текст Знак"/>
    <w:basedOn w:val="a0"/>
    <w:link w:val="ad"/>
    <w:uiPriority w:val="99"/>
    <w:locked/>
    <w:rsid w:val="0087520E"/>
    <w:rPr>
      <w:rFonts w:ascii="Calibri" w:eastAsia="Arial Unicode MS" w:hAnsi="Calibri" w:cs="Times New Roman"/>
      <w:color w:val="00000A"/>
      <w:kern w:val="1"/>
    </w:rPr>
  </w:style>
  <w:style w:type="paragraph" w:customStyle="1" w:styleId="af">
    <w:name w:val="Основной"/>
    <w:basedOn w:val="a"/>
    <w:link w:val="af0"/>
    <w:rsid w:val="0087520E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Calibri" w:hAnsi="NewtonCSanPin" w:cs="Times New Roman"/>
      <w:color w:val="000000"/>
      <w:kern w:val="0"/>
      <w:sz w:val="21"/>
      <w:szCs w:val="20"/>
      <w:lang w:eastAsia="ru-RU"/>
    </w:rPr>
  </w:style>
  <w:style w:type="paragraph" w:customStyle="1" w:styleId="af1">
    <w:name w:val="Буллит"/>
    <w:basedOn w:val="af"/>
    <w:rsid w:val="0087520E"/>
    <w:pPr>
      <w:ind w:firstLine="244"/>
    </w:pPr>
  </w:style>
  <w:style w:type="paragraph" w:styleId="af2">
    <w:name w:val="List Paragraph"/>
    <w:basedOn w:val="a"/>
    <w:uiPriority w:val="34"/>
    <w:qFormat/>
    <w:rsid w:val="0087520E"/>
    <w:pPr>
      <w:suppressAutoHyphens w:val="0"/>
      <w:spacing w:after="0" w:line="360" w:lineRule="auto"/>
      <w:ind w:left="720"/>
      <w:contextualSpacing/>
    </w:pPr>
    <w:rPr>
      <w:rFonts w:ascii="Times New Roman" w:eastAsia="Times New Roman" w:hAnsi="Times New Roman" w:cs="Times New Roman"/>
      <w:caps/>
      <w:color w:val="auto"/>
      <w:kern w:val="0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rsid w:val="0087520E"/>
    <w:pPr>
      <w:spacing w:after="120" w:line="480" w:lineRule="auto"/>
      <w:ind w:left="283"/>
    </w:pPr>
    <w:rPr>
      <w:rFonts w:cs="Times New Roman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locked/>
    <w:rsid w:val="0087520E"/>
    <w:rPr>
      <w:rFonts w:ascii="Calibri" w:eastAsia="Arial Unicode MS" w:hAnsi="Calibri" w:cs="Times New Roman"/>
      <w:color w:val="00000A"/>
      <w:kern w:val="1"/>
    </w:rPr>
  </w:style>
  <w:style w:type="character" w:customStyle="1" w:styleId="14">
    <w:name w:val="Сноска1"/>
    <w:rsid w:val="0087520E"/>
    <w:rPr>
      <w:rFonts w:ascii="Times New Roman" w:hAnsi="Times New Roman"/>
      <w:vertAlign w:val="superscript"/>
    </w:rPr>
  </w:style>
  <w:style w:type="paragraph" w:customStyle="1" w:styleId="32">
    <w:name w:val="Заг 3"/>
    <w:basedOn w:val="a"/>
    <w:rsid w:val="0087520E"/>
    <w:pPr>
      <w:keepNext/>
      <w:suppressAutoHyphens w:val="0"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kern w:val="0"/>
      <w:sz w:val="23"/>
      <w:szCs w:val="23"/>
      <w:lang w:eastAsia="ru-RU"/>
    </w:rPr>
  </w:style>
  <w:style w:type="paragraph" w:customStyle="1" w:styleId="41">
    <w:name w:val="Заг 4"/>
    <w:basedOn w:val="32"/>
    <w:rsid w:val="0087520E"/>
    <w:rPr>
      <w:b w:val="0"/>
      <w:bCs w:val="0"/>
    </w:rPr>
  </w:style>
  <w:style w:type="paragraph" w:customStyle="1" w:styleId="af3">
    <w:name w:val="Сноска"/>
    <w:basedOn w:val="af"/>
    <w:rsid w:val="0087520E"/>
    <w:pPr>
      <w:spacing w:line="174" w:lineRule="atLeast"/>
    </w:pPr>
    <w:rPr>
      <w:sz w:val="17"/>
      <w:szCs w:val="17"/>
    </w:rPr>
  </w:style>
  <w:style w:type="paragraph" w:customStyle="1" w:styleId="af4">
    <w:name w:val="Подзаг"/>
    <w:basedOn w:val="af"/>
    <w:rsid w:val="0087520E"/>
    <w:pPr>
      <w:spacing w:before="113" w:after="28"/>
      <w:jc w:val="center"/>
    </w:pPr>
    <w:rPr>
      <w:b/>
      <w:bCs/>
      <w:i/>
      <w:iCs/>
    </w:rPr>
  </w:style>
  <w:style w:type="character" w:customStyle="1" w:styleId="c12">
    <w:name w:val="c12"/>
    <w:basedOn w:val="a0"/>
    <w:rsid w:val="0087520E"/>
    <w:rPr>
      <w:rFonts w:cs="Times New Roman"/>
    </w:rPr>
  </w:style>
  <w:style w:type="paragraph" w:customStyle="1" w:styleId="c11">
    <w:name w:val="c11"/>
    <w:basedOn w:val="a"/>
    <w:rsid w:val="0087520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5">
    <w:name w:val="Без интервала1"/>
    <w:rsid w:val="0087520E"/>
    <w:rPr>
      <w:rFonts w:eastAsia="Times New Roman" w:cs="Calibri"/>
      <w:lang w:eastAsia="en-US"/>
    </w:rPr>
  </w:style>
  <w:style w:type="paragraph" w:customStyle="1" w:styleId="Default">
    <w:name w:val="Default"/>
    <w:rsid w:val="0087520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blk">
    <w:name w:val="blk"/>
    <w:basedOn w:val="a0"/>
    <w:rsid w:val="0087520E"/>
    <w:rPr>
      <w:rFonts w:cs="Times New Roman"/>
    </w:rPr>
  </w:style>
  <w:style w:type="paragraph" w:styleId="af5">
    <w:name w:val="header"/>
    <w:basedOn w:val="a"/>
    <w:link w:val="af6"/>
    <w:uiPriority w:val="99"/>
    <w:rsid w:val="0087520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6">
    <w:name w:val="Верхний колонтитул Знак"/>
    <w:basedOn w:val="a0"/>
    <w:link w:val="af5"/>
    <w:uiPriority w:val="99"/>
    <w:locked/>
    <w:rsid w:val="0087520E"/>
    <w:rPr>
      <w:rFonts w:ascii="Calibri" w:eastAsia="Arial Unicode MS" w:hAnsi="Calibri" w:cs="Times New Roman"/>
      <w:color w:val="00000A"/>
      <w:kern w:val="1"/>
    </w:rPr>
  </w:style>
  <w:style w:type="paragraph" w:styleId="af7">
    <w:name w:val="footer"/>
    <w:basedOn w:val="a"/>
    <w:link w:val="af8"/>
    <w:uiPriority w:val="99"/>
    <w:rsid w:val="0087520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8">
    <w:name w:val="Нижний колонтитул Знак"/>
    <w:basedOn w:val="a0"/>
    <w:link w:val="af7"/>
    <w:uiPriority w:val="99"/>
    <w:locked/>
    <w:rsid w:val="0087520E"/>
    <w:rPr>
      <w:rFonts w:ascii="Calibri" w:eastAsia="Arial Unicode MS" w:hAnsi="Calibri" w:cs="Times New Roman"/>
      <w:color w:val="00000A"/>
      <w:kern w:val="1"/>
    </w:rPr>
  </w:style>
  <w:style w:type="paragraph" w:styleId="af9">
    <w:name w:val="Balloon Text"/>
    <w:basedOn w:val="a"/>
    <w:link w:val="afa"/>
    <w:uiPriority w:val="99"/>
    <w:semiHidden/>
    <w:rsid w:val="0087520E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locked/>
    <w:rsid w:val="0087520E"/>
    <w:rPr>
      <w:rFonts w:ascii="Segoe UI" w:eastAsia="Arial Unicode MS" w:hAnsi="Segoe UI" w:cs="Times New Roman"/>
      <w:color w:val="00000A"/>
      <w:kern w:val="1"/>
      <w:sz w:val="18"/>
      <w:szCs w:val="18"/>
    </w:rPr>
  </w:style>
  <w:style w:type="paragraph" w:customStyle="1" w:styleId="09PodZAG">
    <w:name w:val="09PodZAG_п/ж"/>
    <w:basedOn w:val="a"/>
    <w:uiPriority w:val="99"/>
    <w:rsid w:val="0087520E"/>
    <w:pPr>
      <w:suppressAutoHyphens w:val="0"/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kern w:val="0"/>
      <w:lang w:eastAsia="ru-RU"/>
    </w:rPr>
  </w:style>
  <w:style w:type="paragraph" w:styleId="afb">
    <w:name w:val="No Spacing"/>
    <w:aliases w:val="основа"/>
    <w:link w:val="afc"/>
    <w:uiPriority w:val="1"/>
    <w:qFormat/>
    <w:rsid w:val="0087520E"/>
    <w:rPr>
      <w:lang w:eastAsia="en-US"/>
    </w:rPr>
  </w:style>
  <w:style w:type="paragraph" w:customStyle="1" w:styleId="afd">
    <w:name w:val="А ОСН ТЕКСТ"/>
    <w:basedOn w:val="a"/>
    <w:link w:val="afe"/>
    <w:rsid w:val="0087520E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caps/>
      <w:color w:val="000000"/>
      <w:sz w:val="28"/>
      <w:szCs w:val="20"/>
      <w:lang w:eastAsia="ru-RU"/>
    </w:rPr>
  </w:style>
  <w:style w:type="character" w:customStyle="1" w:styleId="afe">
    <w:name w:val="А ОСН ТЕКСТ Знак"/>
    <w:link w:val="afd"/>
    <w:locked/>
    <w:rsid w:val="0087520E"/>
    <w:rPr>
      <w:rFonts w:ascii="Times New Roman" w:eastAsia="Arial Unicode MS" w:hAnsi="Times New Roman"/>
      <w:caps/>
      <w:color w:val="000000"/>
      <w:kern w:val="1"/>
      <w:sz w:val="28"/>
    </w:rPr>
  </w:style>
  <w:style w:type="paragraph" w:customStyle="1" w:styleId="Standard">
    <w:name w:val="Standard"/>
    <w:link w:val="Standard1"/>
    <w:uiPriority w:val="99"/>
    <w:rsid w:val="0087520E"/>
    <w:pPr>
      <w:widowControl w:val="0"/>
      <w:suppressAutoHyphens/>
      <w:autoSpaceDN w:val="0"/>
      <w:textAlignment w:val="baseline"/>
    </w:pPr>
    <w:rPr>
      <w:rFonts w:ascii="Arial" w:eastAsia="SimSun" w:hAnsi="Arial"/>
      <w:kern w:val="3"/>
      <w:lang w:eastAsia="zh-CN"/>
    </w:rPr>
  </w:style>
  <w:style w:type="paragraph" w:customStyle="1" w:styleId="Footnote">
    <w:name w:val="Footnote"/>
    <w:basedOn w:val="Standard"/>
    <w:rsid w:val="0087520E"/>
    <w:pPr>
      <w:widowControl/>
      <w:suppressLineNumbers/>
      <w:autoSpaceDN/>
      <w:spacing w:line="360" w:lineRule="auto"/>
      <w:ind w:left="283" w:hanging="283"/>
      <w:jc w:val="both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character" w:customStyle="1" w:styleId="27">
    <w:name w:val="Знак сноски2"/>
    <w:rsid w:val="0087520E"/>
    <w:rPr>
      <w:vertAlign w:val="superscript"/>
    </w:rPr>
  </w:style>
  <w:style w:type="character" w:customStyle="1" w:styleId="16">
    <w:name w:val="Основной текст + Курсив1"/>
    <w:rsid w:val="0087520E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 w:eastAsia="ru-RU"/>
    </w:rPr>
  </w:style>
  <w:style w:type="paragraph" w:customStyle="1" w:styleId="30Snoska">
    <w:name w:val="30Snoska"/>
    <w:basedOn w:val="a"/>
    <w:rsid w:val="0087520E"/>
    <w:pPr>
      <w:autoSpaceDE w:val="0"/>
      <w:spacing w:after="0" w:line="180" w:lineRule="atLeast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16"/>
      <w:szCs w:val="16"/>
      <w:lang w:eastAsia="ar-SA"/>
    </w:rPr>
  </w:style>
  <w:style w:type="character" w:customStyle="1" w:styleId="17">
    <w:name w:val="Текст сноски Знак1"/>
    <w:uiPriority w:val="99"/>
    <w:rsid w:val="0087520E"/>
    <w:rPr>
      <w:caps/>
      <w:lang w:eastAsia="ar-SA" w:bidi="ar-SA"/>
    </w:rPr>
  </w:style>
  <w:style w:type="character" w:customStyle="1" w:styleId="aff">
    <w:name w:val="Сноска_"/>
    <w:rsid w:val="0087520E"/>
    <w:rPr>
      <w:sz w:val="16"/>
    </w:rPr>
  </w:style>
  <w:style w:type="character" w:customStyle="1" w:styleId="CenturySchoolbook">
    <w:name w:val="Сноска + Century Schoolbook"/>
    <w:aliases w:val="9 pt,Курсив,Основной текст + Полужирный26"/>
    <w:semiHidden/>
    <w:rsid w:val="0087520E"/>
    <w:rPr>
      <w:rFonts w:ascii="Century Schoolbook" w:hAnsi="Century Schoolbook"/>
      <w:i/>
      <w:sz w:val="18"/>
    </w:rPr>
  </w:style>
  <w:style w:type="character" w:customStyle="1" w:styleId="210">
    <w:name w:val="Основной текст + Полужирный21"/>
    <w:rsid w:val="0087520E"/>
    <w:rPr>
      <w:rFonts w:ascii="Times New Roman" w:hAnsi="Times New Roman"/>
      <w:b/>
      <w:spacing w:val="0"/>
      <w:sz w:val="22"/>
    </w:rPr>
  </w:style>
  <w:style w:type="character" w:customStyle="1" w:styleId="200">
    <w:name w:val="Основной текст + Полужирный20"/>
    <w:aliases w:val="Курсив17"/>
    <w:rsid w:val="0087520E"/>
    <w:rPr>
      <w:rFonts w:ascii="Times New Roman" w:hAnsi="Times New Roman"/>
      <w:b/>
      <w:i/>
      <w:spacing w:val="0"/>
      <w:sz w:val="22"/>
    </w:rPr>
  </w:style>
  <w:style w:type="character" w:customStyle="1" w:styleId="33">
    <w:name w:val="Основной текст + Курсив3"/>
    <w:rsid w:val="0087520E"/>
    <w:rPr>
      <w:rFonts w:ascii="Times New Roman" w:hAnsi="Times New Roman"/>
      <w:i/>
      <w:spacing w:val="0"/>
      <w:sz w:val="22"/>
    </w:rPr>
  </w:style>
  <w:style w:type="character" w:customStyle="1" w:styleId="110">
    <w:name w:val="Основной текст (11) + Не курсив"/>
    <w:rsid w:val="0087520E"/>
    <w:rPr>
      <w:rFonts w:ascii="Times New Roman" w:hAnsi="Times New Roman"/>
      <w:b/>
      <w:i/>
      <w:spacing w:val="0"/>
      <w:sz w:val="22"/>
    </w:rPr>
  </w:style>
  <w:style w:type="character" w:customStyle="1" w:styleId="1116">
    <w:name w:val="Основной текст (11)16"/>
    <w:rsid w:val="0087520E"/>
    <w:rPr>
      <w:rFonts w:ascii="Times New Roman" w:hAnsi="Times New Roman"/>
      <w:b/>
      <w:i/>
      <w:spacing w:val="0"/>
      <w:sz w:val="22"/>
    </w:rPr>
  </w:style>
  <w:style w:type="character" w:customStyle="1" w:styleId="Standard1">
    <w:name w:val="Standard Знак1"/>
    <w:link w:val="Standard"/>
    <w:uiPriority w:val="99"/>
    <w:locked/>
    <w:rsid w:val="0087520E"/>
    <w:rPr>
      <w:rFonts w:ascii="Arial" w:eastAsia="SimSun" w:hAnsi="Arial"/>
      <w:kern w:val="3"/>
      <w:sz w:val="22"/>
      <w:lang w:eastAsia="zh-CN"/>
    </w:rPr>
  </w:style>
  <w:style w:type="character" w:customStyle="1" w:styleId="aff0">
    <w:name w:val="Основной текст + Полужирный"/>
    <w:rsid w:val="0087520E"/>
    <w:rPr>
      <w:rFonts w:ascii="Century Schoolbook" w:hAnsi="Century Schoolbook"/>
      <w:b/>
      <w:sz w:val="24"/>
    </w:rPr>
  </w:style>
  <w:style w:type="paragraph" w:customStyle="1" w:styleId="28">
    <w:name w:val="Абзац списка2"/>
    <w:basedOn w:val="a"/>
    <w:rsid w:val="0087520E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aff1">
    <w:name w:val="annotation reference"/>
    <w:basedOn w:val="a0"/>
    <w:semiHidden/>
    <w:rsid w:val="0087520E"/>
    <w:rPr>
      <w:rFonts w:cs="Times New Roman"/>
      <w:sz w:val="16"/>
    </w:rPr>
  </w:style>
  <w:style w:type="paragraph" w:customStyle="1" w:styleId="WW-12">
    <w:name w:val="WW-????????12"/>
    <w:basedOn w:val="a"/>
    <w:uiPriority w:val="99"/>
    <w:rsid w:val="0087520E"/>
    <w:pPr>
      <w:widowControl w:val="0"/>
      <w:overflowPunct w:val="0"/>
      <w:autoSpaceDE w:val="0"/>
      <w:autoSpaceDN w:val="0"/>
      <w:adjustRightInd w:val="0"/>
      <w:spacing w:after="0" w:line="214" w:lineRule="atLeast"/>
      <w:ind w:firstLine="283"/>
      <w:jc w:val="both"/>
      <w:textAlignment w:val="baseline"/>
    </w:pPr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paragraph" w:customStyle="1" w:styleId="aff2">
    <w:name w:val="??????"/>
    <w:basedOn w:val="WW-12"/>
    <w:uiPriority w:val="99"/>
    <w:rsid w:val="0087520E"/>
    <w:pPr>
      <w:ind w:firstLine="244"/>
    </w:pPr>
  </w:style>
  <w:style w:type="character" w:customStyle="1" w:styleId="Standard0">
    <w:name w:val="Standard Знак"/>
    <w:rsid w:val="0087520E"/>
    <w:rPr>
      <w:rFonts w:ascii="Times New Roman" w:hAnsi="Times New Roman"/>
      <w:kern w:val="3"/>
      <w:sz w:val="24"/>
    </w:rPr>
  </w:style>
  <w:style w:type="paragraph" w:styleId="aff3">
    <w:name w:val="Block Text"/>
    <w:basedOn w:val="a"/>
    <w:semiHidden/>
    <w:rsid w:val="0087520E"/>
    <w:pPr>
      <w:widowControl w:val="0"/>
      <w:suppressAutoHyphens w:val="0"/>
      <w:autoSpaceDE w:val="0"/>
      <w:autoSpaceDN w:val="0"/>
      <w:adjustRightInd w:val="0"/>
      <w:spacing w:after="0" w:line="240" w:lineRule="auto"/>
      <w:ind w:left="144" w:right="720" w:firstLine="576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29">
    <w:name w:val="Без интервала2"/>
    <w:rsid w:val="0087520E"/>
    <w:rPr>
      <w:rFonts w:eastAsia="Times New Roman" w:cs="Calibri"/>
      <w:lang w:eastAsia="en-US"/>
    </w:rPr>
  </w:style>
  <w:style w:type="character" w:customStyle="1" w:styleId="34">
    <w:name w:val="Основной текст + Полужирный3"/>
    <w:aliases w:val="Курсив7"/>
    <w:rsid w:val="0087520E"/>
    <w:rPr>
      <w:rFonts w:ascii="Times New Roman" w:hAnsi="Times New Roman"/>
      <w:b/>
      <w:i/>
      <w:spacing w:val="0"/>
      <w:sz w:val="22"/>
    </w:rPr>
  </w:style>
  <w:style w:type="character" w:customStyle="1" w:styleId="527">
    <w:name w:val="Заголовок №527"/>
    <w:rsid w:val="0087520E"/>
    <w:rPr>
      <w:rFonts w:ascii="Times New Roman" w:hAnsi="Times New Roman"/>
      <w:i/>
      <w:spacing w:val="0"/>
      <w:sz w:val="22"/>
    </w:rPr>
  </w:style>
  <w:style w:type="character" w:customStyle="1" w:styleId="51">
    <w:name w:val="Заголовок №5 + Не полужирный1"/>
    <w:aliases w:val="Не курсив9"/>
    <w:rsid w:val="0087520E"/>
    <w:rPr>
      <w:rFonts w:ascii="Times New Roman" w:hAnsi="Times New Roman"/>
      <w:i/>
      <w:spacing w:val="0"/>
      <w:sz w:val="22"/>
    </w:rPr>
  </w:style>
  <w:style w:type="character" w:customStyle="1" w:styleId="submenu-table">
    <w:name w:val="submenu-table"/>
    <w:basedOn w:val="a0"/>
    <w:rsid w:val="0087520E"/>
    <w:rPr>
      <w:rFonts w:cs="Times New Roman"/>
    </w:rPr>
  </w:style>
  <w:style w:type="character" w:styleId="aff4">
    <w:name w:val="Emphasis"/>
    <w:basedOn w:val="a0"/>
    <w:uiPriority w:val="20"/>
    <w:qFormat/>
    <w:rsid w:val="0087520E"/>
    <w:rPr>
      <w:rFonts w:cs="Times New Roman"/>
      <w:i/>
      <w:iCs/>
    </w:rPr>
  </w:style>
  <w:style w:type="paragraph" w:customStyle="1" w:styleId="21">
    <w:name w:val="Средняя сетка 21"/>
    <w:basedOn w:val="a"/>
    <w:uiPriority w:val="1"/>
    <w:qFormat/>
    <w:rsid w:val="0087520E"/>
    <w:pPr>
      <w:numPr>
        <w:numId w:val="5"/>
      </w:numPr>
      <w:suppressAutoHyphens w:val="0"/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color w:val="auto"/>
      <w:kern w:val="0"/>
      <w:sz w:val="28"/>
      <w:szCs w:val="24"/>
      <w:lang w:eastAsia="ru-RU"/>
    </w:rPr>
  </w:style>
  <w:style w:type="character" w:customStyle="1" w:styleId="af0">
    <w:name w:val="Основной Знак"/>
    <w:link w:val="af"/>
    <w:locked/>
    <w:rsid w:val="0087520E"/>
    <w:rPr>
      <w:rFonts w:ascii="NewtonCSanPin" w:hAnsi="NewtonCSanPin"/>
      <w:color w:val="000000"/>
      <w:sz w:val="21"/>
    </w:rPr>
  </w:style>
  <w:style w:type="paragraph" w:styleId="aff5">
    <w:name w:val="Title"/>
    <w:basedOn w:val="a"/>
    <w:next w:val="a"/>
    <w:link w:val="aff6"/>
    <w:uiPriority w:val="10"/>
    <w:qFormat/>
    <w:rsid w:val="0087520E"/>
    <w:pPr>
      <w:suppressAutoHyphens w:val="0"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color w:val="auto"/>
      <w:kern w:val="28"/>
      <w:sz w:val="32"/>
      <w:szCs w:val="32"/>
      <w:lang w:eastAsia="ru-RU"/>
    </w:rPr>
  </w:style>
  <w:style w:type="character" w:customStyle="1" w:styleId="aff6">
    <w:name w:val="Название Знак"/>
    <w:basedOn w:val="a0"/>
    <w:link w:val="aff5"/>
    <w:uiPriority w:val="10"/>
    <w:locked/>
    <w:rsid w:val="0087520E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table" w:styleId="aff7">
    <w:name w:val="Table Grid"/>
    <w:basedOn w:val="a1"/>
    <w:uiPriority w:val="59"/>
    <w:rsid w:val="002855B5"/>
    <w:pPr>
      <w:ind w:firstLine="360"/>
    </w:pPr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caption"/>
    <w:basedOn w:val="a"/>
    <w:next w:val="a"/>
    <w:uiPriority w:val="35"/>
    <w:qFormat/>
    <w:rsid w:val="00C570FD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18">
    <w:name w:val="Номер 1"/>
    <w:basedOn w:val="1"/>
    <w:uiPriority w:val="99"/>
    <w:rsid w:val="00504823"/>
    <w:pPr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/>
      <w:bCs w:val="0"/>
      <w:color w:val="auto"/>
      <w:kern w:val="0"/>
      <w:sz w:val="28"/>
      <w:szCs w:val="20"/>
    </w:rPr>
  </w:style>
  <w:style w:type="paragraph" w:customStyle="1" w:styleId="2a">
    <w:name w:val="Номер 2"/>
    <w:basedOn w:val="3"/>
    <w:uiPriority w:val="99"/>
    <w:rsid w:val="00504823"/>
    <w:pPr>
      <w:spacing w:before="120" w:after="120" w:line="360" w:lineRule="auto"/>
    </w:pPr>
    <w:rPr>
      <w:i w:val="0"/>
      <w:lang w:eastAsia="en-US"/>
    </w:rPr>
  </w:style>
  <w:style w:type="paragraph" w:styleId="35">
    <w:name w:val="Body Text 3"/>
    <w:basedOn w:val="a"/>
    <w:link w:val="36"/>
    <w:uiPriority w:val="99"/>
    <w:semiHidden/>
    <w:rsid w:val="00B66C1F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locked/>
    <w:rsid w:val="00B66C1F"/>
    <w:rPr>
      <w:rFonts w:ascii="Calibri" w:eastAsia="Arial Unicode MS" w:hAnsi="Calibri" w:cs="Calibri"/>
      <w:color w:val="00000A"/>
      <w:kern w:val="1"/>
      <w:sz w:val="16"/>
      <w:szCs w:val="16"/>
    </w:rPr>
  </w:style>
  <w:style w:type="character" w:styleId="aff9">
    <w:name w:val="Strong"/>
    <w:basedOn w:val="a0"/>
    <w:uiPriority w:val="99"/>
    <w:qFormat/>
    <w:rsid w:val="00B66C1F"/>
    <w:rPr>
      <w:rFonts w:cs="Times New Roman"/>
      <w:b/>
      <w:bCs/>
      <w:spacing w:val="0"/>
    </w:rPr>
  </w:style>
  <w:style w:type="paragraph" w:customStyle="1" w:styleId="19">
    <w:name w:val="Заголовок1"/>
    <w:basedOn w:val="a"/>
    <w:next w:val="ad"/>
    <w:uiPriority w:val="99"/>
    <w:rsid w:val="00B66C1F"/>
    <w:pPr>
      <w:keepNext/>
      <w:widowControl w:val="0"/>
      <w:spacing w:before="240" w:after="120" w:line="240" w:lineRule="auto"/>
    </w:pPr>
    <w:rPr>
      <w:rFonts w:ascii="Arial" w:eastAsia="Times New Roman" w:hAnsi="Arial" w:cs="Tahoma"/>
      <w:color w:val="auto"/>
      <w:sz w:val="28"/>
      <w:szCs w:val="28"/>
      <w:lang w:eastAsia="hi-IN" w:bidi="hi-IN"/>
    </w:rPr>
  </w:style>
  <w:style w:type="paragraph" w:customStyle="1" w:styleId="affa">
    <w:name w:val="Содержимое таблицы"/>
    <w:basedOn w:val="a"/>
    <w:uiPriority w:val="99"/>
    <w:rsid w:val="00B66C1F"/>
    <w:pPr>
      <w:widowControl w:val="0"/>
      <w:suppressLineNumbers/>
      <w:spacing w:after="0" w:line="240" w:lineRule="auto"/>
    </w:pPr>
    <w:rPr>
      <w:rFonts w:ascii="Times New Roman" w:eastAsia="Times New Roman" w:hAnsi="Times New Roman" w:cs="Tahoma"/>
      <w:color w:val="auto"/>
      <w:sz w:val="24"/>
      <w:szCs w:val="24"/>
      <w:lang w:eastAsia="hi-IN" w:bidi="hi-IN"/>
    </w:rPr>
  </w:style>
  <w:style w:type="character" w:customStyle="1" w:styleId="affb">
    <w:name w:val="Основной текст_"/>
    <w:link w:val="1a"/>
    <w:uiPriority w:val="99"/>
    <w:locked/>
    <w:rsid w:val="005D6603"/>
    <w:rPr>
      <w:rFonts w:ascii="Times New Roman" w:hAnsi="Times New Roman"/>
      <w:sz w:val="27"/>
      <w:shd w:val="clear" w:color="auto" w:fill="FFFFFF"/>
    </w:rPr>
  </w:style>
  <w:style w:type="paragraph" w:customStyle="1" w:styleId="1a">
    <w:name w:val="Основной текст1"/>
    <w:basedOn w:val="a"/>
    <w:link w:val="affb"/>
    <w:uiPriority w:val="99"/>
    <w:rsid w:val="005D6603"/>
    <w:pPr>
      <w:shd w:val="clear" w:color="auto" w:fill="FFFFFF"/>
      <w:suppressAutoHyphens w:val="0"/>
      <w:spacing w:after="0" w:line="240" w:lineRule="atLeast"/>
      <w:ind w:hanging="300"/>
    </w:pPr>
    <w:rPr>
      <w:rFonts w:ascii="Times New Roman" w:eastAsia="Calibri" w:hAnsi="Times New Roman" w:cs="Times New Roman"/>
      <w:color w:val="auto"/>
      <w:kern w:val="0"/>
      <w:sz w:val="27"/>
      <w:szCs w:val="20"/>
      <w:lang w:eastAsia="ru-RU"/>
    </w:rPr>
  </w:style>
  <w:style w:type="character" w:customStyle="1" w:styleId="2b">
    <w:name w:val="Заголовок №2_"/>
    <w:link w:val="2c"/>
    <w:uiPriority w:val="99"/>
    <w:locked/>
    <w:rsid w:val="005D6603"/>
    <w:rPr>
      <w:rFonts w:ascii="Times New Roman" w:hAnsi="Times New Roman"/>
      <w:sz w:val="27"/>
      <w:shd w:val="clear" w:color="auto" w:fill="FFFFFF"/>
    </w:rPr>
  </w:style>
  <w:style w:type="paragraph" w:customStyle="1" w:styleId="2c">
    <w:name w:val="Заголовок №2"/>
    <w:basedOn w:val="a"/>
    <w:link w:val="2b"/>
    <w:uiPriority w:val="99"/>
    <w:rsid w:val="005D6603"/>
    <w:pPr>
      <w:shd w:val="clear" w:color="auto" w:fill="FFFFFF"/>
      <w:suppressAutoHyphens w:val="0"/>
      <w:spacing w:after="0" w:line="432" w:lineRule="exact"/>
      <w:ind w:firstLine="700"/>
      <w:jc w:val="both"/>
      <w:outlineLvl w:val="1"/>
    </w:pPr>
    <w:rPr>
      <w:rFonts w:ascii="Times New Roman" w:eastAsia="Calibri" w:hAnsi="Times New Roman" w:cs="Times New Roman"/>
      <w:color w:val="auto"/>
      <w:kern w:val="0"/>
      <w:sz w:val="27"/>
      <w:szCs w:val="20"/>
      <w:lang w:eastAsia="ru-RU"/>
    </w:rPr>
  </w:style>
  <w:style w:type="paragraph" w:customStyle="1" w:styleId="TableParagraph">
    <w:name w:val="Table Paragraph"/>
    <w:basedOn w:val="a"/>
    <w:uiPriority w:val="99"/>
    <w:rsid w:val="00F93ADA"/>
    <w:pPr>
      <w:widowControl w:val="0"/>
      <w:suppressAutoHyphens w:val="0"/>
      <w:spacing w:after="0" w:line="240" w:lineRule="auto"/>
      <w:ind w:left="103"/>
    </w:pPr>
    <w:rPr>
      <w:rFonts w:ascii="Times New Roman" w:eastAsia="Times New Roman" w:hAnsi="Times New Roman" w:cs="Times New Roman"/>
      <w:color w:val="auto"/>
      <w:kern w:val="0"/>
      <w:lang w:val="en-US"/>
    </w:rPr>
  </w:style>
  <w:style w:type="table" w:customStyle="1" w:styleId="TableNormal1">
    <w:name w:val="Table Normal1"/>
    <w:uiPriority w:val="99"/>
    <w:semiHidden/>
    <w:rsid w:val="00C350F0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1">
    <w:name w:val="Основной текст с отступом 21"/>
    <w:basedOn w:val="a"/>
    <w:uiPriority w:val="99"/>
    <w:rsid w:val="00E625A3"/>
    <w:pPr>
      <w:ind w:left="900"/>
      <w:jc w:val="both"/>
    </w:pPr>
    <w:rPr>
      <w:rFonts w:eastAsia="Times New Roman" w:cs="Times New Roman"/>
      <w:color w:val="auto"/>
      <w:kern w:val="0"/>
      <w:szCs w:val="20"/>
      <w:lang w:eastAsia="zh-CN"/>
    </w:rPr>
  </w:style>
  <w:style w:type="character" w:customStyle="1" w:styleId="afc">
    <w:name w:val="Без интервала Знак"/>
    <w:aliases w:val="основа Знак"/>
    <w:basedOn w:val="a0"/>
    <w:link w:val="afb"/>
    <w:uiPriority w:val="99"/>
    <w:locked/>
    <w:rsid w:val="00E625A3"/>
    <w:rPr>
      <w:rFonts w:cs="Times New Roman"/>
      <w:sz w:val="22"/>
      <w:szCs w:val="22"/>
      <w:lang w:val="ru-RU" w:eastAsia="en-US" w:bidi="ar-SA"/>
    </w:rPr>
  </w:style>
  <w:style w:type="character" w:customStyle="1" w:styleId="40">
    <w:name w:val="Заголовок 4 Знак"/>
    <w:basedOn w:val="a0"/>
    <w:link w:val="4"/>
    <w:uiPriority w:val="9"/>
    <w:rsid w:val="00AA3517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ffc">
    <w:name w:val="Normal Indent"/>
    <w:basedOn w:val="a"/>
    <w:uiPriority w:val="99"/>
    <w:unhideWhenUsed/>
    <w:locked/>
    <w:rsid w:val="00AA3517"/>
    <w:pPr>
      <w:suppressAutoHyphens w:val="0"/>
      <w:ind w:left="720"/>
    </w:pPr>
    <w:rPr>
      <w:rFonts w:asciiTheme="minorHAnsi" w:eastAsiaTheme="minorHAnsi" w:hAnsiTheme="minorHAnsi" w:cstheme="minorBidi"/>
      <w:color w:val="auto"/>
      <w:kern w:val="0"/>
      <w:lang w:val="en-US"/>
    </w:rPr>
  </w:style>
  <w:style w:type="paragraph" w:styleId="affd">
    <w:name w:val="Subtitle"/>
    <w:basedOn w:val="a"/>
    <w:next w:val="a"/>
    <w:link w:val="affe"/>
    <w:uiPriority w:val="11"/>
    <w:qFormat/>
    <w:rsid w:val="00AA3517"/>
    <w:pPr>
      <w:numPr>
        <w:ilvl w:val="1"/>
      </w:numPr>
      <w:suppressAutoHyphens w:val="0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  <w:lang w:val="en-US"/>
    </w:rPr>
  </w:style>
  <w:style w:type="character" w:customStyle="1" w:styleId="affe">
    <w:name w:val="Подзаголовок Знак"/>
    <w:basedOn w:val="a0"/>
    <w:link w:val="affd"/>
    <w:uiPriority w:val="11"/>
    <w:rsid w:val="00AA35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8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9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8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5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4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3236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5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6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7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c4e195ca" TargetMode="External"/><Relationship Id="rId18" Type="http://schemas.openxmlformats.org/officeDocument/2006/relationships/hyperlink" Target="https://m.edsoo.ru/c4e1b2f8" TargetMode="External"/><Relationship Id="rId26" Type="http://schemas.openxmlformats.org/officeDocument/2006/relationships/hyperlink" Target="https://m.edsoo.ru/c4e1a704" TargetMode="External"/><Relationship Id="rId39" Type="http://schemas.openxmlformats.org/officeDocument/2006/relationships/hyperlink" Target="https://m.edsoo.ru/c4e1cf90" TargetMode="External"/><Relationship Id="rId21" Type="http://schemas.openxmlformats.org/officeDocument/2006/relationships/hyperlink" Target="https://m.edsoo.ru/c4e1b78a" TargetMode="External"/><Relationship Id="rId34" Type="http://schemas.openxmlformats.org/officeDocument/2006/relationships/hyperlink" Target="https://m.edsoo.ru/c4e22abc" TargetMode="External"/><Relationship Id="rId42" Type="http://schemas.openxmlformats.org/officeDocument/2006/relationships/hyperlink" Target="https://m.edsoo.ru/c4e2597e" TargetMode="External"/><Relationship Id="rId47" Type="http://schemas.openxmlformats.org/officeDocument/2006/relationships/hyperlink" Target="https://m.edsoo.ru/c4e1c6f8" TargetMode="External"/><Relationship Id="rId50" Type="http://schemas.openxmlformats.org/officeDocument/2006/relationships/hyperlink" Target="https://m.edsoo.ru/c4e2316a" TargetMode="External"/><Relationship Id="rId55" Type="http://schemas.openxmlformats.org/officeDocument/2006/relationships/hyperlink" Target="https://m.edsoo.ru/c4e296aa" TargetMode="External"/><Relationship Id="rId63" Type="http://schemas.openxmlformats.org/officeDocument/2006/relationships/hyperlink" Target="https://m.edsoo.ru/c4e299ca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m.edsoo.ru/c4e19de0" TargetMode="External"/><Relationship Id="rId20" Type="http://schemas.openxmlformats.org/officeDocument/2006/relationships/hyperlink" Target="https://m.edsoo.ru/c4e1b60e" TargetMode="External"/><Relationship Id="rId29" Type="http://schemas.openxmlformats.org/officeDocument/2006/relationships/hyperlink" Target="https://m.edsoo.ru/c4e1c1b2" TargetMode="External"/><Relationship Id="rId41" Type="http://schemas.openxmlformats.org/officeDocument/2006/relationships/hyperlink" Target="https://m.edsoo.ru/c4e215ea" TargetMode="External"/><Relationship Id="rId54" Type="http://schemas.openxmlformats.org/officeDocument/2006/relationships/hyperlink" Target="https://m.edsoo.ru/c4e2433a" TargetMode="External"/><Relationship Id="rId62" Type="http://schemas.openxmlformats.org/officeDocument/2006/relationships/hyperlink" Target="https://m.edsoo.ru/c4e288e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.edsoo.ru/c4e19444" TargetMode="External"/><Relationship Id="rId24" Type="http://schemas.openxmlformats.org/officeDocument/2006/relationships/hyperlink" Target="https://m.edsoo.ru/c4e1afe2" TargetMode="External"/><Relationship Id="rId32" Type="http://schemas.openxmlformats.org/officeDocument/2006/relationships/hyperlink" Target="https://m.edsoo.ru/c4e21482" TargetMode="External"/><Relationship Id="rId37" Type="http://schemas.openxmlformats.org/officeDocument/2006/relationships/hyperlink" Target="https://m.edsoo.ru/c4e1f970" TargetMode="External"/><Relationship Id="rId40" Type="http://schemas.openxmlformats.org/officeDocument/2006/relationships/hyperlink" Target="https://m.edsoo.ru/c4e2358e" TargetMode="External"/><Relationship Id="rId45" Type="http://schemas.openxmlformats.org/officeDocument/2006/relationships/hyperlink" Target="https://m.edsoo.ru/c4e25e42" TargetMode="External"/><Relationship Id="rId53" Type="http://schemas.openxmlformats.org/officeDocument/2006/relationships/hyperlink" Target="https://m.edsoo.ru/c4e22968" TargetMode="External"/><Relationship Id="rId58" Type="http://schemas.openxmlformats.org/officeDocument/2006/relationships/hyperlink" Target="https://m.edsoo.ru/c4e20b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c4e1989a" TargetMode="External"/><Relationship Id="rId23" Type="http://schemas.openxmlformats.org/officeDocument/2006/relationships/hyperlink" Target="https://m.edsoo.ru/c4e1ae2a" TargetMode="External"/><Relationship Id="rId28" Type="http://schemas.openxmlformats.org/officeDocument/2006/relationships/hyperlink" Target="https://m.edsoo.ru/c4e1c022" TargetMode="External"/><Relationship Id="rId36" Type="http://schemas.openxmlformats.org/officeDocument/2006/relationships/hyperlink" Target="https://m.edsoo.ru/c4e1c4aa" TargetMode="External"/><Relationship Id="rId49" Type="http://schemas.openxmlformats.org/officeDocument/2006/relationships/hyperlink" Target="https://m.edsoo.ru/c4e2529e" TargetMode="External"/><Relationship Id="rId57" Type="http://schemas.openxmlformats.org/officeDocument/2006/relationships/hyperlink" Target="https://m.edsoo.ru/c4e29510" TargetMode="External"/><Relationship Id="rId61" Type="http://schemas.openxmlformats.org/officeDocument/2006/relationships/hyperlink" Target="https://m.edsoo.ru/c4e25154" TargetMode="External"/><Relationship Id="rId10" Type="http://schemas.openxmlformats.org/officeDocument/2006/relationships/hyperlink" Target="https://m.edsoo.ru/c4e27670" TargetMode="External"/><Relationship Id="rId19" Type="http://schemas.openxmlformats.org/officeDocument/2006/relationships/hyperlink" Target="https://m.edsoo.ru/c4e1b488" TargetMode="External"/><Relationship Id="rId31" Type="http://schemas.openxmlformats.org/officeDocument/2006/relationships/hyperlink" Target="https://m.edsoo.ru/c4e1f7c2" TargetMode="External"/><Relationship Id="rId44" Type="http://schemas.openxmlformats.org/officeDocument/2006/relationships/hyperlink" Target="https://m.edsoo.ru/c4e2226a" TargetMode="External"/><Relationship Id="rId52" Type="http://schemas.openxmlformats.org/officeDocument/2006/relationships/hyperlink" Target="https://m.edsoo.ru/c4e241f0" TargetMode="External"/><Relationship Id="rId60" Type="http://schemas.openxmlformats.org/officeDocument/2006/relationships/hyperlink" Target="https://m.edsoo.ru/c4e244a2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m.edsoo.ru/c4e1973c" TargetMode="External"/><Relationship Id="rId22" Type="http://schemas.openxmlformats.org/officeDocument/2006/relationships/hyperlink" Target="https://m.edsoo.ru/c4e1a89e" TargetMode="External"/><Relationship Id="rId27" Type="http://schemas.openxmlformats.org/officeDocument/2006/relationships/hyperlink" Target="https://m.edsoo.ru/c4e1b168" TargetMode="External"/><Relationship Id="rId30" Type="http://schemas.openxmlformats.org/officeDocument/2006/relationships/hyperlink" Target="https://m.edsoo.ru/c4e1f61e" TargetMode="External"/><Relationship Id="rId35" Type="http://schemas.openxmlformats.org/officeDocument/2006/relationships/hyperlink" Target="https://m.edsoo.ru/c4e25582" TargetMode="External"/><Relationship Id="rId43" Type="http://schemas.openxmlformats.org/officeDocument/2006/relationships/hyperlink" Target="https://m.edsoo.ru/c4e22abc" TargetMode="External"/><Relationship Id="rId48" Type="http://schemas.openxmlformats.org/officeDocument/2006/relationships/hyperlink" Target="https://m.edsoo.ru/c4e25410" TargetMode="External"/><Relationship Id="rId56" Type="http://schemas.openxmlformats.org/officeDocument/2006/relationships/hyperlink" Target="https://m.edsoo.ru/c4e2911e" TargetMode="External"/><Relationship Id="rId64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hyperlink" Target="https://m.edsoo.ru/c4e1d54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c4e1925a" TargetMode="External"/><Relationship Id="rId17" Type="http://schemas.openxmlformats.org/officeDocument/2006/relationships/hyperlink" Target="https://m.edsoo.ru/c4e1a40c" TargetMode="External"/><Relationship Id="rId25" Type="http://schemas.openxmlformats.org/officeDocument/2006/relationships/hyperlink" Target="https://m.edsoo.ru/c4e1be92" TargetMode="External"/><Relationship Id="rId33" Type="http://schemas.openxmlformats.org/officeDocument/2006/relationships/hyperlink" Target="https://m.edsoo.ru/c4e212de" TargetMode="External"/><Relationship Id="rId38" Type="http://schemas.openxmlformats.org/officeDocument/2006/relationships/hyperlink" Target="https://m.edsoo.ru/c4e1fb1e" TargetMode="External"/><Relationship Id="rId46" Type="http://schemas.openxmlformats.org/officeDocument/2006/relationships/hyperlink" Target="https://m.edsoo.ru/c4e24736" TargetMode="External"/><Relationship Id="rId59" Type="http://schemas.openxmlformats.org/officeDocument/2006/relationships/hyperlink" Target="https://m.edsoo.ru/c4e20c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40</Pages>
  <Words>5814</Words>
  <Characters>46486</Characters>
  <Application>Microsoft Office Word</Application>
  <DocSecurity>0</DocSecurity>
  <Lines>387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Velichko</dc:creator>
  <cp:lastModifiedBy>kab1</cp:lastModifiedBy>
  <cp:revision>31</cp:revision>
  <cp:lastPrinted>2020-02-18T07:43:00Z</cp:lastPrinted>
  <dcterms:created xsi:type="dcterms:W3CDTF">2018-02-14T02:53:00Z</dcterms:created>
  <dcterms:modified xsi:type="dcterms:W3CDTF">2024-12-02T06:37:00Z</dcterms:modified>
</cp:coreProperties>
</file>