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D5" w:rsidRDefault="00AE1C94" w:rsidP="00AE1C94">
      <w:pPr>
        <w:spacing w:after="0"/>
        <w:ind w:left="-567"/>
        <w:sectPr w:rsidR="00056CD5">
          <w:pgSz w:w="11906" w:h="16383"/>
          <w:pgMar w:top="1134" w:right="850" w:bottom="1134" w:left="1701" w:header="720" w:footer="720" w:gutter="0"/>
          <w:pgNumType w:start="1"/>
          <w:cols w:space="720"/>
        </w:sect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2491740</wp:posOffset>
                </wp:positionH>
                <wp:positionV relativeFrom="paragraph">
                  <wp:posOffset>4985385</wp:posOffset>
                </wp:positionV>
                <wp:extent cx="1781175" cy="2286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781175"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96.2pt;margin-top:392.55pt;width:140.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" fillcolor="white [3212]" strokecolor="white [3212]" strokeweight="2pt"/>
            </w:pict>
          </mc:Fallback>
        </mc:AlternateContent>
      </w:r>
      <w:r w:rsidRPr="00AE1C94">
        <w:rPr>
          <w:rFonts w:ascii="Times New Roman" w:eastAsia="Times New Roman" w:hAnsi="Times New Roman" w:cs="Times New Roman"/>
          <w:b/>
          <w:color w:val="000000"/>
          <w:sz w:val="28"/>
          <w:szCs w:val="28"/>
        </w:rPr>
        <w:drawing>
          <wp:inline distT="0" distB="0" distL="0" distR="0" wp14:anchorId="1FD786A1" wp14:editId="0B93FE28">
            <wp:extent cx="6213576" cy="876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13576" cy="8763000"/>
                    </a:xfrm>
                    <a:prstGeom prst="rect">
                      <a:avLst/>
                    </a:prstGeom>
                  </pic:spPr>
                </pic:pic>
              </a:graphicData>
            </a:graphic>
          </wp:inline>
        </w:drawing>
      </w:r>
    </w:p>
    <w:p w:rsidR="00056CD5" w:rsidRPr="00BA4D1C" w:rsidRDefault="002905A4" w:rsidP="002905A4">
      <w:pPr>
        <w:spacing w:after="0" w:line="264" w:lineRule="auto"/>
        <w:ind w:left="120"/>
        <w:jc w:val="center"/>
        <w:rPr>
          <w:sz w:val="24"/>
          <w:szCs w:val="24"/>
        </w:rPr>
      </w:pPr>
      <w:bookmarkStart w:id="0" w:name="bookmark=id.3dy6vkm" w:colFirst="0" w:colLast="0"/>
      <w:bookmarkEnd w:id="0"/>
      <w:r w:rsidRPr="00BA4D1C">
        <w:rPr>
          <w:rFonts w:ascii="Times New Roman" w:eastAsia="Times New Roman" w:hAnsi="Times New Roman" w:cs="Times New Roman"/>
          <w:b/>
          <w:color w:val="000000"/>
          <w:sz w:val="24"/>
          <w:szCs w:val="24"/>
        </w:rPr>
        <w:lastRenderedPageBreak/>
        <w:t>ПОЯСНИТЕЛЬНАЯ ЗАПИСКА</w:t>
      </w:r>
    </w:p>
    <w:p w:rsidR="00056CD5" w:rsidRPr="00BA4D1C" w:rsidRDefault="00056CD5">
      <w:pPr>
        <w:spacing w:after="0" w:line="264" w:lineRule="auto"/>
        <w:ind w:left="120"/>
        <w:jc w:val="both"/>
        <w:rPr>
          <w:sz w:val="24"/>
          <w:szCs w:val="24"/>
        </w:rPr>
      </w:pPr>
    </w:p>
    <w:p w:rsidR="00BA4D1C" w:rsidRPr="00AE1C94" w:rsidRDefault="00BA4D1C" w:rsidP="00BA4D1C">
      <w:pPr>
        <w:spacing w:after="0" w:line="264" w:lineRule="auto"/>
        <w:ind w:firstLine="600"/>
        <w:jc w:val="both"/>
        <w:rPr>
          <w:rFonts w:ascii="Times New Roman" w:eastAsia="Times New Roman" w:hAnsi="Times New Roman" w:cs="Times New Roman"/>
          <w:color w:val="000000"/>
          <w:sz w:val="28"/>
          <w:szCs w:val="28"/>
        </w:rPr>
      </w:pPr>
      <w:r w:rsidRPr="00AE1C94">
        <w:rPr>
          <w:rFonts w:ascii="Times New Roman" w:eastAsia="Times New Roman" w:hAnsi="Times New Roman" w:cs="Times New Roman"/>
          <w:color w:val="000000"/>
          <w:sz w:val="28"/>
          <w:szCs w:val="28"/>
        </w:rPr>
        <w:t>Адаптированная рабочая программа по учебному предмету «Биология»  для обучающихся 5-9 классов с задержкой психического развития, (ЗПР) разработана на основе нормативно-правовых документов:</w:t>
      </w:r>
    </w:p>
    <w:p w:rsidR="00BA4D1C" w:rsidRPr="00AE1C94" w:rsidRDefault="00BA4D1C" w:rsidP="00BA4D1C">
      <w:pPr>
        <w:numPr>
          <w:ilvl w:val="0"/>
          <w:numId w:val="36"/>
        </w:numPr>
        <w:spacing w:line="264" w:lineRule="auto"/>
        <w:jc w:val="both"/>
        <w:rPr>
          <w:rFonts w:ascii="Times New Roman" w:eastAsia="Times New Roman" w:hAnsi="Times New Roman" w:cs="Times New Roman"/>
          <w:color w:val="000000"/>
          <w:sz w:val="28"/>
          <w:szCs w:val="28"/>
        </w:rPr>
      </w:pPr>
      <w:r w:rsidRPr="00AE1C94">
        <w:rPr>
          <w:rFonts w:ascii="Times New Roman" w:eastAsia="Times New Roman" w:hAnsi="Times New Roman" w:cs="Times New Roman"/>
          <w:color w:val="000000"/>
          <w:sz w:val="28"/>
          <w:szCs w:val="28"/>
        </w:rPr>
        <w:t xml:space="preserve">      Федеральный закон «Об образовании в Российской Федерации» от 29.12.2012 года № 273-ФЗ (редакция от 02.06.2016, с изм. и доп., вступ. в силу с 01.07.2016). Редакция от 19.02.2018 (с изм. и доп. вступ. в силу с 06.03.2018);</w:t>
      </w:r>
    </w:p>
    <w:p w:rsidR="00BA4D1C" w:rsidRPr="00AE1C94" w:rsidRDefault="00BA4D1C" w:rsidP="00BA4D1C">
      <w:pPr>
        <w:numPr>
          <w:ilvl w:val="0"/>
          <w:numId w:val="36"/>
        </w:numPr>
        <w:spacing w:after="0" w:line="264" w:lineRule="auto"/>
        <w:jc w:val="both"/>
        <w:rPr>
          <w:rFonts w:ascii="Times New Roman" w:eastAsia="Times New Roman" w:hAnsi="Times New Roman" w:cs="Times New Roman"/>
          <w:color w:val="000000"/>
          <w:sz w:val="28"/>
          <w:szCs w:val="28"/>
          <w:lang w:val="en-US"/>
        </w:rPr>
      </w:pPr>
      <w:r w:rsidRPr="00AE1C94">
        <w:rPr>
          <w:rFonts w:ascii="Times New Roman" w:eastAsia="Times New Roman" w:hAnsi="Times New Roman" w:cs="Times New Roman"/>
          <w:color w:val="000000"/>
          <w:sz w:val="28"/>
          <w:szCs w:val="28"/>
        </w:rPr>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(в ред. </w:t>
      </w:r>
      <w:proofErr w:type="spellStart"/>
      <w:r w:rsidRPr="00AE1C94">
        <w:rPr>
          <w:rFonts w:ascii="Times New Roman" w:eastAsia="Times New Roman" w:hAnsi="Times New Roman" w:cs="Times New Roman"/>
          <w:color w:val="000000"/>
          <w:sz w:val="28"/>
          <w:szCs w:val="28"/>
          <w:lang w:val="en-US"/>
        </w:rPr>
        <w:t>Приказов</w:t>
      </w:r>
      <w:proofErr w:type="spellEnd"/>
      <w:r w:rsidRPr="00AE1C94">
        <w:rPr>
          <w:rFonts w:ascii="Times New Roman" w:eastAsia="Times New Roman" w:hAnsi="Times New Roman" w:cs="Times New Roman"/>
          <w:color w:val="000000"/>
          <w:sz w:val="28"/>
          <w:szCs w:val="28"/>
        </w:rPr>
        <w:t xml:space="preserve"> </w:t>
      </w:r>
      <w:proofErr w:type="spellStart"/>
      <w:r w:rsidRPr="00AE1C94">
        <w:rPr>
          <w:rFonts w:ascii="Times New Roman" w:eastAsia="Times New Roman" w:hAnsi="Times New Roman" w:cs="Times New Roman"/>
          <w:color w:val="000000"/>
          <w:sz w:val="28"/>
          <w:szCs w:val="28"/>
          <w:lang w:val="en-US"/>
        </w:rPr>
        <w:t>Министерства</w:t>
      </w:r>
      <w:proofErr w:type="spellEnd"/>
      <w:r w:rsidRPr="00AE1C94">
        <w:rPr>
          <w:rFonts w:ascii="Times New Roman" w:eastAsia="Times New Roman" w:hAnsi="Times New Roman" w:cs="Times New Roman"/>
          <w:color w:val="000000"/>
          <w:sz w:val="28"/>
          <w:szCs w:val="28"/>
        </w:rPr>
        <w:t xml:space="preserve"> </w:t>
      </w:r>
      <w:proofErr w:type="spellStart"/>
      <w:r w:rsidRPr="00AE1C94">
        <w:rPr>
          <w:rFonts w:ascii="Times New Roman" w:eastAsia="Times New Roman" w:hAnsi="Times New Roman" w:cs="Times New Roman"/>
          <w:color w:val="000000"/>
          <w:sz w:val="28"/>
          <w:szCs w:val="28"/>
          <w:lang w:val="en-US"/>
        </w:rPr>
        <w:t>образования</w:t>
      </w:r>
      <w:proofErr w:type="spellEnd"/>
      <w:r w:rsidRPr="00AE1C94">
        <w:rPr>
          <w:rFonts w:ascii="Times New Roman" w:eastAsia="Times New Roman" w:hAnsi="Times New Roman" w:cs="Times New Roman"/>
          <w:color w:val="000000"/>
          <w:sz w:val="28"/>
          <w:szCs w:val="28"/>
          <w:lang w:val="en-US"/>
        </w:rPr>
        <w:t xml:space="preserve"> и </w:t>
      </w:r>
      <w:proofErr w:type="spellStart"/>
      <w:r w:rsidRPr="00AE1C94">
        <w:rPr>
          <w:rFonts w:ascii="Times New Roman" w:eastAsia="Times New Roman" w:hAnsi="Times New Roman" w:cs="Times New Roman"/>
          <w:color w:val="000000"/>
          <w:sz w:val="28"/>
          <w:szCs w:val="28"/>
          <w:lang w:val="en-US"/>
        </w:rPr>
        <w:t>науки</w:t>
      </w:r>
      <w:proofErr w:type="spellEnd"/>
      <w:r w:rsidRPr="00AE1C94">
        <w:rPr>
          <w:rFonts w:ascii="Times New Roman" w:eastAsia="Times New Roman" w:hAnsi="Times New Roman" w:cs="Times New Roman"/>
          <w:color w:val="000000"/>
          <w:sz w:val="28"/>
          <w:szCs w:val="28"/>
        </w:rPr>
        <w:t xml:space="preserve"> </w:t>
      </w:r>
      <w:proofErr w:type="spellStart"/>
      <w:r w:rsidRPr="00AE1C94">
        <w:rPr>
          <w:rFonts w:ascii="Times New Roman" w:eastAsia="Times New Roman" w:hAnsi="Times New Roman" w:cs="Times New Roman"/>
          <w:color w:val="000000"/>
          <w:sz w:val="28"/>
          <w:szCs w:val="28"/>
          <w:lang w:val="en-US"/>
        </w:rPr>
        <w:t>Российской</w:t>
      </w:r>
      <w:proofErr w:type="spellEnd"/>
      <w:r w:rsidRPr="00AE1C94">
        <w:rPr>
          <w:rFonts w:ascii="Times New Roman" w:eastAsia="Times New Roman" w:hAnsi="Times New Roman" w:cs="Times New Roman"/>
          <w:color w:val="000000"/>
          <w:sz w:val="28"/>
          <w:szCs w:val="28"/>
        </w:rPr>
        <w:t xml:space="preserve"> </w:t>
      </w:r>
      <w:proofErr w:type="spellStart"/>
      <w:r w:rsidRPr="00AE1C94">
        <w:rPr>
          <w:rFonts w:ascii="Times New Roman" w:eastAsia="Times New Roman" w:hAnsi="Times New Roman" w:cs="Times New Roman"/>
          <w:color w:val="000000"/>
          <w:sz w:val="28"/>
          <w:szCs w:val="28"/>
          <w:lang w:val="en-US"/>
        </w:rPr>
        <w:t>Федерацииот</w:t>
      </w:r>
      <w:proofErr w:type="spellEnd"/>
      <w:r w:rsidRPr="00AE1C94">
        <w:rPr>
          <w:rFonts w:ascii="Times New Roman" w:eastAsia="Times New Roman" w:hAnsi="Times New Roman" w:cs="Times New Roman"/>
          <w:color w:val="000000"/>
          <w:sz w:val="28"/>
          <w:szCs w:val="28"/>
          <w:lang w:val="en-US"/>
        </w:rPr>
        <w:t xml:space="preserve"> 29.12.2014 № 1644, </w:t>
      </w:r>
      <w:proofErr w:type="spellStart"/>
      <w:r w:rsidRPr="00AE1C94">
        <w:rPr>
          <w:rFonts w:ascii="Times New Roman" w:eastAsia="Times New Roman" w:hAnsi="Times New Roman" w:cs="Times New Roman"/>
          <w:color w:val="000000"/>
          <w:sz w:val="28"/>
          <w:szCs w:val="28"/>
          <w:lang w:val="en-US"/>
        </w:rPr>
        <w:t>от</w:t>
      </w:r>
      <w:proofErr w:type="spellEnd"/>
      <w:r w:rsidRPr="00AE1C94">
        <w:rPr>
          <w:rFonts w:ascii="Times New Roman" w:eastAsia="Times New Roman" w:hAnsi="Times New Roman" w:cs="Times New Roman"/>
          <w:color w:val="000000"/>
          <w:sz w:val="28"/>
          <w:szCs w:val="28"/>
          <w:lang w:val="en-US"/>
        </w:rPr>
        <w:t xml:space="preserve"> 31.12.2015 № 1577);</w:t>
      </w:r>
    </w:p>
    <w:p w:rsidR="00BA4D1C" w:rsidRPr="00AE1C94" w:rsidRDefault="00BA4D1C" w:rsidP="00BA4D1C">
      <w:pPr>
        <w:numPr>
          <w:ilvl w:val="0"/>
          <w:numId w:val="36"/>
        </w:numPr>
        <w:spacing w:after="0" w:line="264" w:lineRule="auto"/>
        <w:jc w:val="both"/>
        <w:rPr>
          <w:rFonts w:ascii="Times New Roman" w:eastAsia="Times New Roman" w:hAnsi="Times New Roman" w:cs="Times New Roman"/>
          <w:color w:val="000000"/>
          <w:sz w:val="28"/>
          <w:szCs w:val="28"/>
        </w:rPr>
      </w:pPr>
      <w:r w:rsidRPr="00AE1C94">
        <w:rPr>
          <w:rFonts w:ascii="Times New Roman" w:eastAsia="Times New Roman" w:hAnsi="Times New Roman" w:cs="Times New Roman"/>
          <w:color w:val="000000"/>
          <w:sz w:val="28"/>
          <w:szCs w:val="28"/>
        </w:rPr>
        <w:t xml:space="preserve">Приказ </w:t>
      </w:r>
      <w:proofErr w:type="spellStart"/>
      <w:r w:rsidRPr="00AE1C94">
        <w:rPr>
          <w:rFonts w:ascii="Times New Roman" w:eastAsia="Times New Roman" w:hAnsi="Times New Roman" w:cs="Times New Roman"/>
          <w:color w:val="000000"/>
          <w:sz w:val="28"/>
          <w:szCs w:val="28"/>
        </w:rPr>
        <w:t>Минобрнауки</w:t>
      </w:r>
      <w:proofErr w:type="spellEnd"/>
      <w:r w:rsidRPr="00AE1C94">
        <w:rPr>
          <w:rFonts w:ascii="Times New Roman" w:eastAsia="Times New Roman" w:hAnsi="Times New Roman" w:cs="Times New Roman"/>
          <w:color w:val="000000"/>
          <w:sz w:val="28"/>
          <w:szCs w:val="28"/>
        </w:rPr>
        <w:t xml:space="preserve"> России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(зарегистрировано в Минюсте России 02.02.2016 № 40937);</w:t>
      </w:r>
    </w:p>
    <w:p w:rsidR="00BA4D1C" w:rsidRPr="00AE1C94" w:rsidRDefault="00BA4D1C" w:rsidP="00BA4D1C">
      <w:pPr>
        <w:numPr>
          <w:ilvl w:val="0"/>
          <w:numId w:val="36"/>
        </w:numPr>
        <w:spacing w:after="0" w:line="264" w:lineRule="auto"/>
        <w:jc w:val="both"/>
        <w:rPr>
          <w:rFonts w:ascii="Times New Roman" w:eastAsia="Times New Roman" w:hAnsi="Times New Roman" w:cs="Times New Roman"/>
          <w:color w:val="000000"/>
          <w:sz w:val="28"/>
          <w:szCs w:val="28"/>
        </w:rPr>
      </w:pPr>
      <w:proofErr w:type="gramStart"/>
      <w:r w:rsidRPr="00AE1C94">
        <w:rPr>
          <w:rFonts w:ascii="Times New Roman" w:eastAsia="Times New Roman" w:hAnsi="Times New Roman" w:cs="Times New Roman"/>
          <w:color w:val="000000"/>
          <w:sz w:val="28"/>
          <w:szCs w:val="28"/>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14.08.2015 № 38528);</w:t>
      </w:r>
      <w:proofErr w:type="gramEnd"/>
    </w:p>
    <w:p w:rsidR="00BA4D1C" w:rsidRPr="00AE1C94" w:rsidRDefault="00BA4D1C" w:rsidP="00BA4D1C">
      <w:pPr>
        <w:numPr>
          <w:ilvl w:val="0"/>
          <w:numId w:val="36"/>
        </w:numPr>
        <w:spacing w:after="0" w:line="264" w:lineRule="auto"/>
        <w:jc w:val="both"/>
        <w:rPr>
          <w:rFonts w:ascii="Times New Roman" w:eastAsia="Times New Roman" w:hAnsi="Times New Roman" w:cs="Times New Roman"/>
          <w:color w:val="000000"/>
          <w:sz w:val="28"/>
          <w:szCs w:val="28"/>
        </w:rPr>
      </w:pPr>
      <w:r w:rsidRPr="00AE1C94">
        <w:rPr>
          <w:rFonts w:ascii="Times New Roman" w:eastAsia="Times New Roman" w:hAnsi="Times New Roman" w:cs="Times New Roman"/>
          <w:color w:val="000000"/>
          <w:sz w:val="28"/>
          <w:szCs w:val="28"/>
        </w:rPr>
        <w:t xml:space="preserve">Концепция духовно-нравственного воспитания личности гражданина России. </w:t>
      </w:r>
    </w:p>
    <w:p w:rsidR="00BA4D1C" w:rsidRPr="00AE1C94" w:rsidRDefault="00BA4D1C" w:rsidP="00BA4D1C">
      <w:pPr>
        <w:numPr>
          <w:ilvl w:val="0"/>
          <w:numId w:val="36"/>
        </w:numPr>
        <w:spacing w:after="0" w:line="264" w:lineRule="auto"/>
        <w:jc w:val="both"/>
        <w:rPr>
          <w:rFonts w:ascii="Times New Roman" w:eastAsia="Times New Roman" w:hAnsi="Times New Roman" w:cs="Times New Roman"/>
          <w:color w:val="000000"/>
          <w:sz w:val="28"/>
          <w:szCs w:val="28"/>
        </w:rPr>
      </w:pPr>
      <w:r w:rsidRPr="00AE1C94">
        <w:rPr>
          <w:rFonts w:ascii="Times New Roman" w:eastAsia="Times New Roman" w:hAnsi="Times New Roman" w:cs="Times New Roman"/>
          <w:color w:val="000000"/>
          <w:sz w:val="28"/>
          <w:szCs w:val="28"/>
        </w:rPr>
        <w:t>Стратегия развития воспитания в Российской Федерации на период до 2025 года (Распоряжение Правительства РФ от 29.05.2015 № 996—р);</w:t>
      </w:r>
    </w:p>
    <w:p w:rsidR="00BA4D1C" w:rsidRPr="00AE1C94" w:rsidRDefault="00BA4D1C" w:rsidP="00BA4D1C">
      <w:pPr>
        <w:numPr>
          <w:ilvl w:val="0"/>
          <w:numId w:val="36"/>
        </w:numPr>
        <w:spacing w:after="0" w:line="264" w:lineRule="auto"/>
        <w:jc w:val="both"/>
        <w:rPr>
          <w:rFonts w:ascii="Times New Roman" w:eastAsia="Times New Roman" w:hAnsi="Times New Roman" w:cs="Times New Roman"/>
          <w:color w:val="000000"/>
          <w:sz w:val="28"/>
          <w:szCs w:val="28"/>
        </w:rPr>
      </w:pPr>
      <w:r w:rsidRPr="00AE1C94">
        <w:rPr>
          <w:rFonts w:ascii="Times New Roman" w:eastAsia="Times New Roman" w:hAnsi="Times New Roman" w:cs="Times New Roman"/>
          <w:color w:val="000000"/>
          <w:sz w:val="28"/>
          <w:szCs w:val="28"/>
        </w:rPr>
        <w:t xml:space="preserve">Программа развития воспитательной компоненты в общеобразовательных учреждениях (Письмо </w:t>
      </w:r>
      <w:proofErr w:type="spellStart"/>
      <w:r w:rsidRPr="00AE1C94">
        <w:rPr>
          <w:rFonts w:ascii="Times New Roman" w:eastAsia="Times New Roman" w:hAnsi="Times New Roman" w:cs="Times New Roman"/>
          <w:color w:val="000000"/>
          <w:sz w:val="28"/>
          <w:szCs w:val="28"/>
        </w:rPr>
        <w:t>Минобрнауки</w:t>
      </w:r>
      <w:proofErr w:type="spellEnd"/>
      <w:r w:rsidRPr="00AE1C94">
        <w:rPr>
          <w:rFonts w:ascii="Times New Roman" w:eastAsia="Times New Roman" w:hAnsi="Times New Roman" w:cs="Times New Roman"/>
          <w:color w:val="000000"/>
          <w:sz w:val="28"/>
          <w:szCs w:val="28"/>
        </w:rPr>
        <w:t xml:space="preserve"> России от 13.05.2013 № ИР-352/09);</w:t>
      </w:r>
    </w:p>
    <w:p w:rsidR="00BA4D1C" w:rsidRPr="00AE1C94" w:rsidRDefault="00BA4D1C" w:rsidP="00BA4D1C">
      <w:pPr>
        <w:numPr>
          <w:ilvl w:val="0"/>
          <w:numId w:val="36"/>
        </w:numPr>
        <w:spacing w:after="0" w:line="264" w:lineRule="auto"/>
        <w:jc w:val="both"/>
        <w:rPr>
          <w:rFonts w:ascii="Times New Roman" w:eastAsia="Times New Roman" w:hAnsi="Times New Roman" w:cs="Times New Roman"/>
          <w:color w:val="000000"/>
          <w:sz w:val="28"/>
          <w:szCs w:val="28"/>
        </w:rPr>
      </w:pPr>
      <w:r w:rsidRPr="00AE1C94">
        <w:rPr>
          <w:rFonts w:ascii="Times New Roman" w:eastAsia="Times New Roman" w:hAnsi="Times New Roman" w:cs="Times New Roman"/>
          <w:color w:val="000000"/>
          <w:sz w:val="28"/>
          <w:szCs w:val="28"/>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AE1C94">
        <w:rPr>
          <w:rFonts w:ascii="Times New Roman" w:eastAsia="Times New Roman" w:hAnsi="Times New Roman" w:cs="Times New Roman"/>
          <w:color w:val="000000"/>
          <w:sz w:val="28"/>
          <w:szCs w:val="28"/>
        </w:rPr>
        <w:t>Минобрнауки</w:t>
      </w:r>
      <w:proofErr w:type="spellEnd"/>
      <w:r w:rsidRPr="00AE1C94">
        <w:rPr>
          <w:rFonts w:ascii="Times New Roman" w:eastAsia="Times New Roman" w:hAnsi="Times New Roman" w:cs="Times New Roman"/>
          <w:color w:val="000000"/>
          <w:sz w:val="28"/>
          <w:szCs w:val="28"/>
        </w:rPr>
        <w:t xml:space="preserve"> России от 04.10.2010 № 986);</w:t>
      </w:r>
    </w:p>
    <w:p w:rsidR="00056CD5" w:rsidRPr="00AE1C94" w:rsidRDefault="00BA4D1C" w:rsidP="00BA4D1C">
      <w:pPr>
        <w:spacing w:after="0" w:line="264" w:lineRule="auto"/>
        <w:jc w:val="both"/>
        <w:rPr>
          <w:sz w:val="28"/>
          <w:szCs w:val="28"/>
        </w:rPr>
      </w:pPr>
      <w:r w:rsidRPr="00AE1C94">
        <w:rPr>
          <w:rFonts w:ascii="Times New Roman" w:eastAsia="Times New Roman" w:hAnsi="Times New Roman" w:cs="Times New Roman"/>
          <w:color w:val="000000"/>
          <w:sz w:val="28"/>
          <w:szCs w:val="28"/>
        </w:rPr>
        <w:t xml:space="preserve">Адаптированная рабочая программа составлена </w:t>
      </w:r>
      <w:r w:rsidRPr="00AE1C94">
        <w:rPr>
          <w:rFonts w:ascii="Times New Roman" w:eastAsia="Times New Roman" w:hAnsi="Times New Roman" w:cs="Times New Roman"/>
          <w:bCs/>
          <w:iCs/>
          <w:color w:val="000000"/>
          <w:sz w:val="28"/>
          <w:szCs w:val="28"/>
        </w:rPr>
        <w:t>на основе авторской программы: ФГОС БИОЛОГИЯ. Программа 5–9 классы. Авторы: И.Н. </w:t>
      </w:r>
      <w:proofErr w:type="spellStart"/>
      <w:r w:rsidRPr="00AE1C94">
        <w:rPr>
          <w:rFonts w:ascii="Times New Roman" w:eastAsia="Times New Roman" w:hAnsi="Times New Roman" w:cs="Times New Roman"/>
          <w:bCs/>
          <w:iCs/>
          <w:color w:val="000000"/>
          <w:sz w:val="28"/>
          <w:szCs w:val="28"/>
        </w:rPr>
        <w:t>Пономарёва</w:t>
      </w:r>
      <w:proofErr w:type="spellEnd"/>
      <w:r w:rsidRPr="00AE1C94">
        <w:rPr>
          <w:rFonts w:ascii="Times New Roman" w:eastAsia="Times New Roman" w:hAnsi="Times New Roman" w:cs="Times New Roman"/>
          <w:bCs/>
          <w:iCs/>
          <w:color w:val="000000"/>
          <w:sz w:val="28"/>
          <w:szCs w:val="28"/>
        </w:rPr>
        <w:t xml:space="preserve">, В.С. Кучменко, О.А. Корнилова, А.Г. </w:t>
      </w:r>
      <w:proofErr w:type="spellStart"/>
      <w:r w:rsidRPr="00AE1C94">
        <w:rPr>
          <w:rFonts w:ascii="Times New Roman" w:eastAsia="Times New Roman" w:hAnsi="Times New Roman" w:cs="Times New Roman"/>
          <w:bCs/>
          <w:iCs/>
          <w:color w:val="000000"/>
          <w:sz w:val="28"/>
          <w:szCs w:val="28"/>
        </w:rPr>
        <w:t>Драгомилов</w:t>
      </w:r>
      <w:proofErr w:type="spellEnd"/>
      <w:r w:rsidRPr="00AE1C94">
        <w:rPr>
          <w:rFonts w:ascii="Times New Roman" w:eastAsia="Times New Roman" w:hAnsi="Times New Roman" w:cs="Times New Roman"/>
          <w:bCs/>
          <w:iCs/>
          <w:color w:val="000000"/>
          <w:sz w:val="28"/>
          <w:szCs w:val="28"/>
        </w:rPr>
        <w:t xml:space="preserve">, Т.С. Сухова. – М.: Издательский центр </w:t>
      </w:r>
      <w:proofErr w:type="spellStart"/>
      <w:r w:rsidRPr="00AE1C94">
        <w:rPr>
          <w:rFonts w:ascii="Times New Roman" w:eastAsia="Times New Roman" w:hAnsi="Times New Roman" w:cs="Times New Roman"/>
          <w:bCs/>
          <w:iCs/>
          <w:color w:val="000000"/>
          <w:sz w:val="28"/>
          <w:szCs w:val="28"/>
        </w:rPr>
        <w:t>Вентана</w:t>
      </w:r>
      <w:proofErr w:type="spellEnd"/>
      <w:r w:rsidRPr="00AE1C94">
        <w:rPr>
          <w:rFonts w:ascii="Times New Roman" w:eastAsia="Times New Roman" w:hAnsi="Times New Roman" w:cs="Times New Roman"/>
          <w:bCs/>
          <w:iCs/>
          <w:color w:val="000000"/>
          <w:sz w:val="28"/>
          <w:szCs w:val="28"/>
        </w:rPr>
        <w:t>-Граф, 2023.</w:t>
      </w:r>
      <w:r w:rsidR="002905A4" w:rsidRPr="00AE1C94">
        <w:rPr>
          <w:rFonts w:ascii="Times New Roman" w:eastAsia="Times New Roman" w:hAnsi="Times New Roman" w:cs="Times New Roman"/>
          <w:color w:val="000000"/>
          <w:sz w:val="28"/>
          <w:szCs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002905A4" w:rsidRPr="00AE1C94">
        <w:rPr>
          <w:rFonts w:ascii="Times New Roman" w:eastAsia="Times New Roman" w:hAnsi="Times New Roman" w:cs="Times New Roman"/>
          <w:color w:val="000000"/>
          <w:sz w:val="28"/>
          <w:szCs w:val="28"/>
        </w:rPr>
        <w:t>метапредметные</w:t>
      </w:r>
      <w:proofErr w:type="spellEnd"/>
      <w:r w:rsidR="002905A4" w:rsidRPr="00AE1C94">
        <w:rPr>
          <w:rFonts w:ascii="Times New Roman" w:eastAsia="Times New Roman" w:hAnsi="Times New Roman" w:cs="Times New Roman"/>
          <w:color w:val="000000"/>
          <w:sz w:val="28"/>
          <w:szCs w:val="28"/>
        </w:rPr>
        <w:t>, предметные. Предметные планируемые результаты даны для каждого года изучения биологии.</w:t>
      </w:r>
    </w:p>
    <w:p w:rsidR="00056CD5" w:rsidRPr="00AE1C94" w:rsidRDefault="002905A4">
      <w:pPr>
        <w:spacing w:after="0" w:line="264" w:lineRule="auto"/>
        <w:ind w:firstLine="600"/>
        <w:jc w:val="both"/>
        <w:rPr>
          <w:sz w:val="28"/>
          <w:szCs w:val="28"/>
        </w:rPr>
      </w:pPr>
      <w:r w:rsidRPr="00AE1C94">
        <w:rPr>
          <w:rFonts w:ascii="Times New Roman" w:eastAsia="Times New Roman" w:hAnsi="Times New Roman" w:cs="Times New Roman"/>
          <w:color w:val="000000"/>
          <w:sz w:val="28"/>
          <w:szCs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56CD5" w:rsidRPr="00AE1C94" w:rsidRDefault="002905A4">
      <w:pPr>
        <w:spacing w:after="0" w:line="264" w:lineRule="auto"/>
        <w:ind w:firstLine="600"/>
        <w:jc w:val="both"/>
        <w:rPr>
          <w:sz w:val="28"/>
          <w:szCs w:val="28"/>
        </w:rPr>
      </w:pPr>
      <w:r w:rsidRPr="00AE1C94">
        <w:rPr>
          <w:rFonts w:ascii="Times New Roman" w:eastAsia="Times New Roman" w:hAnsi="Times New Roman" w:cs="Times New Roman"/>
          <w:color w:val="000000"/>
          <w:sz w:val="28"/>
          <w:szCs w:val="28"/>
        </w:rPr>
        <w:lastRenderedPageBreak/>
        <w:t xml:space="preserve">Биологическая подготовка обеспечивает понимание </w:t>
      </w:r>
      <w:proofErr w:type="gramStart"/>
      <w:r w:rsidRPr="00AE1C94">
        <w:rPr>
          <w:rFonts w:ascii="Times New Roman" w:eastAsia="Times New Roman" w:hAnsi="Times New Roman" w:cs="Times New Roman"/>
          <w:color w:val="000000"/>
          <w:sz w:val="28"/>
          <w:szCs w:val="28"/>
        </w:rPr>
        <w:t>обучающимися</w:t>
      </w:r>
      <w:proofErr w:type="gramEnd"/>
      <w:r w:rsidRPr="00AE1C94">
        <w:rPr>
          <w:rFonts w:ascii="Times New Roman" w:eastAsia="Times New Roman" w:hAnsi="Times New Roman" w:cs="Times New Roman"/>
          <w:color w:val="000000"/>
          <w:sz w:val="28"/>
          <w:szCs w:val="28"/>
        </w:rPr>
        <w:t xml:space="preserve"> научных принципов человеческой деятельности в природе, закладывает основы экологической культуры, здорового образа жизни.</w:t>
      </w:r>
    </w:p>
    <w:p w:rsidR="00056CD5" w:rsidRPr="00AE1C94" w:rsidRDefault="002905A4">
      <w:pPr>
        <w:spacing w:after="0" w:line="264" w:lineRule="auto"/>
        <w:ind w:firstLine="600"/>
        <w:jc w:val="both"/>
        <w:rPr>
          <w:sz w:val="28"/>
          <w:szCs w:val="28"/>
        </w:rPr>
      </w:pPr>
      <w:r w:rsidRPr="00AE1C94">
        <w:rPr>
          <w:rFonts w:ascii="Times New Roman" w:eastAsia="Times New Roman" w:hAnsi="Times New Roman" w:cs="Times New Roman"/>
          <w:color w:val="000000"/>
          <w:sz w:val="28"/>
          <w:szCs w:val="28"/>
        </w:rPr>
        <w:t>Целями изучения биологии являются:</w:t>
      </w:r>
    </w:p>
    <w:p w:rsidR="00056CD5" w:rsidRPr="00AE1C94" w:rsidRDefault="002905A4">
      <w:pPr>
        <w:spacing w:after="0" w:line="264" w:lineRule="auto"/>
        <w:ind w:firstLine="600"/>
        <w:jc w:val="both"/>
        <w:rPr>
          <w:sz w:val="28"/>
          <w:szCs w:val="28"/>
        </w:rPr>
      </w:pPr>
      <w:r w:rsidRPr="00AE1C94">
        <w:rPr>
          <w:rFonts w:ascii="Times New Roman" w:eastAsia="Times New Roman" w:hAnsi="Times New Roman" w:cs="Times New Roman"/>
          <w:color w:val="000000"/>
          <w:sz w:val="28"/>
          <w:szCs w:val="28"/>
        </w:rPr>
        <w:t>формирование системы знаний о признаках и процессах жизнедеятельности биологических систем разного уровня организации;</w:t>
      </w:r>
    </w:p>
    <w:p w:rsidR="00056CD5" w:rsidRPr="00AE1C94" w:rsidRDefault="002905A4">
      <w:pPr>
        <w:spacing w:after="0" w:line="264" w:lineRule="auto"/>
        <w:ind w:firstLine="600"/>
        <w:jc w:val="both"/>
        <w:rPr>
          <w:sz w:val="28"/>
          <w:szCs w:val="28"/>
        </w:rPr>
      </w:pPr>
      <w:r w:rsidRPr="00AE1C94">
        <w:rPr>
          <w:rFonts w:ascii="Times New Roman" w:eastAsia="Times New Roman" w:hAnsi="Times New Roman" w:cs="Times New Roman"/>
          <w:color w:val="000000"/>
          <w:sz w:val="28"/>
          <w:szCs w:val="28"/>
        </w:rPr>
        <w:t>формирование системы знаний об особенностях строения, жизнедеятельности организма человека, условиях сохранения его здоровья;</w:t>
      </w:r>
    </w:p>
    <w:p w:rsidR="00056CD5" w:rsidRPr="00AE1C94" w:rsidRDefault="002905A4">
      <w:pPr>
        <w:spacing w:after="0" w:line="264" w:lineRule="auto"/>
        <w:ind w:firstLine="600"/>
        <w:jc w:val="both"/>
        <w:rPr>
          <w:sz w:val="28"/>
          <w:szCs w:val="28"/>
        </w:rPr>
      </w:pPr>
      <w:r w:rsidRPr="00AE1C94">
        <w:rPr>
          <w:rFonts w:ascii="Times New Roman" w:eastAsia="Times New Roman" w:hAnsi="Times New Roman" w:cs="Times New Roman"/>
          <w:color w:val="000000"/>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056CD5" w:rsidRPr="00AE1C94" w:rsidRDefault="002905A4">
      <w:pPr>
        <w:spacing w:after="0" w:line="264" w:lineRule="auto"/>
        <w:ind w:firstLine="600"/>
        <w:jc w:val="both"/>
        <w:rPr>
          <w:sz w:val="28"/>
          <w:szCs w:val="28"/>
        </w:rPr>
      </w:pPr>
      <w:r w:rsidRPr="00AE1C94">
        <w:rPr>
          <w:rFonts w:ascii="Times New Roman" w:eastAsia="Times New Roman" w:hAnsi="Times New Roman" w:cs="Times New Roman"/>
          <w:color w:val="000000"/>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56CD5" w:rsidRPr="00AE1C94" w:rsidRDefault="002905A4">
      <w:pPr>
        <w:spacing w:after="0" w:line="264" w:lineRule="auto"/>
        <w:ind w:firstLine="600"/>
        <w:jc w:val="both"/>
        <w:rPr>
          <w:sz w:val="28"/>
          <w:szCs w:val="28"/>
        </w:rPr>
      </w:pPr>
      <w:r w:rsidRPr="00AE1C94">
        <w:rPr>
          <w:rFonts w:ascii="Times New Roman" w:eastAsia="Times New Roman" w:hAnsi="Times New Roman" w:cs="Times New Roman"/>
          <w:color w:val="000000"/>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56CD5" w:rsidRPr="00AE1C94" w:rsidRDefault="002905A4">
      <w:pPr>
        <w:spacing w:after="0" w:line="264" w:lineRule="auto"/>
        <w:ind w:firstLine="600"/>
        <w:jc w:val="both"/>
        <w:rPr>
          <w:sz w:val="28"/>
          <w:szCs w:val="28"/>
        </w:rPr>
      </w:pPr>
      <w:r w:rsidRPr="00AE1C94">
        <w:rPr>
          <w:rFonts w:ascii="Times New Roman" w:eastAsia="Times New Roman" w:hAnsi="Times New Roman" w:cs="Times New Roman"/>
          <w:color w:val="000000"/>
          <w:sz w:val="28"/>
          <w:szCs w:val="28"/>
        </w:rPr>
        <w:t>формирование экологической культуры в целях сохранения собственного здоровья и охраны окружающей среды.</w:t>
      </w:r>
    </w:p>
    <w:p w:rsidR="00056CD5" w:rsidRPr="00AE1C94" w:rsidRDefault="002905A4">
      <w:pPr>
        <w:spacing w:after="0" w:line="264" w:lineRule="auto"/>
        <w:ind w:firstLine="600"/>
        <w:jc w:val="both"/>
        <w:rPr>
          <w:sz w:val="28"/>
          <w:szCs w:val="28"/>
        </w:rPr>
      </w:pPr>
      <w:r w:rsidRPr="00AE1C94">
        <w:rPr>
          <w:rFonts w:ascii="Times New Roman" w:eastAsia="Times New Roman" w:hAnsi="Times New Roman" w:cs="Times New Roman"/>
          <w:color w:val="000000"/>
          <w:sz w:val="28"/>
          <w:szCs w:val="28"/>
        </w:rPr>
        <w:t>Достижение целей программы по биологии обеспечивается решением следующих задач:</w:t>
      </w:r>
    </w:p>
    <w:p w:rsidR="00056CD5" w:rsidRPr="00AE1C94" w:rsidRDefault="002905A4" w:rsidP="00AE1C94">
      <w:pPr>
        <w:spacing w:after="0"/>
        <w:ind w:firstLine="600"/>
        <w:jc w:val="both"/>
        <w:rPr>
          <w:sz w:val="28"/>
          <w:szCs w:val="28"/>
        </w:rPr>
      </w:pPr>
      <w:r w:rsidRPr="00AE1C94">
        <w:rPr>
          <w:rFonts w:ascii="Times New Roman" w:eastAsia="Times New Roman" w:hAnsi="Times New Roman" w:cs="Times New Roman"/>
          <w:color w:val="000000"/>
          <w:sz w:val="28"/>
          <w:szCs w:val="28"/>
        </w:rPr>
        <w:t xml:space="preserve">приобретение </w:t>
      </w:r>
      <w:proofErr w:type="gramStart"/>
      <w:r w:rsidRPr="00AE1C94">
        <w:rPr>
          <w:rFonts w:ascii="Times New Roman" w:eastAsia="Times New Roman" w:hAnsi="Times New Roman" w:cs="Times New Roman"/>
          <w:color w:val="000000"/>
          <w:sz w:val="28"/>
          <w:szCs w:val="28"/>
        </w:rPr>
        <w:t>обучающимися</w:t>
      </w:r>
      <w:proofErr w:type="gramEnd"/>
      <w:r w:rsidRPr="00AE1C94">
        <w:rPr>
          <w:rFonts w:ascii="Times New Roman" w:eastAsia="Times New Roman" w:hAnsi="Times New Roman" w:cs="Times New Roman"/>
          <w:color w:val="000000"/>
          <w:sz w:val="28"/>
          <w:szCs w:val="28"/>
        </w:rPr>
        <w:t xml:space="preserve"> знаний о живой природе, закономерностях строения, жизнедеятельности и </w:t>
      </w:r>
      <w:proofErr w:type="spellStart"/>
      <w:r w:rsidRPr="00AE1C94">
        <w:rPr>
          <w:rFonts w:ascii="Times New Roman" w:eastAsia="Times New Roman" w:hAnsi="Times New Roman" w:cs="Times New Roman"/>
          <w:color w:val="000000"/>
          <w:sz w:val="28"/>
          <w:szCs w:val="28"/>
        </w:rPr>
        <w:t>средообразующей</w:t>
      </w:r>
      <w:proofErr w:type="spellEnd"/>
      <w:r w:rsidRPr="00AE1C94">
        <w:rPr>
          <w:rFonts w:ascii="Times New Roman" w:eastAsia="Times New Roman" w:hAnsi="Times New Roman" w:cs="Times New Roman"/>
          <w:color w:val="000000"/>
          <w:sz w:val="28"/>
          <w:szCs w:val="28"/>
        </w:rPr>
        <w:t xml:space="preserve"> роли организмов, человеке как биосоциальном существе, о роли биологической науки в практической деятельности людей;</w:t>
      </w:r>
    </w:p>
    <w:p w:rsidR="00056CD5" w:rsidRPr="00AE1C94" w:rsidRDefault="002905A4" w:rsidP="00AE1C94">
      <w:pPr>
        <w:spacing w:after="0"/>
        <w:ind w:firstLine="600"/>
        <w:jc w:val="both"/>
        <w:rPr>
          <w:sz w:val="28"/>
          <w:szCs w:val="28"/>
        </w:rPr>
      </w:pPr>
      <w:r w:rsidRPr="00AE1C94">
        <w:rPr>
          <w:rFonts w:ascii="Times New Roman" w:eastAsia="Times New Roman" w:hAnsi="Times New Roman" w:cs="Times New Roman"/>
          <w:color w:val="000000"/>
          <w:sz w:val="28"/>
          <w:szCs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56CD5" w:rsidRPr="00AE1C94" w:rsidRDefault="002905A4" w:rsidP="00AE1C94">
      <w:pPr>
        <w:spacing w:after="0"/>
        <w:ind w:firstLine="600"/>
        <w:jc w:val="both"/>
        <w:rPr>
          <w:sz w:val="28"/>
          <w:szCs w:val="28"/>
        </w:rPr>
      </w:pPr>
      <w:r w:rsidRPr="00AE1C94">
        <w:rPr>
          <w:rFonts w:ascii="Times New Roman" w:eastAsia="Times New Roman" w:hAnsi="Times New Roman" w:cs="Times New Roman"/>
          <w:color w:val="000000"/>
          <w:sz w:val="28"/>
          <w:szCs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56CD5" w:rsidRPr="00AE1C94" w:rsidRDefault="002905A4" w:rsidP="00AE1C94">
      <w:pPr>
        <w:spacing w:after="0"/>
        <w:ind w:firstLine="600"/>
        <w:jc w:val="both"/>
        <w:rPr>
          <w:sz w:val="28"/>
          <w:szCs w:val="28"/>
        </w:rPr>
      </w:pPr>
      <w:r w:rsidRPr="00AE1C94">
        <w:rPr>
          <w:rFonts w:ascii="Times New Roman" w:eastAsia="Times New Roman" w:hAnsi="Times New Roman" w:cs="Times New Roman"/>
          <w:color w:val="000000"/>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rsidR="00056CD5" w:rsidRPr="00AE1C94" w:rsidRDefault="002905A4" w:rsidP="00AE1C94">
      <w:pPr>
        <w:spacing w:after="0"/>
        <w:ind w:firstLine="600"/>
        <w:jc w:val="both"/>
        <w:rPr>
          <w:sz w:val="28"/>
          <w:szCs w:val="28"/>
        </w:rPr>
      </w:pPr>
      <w:proofErr w:type="gramStart"/>
      <w:r w:rsidRPr="00AE1C94">
        <w:rPr>
          <w:rFonts w:ascii="Times New Roman" w:eastAsia="Times New Roman" w:hAnsi="Times New Roman" w:cs="Times New Roman"/>
          <w:color w:val="000000"/>
          <w:sz w:val="28"/>
          <w:szCs w:val="28"/>
        </w:rPr>
        <w:t>‌</w:t>
      </w:r>
      <w:bookmarkStart w:id="1" w:name="bookmark=id.1t3h5sf" w:colFirst="0" w:colLast="0"/>
      <w:bookmarkEnd w:id="1"/>
      <w:r w:rsidRPr="00AE1C94">
        <w:rPr>
          <w:rFonts w:ascii="Times New Roman" w:eastAsia="Times New Roman" w:hAnsi="Times New Roman" w:cs="Times New Roman"/>
          <w:color w:val="000000"/>
          <w:sz w:val="28"/>
          <w:szCs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056CD5" w:rsidRPr="00AE1C94" w:rsidRDefault="002905A4">
      <w:pPr>
        <w:spacing w:after="0" w:line="264" w:lineRule="auto"/>
        <w:ind w:firstLine="600"/>
        <w:jc w:val="both"/>
        <w:rPr>
          <w:rFonts w:ascii="Times New Roman" w:eastAsia="Times New Roman" w:hAnsi="Times New Roman" w:cs="Times New Roman"/>
          <w:color w:val="000000"/>
          <w:sz w:val="28"/>
          <w:szCs w:val="28"/>
        </w:rPr>
      </w:pPr>
      <w:r w:rsidRPr="00AE1C94">
        <w:rPr>
          <w:rFonts w:ascii="Times New Roman" w:eastAsia="Times New Roman" w:hAnsi="Times New Roman" w:cs="Times New Roman"/>
          <w:color w:val="000000"/>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A4D1C" w:rsidRPr="00AE1C94" w:rsidRDefault="00BA4D1C">
      <w:pPr>
        <w:spacing w:after="0" w:line="264" w:lineRule="auto"/>
        <w:ind w:firstLine="600"/>
        <w:jc w:val="both"/>
        <w:rPr>
          <w:sz w:val="28"/>
          <w:szCs w:val="28"/>
        </w:rPr>
      </w:pP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В программе сохранено основное содержание  общеобразовательной школы, но учитываются индивидуальные особенности учащегося с ЗПР и специфика усвоения им учебного материала. Обучающемуся ребенку по программе ЗПР очень сложно сделать над собой волевое усилие, заставить себя выполнить что-либо. Нарушение внимания: его </w:t>
      </w:r>
      <w:r w:rsidRPr="00AE1C94">
        <w:rPr>
          <w:rFonts w:ascii="Times New Roman" w:eastAsia="Times New Roman" w:hAnsi="Times New Roman" w:cs="Times New Roman"/>
          <w:sz w:val="28"/>
          <w:szCs w:val="28"/>
        </w:rPr>
        <w:lastRenderedPageBreak/>
        <w:t>неустойчивость, сниженная концентрация, повышенная отвлекаемость. Нарушения восприятия выражается в затруднении построения целостного образа. Ребенку может быть сложно, узнать известные ему предметы в незнакомом ракурсе. Такая структурность восприятия является причиной недостаточности, ограниченности, знаний об окружающем мире. Также страдает скорость восприятия, и ориентировка в пространстве. Задержка психического развития нередко сопровождается проблемами речи, связанными с темпом ее развития. Наблюдается системное недоразвитие речи – нарушение ее лексико-грамматической стороны.</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ab/>
        <w:t xml:space="preserve">Программа строит обучение  детей с задержкой психического развития  на основе принципа коррекционно-развивающей направленности  учебно-воспитательного процесса.                                                                                                                                                                                                                                                                                                                                                                         </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b/>
          <w:sz w:val="28"/>
          <w:szCs w:val="28"/>
        </w:rPr>
        <w:tab/>
        <w:t>Общая характеристика учебного предмета</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w:t>
      </w:r>
      <w:proofErr w:type="spellStart"/>
      <w:r w:rsidRPr="00AE1C94">
        <w:rPr>
          <w:rFonts w:ascii="Times New Roman" w:eastAsia="Times New Roman" w:hAnsi="Times New Roman" w:cs="Times New Roman"/>
          <w:sz w:val="28"/>
          <w:szCs w:val="28"/>
        </w:rPr>
        <w:t>культуросообразного</w:t>
      </w:r>
      <w:proofErr w:type="spellEnd"/>
      <w:r w:rsidRPr="00AE1C94">
        <w:rPr>
          <w:rFonts w:ascii="Times New Roman" w:eastAsia="Times New Roman" w:hAnsi="Times New Roman" w:cs="Times New Roman"/>
          <w:sz w:val="28"/>
          <w:szCs w:val="28"/>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Программа по биологии строится с учетом следующих содержательных линий:</w:t>
      </w:r>
    </w:p>
    <w:p w:rsidR="00BA4D1C" w:rsidRPr="00AE1C94" w:rsidRDefault="00BA4D1C" w:rsidP="00AE1C94">
      <w:pPr>
        <w:numPr>
          <w:ilvl w:val="0"/>
          <w:numId w:val="39"/>
        </w:num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Многообразие и эволюция органического мира;</w:t>
      </w:r>
    </w:p>
    <w:p w:rsidR="00BA4D1C" w:rsidRPr="00AE1C94" w:rsidRDefault="00BA4D1C" w:rsidP="00AE1C94">
      <w:pPr>
        <w:numPr>
          <w:ilvl w:val="0"/>
          <w:numId w:val="39"/>
        </w:num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Биологическая природа и социальная сущность человека;</w:t>
      </w:r>
    </w:p>
    <w:p w:rsidR="00BA4D1C" w:rsidRPr="00AE1C94" w:rsidRDefault="00BA4D1C" w:rsidP="00AE1C94">
      <w:pPr>
        <w:numPr>
          <w:ilvl w:val="0"/>
          <w:numId w:val="39"/>
        </w:num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Уровневая организация живой природы.</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Содержание структурировано в виде трёх разделов: «Живые организмы», «Человек и его здоровье», «Общие биологические закономерности».</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Раздел «Живые организмы» включает сведения об отличительных признаках живых организмов, их многообразии, системе органического мира, растениях, животных, грибах, бактериях и лишайниках. Содержание раздела представлено на основе эколого-эволюционного и функционального подходов,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 приспособленности к среде обитания, роли в экосистемах.</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В разделе «Человек и его здоровье» содержатся сведения о человеке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w:t>
      </w:r>
    </w:p>
    <w:p w:rsidR="00BA4D1C" w:rsidRPr="00AE1C94" w:rsidRDefault="00BA4D1C" w:rsidP="00AE1C94">
      <w:pPr>
        <w:tabs>
          <w:tab w:val="left" w:pos="284"/>
        </w:tabs>
        <w:spacing w:after="0"/>
        <w:contextualSpacing/>
        <w:jc w:val="both"/>
        <w:rPr>
          <w:rFonts w:ascii="Times New Roman" w:eastAsia="Times New Roman" w:hAnsi="Times New Roman" w:cs="Times New Roman"/>
          <w:b/>
          <w:sz w:val="28"/>
          <w:szCs w:val="28"/>
        </w:rPr>
      </w:pPr>
      <w:r w:rsidRPr="00AE1C94">
        <w:rPr>
          <w:rFonts w:ascii="Times New Roman" w:eastAsia="Times New Roman" w:hAnsi="Times New Roman" w:cs="Times New Roman"/>
          <w:sz w:val="28"/>
          <w:szCs w:val="28"/>
        </w:rPr>
        <w:t>Содержание раздела «Общие биологические закономерности» подчинено, во-первых, обобщению и систематизации того содержания, которое было освоено учащимися при изучении курса биологии в основной школе; во-вторых, знакомству школьников с некоторыми доступными для их восприятия общебиологическими закономерностями. Содержание данного раздела может изучаться в виде самостоятельного блока или включаться в содержание других разделов.</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b/>
          <w:sz w:val="28"/>
          <w:szCs w:val="28"/>
        </w:rPr>
        <w:lastRenderedPageBreak/>
        <w:t xml:space="preserve">   </w:t>
      </w:r>
      <w:r w:rsidRPr="00AE1C94">
        <w:rPr>
          <w:rFonts w:ascii="Times New Roman" w:eastAsia="Times New Roman" w:hAnsi="Times New Roman" w:cs="Times New Roman"/>
          <w:sz w:val="28"/>
          <w:szCs w:val="28"/>
        </w:rPr>
        <w:t xml:space="preserve">Программа является ключевым компонентом учебно-методического комплекта по биологии для основной школы. Преподавание курса биологии для детей, занимающихся по адаптированным образовательным программам, носит характер морально-этической и политико-правовой пропедевтики. Учебный предмет дает и закрепляет лишь основы знаний в этих областях, уделяя преобладающее внимание </w:t>
      </w:r>
      <w:proofErr w:type="spellStart"/>
      <w:r w:rsidRPr="00AE1C94">
        <w:rPr>
          <w:rFonts w:ascii="Times New Roman" w:eastAsia="Times New Roman" w:hAnsi="Times New Roman" w:cs="Times New Roman"/>
          <w:sz w:val="28"/>
          <w:szCs w:val="28"/>
        </w:rPr>
        <w:t>практикоориентированной</w:t>
      </w:r>
      <w:proofErr w:type="spellEnd"/>
      <w:r w:rsidRPr="00AE1C94">
        <w:rPr>
          <w:rFonts w:ascii="Times New Roman" w:eastAsia="Times New Roman" w:hAnsi="Times New Roman" w:cs="Times New Roman"/>
          <w:sz w:val="28"/>
          <w:szCs w:val="28"/>
        </w:rPr>
        <w:t xml:space="preserve"> составляющей содержания. Несмотря на то, что содержание предмета носит элементарный характер, оно сохраняет структурную целостность, присущую данным областям науки биологии.</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Предмет призван </w:t>
      </w:r>
      <w:proofErr w:type="gramStart"/>
      <w:r w:rsidRPr="00AE1C94">
        <w:rPr>
          <w:rFonts w:ascii="Times New Roman" w:eastAsia="Times New Roman" w:hAnsi="Times New Roman" w:cs="Times New Roman"/>
          <w:sz w:val="28"/>
          <w:szCs w:val="28"/>
        </w:rPr>
        <w:t>способствовать</w:t>
      </w:r>
      <w:proofErr w:type="gramEnd"/>
      <w:r w:rsidRPr="00AE1C94">
        <w:rPr>
          <w:rFonts w:ascii="Times New Roman" w:eastAsia="Times New Roman" w:hAnsi="Times New Roman" w:cs="Times New Roman"/>
          <w:sz w:val="28"/>
          <w:szCs w:val="28"/>
        </w:rPr>
        <w:t xml:space="preserve"> возможно большей самореализации личностного потенциала детей с ОВЗ.</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ab/>
        <w:t>Цель данного учебного предмета – создание условий для социальной адаптации учащихся, формирование интереса и положительной мотивации учащихся к изучению предметов естественного цикла, а также способствовать реализации возможностей и интересов учащихся.</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Данная программа ставит следующие цели:</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proofErr w:type="gramStart"/>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быть в максимальной степени ориентированы на реализацию потенциала предмета в достижении современных образовательных результатов;</w:t>
      </w:r>
      <w:proofErr w:type="gramEnd"/>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конкретизироваться с учетом возрастных особенностей учащихся.</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коррекционное воздействие изучаемого материала на личность ученика;</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формирование личностных качеств современного человека;</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подготовка подростка с ОВЗ к жизни,</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Адаптированная образовательная программа призвана решать ряд задач: образовательных, воспитательных, </w:t>
      </w:r>
      <w:proofErr w:type="spellStart"/>
      <w:r w:rsidRPr="00AE1C94">
        <w:rPr>
          <w:rFonts w:ascii="Times New Roman" w:eastAsia="Times New Roman" w:hAnsi="Times New Roman" w:cs="Times New Roman"/>
          <w:sz w:val="28"/>
          <w:szCs w:val="28"/>
        </w:rPr>
        <w:t>коррекционно</w:t>
      </w:r>
      <w:proofErr w:type="spellEnd"/>
      <w:r w:rsidRPr="00AE1C94">
        <w:rPr>
          <w:rFonts w:ascii="Times New Roman" w:eastAsia="Times New Roman" w:hAnsi="Times New Roman" w:cs="Times New Roman"/>
          <w:sz w:val="28"/>
          <w:szCs w:val="28"/>
        </w:rPr>
        <w:t xml:space="preserve"> – развивающих. </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ab/>
        <w:t>Изучение биологии вносит значительный вклад в достижение главных целей основного общего образования, способствуя</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в 5—6 классах:</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пониманию ценности знаний о своеобразии царств: растений, бактерий, грибов в системе биологических знаний научной картины мира;</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формированию основополагающих понятий о клеточном строении живых организмов, об организме и биогеоценозе как особых уровнях организации жизни;</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 xml:space="preserve">изучению биологического разнообразия в природе Земли как результате эволюции и основе </w:t>
      </w:r>
      <w:proofErr w:type="spellStart"/>
      <w:r w:rsidRPr="00AE1C94">
        <w:rPr>
          <w:rFonts w:ascii="Times New Roman" w:eastAsia="Times New Roman" w:hAnsi="Times New Roman" w:cs="Times New Roman"/>
          <w:sz w:val="28"/>
          <w:szCs w:val="28"/>
        </w:rPr>
        <w:t>еѐ</w:t>
      </w:r>
      <w:proofErr w:type="spellEnd"/>
      <w:r w:rsidRPr="00AE1C94">
        <w:rPr>
          <w:rFonts w:ascii="Times New Roman" w:eastAsia="Times New Roman" w:hAnsi="Times New Roman" w:cs="Times New Roman"/>
          <w:sz w:val="28"/>
          <w:szCs w:val="28"/>
        </w:rPr>
        <w:t xml:space="preserve"> устойчивого развития, воспитанию бережного отношения к ней.</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в 7—9 классах:</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 xml:space="preserve">освоению знаний о живой природе и присущих ей закономерностях; строении, жизнедеятельности и </w:t>
      </w:r>
      <w:proofErr w:type="spellStart"/>
      <w:r w:rsidRPr="00AE1C94">
        <w:rPr>
          <w:rFonts w:ascii="Times New Roman" w:eastAsia="Times New Roman" w:hAnsi="Times New Roman" w:cs="Times New Roman"/>
          <w:sz w:val="28"/>
          <w:szCs w:val="28"/>
        </w:rPr>
        <w:t>средообразующей</w:t>
      </w:r>
      <w:proofErr w:type="spellEnd"/>
      <w:r w:rsidRPr="00AE1C94">
        <w:rPr>
          <w:rFonts w:ascii="Times New Roman" w:eastAsia="Times New Roman" w:hAnsi="Times New Roman" w:cs="Times New Roman"/>
          <w:sz w:val="28"/>
          <w:szCs w:val="28"/>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 xml:space="preserve">овладению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w:t>
      </w:r>
      <w:r w:rsidRPr="00AE1C94">
        <w:rPr>
          <w:rFonts w:ascii="Times New Roman" w:eastAsia="Times New Roman" w:hAnsi="Times New Roman" w:cs="Times New Roman"/>
          <w:sz w:val="28"/>
          <w:szCs w:val="28"/>
        </w:rPr>
        <w:lastRenderedPageBreak/>
        <w:t>справочниками; проводить наблюдения за биологическими объектами и состоянием собственного организма, биологические эксперименты;</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развитию познавательных интересов, интеллектуальных и творческих способностей в процессе проведения наблюдений за живыми организмами, за собственным организмом, биологических экспериментов, работы с различными источниками информации;</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t>воспитанию позитивного ценностного отношения к живой природе, собственному здоровью и здоровью других людей; культуры поведения в природе;</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z w:val="28"/>
          <w:szCs w:val="28"/>
        </w:rPr>
        <w:tab/>
      </w:r>
      <w:proofErr w:type="spellStart"/>
      <w:r w:rsidRPr="00AE1C94">
        <w:rPr>
          <w:rFonts w:ascii="Times New Roman" w:eastAsia="Times New Roman" w:hAnsi="Times New Roman" w:cs="Times New Roman"/>
          <w:sz w:val="28"/>
          <w:szCs w:val="28"/>
        </w:rPr>
        <w:t>и</w:t>
      </w:r>
      <w:proofErr w:type="gramStart"/>
      <w:r w:rsidRPr="00AE1C94">
        <w:rPr>
          <w:rFonts w:ascii="Times New Roman" w:eastAsia="Times New Roman" w:hAnsi="Times New Roman" w:cs="Times New Roman"/>
          <w:sz w:val="28"/>
          <w:szCs w:val="28"/>
        </w:rPr>
        <w:t>c</w:t>
      </w:r>
      <w:proofErr w:type="gramEnd"/>
      <w:r w:rsidRPr="00AE1C94">
        <w:rPr>
          <w:rFonts w:ascii="Times New Roman" w:eastAsia="Times New Roman" w:hAnsi="Times New Roman" w:cs="Times New Roman"/>
          <w:sz w:val="28"/>
          <w:szCs w:val="28"/>
        </w:rPr>
        <w:t>пользованию</w:t>
      </w:r>
      <w:proofErr w:type="spellEnd"/>
      <w:r w:rsidRPr="00AE1C94">
        <w:rPr>
          <w:rFonts w:ascii="Times New Roman" w:eastAsia="Times New Roman" w:hAnsi="Times New Roman" w:cs="Times New Roman"/>
          <w:sz w:val="28"/>
          <w:szCs w:val="28"/>
        </w:rPr>
        <w:t xml:space="preserve"> приобретенных знаний и умений в повседневной жизни для ухода за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   </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В качестве </w:t>
      </w:r>
      <w:r w:rsidRPr="00AE1C94">
        <w:rPr>
          <w:rFonts w:ascii="Times New Roman" w:eastAsia="Times New Roman" w:hAnsi="Times New Roman" w:cs="Times New Roman"/>
          <w:b/>
          <w:sz w:val="28"/>
          <w:szCs w:val="28"/>
        </w:rPr>
        <w:t xml:space="preserve">ценностных ориентиров </w:t>
      </w:r>
      <w:r w:rsidRPr="00AE1C94">
        <w:rPr>
          <w:rFonts w:ascii="Times New Roman" w:eastAsia="Times New Roman" w:hAnsi="Times New Roman" w:cs="Times New Roman"/>
          <w:sz w:val="28"/>
          <w:szCs w:val="28"/>
        </w:rPr>
        <w:t>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Основу </w:t>
      </w:r>
      <w:r w:rsidRPr="00AE1C94">
        <w:rPr>
          <w:rFonts w:ascii="Times New Roman" w:eastAsia="Times New Roman" w:hAnsi="Times New Roman" w:cs="Times New Roman"/>
          <w:i/>
          <w:sz w:val="28"/>
          <w:szCs w:val="28"/>
        </w:rPr>
        <w:t>познавательных ценностей</w:t>
      </w:r>
      <w:r w:rsidRPr="00AE1C94">
        <w:rPr>
          <w:rFonts w:ascii="Times New Roman" w:eastAsia="Times New Roman" w:hAnsi="Times New Roman" w:cs="Times New Roman"/>
          <w:sz w:val="28"/>
          <w:szCs w:val="28"/>
          <w:u w:val="single"/>
        </w:rPr>
        <w:t xml:space="preserve"> </w:t>
      </w:r>
      <w:r w:rsidRPr="00AE1C94">
        <w:rPr>
          <w:rFonts w:ascii="Times New Roman" w:eastAsia="Times New Roman" w:hAnsi="Times New Roman" w:cs="Times New Roman"/>
          <w:sz w:val="28"/>
          <w:szCs w:val="28"/>
        </w:rPr>
        <w:t>составляют научные знания и научные методы познания. Познавательные ценностные ориентации, формируемые в процессе изучения биологии, проявляются в признании:</w:t>
      </w:r>
    </w:p>
    <w:p w:rsidR="00BA4D1C" w:rsidRPr="00AE1C94" w:rsidRDefault="00BA4D1C" w:rsidP="00AE1C94">
      <w:pPr>
        <w:numPr>
          <w:ilvl w:val="0"/>
          <w:numId w:val="38"/>
        </w:num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Ценности научного знания, его практической значимости, достоверности;</w:t>
      </w:r>
    </w:p>
    <w:p w:rsidR="00BA4D1C" w:rsidRPr="00AE1C94" w:rsidRDefault="00BA4D1C" w:rsidP="00AE1C94">
      <w:pPr>
        <w:numPr>
          <w:ilvl w:val="0"/>
          <w:numId w:val="38"/>
        </w:num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Ценности биологических методов исследования живой и неживой природы;</w:t>
      </w:r>
    </w:p>
    <w:p w:rsidR="00BA4D1C" w:rsidRPr="00AE1C94" w:rsidRDefault="00BA4D1C" w:rsidP="00AE1C94">
      <w:pPr>
        <w:numPr>
          <w:ilvl w:val="0"/>
          <w:numId w:val="38"/>
        </w:numPr>
        <w:tabs>
          <w:tab w:val="left" w:pos="284"/>
        </w:tabs>
        <w:spacing w:after="0"/>
        <w:contextualSpacing/>
        <w:jc w:val="both"/>
        <w:rPr>
          <w:rFonts w:ascii="Times New Roman" w:eastAsia="Times New Roman" w:hAnsi="Times New Roman" w:cs="Times New Roman"/>
          <w:sz w:val="28"/>
          <w:szCs w:val="28"/>
        </w:rPr>
      </w:pPr>
      <w:proofErr w:type="gramStart"/>
      <w:r w:rsidRPr="00AE1C94">
        <w:rPr>
          <w:rFonts w:ascii="Times New Roman" w:eastAsia="Times New Roman" w:hAnsi="Times New Roman" w:cs="Times New Roman"/>
          <w:sz w:val="28"/>
          <w:szCs w:val="28"/>
        </w:rPr>
        <w:t>Понимании</w:t>
      </w:r>
      <w:proofErr w:type="gramEnd"/>
      <w:r w:rsidRPr="00AE1C94">
        <w:rPr>
          <w:rFonts w:ascii="Times New Roman" w:eastAsia="Times New Roman" w:hAnsi="Times New Roman" w:cs="Times New Roman"/>
          <w:sz w:val="28"/>
          <w:szCs w:val="28"/>
        </w:rPr>
        <w:t xml:space="preserve"> сложности и противоречивости самого процесса познания.</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Курс биологии обладает возможностями для формирования </w:t>
      </w:r>
      <w:r w:rsidRPr="00AE1C94">
        <w:rPr>
          <w:rFonts w:ascii="Times New Roman" w:eastAsia="Times New Roman" w:hAnsi="Times New Roman" w:cs="Times New Roman"/>
          <w:i/>
          <w:sz w:val="28"/>
          <w:szCs w:val="28"/>
        </w:rPr>
        <w:t xml:space="preserve">коммуникативных ценностей, </w:t>
      </w:r>
      <w:r w:rsidRPr="00AE1C94">
        <w:rPr>
          <w:rFonts w:ascii="Times New Roman" w:eastAsia="Times New Roman" w:hAnsi="Times New Roman" w:cs="Times New Roman"/>
          <w:sz w:val="28"/>
          <w:szCs w:val="28"/>
        </w:rPr>
        <w:t>основу которых составляют процесс общения и грамотная речь. Коммуникативные ценностные ориентации курса способствуют:</w:t>
      </w:r>
    </w:p>
    <w:p w:rsidR="00BA4D1C" w:rsidRPr="00AE1C94" w:rsidRDefault="00BA4D1C" w:rsidP="00AE1C94">
      <w:pPr>
        <w:numPr>
          <w:ilvl w:val="0"/>
          <w:numId w:val="37"/>
        </w:num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Правильному использованию биологической терминологии и символики;</w:t>
      </w:r>
    </w:p>
    <w:p w:rsidR="00BA4D1C" w:rsidRPr="00AE1C94" w:rsidRDefault="00BA4D1C" w:rsidP="00AE1C94">
      <w:pPr>
        <w:numPr>
          <w:ilvl w:val="0"/>
          <w:numId w:val="37"/>
        </w:num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Развитию потребности вести диалог, выслушивать мнение оппонента, участвовать в дискуссии;</w:t>
      </w:r>
    </w:p>
    <w:p w:rsidR="00BA4D1C" w:rsidRPr="00AE1C94" w:rsidRDefault="00BA4D1C" w:rsidP="00AE1C94">
      <w:pPr>
        <w:numPr>
          <w:ilvl w:val="0"/>
          <w:numId w:val="37"/>
        </w:num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Развитию способности открыто выражать и аргументированно отстаивать свою точку зрения.</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w:t>
      </w:r>
      <w:proofErr w:type="spellStart"/>
      <w:r w:rsidRPr="00AE1C94">
        <w:rPr>
          <w:rFonts w:ascii="Times New Roman" w:eastAsia="Times New Roman" w:hAnsi="Times New Roman" w:cs="Times New Roman"/>
          <w:sz w:val="28"/>
          <w:szCs w:val="28"/>
        </w:rPr>
        <w:t>самоценности</w:t>
      </w:r>
      <w:proofErr w:type="spellEnd"/>
      <w:r w:rsidRPr="00AE1C94">
        <w:rPr>
          <w:rFonts w:ascii="Times New Roman" w:eastAsia="Times New Roman" w:hAnsi="Times New Roman" w:cs="Times New Roman"/>
          <w:sz w:val="28"/>
          <w:szCs w:val="28"/>
        </w:rPr>
        <w:t>, уникальности и неповторимости всех живых объектов, в том числе и человека.</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Ценностные ориентации, формируемые в курсе биологии в сфере </w:t>
      </w:r>
      <w:r w:rsidRPr="00AE1C94">
        <w:rPr>
          <w:rFonts w:ascii="Times New Roman" w:eastAsia="Times New Roman" w:hAnsi="Times New Roman" w:cs="Times New Roman"/>
          <w:i/>
          <w:sz w:val="28"/>
          <w:szCs w:val="28"/>
        </w:rPr>
        <w:t xml:space="preserve">эстетических ценностей, </w:t>
      </w:r>
      <w:r w:rsidRPr="00AE1C94">
        <w:rPr>
          <w:rFonts w:ascii="Times New Roman" w:eastAsia="Times New Roman" w:hAnsi="Times New Roman" w:cs="Times New Roman"/>
          <w:sz w:val="28"/>
          <w:szCs w:val="28"/>
        </w:rPr>
        <w:t>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w:t>
      </w:r>
    </w:p>
    <w:p w:rsidR="00BA4D1C" w:rsidRPr="00AE1C94" w:rsidRDefault="00BA4D1C" w:rsidP="00AE1C94">
      <w:pPr>
        <w:tabs>
          <w:tab w:val="left" w:pos="284"/>
        </w:tabs>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lastRenderedPageBreak/>
        <w:t>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BA4D1C" w:rsidRPr="00AE1C94" w:rsidRDefault="00BA4D1C" w:rsidP="00AE1C94">
      <w:pPr>
        <w:spacing w:after="0"/>
        <w:ind w:firstLine="567"/>
        <w:contextualSpacing/>
        <w:jc w:val="center"/>
        <w:rPr>
          <w:rFonts w:ascii="Times New Roman" w:hAnsi="Times New Roman" w:cs="Times New Roman"/>
          <w:b/>
          <w:i/>
          <w:sz w:val="28"/>
          <w:szCs w:val="28"/>
        </w:rPr>
      </w:pPr>
      <w:r w:rsidRPr="00AE1C94">
        <w:rPr>
          <w:rFonts w:ascii="Times New Roman" w:hAnsi="Times New Roman" w:cs="Times New Roman"/>
          <w:sz w:val="28"/>
          <w:szCs w:val="28"/>
        </w:rPr>
        <w:t>СРЕДСТВА АДАПТАЦИИ</w:t>
      </w:r>
      <w:r w:rsidRPr="00AE1C94">
        <w:rPr>
          <w:rFonts w:ascii="Times New Roman" w:hAnsi="Times New Roman" w:cs="Times New Roman"/>
          <w:b/>
          <w:i/>
          <w:sz w:val="28"/>
          <w:szCs w:val="28"/>
        </w:rPr>
        <w:t xml:space="preserve"> </w:t>
      </w:r>
    </w:p>
    <w:p w:rsidR="00BA4D1C" w:rsidRPr="00AE1C94" w:rsidRDefault="00BA4D1C" w:rsidP="00AE1C94">
      <w:pPr>
        <w:spacing w:after="0"/>
        <w:ind w:firstLine="567"/>
        <w:contextualSpacing/>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На уроках биологии с учащимися, имеющими задержку психического развития необходимо придерживаться следующих правил:</w:t>
      </w:r>
    </w:p>
    <w:p w:rsidR="00BA4D1C" w:rsidRPr="00AE1C94" w:rsidRDefault="00BA4D1C" w:rsidP="00AE1C94">
      <w:pPr>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подбирать задания развивающего характера, уточнять и обогащать словарный запас путём расширения и закрепления непосредственных впечатлений об окружающем мире;</w:t>
      </w:r>
    </w:p>
    <w:p w:rsidR="00BA4D1C" w:rsidRPr="00AE1C94" w:rsidRDefault="00BA4D1C" w:rsidP="00AE1C94">
      <w:pPr>
        <w:spacing w:after="0"/>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развивать связную речь, учить создавать текст по составленному плану, говорить внятно и выразительно;</w:t>
      </w:r>
    </w:p>
    <w:p w:rsidR="00BA4D1C" w:rsidRPr="00AE1C94" w:rsidRDefault="00BA4D1C" w:rsidP="00AE1C94">
      <w:pPr>
        <w:spacing w:after="0"/>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использовать в работе индивидуальные инструкции, карточки-алгоритмы, памятки, шаблоны.</w:t>
      </w:r>
    </w:p>
    <w:p w:rsidR="00BA4D1C" w:rsidRPr="00AE1C94" w:rsidRDefault="00BA4D1C" w:rsidP="00AE1C94">
      <w:pPr>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на минутках чистописания развивать глазомер, писать буквы, слова, предложения и связные тексты; списывать  с рукописного и печатного текста, писать под диктовку;</w:t>
      </w:r>
    </w:p>
    <w:p w:rsidR="00BA4D1C" w:rsidRPr="00AE1C94" w:rsidRDefault="00BA4D1C" w:rsidP="00AE1C94">
      <w:pPr>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изменять темп изложения материала (более медленный);</w:t>
      </w:r>
    </w:p>
    <w:p w:rsidR="00BA4D1C" w:rsidRPr="00AE1C94" w:rsidRDefault="00BA4D1C" w:rsidP="00AE1C94">
      <w:pPr>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«дробить» содержание изучаемого материала;</w:t>
      </w:r>
    </w:p>
    <w:p w:rsidR="00BA4D1C" w:rsidRPr="00AE1C94" w:rsidRDefault="00BA4D1C" w:rsidP="00AE1C94">
      <w:pPr>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систематически повторять пройденный материал для закрепления, ранее изученного и для полноценного усвоения нового;</w:t>
      </w:r>
    </w:p>
    <w:p w:rsidR="00BA4D1C" w:rsidRPr="00AE1C94" w:rsidRDefault="00BA4D1C" w:rsidP="00AE1C94">
      <w:pPr>
        <w:spacing w:after="0"/>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контрольные и тестовые работы составлять с учетом «минимума» изучаемого материала и не ограничивать по времени при их выполнении.</w:t>
      </w:r>
    </w:p>
    <w:p w:rsidR="00BA4D1C" w:rsidRPr="00AE1C94" w:rsidRDefault="00BA4D1C" w:rsidP="00AE1C94">
      <w:pPr>
        <w:spacing w:after="0"/>
        <w:ind w:firstLine="708"/>
        <w:contextualSpacing/>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Все эти требования сочетаются с индивидуальным подходом к ребёнку, учитывающим уровень его подготовленности, особенности личности, работоспособность, внимание, целенаправленность при выполнении заданий. </w:t>
      </w:r>
    </w:p>
    <w:p w:rsidR="00BA4D1C" w:rsidRPr="00AE1C94" w:rsidRDefault="00BA4D1C" w:rsidP="00AE1C94">
      <w:pPr>
        <w:spacing w:after="0"/>
        <w:contextualSpacing/>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Эффективно применять в работе </w:t>
      </w:r>
      <w:proofErr w:type="spellStart"/>
      <w:r w:rsidRPr="00AE1C94">
        <w:rPr>
          <w:rFonts w:ascii="Times New Roman" w:eastAsia="Times New Roman" w:hAnsi="Times New Roman" w:cs="Times New Roman"/>
          <w:sz w:val="28"/>
          <w:szCs w:val="28"/>
        </w:rPr>
        <w:t>здоровьесберегающие</w:t>
      </w:r>
      <w:proofErr w:type="spellEnd"/>
      <w:r w:rsidRPr="00AE1C94">
        <w:rPr>
          <w:rFonts w:ascii="Times New Roman" w:eastAsia="Times New Roman" w:hAnsi="Times New Roman" w:cs="Times New Roman"/>
          <w:sz w:val="28"/>
          <w:szCs w:val="28"/>
        </w:rPr>
        <w:t xml:space="preserve"> технологии, например:</w:t>
      </w:r>
    </w:p>
    <w:p w:rsidR="00BA4D1C" w:rsidRPr="00AE1C94" w:rsidRDefault="00BA4D1C" w:rsidP="00AE1C94">
      <w:pPr>
        <w:spacing w:after="0"/>
        <w:contextualSpacing/>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 упражнения с использованием </w:t>
      </w:r>
      <w:proofErr w:type="spellStart"/>
      <w:r w:rsidRPr="00AE1C94">
        <w:rPr>
          <w:rFonts w:ascii="Times New Roman" w:eastAsia="Times New Roman" w:hAnsi="Times New Roman" w:cs="Times New Roman"/>
          <w:sz w:val="28"/>
          <w:szCs w:val="28"/>
        </w:rPr>
        <w:t>психогимнастики</w:t>
      </w:r>
      <w:proofErr w:type="spellEnd"/>
      <w:r w:rsidRPr="00AE1C94">
        <w:rPr>
          <w:rFonts w:ascii="Times New Roman" w:eastAsia="Times New Roman" w:hAnsi="Times New Roman" w:cs="Times New Roman"/>
          <w:sz w:val="28"/>
          <w:szCs w:val="28"/>
        </w:rPr>
        <w:t>, релаксации;</w:t>
      </w:r>
      <w:r w:rsidRPr="00AE1C94">
        <w:rPr>
          <w:rFonts w:ascii="Times New Roman" w:eastAsia="Times New Roman" w:hAnsi="Times New Roman" w:cs="Times New Roman"/>
          <w:sz w:val="28"/>
          <w:szCs w:val="28"/>
        </w:rPr>
        <w:br/>
        <w:t>- упражнения на развитие речевого дыхания;</w:t>
      </w:r>
      <w:r w:rsidRPr="00AE1C94">
        <w:rPr>
          <w:rFonts w:ascii="Times New Roman" w:eastAsia="Times New Roman" w:hAnsi="Times New Roman" w:cs="Times New Roman"/>
          <w:sz w:val="28"/>
          <w:szCs w:val="28"/>
        </w:rPr>
        <w:br/>
        <w:t>- комплексы артикуляционных упражнений;</w:t>
      </w:r>
      <w:r w:rsidRPr="00AE1C94">
        <w:rPr>
          <w:rFonts w:ascii="Times New Roman" w:eastAsia="Times New Roman" w:hAnsi="Times New Roman" w:cs="Times New Roman"/>
          <w:sz w:val="28"/>
          <w:szCs w:val="28"/>
        </w:rPr>
        <w:br/>
        <w:t>- упражнения для профилактики нарушений зрения;</w:t>
      </w:r>
      <w:r w:rsidRPr="00AE1C94">
        <w:rPr>
          <w:rFonts w:ascii="Times New Roman" w:eastAsia="Times New Roman" w:hAnsi="Times New Roman" w:cs="Times New Roman"/>
          <w:sz w:val="28"/>
          <w:szCs w:val="28"/>
        </w:rPr>
        <w:br/>
        <w:t>- упражнения на развитие мелкой моторики;</w:t>
      </w:r>
      <w:r w:rsidRPr="00AE1C94">
        <w:rPr>
          <w:rFonts w:ascii="Times New Roman" w:eastAsia="Times New Roman" w:hAnsi="Times New Roman" w:cs="Times New Roman"/>
          <w:sz w:val="28"/>
          <w:szCs w:val="28"/>
        </w:rPr>
        <w:br/>
        <w:t xml:space="preserve">- комплексы </w:t>
      </w:r>
      <w:proofErr w:type="spellStart"/>
      <w:r w:rsidRPr="00AE1C94">
        <w:rPr>
          <w:rFonts w:ascii="Times New Roman" w:eastAsia="Times New Roman" w:hAnsi="Times New Roman" w:cs="Times New Roman"/>
          <w:sz w:val="28"/>
          <w:szCs w:val="28"/>
        </w:rPr>
        <w:t>физминуток</w:t>
      </w:r>
      <w:proofErr w:type="spellEnd"/>
      <w:r w:rsidRPr="00AE1C94">
        <w:rPr>
          <w:rFonts w:ascii="Times New Roman" w:eastAsia="Times New Roman" w:hAnsi="Times New Roman" w:cs="Times New Roman"/>
          <w:sz w:val="28"/>
          <w:szCs w:val="28"/>
        </w:rPr>
        <w:t xml:space="preserve"> для профилактики гиподинамии, сколиотической осанки и предупреждения утомления.</w:t>
      </w:r>
    </w:p>
    <w:p w:rsidR="00BA4D1C" w:rsidRPr="00AE1C94" w:rsidRDefault="00BA4D1C" w:rsidP="00AE1C94">
      <w:pPr>
        <w:spacing w:after="0"/>
        <w:ind w:firstLine="708"/>
        <w:rPr>
          <w:rFonts w:ascii="Times New Roman" w:eastAsia="Times New Roman" w:hAnsi="Times New Roman" w:cs="Times New Roman"/>
          <w:i/>
          <w:sz w:val="28"/>
          <w:szCs w:val="28"/>
        </w:rPr>
      </w:pPr>
      <w:r w:rsidRPr="00AE1C94">
        <w:rPr>
          <w:rFonts w:ascii="Times New Roman" w:eastAsia="Times New Roman" w:hAnsi="Times New Roman" w:cs="Times New Roman"/>
          <w:sz w:val="28"/>
          <w:szCs w:val="28"/>
        </w:rPr>
        <w:t xml:space="preserve">Упражнения с использованием </w:t>
      </w:r>
      <w:proofErr w:type="spellStart"/>
      <w:r w:rsidRPr="00AE1C94">
        <w:rPr>
          <w:rFonts w:ascii="Times New Roman" w:eastAsia="Times New Roman" w:hAnsi="Times New Roman" w:cs="Times New Roman"/>
          <w:sz w:val="28"/>
          <w:szCs w:val="28"/>
        </w:rPr>
        <w:t>психогимнастики</w:t>
      </w:r>
      <w:proofErr w:type="spellEnd"/>
      <w:r w:rsidRPr="00AE1C94">
        <w:rPr>
          <w:rFonts w:ascii="Times New Roman" w:eastAsia="Times New Roman" w:hAnsi="Times New Roman" w:cs="Times New Roman"/>
          <w:sz w:val="28"/>
          <w:szCs w:val="28"/>
        </w:rPr>
        <w:t xml:space="preserve"> оказывают положительное влияние на общий речевой тонус, на моторику, настроение, способствуют тренировке подвижности процессов центральной нервной системы, активированию коры головного мозга. Практический материал помогает создать на организованных занятиях положительный эмоциональный настрой, устранить замкнутость, снять напряжение. </w:t>
      </w:r>
      <w:r w:rsidRPr="00AE1C94">
        <w:rPr>
          <w:rFonts w:ascii="Times New Roman" w:eastAsia="Times New Roman" w:hAnsi="Times New Roman" w:cs="Times New Roman"/>
          <w:i/>
          <w:color w:val="000009"/>
          <w:sz w:val="28"/>
          <w:szCs w:val="28"/>
        </w:rPr>
        <w:t>Основные</w:t>
      </w:r>
      <w:r w:rsidRPr="00AE1C94">
        <w:rPr>
          <w:rFonts w:ascii="Times New Roman" w:eastAsia="Times New Roman" w:hAnsi="Times New Roman" w:cs="Times New Roman"/>
          <w:i/>
          <w:color w:val="000009"/>
          <w:spacing w:val="-5"/>
          <w:sz w:val="28"/>
          <w:szCs w:val="28"/>
        </w:rPr>
        <w:t xml:space="preserve"> </w:t>
      </w:r>
      <w:r w:rsidRPr="00AE1C94">
        <w:rPr>
          <w:rFonts w:ascii="Times New Roman" w:eastAsia="Times New Roman" w:hAnsi="Times New Roman" w:cs="Times New Roman"/>
          <w:i/>
          <w:color w:val="000009"/>
          <w:sz w:val="28"/>
          <w:szCs w:val="28"/>
        </w:rPr>
        <w:t>методические</w:t>
      </w:r>
      <w:r w:rsidRPr="00AE1C94">
        <w:rPr>
          <w:rFonts w:ascii="Times New Roman" w:eastAsia="Times New Roman" w:hAnsi="Times New Roman" w:cs="Times New Roman"/>
          <w:i/>
          <w:color w:val="000009"/>
          <w:spacing w:val="-8"/>
          <w:sz w:val="28"/>
          <w:szCs w:val="28"/>
        </w:rPr>
        <w:t xml:space="preserve"> </w:t>
      </w:r>
      <w:r w:rsidRPr="00AE1C94">
        <w:rPr>
          <w:rFonts w:ascii="Times New Roman" w:eastAsia="Times New Roman" w:hAnsi="Times New Roman" w:cs="Times New Roman"/>
          <w:i/>
          <w:color w:val="000009"/>
          <w:sz w:val="28"/>
          <w:szCs w:val="28"/>
        </w:rPr>
        <w:t>принципы</w:t>
      </w:r>
      <w:r w:rsidRPr="00AE1C94">
        <w:rPr>
          <w:rFonts w:ascii="Times New Roman" w:eastAsia="Times New Roman" w:hAnsi="Times New Roman" w:cs="Times New Roman"/>
          <w:i/>
          <w:color w:val="000009"/>
          <w:spacing w:val="-5"/>
          <w:sz w:val="28"/>
          <w:szCs w:val="28"/>
        </w:rPr>
        <w:t xml:space="preserve"> </w:t>
      </w:r>
      <w:r w:rsidRPr="00AE1C94">
        <w:rPr>
          <w:rFonts w:ascii="Times New Roman" w:eastAsia="Times New Roman" w:hAnsi="Times New Roman" w:cs="Times New Roman"/>
          <w:i/>
          <w:color w:val="000009"/>
          <w:sz w:val="28"/>
          <w:szCs w:val="28"/>
        </w:rPr>
        <w:t>коррекционной</w:t>
      </w:r>
      <w:r w:rsidRPr="00AE1C94">
        <w:rPr>
          <w:rFonts w:ascii="Times New Roman" w:eastAsia="Times New Roman" w:hAnsi="Times New Roman" w:cs="Times New Roman"/>
          <w:i/>
          <w:color w:val="000009"/>
          <w:spacing w:val="-7"/>
          <w:sz w:val="28"/>
          <w:szCs w:val="28"/>
        </w:rPr>
        <w:t xml:space="preserve"> </w:t>
      </w:r>
      <w:r w:rsidRPr="00AE1C94">
        <w:rPr>
          <w:rFonts w:ascii="Times New Roman" w:eastAsia="Times New Roman" w:hAnsi="Times New Roman" w:cs="Times New Roman"/>
          <w:i/>
          <w:color w:val="000009"/>
          <w:sz w:val="28"/>
          <w:szCs w:val="28"/>
        </w:rPr>
        <w:t>работы</w:t>
      </w:r>
      <w:r w:rsidRPr="00AE1C94">
        <w:rPr>
          <w:rFonts w:ascii="Times New Roman" w:eastAsia="Times New Roman" w:hAnsi="Times New Roman" w:cs="Times New Roman"/>
          <w:i/>
          <w:color w:val="000009"/>
          <w:spacing w:val="-5"/>
          <w:sz w:val="28"/>
          <w:szCs w:val="28"/>
        </w:rPr>
        <w:t xml:space="preserve"> </w:t>
      </w:r>
      <w:r w:rsidRPr="00AE1C94">
        <w:rPr>
          <w:rFonts w:ascii="Times New Roman" w:eastAsia="Times New Roman" w:hAnsi="Times New Roman" w:cs="Times New Roman"/>
          <w:i/>
          <w:color w:val="000009"/>
          <w:sz w:val="28"/>
          <w:szCs w:val="28"/>
        </w:rPr>
        <w:t>с</w:t>
      </w:r>
      <w:r w:rsidRPr="00AE1C94">
        <w:rPr>
          <w:rFonts w:ascii="Times New Roman" w:eastAsia="Times New Roman" w:hAnsi="Times New Roman" w:cs="Times New Roman"/>
          <w:i/>
          <w:color w:val="000009"/>
          <w:spacing w:val="-4"/>
          <w:sz w:val="28"/>
          <w:szCs w:val="28"/>
        </w:rPr>
        <w:t xml:space="preserve"> </w:t>
      </w:r>
      <w:r w:rsidRPr="00AE1C94">
        <w:rPr>
          <w:rFonts w:ascii="Times New Roman" w:eastAsia="Times New Roman" w:hAnsi="Times New Roman" w:cs="Times New Roman"/>
          <w:i/>
          <w:color w:val="000009"/>
          <w:sz w:val="28"/>
          <w:szCs w:val="28"/>
        </w:rPr>
        <w:t>учащимися</w:t>
      </w:r>
      <w:r w:rsidRPr="00AE1C94">
        <w:rPr>
          <w:rFonts w:ascii="Times New Roman" w:eastAsia="Times New Roman" w:hAnsi="Times New Roman" w:cs="Times New Roman"/>
          <w:i/>
          <w:color w:val="000009"/>
          <w:spacing w:val="-4"/>
          <w:sz w:val="28"/>
          <w:szCs w:val="28"/>
        </w:rPr>
        <w:t xml:space="preserve"> </w:t>
      </w:r>
      <w:r w:rsidRPr="00AE1C94">
        <w:rPr>
          <w:rFonts w:ascii="Times New Roman" w:eastAsia="Times New Roman" w:hAnsi="Times New Roman" w:cs="Times New Roman"/>
          <w:i/>
          <w:color w:val="000009"/>
          <w:sz w:val="28"/>
          <w:szCs w:val="28"/>
        </w:rPr>
        <w:t>ОВЗ</w:t>
      </w:r>
    </w:p>
    <w:p w:rsidR="00BA4D1C" w:rsidRPr="00AE1C94" w:rsidRDefault="00BA4D1C" w:rsidP="00AE1C94">
      <w:pPr>
        <w:widowControl w:val="0"/>
        <w:numPr>
          <w:ilvl w:val="1"/>
          <w:numId w:val="41"/>
        </w:numPr>
        <w:tabs>
          <w:tab w:val="left" w:pos="1398"/>
        </w:tabs>
        <w:autoSpaceDE w:val="0"/>
        <w:autoSpaceDN w:val="0"/>
        <w:spacing w:after="0"/>
        <w:ind w:hanging="361"/>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Усиление</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практической</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направленности</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учебного</w:t>
      </w:r>
      <w:r w:rsidRPr="00AE1C94">
        <w:rPr>
          <w:rFonts w:ascii="Times New Roman" w:eastAsia="Times New Roman" w:hAnsi="Times New Roman" w:cs="Times New Roman"/>
          <w:spacing w:val="-4"/>
          <w:sz w:val="28"/>
          <w:szCs w:val="28"/>
        </w:rPr>
        <w:t xml:space="preserve"> </w:t>
      </w:r>
      <w:r w:rsidRPr="00AE1C94">
        <w:rPr>
          <w:rFonts w:ascii="Times New Roman" w:eastAsia="Times New Roman" w:hAnsi="Times New Roman" w:cs="Times New Roman"/>
          <w:sz w:val="28"/>
          <w:szCs w:val="28"/>
        </w:rPr>
        <w:t>материала</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(нового).</w:t>
      </w:r>
    </w:p>
    <w:p w:rsidR="00BA4D1C" w:rsidRPr="00AE1C94" w:rsidRDefault="00BA4D1C" w:rsidP="00AE1C94">
      <w:pPr>
        <w:widowControl w:val="0"/>
        <w:numPr>
          <w:ilvl w:val="1"/>
          <w:numId w:val="41"/>
        </w:numPr>
        <w:tabs>
          <w:tab w:val="left" w:pos="1398"/>
        </w:tabs>
        <w:autoSpaceDE w:val="0"/>
        <w:autoSpaceDN w:val="0"/>
        <w:spacing w:after="0"/>
        <w:ind w:right="387"/>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Выделение</w:t>
      </w:r>
      <w:r w:rsidRPr="00AE1C94">
        <w:rPr>
          <w:rFonts w:ascii="Times New Roman" w:eastAsia="Times New Roman" w:hAnsi="Times New Roman" w:cs="Times New Roman"/>
          <w:spacing w:val="10"/>
          <w:sz w:val="28"/>
          <w:szCs w:val="28"/>
        </w:rPr>
        <w:t xml:space="preserve"> </w:t>
      </w:r>
      <w:r w:rsidRPr="00AE1C94">
        <w:rPr>
          <w:rFonts w:ascii="Times New Roman" w:eastAsia="Times New Roman" w:hAnsi="Times New Roman" w:cs="Times New Roman"/>
          <w:sz w:val="28"/>
          <w:szCs w:val="28"/>
        </w:rPr>
        <w:t>существенных</w:t>
      </w:r>
      <w:r w:rsidRPr="00AE1C94">
        <w:rPr>
          <w:rFonts w:ascii="Times New Roman" w:eastAsia="Times New Roman" w:hAnsi="Times New Roman" w:cs="Times New Roman"/>
          <w:spacing w:val="10"/>
          <w:sz w:val="28"/>
          <w:szCs w:val="28"/>
        </w:rPr>
        <w:t xml:space="preserve"> </w:t>
      </w:r>
      <w:r w:rsidRPr="00AE1C94">
        <w:rPr>
          <w:rFonts w:ascii="Times New Roman" w:eastAsia="Times New Roman" w:hAnsi="Times New Roman" w:cs="Times New Roman"/>
          <w:sz w:val="28"/>
          <w:szCs w:val="28"/>
        </w:rPr>
        <w:t>признаков</w:t>
      </w:r>
      <w:r w:rsidRPr="00AE1C94">
        <w:rPr>
          <w:rFonts w:ascii="Times New Roman" w:eastAsia="Times New Roman" w:hAnsi="Times New Roman" w:cs="Times New Roman"/>
          <w:spacing w:val="9"/>
          <w:sz w:val="28"/>
          <w:szCs w:val="28"/>
        </w:rPr>
        <w:t xml:space="preserve"> </w:t>
      </w:r>
      <w:r w:rsidRPr="00AE1C94">
        <w:rPr>
          <w:rFonts w:ascii="Times New Roman" w:eastAsia="Times New Roman" w:hAnsi="Times New Roman" w:cs="Times New Roman"/>
          <w:sz w:val="28"/>
          <w:szCs w:val="28"/>
        </w:rPr>
        <w:t>изучаемых</w:t>
      </w:r>
      <w:r w:rsidRPr="00AE1C94">
        <w:rPr>
          <w:rFonts w:ascii="Times New Roman" w:eastAsia="Times New Roman" w:hAnsi="Times New Roman" w:cs="Times New Roman"/>
          <w:spacing w:val="10"/>
          <w:sz w:val="28"/>
          <w:szCs w:val="28"/>
        </w:rPr>
        <w:t xml:space="preserve"> </w:t>
      </w:r>
      <w:r w:rsidRPr="00AE1C94">
        <w:rPr>
          <w:rFonts w:ascii="Times New Roman" w:eastAsia="Times New Roman" w:hAnsi="Times New Roman" w:cs="Times New Roman"/>
          <w:sz w:val="28"/>
          <w:szCs w:val="28"/>
        </w:rPr>
        <w:t>явлений</w:t>
      </w:r>
      <w:r w:rsidRPr="00AE1C94">
        <w:rPr>
          <w:rFonts w:ascii="Times New Roman" w:eastAsia="Times New Roman" w:hAnsi="Times New Roman" w:cs="Times New Roman"/>
          <w:spacing w:val="9"/>
          <w:sz w:val="28"/>
          <w:szCs w:val="28"/>
        </w:rPr>
        <w:t xml:space="preserve"> </w:t>
      </w:r>
      <w:r w:rsidRPr="00AE1C94">
        <w:rPr>
          <w:rFonts w:ascii="Times New Roman" w:eastAsia="Times New Roman" w:hAnsi="Times New Roman" w:cs="Times New Roman"/>
          <w:sz w:val="28"/>
          <w:szCs w:val="28"/>
        </w:rPr>
        <w:t>(умение</w:t>
      </w:r>
      <w:r w:rsidRPr="00AE1C94">
        <w:rPr>
          <w:rFonts w:ascii="Times New Roman" w:eastAsia="Times New Roman" w:hAnsi="Times New Roman" w:cs="Times New Roman"/>
          <w:spacing w:val="10"/>
          <w:sz w:val="28"/>
          <w:szCs w:val="28"/>
        </w:rPr>
        <w:t xml:space="preserve"> </w:t>
      </w:r>
      <w:r w:rsidRPr="00AE1C94">
        <w:rPr>
          <w:rFonts w:ascii="Times New Roman" w:eastAsia="Times New Roman" w:hAnsi="Times New Roman" w:cs="Times New Roman"/>
          <w:sz w:val="28"/>
          <w:szCs w:val="28"/>
        </w:rPr>
        <w:t>анализировать,</w:t>
      </w:r>
      <w:r w:rsidRPr="00AE1C94">
        <w:rPr>
          <w:rFonts w:ascii="Times New Roman" w:eastAsia="Times New Roman" w:hAnsi="Times New Roman" w:cs="Times New Roman"/>
          <w:spacing w:val="10"/>
          <w:sz w:val="28"/>
          <w:szCs w:val="28"/>
        </w:rPr>
        <w:t xml:space="preserve"> </w:t>
      </w:r>
      <w:r w:rsidRPr="00AE1C94">
        <w:rPr>
          <w:rFonts w:ascii="Times New Roman" w:eastAsia="Times New Roman" w:hAnsi="Times New Roman" w:cs="Times New Roman"/>
          <w:sz w:val="28"/>
          <w:szCs w:val="28"/>
        </w:rPr>
        <w:t>выделять</w:t>
      </w:r>
      <w:r w:rsidRPr="00AE1C94">
        <w:rPr>
          <w:rFonts w:ascii="Times New Roman" w:eastAsia="Times New Roman" w:hAnsi="Times New Roman" w:cs="Times New Roman"/>
          <w:spacing w:val="-52"/>
          <w:sz w:val="28"/>
          <w:szCs w:val="28"/>
        </w:rPr>
        <w:t xml:space="preserve"> </w:t>
      </w:r>
      <w:r w:rsidRPr="00AE1C94">
        <w:rPr>
          <w:rFonts w:ascii="Times New Roman" w:eastAsia="Times New Roman" w:hAnsi="Times New Roman" w:cs="Times New Roman"/>
          <w:sz w:val="28"/>
          <w:szCs w:val="28"/>
        </w:rPr>
        <w:t>главного в</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материале).</w:t>
      </w:r>
    </w:p>
    <w:p w:rsidR="00BA4D1C" w:rsidRPr="00AE1C94" w:rsidRDefault="00BA4D1C" w:rsidP="00AE1C94">
      <w:pPr>
        <w:widowControl w:val="0"/>
        <w:numPr>
          <w:ilvl w:val="1"/>
          <w:numId w:val="41"/>
        </w:numPr>
        <w:tabs>
          <w:tab w:val="left" w:pos="1398"/>
        </w:tabs>
        <w:autoSpaceDE w:val="0"/>
        <w:autoSpaceDN w:val="0"/>
        <w:spacing w:after="0"/>
        <w:ind w:right="386"/>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Опора</w:t>
      </w:r>
      <w:r w:rsidRPr="00AE1C94">
        <w:rPr>
          <w:rFonts w:ascii="Times New Roman" w:eastAsia="Times New Roman" w:hAnsi="Times New Roman" w:cs="Times New Roman"/>
          <w:spacing w:val="43"/>
          <w:sz w:val="28"/>
          <w:szCs w:val="28"/>
        </w:rPr>
        <w:t xml:space="preserve"> </w:t>
      </w:r>
      <w:r w:rsidRPr="00AE1C94">
        <w:rPr>
          <w:rFonts w:ascii="Times New Roman" w:eastAsia="Times New Roman" w:hAnsi="Times New Roman" w:cs="Times New Roman"/>
          <w:sz w:val="28"/>
          <w:szCs w:val="28"/>
        </w:rPr>
        <w:t>на</w:t>
      </w:r>
      <w:r w:rsidRPr="00AE1C94">
        <w:rPr>
          <w:rFonts w:ascii="Times New Roman" w:eastAsia="Times New Roman" w:hAnsi="Times New Roman" w:cs="Times New Roman"/>
          <w:spacing w:val="43"/>
          <w:sz w:val="28"/>
          <w:szCs w:val="28"/>
        </w:rPr>
        <w:t xml:space="preserve"> </w:t>
      </w:r>
      <w:r w:rsidRPr="00AE1C94">
        <w:rPr>
          <w:rFonts w:ascii="Times New Roman" w:eastAsia="Times New Roman" w:hAnsi="Times New Roman" w:cs="Times New Roman"/>
          <w:sz w:val="28"/>
          <w:szCs w:val="28"/>
        </w:rPr>
        <w:t>объективные</w:t>
      </w:r>
      <w:r w:rsidRPr="00AE1C94">
        <w:rPr>
          <w:rFonts w:ascii="Times New Roman" w:eastAsia="Times New Roman" w:hAnsi="Times New Roman" w:cs="Times New Roman"/>
          <w:spacing w:val="41"/>
          <w:sz w:val="28"/>
          <w:szCs w:val="28"/>
        </w:rPr>
        <w:t xml:space="preserve"> </w:t>
      </w:r>
      <w:r w:rsidRPr="00AE1C94">
        <w:rPr>
          <w:rFonts w:ascii="Times New Roman" w:eastAsia="Times New Roman" w:hAnsi="Times New Roman" w:cs="Times New Roman"/>
          <w:sz w:val="28"/>
          <w:szCs w:val="28"/>
        </w:rPr>
        <w:t>внутренние</w:t>
      </w:r>
      <w:r w:rsidRPr="00AE1C94">
        <w:rPr>
          <w:rFonts w:ascii="Times New Roman" w:eastAsia="Times New Roman" w:hAnsi="Times New Roman" w:cs="Times New Roman"/>
          <w:spacing w:val="43"/>
          <w:sz w:val="28"/>
          <w:szCs w:val="28"/>
        </w:rPr>
        <w:t xml:space="preserve"> </w:t>
      </w:r>
      <w:r w:rsidRPr="00AE1C94">
        <w:rPr>
          <w:rFonts w:ascii="Times New Roman" w:eastAsia="Times New Roman" w:hAnsi="Times New Roman" w:cs="Times New Roman"/>
          <w:sz w:val="28"/>
          <w:szCs w:val="28"/>
        </w:rPr>
        <w:t>связи,</w:t>
      </w:r>
      <w:r w:rsidRPr="00AE1C94">
        <w:rPr>
          <w:rFonts w:ascii="Times New Roman" w:eastAsia="Times New Roman" w:hAnsi="Times New Roman" w:cs="Times New Roman"/>
          <w:spacing w:val="43"/>
          <w:sz w:val="28"/>
          <w:szCs w:val="28"/>
        </w:rPr>
        <w:t xml:space="preserve"> </w:t>
      </w:r>
      <w:r w:rsidRPr="00AE1C94">
        <w:rPr>
          <w:rFonts w:ascii="Times New Roman" w:eastAsia="Times New Roman" w:hAnsi="Times New Roman" w:cs="Times New Roman"/>
          <w:sz w:val="28"/>
          <w:szCs w:val="28"/>
        </w:rPr>
        <w:t>содержание</w:t>
      </w:r>
      <w:r w:rsidRPr="00AE1C94">
        <w:rPr>
          <w:rFonts w:ascii="Times New Roman" w:eastAsia="Times New Roman" w:hAnsi="Times New Roman" w:cs="Times New Roman"/>
          <w:spacing w:val="44"/>
          <w:sz w:val="28"/>
          <w:szCs w:val="28"/>
        </w:rPr>
        <w:t xml:space="preserve"> </w:t>
      </w:r>
      <w:r w:rsidRPr="00AE1C94">
        <w:rPr>
          <w:rFonts w:ascii="Times New Roman" w:eastAsia="Times New Roman" w:hAnsi="Times New Roman" w:cs="Times New Roman"/>
          <w:sz w:val="28"/>
          <w:szCs w:val="28"/>
        </w:rPr>
        <w:t>изучаемого</w:t>
      </w:r>
      <w:r w:rsidRPr="00AE1C94">
        <w:rPr>
          <w:rFonts w:ascii="Times New Roman" w:eastAsia="Times New Roman" w:hAnsi="Times New Roman" w:cs="Times New Roman"/>
          <w:spacing w:val="47"/>
          <w:sz w:val="28"/>
          <w:szCs w:val="28"/>
        </w:rPr>
        <w:t xml:space="preserve"> </w:t>
      </w:r>
      <w:r w:rsidRPr="00AE1C94">
        <w:rPr>
          <w:rFonts w:ascii="Times New Roman" w:eastAsia="Times New Roman" w:hAnsi="Times New Roman" w:cs="Times New Roman"/>
          <w:sz w:val="28"/>
          <w:szCs w:val="28"/>
        </w:rPr>
        <w:t>материала</w:t>
      </w:r>
      <w:r w:rsidRPr="00AE1C94">
        <w:rPr>
          <w:rFonts w:ascii="Times New Roman" w:eastAsia="Times New Roman" w:hAnsi="Times New Roman" w:cs="Times New Roman"/>
          <w:spacing w:val="41"/>
          <w:sz w:val="28"/>
          <w:szCs w:val="28"/>
        </w:rPr>
        <w:t xml:space="preserve"> </w:t>
      </w:r>
      <w:r w:rsidRPr="00AE1C94">
        <w:rPr>
          <w:rFonts w:ascii="Times New Roman" w:eastAsia="Times New Roman" w:hAnsi="Times New Roman" w:cs="Times New Roman"/>
          <w:sz w:val="28"/>
          <w:szCs w:val="28"/>
        </w:rPr>
        <w:t>(в</w:t>
      </w:r>
      <w:r w:rsidRPr="00AE1C94">
        <w:rPr>
          <w:rFonts w:ascii="Times New Roman" w:eastAsia="Times New Roman" w:hAnsi="Times New Roman" w:cs="Times New Roman"/>
          <w:spacing w:val="42"/>
          <w:sz w:val="28"/>
          <w:szCs w:val="28"/>
        </w:rPr>
        <w:t xml:space="preserve"> </w:t>
      </w:r>
      <w:r w:rsidRPr="00AE1C94">
        <w:rPr>
          <w:rFonts w:ascii="Times New Roman" w:eastAsia="Times New Roman" w:hAnsi="Times New Roman" w:cs="Times New Roman"/>
          <w:sz w:val="28"/>
          <w:szCs w:val="28"/>
        </w:rPr>
        <w:t>рамках</w:t>
      </w:r>
      <w:r w:rsidRPr="00AE1C94">
        <w:rPr>
          <w:rFonts w:ascii="Times New Roman" w:eastAsia="Times New Roman" w:hAnsi="Times New Roman" w:cs="Times New Roman"/>
          <w:spacing w:val="-52"/>
          <w:sz w:val="28"/>
          <w:szCs w:val="28"/>
        </w:rPr>
        <w:t xml:space="preserve"> </w:t>
      </w:r>
      <w:r w:rsidRPr="00AE1C94">
        <w:rPr>
          <w:rFonts w:ascii="Times New Roman" w:eastAsia="Times New Roman" w:hAnsi="Times New Roman" w:cs="Times New Roman"/>
          <w:sz w:val="28"/>
          <w:szCs w:val="28"/>
        </w:rPr>
        <w:t>предмета</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и нескольких предметов)</w:t>
      </w:r>
    </w:p>
    <w:p w:rsidR="00BA4D1C" w:rsidRPr="00AE1C94" w:rsidRDefault="00BA4D1C" w:rsidP="00AE1C94">
      <w:pPr>
        <w:widowControl w:val="0"/>
        <w:numPr>
          <w:ilvl w:val="1"/>
          <w:numId w:val="41"/>
        </w:numPr>
        <w:tabs>
          <w:tab w:val="left" w:pos="284"/>
        </w:tabs>
        <w:autoSpaceDE w:val="0"/>
        <w:autoSpaceDN w:val="0"/>
        <w:spacing w:after="0"/>
        <w:ind w:left="426" w:right="386"/>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lastRenderedPageBreak/>
        <w:t xml:space="preserve"> Соблюдение</w:t>
      </w:r>
      <w:r w:rsidRPr="00AE1C94">
        <w:rPr>
          <w:rFonts w:ascii="Times New Roman" w:eastAsia="Times New Roman" w:hAnsi="Times New Roman" w:cs="Times New Roman"/>
          <w:spacing w:val="42"/>
          <w:sz w:val="28"/>
          <w:szCs w:val="28"/>
        </w:rPr>
        <w:t xml:space="preserve"> </w:t>
      </w:r>
      <w:r w:rsidRPr="00AE1C94">
        <w:rPr>
          <w:rFonts w:ascii="Times New Roman" w:eastAsia="Times New Roman" w:hAnsi="Times New Roman" w:cs="Times New Roman"/>
          <w:sz w:val="28"/>
          <w:szCs w:val="28"/>
        </w:rPr>
        <w:t>в</w:t>
      </w:r>
      <w:r w:rsidRPr="00AE1C94">
        <w:rPr>
          <w:rFonts w:ascii="Times New Roman" w:eastAsia="Times New Roman" w:hAnsi="Times New Roman" w:cs="Times New Roman"/>
          <w:spacing w:val="41"/>
          <w:sz w:val="28"/>
          <w:szCs w:val="28"/>
        </w:rPr>
        <w:t xml:space="preserve"> </w:t>
      </w:r>
      <w:r w:rsidRPr="00AE1C94">
        <w:rPr>
          <w:rFonts w:ascii="Times New Roman" w:eastAsia="Times New Roman" w:hAnsi="Times New Roman" w:cs="Times New Roman"/>
          <w:sz w:val="28"/>
          <w:szCs w:val="28"/>
        </w:rPr>
        <w:t>определение</w:t>
      </w:r>
      <w:r w:rsidRPr="00AE1C94">
        <w:rPr>
          <w:rFonts w:ascii="Times New Roman" w:eastAsia="Times New Roman" w:hAnsi="Times New Roman" w:cs="Times New Roman"/>
          <w:spacing w:val="42"/>
          <w:sz w:val="28"/>
          <w:szCs w:val="28"/>
        </w:rPr>
        <w:t xml:space="preserve"> </w:t>
      </w:r>
      <w:proofErr w:type="spellStart"/>
      <w:r w:rsidRPr="00AE1C94">
        <w:rPr>
          <w:rFonts w:ascii="Times New Roman" w:eastAsia="Times New Roman" w:hAnsi="Times New Roman" w:cs="Times New Roman"/>
          <w:sz w:val="28"/>
          <w:szCs w:val="28"/>
        </w:rPr>
        <w:t>объѐма</w:t>
      </w:r>
      <w:proofErr w:type="spellEnd"/>
      <w:r w:rsidRPr="00AE1C94">
        <w:rPr>
          <w:rFonts w:ascii="Times New Roman" w:eastAsia="Times New Roman" w:hAnsi="Times New Roman" w:cs="Times New Roman"/>
          <w:spacing w:val="42"/>
          <w:sz w:val="28"/>
          <w:szCs w:val="28"/>
        </w:rPr>
        <w:t xml:space="preserve"> </w:t>
      </w:r>
      <w:r w:rsidRPr="00AE1C94">
        <w:rPr>
          <w:rFonts w:ascii="Times New Roman" w:eastAsia="Times New Roman" w:hAnsi="Times New Roman" w:cs="Times New Roman"/>
          <w:sz w:val="28"/>
          <w:szCs w:val="28"/>
        </w:rPr>
        <w:t>изучаемого</w:t>
      </w:r>
      <w:r w:rsidRPr="00AE1C94">
        <w:rPr>
          <w:rFonts w:ascii="Times New Roman" w:eastAsia="Times New Roman" w:hAnsi="Times New Roman" w:cs="Times New Roman"/>
          <w:spacing w:val="40"/>
          <w:sz w:val="28"/>
          <w:szCs w:val="28"/>
        </w:rPr>
        <w:t xml:space="preserve"> </w:t>
      </w:r>
      <w:r w:rsidRPr="00AE1C94">
        <w:rPr>
          <w:rFonts w:ascii="Times New Roman" w:eastAsia="Times New Roman" w:hAnsi="Times New Roman" w:cs="Times New Roman"/>
          <w:sz w:val="28"/>
          <w:szCs w:val="28"/>
        </w:rPr>
        <w:t>материала,</w:t>
      </w:r>
      <w:r w:rsidRPr="00AE1C94">
        <w:rPr>
          <w:rFonts w:ascii="Times New Roman" w:eastAsia="Times New Roman" w:hAnsi="Times New Roman" w:cs="Times New Roman"/>
          <w:spacing w:val="42"/>
          <w:sz w:val="28"/>
          <w:szCs w:val="28"/>
        </w:rPr>
        <w:t xml:space="preserve"> </w:t>
      </w:r>
      <w:r w:rsidRPr="00AE1C94">
        <w:rPr>
          <w:rFonts w:ascii="Times New Roman" w:eastAsia="Times New Roman" w:hAnsi="Times New Roman" w:cs="Times New Roman"/>
          <w:sz w:val="28"/>
          <w:szCs w:val="28"/>
        </w:rPr>
        <w:t>принципов</w:t>
      </w:r>
      <w:r w:rsidRPr="00AE1C94">
        <w:rPr>
          <w:rFonts w:ascii="Times New Roman" w:eastAsia="Times New Roman" w:hAnsi="Times New Roman" w:cs="Times New Roman"/>
          <w:spacing w:val="41"/>
          <w:sz w:val="28"/>
          <w:szCs w:val="28"/>
        </w:rPr>
        <w:t xml:space="preserve"> </w:t>
      </w:r>
      <w:r w:rsidRPr="00AE1C94">
        <w:rPr>
          <w:rFonts w:ascii="Times New Roman" w:eastAsia="Times New Roman" w:hAnsi="Times New Roman" w:cs="Times New Roman"/>
          <w:sz w:val="28"/>
          <w:szCs w:val="28"/>
        </w:rPr>
        <w:t>необходимости</w:t>
      </w:r>
      <w:r w:rsidRPr="00AE1C94">
        <w:rPr>
          <w:rFonts w:ascii="Times New Roman" w:eastAsia="Times New Roman" w:hAnsi="Times New Roman" w:cs="Times New Roman"/>
          <w:spacing w:val="41"/>
          <w:sz w:val="28"/>
          <w:szCs w:val="28"/>
        </w:rPr>
        <w:t xml:space="preserve"> </w:t>
      </w:r>
      <w:r w:rsidRPr="00AE1C94">
        <w:rPr>
          <w:rFonts w:ascii="Times New Roman" w:eastAsia="Times New Roman" w:hAnsi="Times New Roman" w:cs="Times New Roman"/>
          <w:sz w:val="28"/>
          <w:szCs w:val="28"/>
        </w:rPr>
        <w:t>и</w:t>
      </w:r>
      <w:r w:rsidRPr="00AE1C94">
        <w:rPr>
          <w:rFonts w:ascii="Times New Roman" w:eastAsia="Times New Roman" w:hAnsi="Times New Roman" w:cs="Times New Roman"/>
          <w:spacing w:val="-52"/>
          <w:sz w:val="28"/>
          <w:szCs w:val="28"/>
        </w:rPr>
        <w:t xml:space="preserve"> </w:t>
      </w:r>
      <w:r w:rsidRPr="00AE1C94">
        <w:rPr>
          <w:rFonts w:ascii="Times New Roman" w:eastAsia="Times New Roman" w:hAnsi="Times New Roman" w:cs="Times New Roman"/>
          <w:sz w:val="28"/>
          <w:szCs w:val="28"/>
        </w:rPr>
        <w:t>достаточности.</w:t>
      </w:r>
    </w:p>
    <w:p w:rsidR="00BA4D1C" w:rsidRPr="00AE1C94" w:rsidRDefault="00BA4D1C" w:rsidP="00AE1C94">
      <w:pPr>
        <w:widowControl w:val="0"/>
        <w:numPr>
          <w:ilvl w:val="1"/>
          <w:numId w:val="41"/>
        </w:numPr>
        <w:tabs>
          <w:tab w:val="left" w:pos="284"/>
        </w:tabs>
        <w:autoSpaceDE w:val="0"/>
        <w:autoSpaceDN w:val="0"/>
        <w:spacing w:after="0"/>
        <w:ind w:left="426" w:right="390"/>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Введение</w:t>
      </w:r>
      <w:r w:rsidRPr="00AE1C94">
        <w:rPr>
          <w:rFonts w:ascii="Times New Roman" w:eastAsia="Times New Roman" w:hAnsi="Times New Roman" w:cs="Times New Roman"/>
          <w:spacing w:val="11"/>
          <w:sz w:val="28"/>
          <w:szCs w:val="28"/>
        </w:rPr>
        <w:t xml:space="preserve"> </w:t>
      </w:r>
      <w:r w:rsidRPr="00AE1C94">
        <w:rPr>
          <w:rFonts w:ascii="Times New Roman" w:eastAsia="Times New Roman" w:hAnsi="Times New Roman" w:cs="Times New Roman"/>
          <w:sz w:val="28"/>
          <w:szCs w:val="28"/>
        </w:rPr>
        <w:t>в</w:t>
      </w:r>
      <w:r w:rsidRPr="00AE1C94">
        <w:rPr>
          <w:rFonts w:ascii="Times New Roman" w:eastAsia="Times New Roman" w:hAnsi="Times New Roman" w:cs="Times New Roman"/>
          <w:spacing w:val="10"/>
          <w:sz w:val="28"/>
          <w:szCs w:val="28"/>
        </w:rPr>
        <w:t xml:space="preserve"> </w:t>
      </w:r>
      <w:r w:rsidRPr="00AE1C94">
        <w:rPr>
          <w:rFonts w:ascii="Times New Roman" w:eastAsia="Times New Roman" w:hAnsi="Times New Roman" w:cs="Times New Roman"/>
          <w:sz w:val="28"/>
          <w:szCs w:val="28"/>
        </w:rPr>
        <w:t>содержание</w:t>
      </w:r>
      <w:r w:rsidRPr="00AE1C94">
        <w:rPr>
          <w:rFonts w:ascii="Times New Roman" w:eastAsia="Times New Roman" w:hAnsi="Times New Roman" w:cs="Times New Roman"/>
          <w:spacing w:val="11"/>
          <w:sz w:val="28"/>
          <w:szCs w:val="28"/>
        </w:rPr>
        <w:t xml:space="preserve"> </w:t>
      </w:r>
      <w:r w:rsidRPr="00AE1C94">
        <w:rPr>
          <w:rFonts w:ascii="Times New Roman" w:eastAsia="Times New Roman" w:hAnsi="Times New Roman" w:cs="Times New Roman"/>
          <w:sz w:val="28"/>
          <w:szCs w:val="28"/>
        </w:rPr>
        <w:t>учебных</w:t>
      </w:r>
      <w:r w:rsidRPr="00AE1C94">
        <w:rPr>
          <w:rFonts w:ascii="Times New Roman" w:eastAsia="Times New Roman" w:hAnsi="Times New Roman" w:cs="Times New Roman"/>
          <w:spacing w:val="11"/>
          <w:sz w:val="28"/>
          <w:szCs w:val="28"/>
        </w:rPr>
        <w:t xml:space="preserve"> </w:t>
      </w:r>
      <w:r w:rsidRPr="00AE1C94">
        <w:rPr>
          <w:rFonts w:ascii="Times New Roman" w:eastAsia="Times New Roman" w:hAnsi="Times New Roman" w:cs="Times New Roman"/>
          <w:sz w:val="28"/>
          <w:szCs w:val="28"/>
        </w:rPr>
        <w:t>программ</w:t>
      </w:r>
      <w:r w:rsidRPr="00AE1C94">
        <w:rPr>
          <w:rFonts w:ascii="Times New Roman" w:eastAsia="Times New Roman" w:hAnsi="Times New Roman" w:cs="Times New Roman"/>
          <w:spacing w:val="8"/>
          <w:sz w:val="28"/>
          <w:szCs w:val="28"/>
        </w:rPr>
        <w:t xml:space="preserve"> </w:t>
      </w:r>
      <w:r w:rsidRPr="00AE1C94">
        <w:rPr>
          <w:rFonts w:ascii="Times New Roman" w:eastAsia="Times New Roman" w:hAnsi="Times New Roman" w:cs="Times New Roman"/>
          <w:sz w:val="28"/>
          <w:szCs w:val="28"/>
        </w:rPr>
        <w:t>коррекционных</w:t>
      </w:r>
      <w:r w:rsidRPr="00AE1C94">
        <w:rPr>
          <w:rFonts w:ascii="Times New Roman" w:eastAsia="Times New Roman" w:hAnsi="Times New Roman" w:cs="Times New Roman"/>
          <w:spacing w:val="11"/>
          <w:sz w:val="28"/>
          <w:szCs w:val="28"/>
        </w:rPr>
        <w:t xml:space="preserve"> </w:t>
      </w:r>
      <w:r w:rsidRPr="00AE1C94">
        <w:rPr>
          <w:rFonts w:ascii="Times New Roman" w:eastAsia="Times New Roman" w:hAnsi="Times New Roman" w:cs="Times New Roman"/>
          <w:sz w:val="28"/>
          <w:szCs w:val="28"/>
        </w:rPr>
        <w:t>разделов</w:t>
      </w:r>
      <w:r w:rsidRPr="00AE1C94">
        <w:rPr>
          <w:rFonts w:ascii="Times New Roman" w:eastAsia="Times New Roman" w:hAnsi="Times New Roman" w:cs="Times New Roman"/>
          <w:spacing w:val="10"/>
          <w:sz w:val="28"/>
          <w:szCs w:val="28"/>
        </w:rPr>
        <w:t xml:space="preserve"> </w:t>
      </w:r>
      <w:r w:rsidRPr="00AE1C94">
        <w:rPr>
          <w:rFonts w:ascii="Times New Roman" w:eastAsia="Times New Roman" w:hAnsi="Times New Roman" w:cs="Times New Roman"/>
          <w:sz w:val="28"/>
          <w:szCs w:val="28"/>
        </w:rPr>
        <w:t>для</w:t>
      </w:r>
      <w:r w:rsidRPr="00AE1C94">
        <w:rPr>
          <w:rFonts w:ascii="Times New Roman" w:eastAsia="Times New Roman" w:hAnsi="Times New Roman" w:cs="Times New Roman"/>
          <w:spacing w:val="11"/>
          <w:sz w:val="28"/>
          <w:szCs w:val="28"/>
        </w:rPr>
        <w:t xml:space="preserve"> </w:t>
      </w:r>
      <w:r w:rsidRPr="00AE1C94">
        <w:rPr>
          <w:rFonts w:ascii="Times New Roman" w:eastAsia="Times New Roman" w:hAnsi="Times New Roman" w:cs="Times New Roman"/>
          <w:sz w:val="28"/>
          <w:szCs w:val="28"/>
        </w:rPr>
        <w:t>активизации</w:t>
      </w:r>
      <w:r w:rsidRPr="00AE1C94">
        <w:rPr>
          <w:rFonts w:ascii="Times New Roman" w:eastAsia="Times New Roman" w:hAnsi="Times New Roman" w:cs="Times New Roman"/>
          <w:spacing w:val="-52"/>
          <w:sz w:val="28"/>
          <w:szCs w:val="28"/>
        </w:rPr>
        <w:t xml:space="preserve"> </w:t>
      </w:r>
      <w:r w:rsidRPr="00AE1C94">
        <w:rPr>
          <w:rFonts w:ascii="Times New Roman" w:eastAsia="Times New Roman" w:hAnsi="Times New Roman" w:cs="Times New Roman"/>
          <w:sz w:val="28"/>
          <w:szCs w:val="28"/>
        </w:rPr>
        <w:t>познавательной</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деятельности.</w:t>
      </w:r>
    </w:p>
    <w:p w:rsidR="00BA4D1C" w:rsidRPr="00AE1C94" w:rsidRDefault="00BA4D1C" w:rsidP="00AE1C94">
      <w:pPr>
        <w:widowControl w:val="0"/>
        <w:numPr>
          <w:ilvl w:val="1"/>
          <w:numId w:val="41"/>
        </w:numPr>
        <w:tabs>
          <w:tab w:val="left" w:pos="284"/>
        </w:tabs>
        <w:autoSpaceDE w:val="0"/>
        <w:autoSpaceDN w:val="0"/>
        <w:spacing w:after="0"/>
        <w:ind w:left="426" w:right="388"/>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учет</w:t>
      </w:r>
      <w:r w:rsidRPr="00AE1C94">
        <w:rPr>
          <w:rFonts w:ascii="Times New Roman" w:eastAsia="Times New Roman" w:hAnsi="Times New Roman" w:cs="Times New Roman"/>
          <w:spacing w:val="43"/>
          <w:sz w:val="28"/>
          <w:szCs w:val="28"/>
        </w:rPr>
        <w:t xml:space="preserve"> </w:t>
      </w:r>
      <w:r w:rsidRPr="00AE1C94">
        <w:rPr>
          <w:rFonts w:ascii="Times New Roman" w:eastAsia="Times New Roman" w:hAnsi="Times New Roman" w:cs="Times New Roman"/>
          <w:sz w:val="28"/>
          <w:szCs w:val="28"/>
        </w:rPr>
        <w:t>индивидуальных</w:t>
      </w:r>
      <w:r w:rsidRPr="00AE1C94">
        <w:rPr>
          <w:rFonts w:ascii="Times New Roman" w:eastAsia="Times New Roman" w:hAnsi="Times New Roman" w:cs="Times New Roman"/>
          <w:spacing w:val="43"/>
          <w:sz w:val="28"/>
          <w:szCs w:val="28"/>
        </w:rPr>
        <w:t xml:space="preserve"> </w:t>
      </w:r>
      <w:r w:rsidRPr="00AE1C94">
        <w:rPr>
          <w:rFonts w:ascii="Times New Roman" w:eastAsia="Times New Roman" w:hAnsi="Times New Roman" w:cs="Times New Roman"/>
          <w:sz w:val="28"/>
          <w:szCs w:val="28"/>
        </w:rPr>
        <w:t>особенностей</w:t>
      </w:r>
      <w:r w:rsidRPr="00AE1C94">
        <w:rPr>
          <w:rFonts w:ascii="Times New Roman" w:eastAsia="Times New Roman" w:hAnsi="Times New Roman" w:cs="Times New Roman"/>
          <w:spacing w:val="40"/>
          <w:sz w:val="28"/>
          <w:szCs w:val="28"/>
        </w:rPr>
        <w:t xml:space="preserve"> </w:t>
      </w:r>
      <w:r w:rsidRPr="00AE1C94">
        <w:rPr>
          <w:rFonts w:ascii="Times New Roman" w:eastAsia="Times New Roman" w:hAnsi="Times New Roman" w:cs="Times New Roman"/>
          <w:sz w:val="28"/>
          <w:szCs w:val="28"/>
        </w:rPr>
        <w:t>ребенка,</w:t>
      </w:r>
      <w:r w:rsidRPr="00AE1C94">
        <w:rPr>
          <w:rFonts w:ascii="Times New Roman" w:eastAsia="Times New Roman" w:hAnsi="Times New Roman" w:cs="Times New Roman"/>
          <w:spacing w:val="41"/>
          <w:sz w:val="28"/>
          <w:szCs w:val="28"/>
        </w:rPr>
        <w:t xml:space="preserve"> </w:t>
      </w:r>
      <w:r w:rsidRPr="00AE1C94">
        <w:rPr>
          <w:rFonts w:ascii="Times New Roman" w:eastAsia="Times New Roman" w:hAnsi="Times New Roman" w:cs="Times New Roman"/>
          <w:sz w:val="28"/>
          <w:szCs w:val="28"/>
        </w:rPr>
        <w:t>т.</w:t>
      </w:r>
      <w:r w:rsidRPr="00AE1C94">
        <w:rPr>
          <w:rFonts w:ascii="Times New Roman" w:eastAsia="Times New Roman" w:hAnsi="Times New Roman" w:cs="Times New Roman"/>
          <w:spacing w:val="43"/>
          <w:sz w:val="28"/>
          <w:szCs w:val="28"/>
        </w:rPr>
        <w:t xml:space="preserve"> </w:t>
      </w:r>
      <w:r w:rsidRPr="00AE1C94">
        <w:rPr>
          <w:rFonts w:ascii="Times New Roman" w:eastAsia="Times New Roman" w:hAnsi="Times New Roman" w:cs="Times New Roman"/>
          <w:sz w:val="28"/>
          <w:szCs w:val="28"/>
        </w:rPr>
        <w:t>е.</w:t>
      </w:r>
      <w:r w:rsidRPr="00AE1C94">
        <w:rPr>
          <w:rFonts w:ascii="Times New Roman" w:eastAsia="Times New Roman" w:hAnsi="Times New Roman" w:cs="Times New Roman"/>
          <w:spacing w:val="43"/>
          <w:sz w:val="28"/>
          <w:szCs w:val="28"/>
        </w:rPr>
        <w:t xml:space="preserve"> </w:t>
      </w:r>
      <w:r w:rsidRPr="00AE1C94">
        <w:rPr>
          <w:rFonts w:ascii="Times New Roman" w:eastAsia="Times New Roman" w:hAnsi="Times New Roman" w:cs="Times New Roman"/>
          <w:sz w:val="28"/>
          <w:szCs w:val="28"/>
        </w:rPr>
        <w:t>обеспечение</w:t>
      </w:r>
      <w:r w:rsidRPr="00AE1C94">
        <w:rPr>
          <w:rFonts w:ascii="Times New Roman" w:eastAsia="Times New Roman" w:hAnsi="Times New Roman" w:cs="Times New Roman"/>
          <w:spacing w:val="43"/>
          <w:sz w:val="28"/>
          <w:szCs w:val="28"/>
        </w:rPr>
        <w:t xml:space="preserve"> </w:t>
      </w:r>
      <w:r w:rsidRPr="00AE1C94">
        <w:rPr>
          <w:rFonts w:ascii="Times New Roman" w:eastAsia="Times New Roman" w:hAnsi="Times New Roman" w:cs="Times New Roman"/>
          <w:sz w:val="28"/>
          <w:szCs w:val="28"/>
        </w:rPr>
        <w:t>личностно-ориентированного</w:t>
      </w:r>
      <w:r w:rsidRPr="00AE1C94">
        <w:rPr>
          <w:rFonts w:ascii="Times New Roman" w:eastAsia="Times New Roman" w:hAnsi="Times New Roman" w:cs="Times New Roman"/>
          <w:spacing w:val="-52"/>
          <w:sz w:val="28"/>
          <w:szCs w:val="28"/>
        </w:rPr>
        <w:t xml:space="preserve"> </w:t>
      </w:r>
      <w:r w:rsidRPr="00AE1C94">
        <w:rPr>
          <w:rFonts w:ascii="Times New Roman" w:eastAsia="Times New Roman" w:hAnsi="Times New Roman" w:cs="Times New Roman"/>
          <w:sz w:val="28"/>
          <w:szCs w:val="28"/>
        </w:rPr>
        <w:t>обучения;</w:t>
      </w:r>
    </w:p>
    <w:p w:rsidR="00BA4D1C" w:rsidRPr="00AE1C94" w:rsidRDefault="00BA4D1C" w:rsidP="00AE1C94">
      <w:pPr>
        <w:widowControl w:val="0"/>
        <w:numPr>
          <w:ilvl w:val="1"/>
          <w:numId w:val="41"/>
        </w:numPr>
        <w:tabs>
          <w:tab w:val="left" w:pos="284"/>
        </w:tabs>
        <w:autoSpaceDE w:val="0"/>
        <w:autoSpaceDN w:val="0"/>
        <w:spacing w:after="0"/>
        <w:ind w:left="426" w:hanging="361"/>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практик</w:t>
      </w:r>
      <w:proofErr w:type="gramStart"/>
      <w:r w:rsidRPr="00AE1C94">
        <w:rPr>
          <w:rFonts w:ascii="Times New Roman" w:eastAsia="Times New Roman" w:hAnsi="Times New Roman" w:cs="Times New Roman"/>
          <w:sz w:val="28"/>
          <w:szCs w:val="28"/>
        </w:rPr>
        <w:t>о-</w:t>
      </w:r>
      <w:proofErr w:type="gramEnd"/>
      <w:r w:rsidRPr="00AE1C94">
        <w:rPr>
          <w:rFonts w:ascii="Times New Roman" w:eastAsia="Times New Roman" w:hAnsi="Times New Roman" w:cs="Times New Roman"/>
          <w:spacing w:val="-7"/>
          <w:sz w:val="28"/>
          <w:szCs w:val="28"/>
        </w:rPr>
        <w:t xml:space="preserve"> </w:t>
      </w:r>
      <w:r w:rsidRPr="00AE1C94">
        <w:rPr>
          <w:rFonts w:ascii="Times New Roman" w:eastAsia="Times New Roman" w:hAnsi="Times New Roman" w:cs="Times New Roman"/>
          <w:sz w:val="28"/>
          <w:szCs w:val="28"/>
        </w:rPr>
        <w:t>ориентированная</w:t>
      </w:r>
      <w:r w:rsidRPr="00AE1C94">
        <w:rPr>
          <w:rFonts w:ascii="Times New Roman" w:eastAsia="Times New Roman" w:hAnsi="Times New Roman" w:cs="Times New Roman"/>
          <w:spacing w:val="-3"/>
          <w:sz w:val="28"/>
          <w:szCs w:val="28"/>
        </w:rPr>
        <w:t xml:space="preserve"> </w:t>
      </w:r>
      <w:r w:rsidRPr="00AE1C94">
        <w:rPr>
          <w:rFonts w:ascii="Times New Roman" w:eastAsia="Times New Roman" w:hAnsi="Times New Roman" w:cs="Times New Roman"/>
          <w:sz w:val="28"/>
          <w:szCs w:val="28"/>
        </w:rPr>
        <w:t>направленность</w:t>
      </w:r>
      <w:r w:rsidRPr="00AE1C94">
        <w:rPr>
          <w:rFonts w:ascii="Times New Roman" w:eastAsia="Times New Roman" w:hAnsi="Times New Roman" w:cs="Times New Roman"/>
          <w:spacing w:val="-3"/>
          <w:sz w:val="28"/>
          <w:szCs w:val="28"/>
        </w:rPr>
        <w:t xml:space="preserve"> </w:t>
      </w:r>
      <w:r w:rsidRPr="00AE1C94">
        <w:rPr>
          <w:rFonts w:ascii="Times New Roman" w:eastAsia="Times New Roman" w:hAnsi="Times New Roman" w:cs="Times New Roman"/>
          <w:sz w:val="28"/>
          <w:szCs w:val="28"/>
        </w:rPr>
        <w:t>учебного</w:t>
      </w:r>
      <w:r w:rsidRPr="00AE1C94">
        <w:rPr>
          <w:rFonts w:ascii="Times New Roman" w:eastAsia="Times New Roman" w:hAnsi="Times New Roman" w:cs="Times New Roman"/>
          <w:spacing w:val="-3"/>
          <w:sz w:val="28"/>
          <w:szCs w:val="28"/>
        </w:rPr>
        <w:t xml:space="preserve"> </w:t>
      </w:r>
      <w:r w:rsidRPr="00AE1C94">
        <w:rPr>
          <w:rFonts w:ascii="Times New Roman" w:eastAsia="Times New Roman" w:hAnsi="Times New Roman" w:cs="Times New Roman"/>
          <w:sz w:val="28"/>
          <w:szCs w:val="28"/>
        </w:rPr>
        <w:t>процесса;</w:t>
      </w:r>
    </w:p>
    <w:p w:rsidR="00BA4D1C" w:rsidRPr="00AE1C94" w:rsidRDefault="00BA4D1C" w:rsidP="00AE1C94">
      <w:pPr>
        <w:widowControl w:val="0"/>
        <w:numPr>
          <w:ilvl w:val="1"/>
          <w:numId w:val="41"/>
        </w:numPr>
        <w:tabs>
          <w:tab w:val="left" w:pos="284"/>
        </w:tabs>
        <w:autoSpaceDE w:val="0"/>
        <w:autoSpaceDN w:val="0"/>
        <w:spacing w:after="0"/>
        <w:ind w:left="426" w:right="386"/>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связь</w:t>
      </w:r>
      <w:r w:rsidRPr="00AE1C94">
        <w:rPr>
          <w:rFonts w:ascii="Times New Roman" w:eastAsia="Times New Roman" w:hAnsi="Times New Roman" w:cs="Times New Roman"/>
          <w:spacing w:val="16"/>
          <w:sz w:val="28"/>
          <w:szCs w:val="28"/>
        </w:rPr>
        <w:t xml:space="preserve"> </w:t>
      </w:r>
      <w:r w:rsidRPr="00AE1C94">
        <w:rPr>
          <w:rFonts w:ascii="Times New Roman" w:eastAsia="Times New Roman" w:hAnsi="Times New Roman" w:cs="Times New Roman"/>
          <w:sz w:val="28"/>
          <w:szCs w:val="28"/>
        </w:rPr>
        <w:t>предметного</w:t>
      </w:r>
      <w:r w:rsidRPr="00AE1C94">
        <w:rPr>
          <w:rFonts w:ascii="Times New Roman" w:eastAsia="Times New Roman" w:hAnsi="Times New Roman" w:cs="Times New Roman"/>
          <w:spacing w:val="16"/>
          <w:sz w:val="28"/>
          <w:szCs w:val="28"/>
        </w:rPr>
        <w:t xml:space="preserve"> </w:t>
      </w:r>
      <w:r w:rsidRPr="00AE1C94">
        <w:rPr>
          <w:rFonts w:ascii="Times New Roman" w:eastAsia="Times New Roman" w:hAnsi="Times New Roman" w:cs="Times New Roman"/>
          <w:sz w:val="28"/>
          <w:szCs w:val="28"/>
        </w:rPr>
        <w:t>содержания</w:t>
      </w:r>
      <w:r w:rsidRPr="00AE1C94">
        <w:rPr>
          <w:rFonts w:ascii="Times New Roman" w:eastAsia="Times New Roman" w:hAnsi="Times New Roman" w:cs="Times New Roman"/>
          <w:spacing w:val="13"/>
          <w:sz w:val="28"/>
          <w:szCs w:val="28"/>
        </w:rPr>
        <w:t xml:space="preserve"> </w:t>
      </w:r>
      <w:r w:rsidRPr="00AE1C94">
        <w:rPr>
          <w:rFonts w:ascii="Times New Roman" w:eastAsia="Times New Roman" w:hAnsi="Times New Roman" w:cs="Times New Roman"/>
          <w:sz w:val="28"/>
          <w:szCs w:val="28"/>
        </w:rPr>
        <w:t>с</w:t>
      </w:r>
      <w:r w:rsidRPr="00AE1C94">
        <w:rPr>
          <w:rFonts w:ascii="Times New Roman" w:eastAsia="Times New Roman" w:hAnsi="Times New Roman" w:cs="Times New Roman"/>
          <w:spacing w:val="14"/>
          <w:sz w:val="28"/>
          <w:szCs w:val="28"/>
        </w:rPr>
        <w:t xml:space="preserve"> </w:t>
      </w:r>
      <w:r w:rsidRPr="00AE1C94">
        <w:rPr>
          <w:rFonts w:ascii="Times New Roman" w:eastAsia="Times New Roman" w:hAnsi="Times New Roman" w:cs="Times New Roman"/>
          <w:sz w:val="28"/>
          <w:szCs w:val="28"/>
        </w:rPr>
        <w:t>жизнью;</w:t>
      </w:r>
      <w:r w:rsidRPr="00AE1C94">
        <w:rPr>
          <w:rFonts w:ascii="Times New Roman" w:eastAsia="Times New Roman" w:hAnsi="Times New Roman" w:cs="Times New Roman"/>
          <w:spacing w:val="18"/>
          <w:sz w:val="28"/>
          <w:szCs w:val="28"/>
        </w:rPr>
        <w:t xml:space="preserve"> </w:t>
      </w:r>
      <w:r w:rsidRPr="00AE1C94">
        <w:rPr>
          <w:rFonts w:ascii="Times New Roman" w:eastAsia="Times New Roman" w:hAnsi="Times New Roman" w:cs="Times New Roman"/>
          <w:sz w:val="28"/>
          <w:szCs w:val="28"/>
        </w:rPr>
        <w:t>-</w:t>
      </w:r>
      <w:r w:rsidRPr="00AE1C94">
        <w:rPr>
          <w:rFonts w:ascii="Times New Roman" w:eastAsia="Times New Roman" w:hAnsi="Times New Roman" w:cs="Times New Roman"/>
          <w:spacing w:val="15"/>
          <w:sz w:val="28"/>
          <w:szCs w:val="28"/>
        </w:rPr>
        <w:t xml:space="preserve"> </w:t>
      </w:r>
      <w:r w:rsidRPr="00AE1C94">
        <w:rPr>
          <w:rFonts w:ascii="Times New Roman" w:eastAsia="Times New Roman" w:hAnsi="Times New Roman" w:cs="Times New Roman"/>
          <w:sz w:val="28"/>
          <w:szCs w:val="28"/>
        </w:rPr>
        <w:t>проектирование</w:t>
      </w:r>
      <w:r w:rsidRPr="00AE1C94">
        <w:rPr>
          <w:rFonts w:ascii="Times New Roman" w:eastAsia="Times New Roman" w:hAnsi="Times New Roman" w:cs="Times New Roman"/>
          <w:spacing w:val="14"/>
          <w:sz w:val="28"/>
          <w:szCs w:val="28"/>
        </w:rPr>
        <w:t xml:space="preserve"> </w:t>
      </w:r>
      <w:r w:rsidRPr="00AE1C94">
        <w:rPr>
          <w:rFonts w:ascii="Times New Roman" w:eastAsia="Times New Roman" w:hAnsi="Times New Roman" w:cs="Times New Roman"/>
          <w:sz w:val="28"/>
          <w:szCs w:val="28"/>
        </w:rPr>
        <w:t>жизненных</w:t>
      </w:r>
      <w:r w:rsidRPr="00AE1C94">
        <w:rPr>
          <w:rFonts w:ascii="Times New Roman" w:eastAsia="Times New Roman" w:hAnsi="Times New Roman" w:cs="Times New Roman"/>
          <w:spacing w:val="17"/>
          <w:sz w:val="28"/>
          <w:szCs w:val="28"/>
        </w:rPr>
        <w:t xml:space="preserve"> </w:t>
      </w:r>
      <w:r w:rsidRPr="00AE1C94">
        <w:rPr>
          <w:rFonts w:ascii="Times New Roman" w:eastAsia="Times New Roman" w:hAnsi="Times New Roman" w:cs="Times New Roman"/>
          <w:sz w:val="28"/>
          <w:szCs w:val="28"/>
        </w:rPr>
        <w:t>компетенций</w:t>
      </w:r>
      <w:r w:rsidRPr="00AE1C94">
        <w:rPr>
          <w:rFonts w:ascii="Times New Roman" w:eastAsia="Times New Roman" w:hAnsi="Times New Roman" w:cs="Times New Roman"/>
          <w:spacing w:val="-52"/>
          <w:sz w:val="28"/>
          <w:szCs w:val="28"/>
        </w:rPr>
        <w:t xml:space="preserve"> </w:t>
      </w:r>
      <w:r w:rsidRPr="00AE1C94">
        <w:rPr>
          <w:rFonts w:ascii="Times New Roman" w:eastAsia="Times New Roman" w:hAnsi="Times New Roman" w:cs="Times New Roman"/>
          <w:sz w:val="28"/>
          <w:szCs w:val="28"/>
        </w:rPr>
        <w:t>обучающегося с</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ОВЗ.</w:t>
      </w:r>
    </w:p>
    <w:p w:rsidR="00BA4D1C" w:rsidRPr="00AE1C94" w:rsidRDefault="00BA4D1C" w:rsidP="00AE1C94">
      <w:pPr>
        <w:widowControl w:val="0"/>
        <w:numPr>
          <w:ilvl w:val="1"/>
          <w:numId w:val="41"/>
        </w:numPr>
        <w:tabs>
          <w:tab w:val="left" w:pos="284"/>
        </w:tabs>
        <w:autoSpaceDE w:val="0"/>
        <w:autoSpaceDN w:val="0"/>
        <w:spacing w:after="0"/>
        <w:ind w:left="426" w:right="390"/>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включение</w:t>
      </w:r>
      <w:r w:rsidRPr="00AE1C94">
        <w:rPr>
          <w:rFonts w:ascii="Times New Roman" w:eastAsia="Times New Roman" w:hAnsi="Times New Roman" w:cs="Times New Roman"/>
          <w:spacing w:val="19"/>
          <w:sz w:val="28"/>
          <w:szCs w:val="28"/>
        </w:rPr>
        <w:t xml:space="preserve"> </w:t>
      </w:r>
      <w:r w:rsidRPr="00AE1C94">
        <w:rPr>
          <w:rFonts w:ascii="Times New Roman" w:eastAsia="Times New Roman" w:hAnsi="Times New Roman" w:cs="Times New Roman"/>
          <w:sz w:val="28"/>
          <w:szCs w:val="28"/>
        </w:rPr>
        <w:t>всего</w:t>
      </w:r>
      <w:r w:rsidRPr="00AE1C94">
        <w:rPr>
          <w:rFonts w:ascii="Times New Roman" w:eastAsia="Times New Roman" w:hAnsi="Times New Roman" w:cs="Times New Roman"/>
          <w:spacing w:val="20"/>
          <w:sz w:val="28"/>
          <w:szCs w:val="28"/>
        </w:rPr>
        <w:t xml:space="preserve"> </w:t>
      </w:r>
      <w:r w:rsidRPr="00AE1C94">
        <w:rPr>
          <w:rFonts w:ascii="Times New Roman" w:eastAsia="Times New Roman" w:hAnsi="Times New Roman" w:cs="Times New Roman"/>
          <w:sz w:val="28"/>
          <w:szCs w:val="28"/>
        </w:rPr>
        <w:t>коллектива</w:t>
      </w:r>
      <w:r w:rsidRPr="00AE1C94">
        <w:rPr>
          <w:rFonts w:ascii="Times New Roman" w:eastAsia="Times New Roman" w:hAnsi="Times New Roman" w:cs="Times New Roman"/>
          <w:spacing w:val="20"/>
          <w:sz w:val="28"/>
          <w:szCs w:val="28"/>
        </w:rPr>
        <w:t xml:space="preserve"> </w:t>
      </w:r>
      <w:r w:rsidRPr="00AE1C94">
        <w:rPr>
          <w:rFonts w:ascii="Times New Roman" w:eastAsia="Times New Roman" w:hAnsi="Times New Roman" w:cs="Times New Roman"/>
          <w:sz w:val="28"/>
          <w:szCs w:val="28"/>
        </w:rPr>
        <w:t>учащихся</w:t>
      </w:r>
      <w:r w:rsidRPr="00AE1C94">
        <w:rPr>
          <w:rFonts w:ascii="Times New Roman" w:eastAsia="Times New Roman" w:hAnsi="Times New Roman" w:cs="Times New Roman"/>
          <w:spacing w:val="19"/>
          <w:sz w:val="28"/>
          <w:szCs w:val="28"/>
        </w:rPr>
        <w:t xml:space="preserve"> </w:t>
      </w:r>
      <w:r w:rsidRPr="00AE1C94">
        <w:rPr>
          <w:rFonts w:ascii="Times New Roman" w:eastAsia="Times New Roman" w:hAnsi="Times New Roman" w:cs="Times New Roman"/>
          <w:sz w:val="28"/>
          <w:szCs w:val="28"/>
        </w:rPr>
        <w:t>в</w:t>
      </w:r>
      <w:r w:rsidRPr="00AE1C94">
        <w:rPr>
          <w:rFonts w:ascii="Times New Roman" w:eastAsia="Times New Roman" w:hAnsi="Times New Roman" w:cs="Times New Roman"/>
          <w:spacing w:val="18"/>
          <w:sz w:val="28"/>
          <w:szCs w:val="28"/>
        </w:rPr>
        <w:t xml:space="preserve"> </w:t>
      </w:r>
      <w:r w:rsidRPr="00AE1C94">
        <w:rPr>
          <w:rFonts w:ascii="Times New Roman" w:eastAsia="Times New Roman" w:hAnsi="Times New Roman" w:cs="Times New Roman"/>
          <w:sz w:val="28"/>
          <w:szCs w:val="28"/>
        </w:rPr>
        <w:t>совместную</w:t>
      </w:r>
      <w:r w:rsidRPr="00AE1C94">
        <w:rPr>
          <w:rFonts w:ascii="Times New Roman" w:eastAsia="Times New Roman" w:hAnsi="Times New Roman" w:cs="Times New Roman"/>
          <w:spacing w:val="21"/>
          <w:sz w:val="28"/>
          <w:szCs w:val="28"/>
        </w:rPr>
        <w:t xml:space="preserve"> </w:t>
      </w:r>
      <w:r w:rsidRPr="00AE1C94">
        <w:rPr>
          <w:rFonts w:ascii="Times New Roman" w:eastAsia="Times New Roman" w:hAnsi="Times New Roman" w:cs="Times New Roman"/>
          <w:sz w:val="28"/>
          <w:szCs w:val="28"/>
        </w:rPr>
        <w:t>деятельность</w:t>
      </w:r>
      <w:r w:rsidRPr="00AE1C94">
        <w:rPr>
          <w:rFonts w:ascii="Times New Roman" w:eastAsia="Times New Roman" w:hAnsi="Times New Roman" w:cs="Times New Roman"/>
          <w:spacing w:val="20"/>
          <w:sz w:val="28"/>
          <w:szCs w:val="28"/>
        </w:rPr>
        <w:t xml:space="preserve"> </w:t>
      </w:r>
      <w:r w:rsidRPr="00AE1C94">
        <w:rPr>
          <w:rFonts w:ascii="Times New Roman" w:eastAsia="Times New Roman" w:hAnsi="Times New Roman" w:cs="Times New Roman"/>
          <w:sz w:val="28"/>
          <w:szCs w:val="28"/>
        </w:rPr>
        <w:t>по</w:t>
      </w:r>
      <w:r w:rsidRPr="00AE1C94">
        <w:rPr>
          <w:rFonts w:ascii="Times New Roman" w:eastAsia="Times New Roman" w:hAnsi="Times New Roman" w:cs="Times New Roman"/>
          <w:spacing w:val="19"/>
          <w:sz w:val="28"/>
          <w:szCs w:val="28"/>
        </w:rPr>
        <w:t xml:space="preserve"> </w:t>
      </w:r>
      <w:r w:rsidRPr="00AE1C94">
        <w:rPr>
          <w:rFonts w:ascii="Times New Roman" w:eastAsia="Times New Roman" w:hAnsi="Times New Roman" w:cs="Times New Roman"/>
          <w:sz w:val="28"/>
          <w:szCs w:val="28"/>
        </w:rPr>
        <w:t>оказанию</w:t>
      </w:r>
      <w:r w:rsidRPr="00AE1C94">
        <w:rPr>
          <w:rFonts w:ascii="Times New Roman" w:eastAsia="Times New Roman" w:hAnsi="Times New Roman" w:cs="Times New Roman"/>
          <w:spacing w:val="20"/>
          <w:sz w:val="28"/>
          <w:szCs w:val="28"/>
        </w:rPr>
        <w:t xml:space="preserve"> </w:t>
      </w:r>
      <w:r w:rsidRPr="00AE1C94">
        <w:rPr>
          <w:rFonts w:ascii="Times New Roman" w:eastAsia="Times New Roman" w:hAnsi="Times New Roman" w:cs="Times New Roman"/>
          <w:sz w:val="28"/>
          <w:szCs w:val="28"/>
        </w:rPr>
        <w:t>помощи</w:t>
      </w:r>
      <w:r w:rsidRPr="00AE1C94">
        <w:rPr>
          <w:rFonts w:ascii="Times New Roman" w:eastAsia="Times New Roman" w:hAnsi="Times New Roman" w:cs="Times New Roman"/>
          <w:spacing w:val="20"/>
          <w:sz w:val="28"/>
          <w:szCs w:val="28"/>
        </w:rPr>
        <w:t xml:space="preserve"> </w:t>
      </w:r>
      <w:r w:rsidRPr="00AE1C94">
        <w:rPr>
          <w:rFonts w:ascii="Times New Roman" w:eastAsia="Times New Roman" w:hAnsi="Times New Roman" w:cs="Times New Roman"/>
          <w:sz w:val="28"/>
          <w:szCs w:val="28"/>
        </w:rPr>
        <w:t>друг</w:t>
      </w:r>
      <w:r w:rsidRPr="00AE1C94">
        <w:rPr>
          <w:rFonts w:ascii="Times New Roman" w:eastAsia="Times New Roman" w:hAnsi="Times New Roman" w:cs="Times New Roman"/>
          <w:spacing w:val="-52"/>
          <w:sz w:val="28"/>
          <w:szCs w:val="28"/>
        </w:rPr>
        <w:t xml:space="preserve"> </w:t>
      </w:r>
      <w:r w:rsidRPr="00AE1C94">
        <w:rPr>
          <w:rFonts w:ascii="Times New Roman" w:eastAsia="Times New Roman" w:hAnsi="Times New Roman" w:cs="Times New Roman"/>
          <w:sz w:val="28"/>
          <w:szCs w:val="28"/>
        </w:rPr>
        <w:t>другу;</w:t>
      </w:r>
    </w:p>
    <w:p w:rsidR="00BA4D1C" w:rsidRPr="00AE1C94" w:rsidRDefault="00BA4D1C" w:rsidP="00AE1C94">
      <w:pPr>
        <w:widowControl w:val="0"/>
        <w:numPr>
          <w:ilvl w:val="1"/>
          <w:numId w:val="41"/>
        </w:numPr>
        <w:tabs>
          <w:tab w:val="left" w:pos="284"/>
        </w:tabs>
        <w:autoSpaceDE w:val="0"/>
        <w:autoSpaceDN w:val="0"/>
        <w:spacing w:after="0"/>
        <w:ind w:left="426" w:right="388"/>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ориентация</w:t>
      </w:r>
      <w:r w:rsidRPr="00AE1C94">
        <w:rPr>
          <w:rFonts w:ascii="Times New Roman" w:eastAsia="Times New Roman" w:hAnsi="Times New Roman" w:cs="Times New Roman"/>
          <w:spacing w:val="5"/>
          <w:sz w:val="28"/>
          <w:szCs w:val="28"/>
        </w:rPr>
        <w:t xml:space="preserve"> </w:t>
      </w:r>
      <w:r w:rsidRPr="00AE1C94">
        <w:rPr>
          <w:rFonts w:ascii="Times New Roman" w:eastAsia="Times New Roman" w:hAnsi="Times New Roman" w:cs="Times New Roman"/>
          <w:sz w:val="28"/>
          <w:szCs w:val="28"/>
        </w:rPr>
        <w:t>на</w:t>
      </w:r>
      <w:r w:rsidRPr="00AE1C94">
        <w:rPr>
          <w:rFonts w:ascii="Times New Roman" w:eastAsia="Times New Roman" w:hAnsi="Times New Roman" w:cs="Times New Roman"/>
          <w:spacing w:val="7"/>
          <w:sz w:val="28"/>
          <w:szCs w:val="28"/>
        </w:rPr>
        <w:t xml:space="preserve"> </w:t>
      </w:r>
      <w:r w:rsidRPr="00AE1C94">
        <w:rPr>
          <w:rFonts w:ascii="Times New Roman" w:eastAsia="Times New Roman" w:hAnsi="Times New Roman" w:cs="Times New Roman"/>
          <w:sz w:val="28"/>
          <w:szCs w:val="28"/>
        </w:rPr>
        <w:t>постоянное</w:t>
      </w:r>
      <w:r w:rsidRPr="00AE1C94">
        <w:rPr>
          <w:rFonts w:ascii="Times New Roman" w:eastAsia="Times New Roman" w:hAnsi="Times New Roman" w:cs="Times New Roman"/>
          <w:spacing w:val="6"/>
          <w:sz w:val="28"/>
          <w:szCs w:val="28"/>
        </w:rPr>
        <w:t xml:space="preserve"> </w:t>
      </w:r>
      <w:r w:rsidRPr="00AE1C94">
        <w:rPr>
          <w:rFonts w:ascii="Times New Roman" w:eastAsia="Times New Roman" w:hAnsi="Times New Roman" w:cs="Times New Roman"/>
          <w:sz w:val="28"/>
          <w:szCs w:val="28"/>
        </w:rPr>
        <w:t>развитие</w:t>
      </w:r>
      <w:r w:rsidRPr="00AE1C94">
        <w:rPr>
          <w:rFonts w:ascii="Times New Roman" w:eastAsia="Times New Roman" w:hAnsi="Times New Roman" w:cs="Times New Roman"/>
          <w:spacing w:val="7"/>
          <w:sz w:val="28"/>
          <w:szCs w:val="28"/>
        </w:rPr>
        <w:t xml:space="preserve"> </w:t>
      </w:r>
      <w:r w:rsidRPr="00AE1C94">
        <w:rPr>
          <w:rFonts w:ascii="Times New Roman" w:eastAsia="Times New Roman" w:hAnsi="Times New Roman" w:cs="Times New Roman"/>
          <w:sz w:val="28"/>
          <w:szCs w:val="28"/>
        </w:rPr>
        <w:t>через</w:t>
      </w:r>
      <w:r w:rsidRPr="00AE1C94">
        <w:rPr>
          <w:rFonts w:ascii="Times New Roman" w:eastAsia="Times New Roman" w:hAnsi="Times New Roman" w:cs="Times New Roman"/>
          <w:spacing w:val="6"/>
          <w:sz w:val="28"/>
          <w:szCs w:val="28"/>
        </w:rPr>
        <w:t xml:space="preserve"> </w:t>
      </w:r>
      <w:r w:rsidRPr="00AE1C94">
        <w:rPr>
          <w:rFonts w:ascii="Times New Roman" w:eastAsia="Times New Roman" w:hAnsi="Times New Roman" w:cs="Times New Roman"/>
          <w:sz w:val="28"/>
          <w:szCs w:val="28"/>
        </w:rPr>
        <w:t>проектирование</w:t>
      </w:r>
      <w:r w:rsidRPr="00AE1C94">
        <w:rPr>
          <w:rFonts w:ascii="Times New Roman" w:eastAsia="Times New Roman" w:hAnsi="Times New Roman" w:cs="Times New Roman"/>
          <w:spacing w:val="6"/>
          <w:sz w:val="28"/>
          <w:szCs w:val="28"/>
        </w:rPr>
        <w:t xml:space="preserve"> </w:t>
      </w:r>
      <w:r w:rsidRPr="00AE1C94">
        <w:rPr>
          <w:rFonts w:ascii="Times New Roman" w:eastAsia="Times New Roman" w:hAnsi="Times New Roman" w:cs="Times New Roman"/>
          <w:sz w:val="28"/>
          <w:szCs w:val="28"/>
        </w:rPr>
        <w:t>раздела</w:t>
      </w:r>
      <w:r w:rsidRPr="00AE1C94">
        <w:rPr>
          <w:rFonts w:ascii="Times New Roman" w:eastAsia="Times New Roman" w:hAnsi="Times New Roman" w:cs="Times New Roman"/>
          <w:spacing w:val="8"/>
          <w:sz w:val="28"/>
          <w:szCs w:val="28"/>
        </w:rPr>
        <w:t xml:space="preserve"> </w:t>
      </w:r>
      <w:r w:rsidRPr="00AE1C94">
        <w:rPr>
          <w:rFonts w:ascii="Times New Roman" w:eastAsia="Times New Roman" w:hAnsi="Times New Roman" w:cs="Times New Roman"/>
          <w:sz w:val="28"/>
          <w:szCs w:val="28"/>
        </w:rPr>
        <w:t>программы</w:t>
      </w:r>
      <w:r w:rsidRPr="00AE1C94">
        <w:rPr>
          <w:rFonts w:ascii="Times New Roman" w:eastAsia="Times New Roman" w:hAnsi="Times New Roman" w:cs="Times New Roman"/>
          <w:spacing w:val="22"/>
          <w:sz w:val="28"/>
          <w:szCs w:val="28"/>
        </w:rPr>
        <w:t xml:space="preserve"> </w:t>
      </w:r>
      <w:r w:rsidRPr="00AE1C94">
        <w:rPr>
          <w:rFonts w:ascii="Times New Roman" w:eastAsia="Times New Roman" w:hAnsi="Times New Roman" w:cs="Times New Roman"/>
          <w:sz w:val="28"/>
          <w:szCs w:val="28"/>
        </w:rPr>
        <w:t>коррекционная</w:t>
      </w:r>
      <w:r w:rsidRPr="00AE1C94">
        <w:rPr>
          <w:rFonts w:ascii="Times New Roman" w:eastAsia="Times New Roman" w:hAnsi="Times New Roman" w:cs="Times New Roman"/>
          <w:spacing w:val="-52"/>
          <w:sz w:val="28"/>
          <w:szCs w:val="28"/>
        </w:rPr>
        <w:t xml:space="preserve"> </w:t>
      </w:r>
      <w:r w:rsidRPr="00AE1C94">
        <w:rPr>
          <w:rFonts w:ascii="Times New Roman" w:eastAsia="Times New Roman" w:hAnsi="Times New Roman" w:cs="Times New Roman"/>
          <w:sz w:val="28"/>
          <w:szCs w:val="28"/>
        </w:rPr>
        <w:t>работа.</w:t>
      </w:r>
    </w:p>
    <w:p w:rsidR="00BA4D1C" w:rsidRPr="00AE1C94" w:rsidRDefault="00BA4D1C" w:rsidP="00AE1C94">
      <w:pPr>
        <w:widowControl w:val="0"/>
        <w:numPr>
          <w:ilvl w:val="1"/>
          <w:numId w:val="41"/>
        </w:numPr>
        <w:tabs>
          <w:tab w:val="left" w:pos="284"/>
        </w:tabs>
        <w:autoSpaceDE w:val="0"/>
        <w:autoSpaceDN w:val="0"/>
        <w:spacing w:after="0"/>
        <w:ind w:left="426" w:right="383"/>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привлечение</w:t>
      </w:r>
      <w:r w:rsidRPr="00AE1C94">
        <w:rPr>
          <w:rFonts w:ascii="Times New Roman" w:eastAsia="Times New Roman" w:hAnsi="Times New Roman" w:cs="Times New Roman"/>
          <w:spacing w:val="15"/>
          <w:sz w:val="28"/>
          <w:szCs w:val="28"/>
        </w:rPr>
        <w:t xml:space="preserve"> </w:t>
      </w:r>
      <w:r w:rsidRPr="00AE1C94">
        <w:rPr>
          <w:rFonts w:ascii="Times New Roman" w:eastAsia="Times New Roman" w:hAnsi="Times New Roman" w:cs="Times New Roman"/>
          <w:sz w:val="28"/>
          <w:szCs w:val="28"/>
        </w:rPr>
        <w:t>дополнительных</w:t>
      </w:r>
      <w:r w:rsidRPr="00AE1C94">
        <w:rPr>
          <w:rFonts w:ascii="Times New Roman" w:eastAsia="Times New Roman" w:hAnsi="Times New Roman" w:cs="Times New Roman"/>
          <w:spacing w:val="14"/>
          <w:sz w:val="28"/>
          <w:szCs w:val="28"/>
        </w:rPr>
        <w:t xml:space="preserve"> </w:t>
      </w:r>
      <w:r w:rsidRPr="00AE1C94">
        <w:rPr>
          <w:rFonts w:ascii="Times New Roman" w:eastAsia="Times New Roman" w:hAnsi="Times New Roman" w:cs="Times New Roman"/>
          <w:sz w:val="28"/>
          <w:szCs w:val="28"/>
        </w:rPr>
        <w:t>ресурсов</w:t>
      </w:r>
      <w:r w:rsidRPr="00AE1C94">
        <w:rPr>
          <w:rFonts w:ascii="Times New Roman" w:eastAsia="Times New Roman" w:hAnsi="Times New Roman" w:cs="Times New Roman"/>
          <w:spacing w:val="14"/>
          <w:sz w:val="28"/>
          <w:szCs w:val="28"/>
        </w:rPr>
        <w:t xml:space="preserve"> </w:t>
      </w:r>
      <w:r w:rsidRPr="00AE1C94">
        <w:rPr>
          <w:rFonts w:ascii="Times New Roman" w:eastAsia="Times New Roman" w:hAnsi="Times New Roman" w:cs="Times New Roman"/>
          <w:sz w:val="28"/>
          <w:szCs w:val="28"/>
        </w:rPr>
        <w:t>(специальная</w:t>
      </w:r>
      <w:r w:rsidRPr="00AE1C94">
        <w:rPr>
          <w:rFonts w:ascii="Times New Roman" w:eastAsia="Times New Roman" w:hAnsi="Times New Roman" w:cs="Times New Roman"/>
          <w:spacing w:val="14"/>
          <w:sz w:val="28"/>
          <w:szCs w:val="28"/>
        </w:rPr>
        <w:t xml:space="preserve"> </w:t>
      </w:r>
      <w:r w:rsidRPr="00AE1C94">
        <w:rPr>
          <w:rFonts w:ascii="Times New Roman" w:eastAsia="Times New Roman" w:hAnsi="Times New Roman" w:cs="Times New Roman"/>
          <w:sz w:val="28"/>
          <w:szCs w:val="28"/>
        </w:rPr>
        <w:t>индивидуальная</w:t>
      </w:r>
      <w:r w:rsidRPr="00AE1C94">
        <w:rPr>
          <w:rFonts w:ascii="Times New Roman" w:eastAsia="Times New Roman" w:hAnsi="Times New Roman" w:cs="Times New Roman"/>
          <w:spacing w:val="14"/>
          <w:sz w:val="28"/>
          <w:szCs w:val="28"/>
        </w:rPr>
        <w:t xml:space="preserve"> </w:t>
      </w:r>
      <w:r w:rsidRPr="00AE1C94">
        <w:rPr>
          <w:rFonts w:ascii="Times New Roman" w:eastAsia="Times New Roman" w:hAnsi="Times New Roman" w:cs="Times New Roman"/>
          <w:sz w:val="28"/>
          <w:szCs w:val="28"/>
        </w:rPr>
        <w:t>помощь,</w:t>
      </w:r>
      <w:r w:rsidRPr="00AE1C94">
        <w:rPr>
          <w:rFonts w:ascii="Times New Roman" w:eastAsia="Times New Roman" w:hAnsi="Times New Roman" w:cs="Times New Roman"/>
          <w:spacing w:val="15"/>
          <w:sz w:val="28"/>
          <w:szCs w:val="28"/>
        </w:rPr>
        <w:t xml:space="preserve"> </w:t>
      </w:r>
      <w:r w:rsidRPr="00AE1C94">
        <w:rPr>
          <w:rFonts w:ascii="Times New Roman" w:eastAsia="Times New Roman" w:hAnsi="Times New Roman" w:cs="Times New Roman"/>
          <w:sz w:val="28"/>
          <w:szCs w:val="28"/>
        </w:rPr>
        <w:t>обстановка,</w:t>
      </w:r>
      <w:r w:rsidRPr="00AE1C94">
        <w:rPr>
          <w:rFonts w:ascii="Times New Roman" w:eastAsia="Times New Roman" w:hAnsi="Times New Roman" w:cs="Times New Roman"/>
          <w:spacing w:val="-52"/>
          <w:sz w:val="28"/>
          <w:szCs w:val="28"/>
        </w:rPr>
        <w:t xml:space="preserve"> </w:t>
      </w:r>
      <w:r w:rsidRPr="00AE1C94">
        <w:rPr>
          <w:rFonts w:ascii="Times New Roman" w:eastAsia="Times New Roman" w:hAnsi="Times New Roman" w:cs="Times New Roman"/>
          <w:sz w:val="28"/>
          <w:szCs w:val="28"/>
        </w:rPr>
        <w:t>оборудование,</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другие вспомогательные</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средства)</w:t>
      </w:r>
    </w:p>
    <w:p w:rsidR="00BA4D1C" w:rsidRPr="00AE1C94" w:rsidRDefault="00BA4D1C" w:rsidP="00AE1C94">
      <w:pPr>
        <w:tabs>
          <w:tab w:val="left" w:pos="284"/>
        </w:tabs>
        <w:spacing w:after="0"/>
        <w:ind w:left="426"/>
        <w:rPr>
          <w:rFonts w:ascii="Times New Roman" w:eastAsia="Times New Roman" w:hAnsi="Times New Roman" w:cs="Times New Roman"/>
          <w:b/>
          <w:sz w:val="28"/>
          <w:szCs w:val="28"/>
        </w:rPr>
      </w:pPr>
      <w:r w:rsidRPr="00AE1C94">
        <w:rPr>
          <w:rFonts w:ascii="Times New Roman" w:eastAsia="Times New Roman" w:hAnsi="Times New Roman" w:cs="Times New Roman"/>
          <w:b/>
          <w:color w:val="000009"/>
          <w:sz w:val="28"/>
          <w:szCs w:val="28"/>
        </w:rPr>
        <w:t>Коррекционные</w:t>
      </w:r>
      <w:r w:rsidRPr="00AE1C94">
        <w:rPr>
          <w:rFonts w:ascii="Times New Roman" w:eastAsia="Times New Roman" w:hAnsi="Times New Roman" w:cs="Times New Roman"/>
          <w:b/>
          <w:color w:val="000009"/>
          <w:spacing w:val="-9"/>
          <w:sz w:val="28"/>
          <w:szCs w:val="28"/>
        </w:rPr>
        <w:t xml:space="preserve"> </w:t>
      </w:r>
      <w:r w:rsidRPr="00AE1C94">
        <w:rPr>
          <w:rFonts w:ascii="Times New Roman" w:eastAsia="Times New Roman" w:hAnsi="Times New Roman" w:cs="Times New Roman"/>
          <w:b/>
          <w:color w:val="000009"/>
          <w:sz w:val="28"/>
          <w:szCs w:val="28"/>
        </w:rPr>
        <w:t>методы</w:t>
      </w:r>
      <w:r w:rsidRPr="00AE1C94">
        <w:rPr>
          <w:rFonts w:ascii="Times New Roman" w:eastAsia="Times New Roman" w:hAnsi="Times New Roman" w:cs="Times New Roman"/>
          <w:b/>
          <w:color w:val="000009"/>
          <w:spacing w:val="-8"/>
          <w:sz w:val="28"/>
          <w:szCs w:val="28"/>
        </w:rPr>
        <w:t xml:space="preserve"> </w:t>
      </w:r>
      <w:r w:rsidRPr="00AE1C94">
        <w:rPr>
          <w:rFonts w:ascii="Times New Roman" w:eastAsia="Times New Roman" w:hAnsi="Times New Roman" w:cs="Times New Roman"/>
          <w:b/>
          <w:color w:val="000009"/>
          <w:sz w:val="28"/>
          <w:szCs w:val="28"/>
        </w:rPr>
        <w:t>на</w:t>
      </w:r>
      <w:r w:rsidRPr="00AE1C94">
        <w:rPr>
          <w:rFonts w:ascii="Times New Roman" w:eastAsia="Times New Roman" w:hAnsi="Times New Roman" w:cs="Times New Roman"/>
          <w:b/>
          <w:color w:val="000009"/>
          <w:spacing w:val="-7"/>
          <w:sz w:val="28"/>
          <w:szCs w:val="28"/>
        </w:rPr>
        <w:t xml:space="preserve"> </w:t>
      </w:r>
      <w:r w:rsidRPr="00AE1C94">
        <w:rPr>
          <w:rFonts w:ascii="Times New Roman" w:eastAsia="Times New Roman" w:hAnsi="Times New Roman" w:cs="Times New Roman"/>
          <w:b/>
          <w:color w:val="000009"/>
          <w:sz w:val="28"/>
          <w:szCs w:val="28"/>
        </w:rPr>
        <w:t>уроках:</w:t>
      </w:r>
    </w:p>
    <w:p w:rsidR="00BA4D1C" w:rsidRPr="00AE1C94" w:rsidRDefault="00BA4D1C" w:rsidP="00AE1C94">
      <w:pPr>
        <w:widowControl w:val="0"/>
        <w:numPr>
          <w:ilvl w:val="0"/>
          <w:numId w:val="40"/>
        </w:numPr>
        <w:tabs>
          <w:tab w:val="left" w:pos="284"/>
        </w:tabs>
        <w:autoSpaceDE w:val="0"/>
        <w:autoSpaceDN w:val="0"/>
        <w:spacing w:after="0"/>
        <w:ind w:left="426" w:hanging="361"/>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Наглядная</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опора</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в</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обучении;</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алгоритмы.</w:t>
      </w:r>
    </w:p>
    <w:p w:rsidR="00BA4D1C" w:rsidRPr="00AE1C94" w:rsidRDefault="00BA4D1C" w:rsidP="00AE1C94">
      <w:pPr>
        <w:widowControl w:val="0"/>
        <w:numPr>
          <w:ilvl w:val="0"/>
          <w:numId w:val="40"/>
        </w:numPr>
        <w:tabs>
          <w:tab w:val="left" w:pos="284"/>
        </w:tabs>
        <w:autoSpaceDE w:val="0"/>
        <w:autoSpaceDN w:val="0"/>
        <w:spacing w:after="0"/>
        <w:ind w:left="426" w:hanging="361"/>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Комментированное</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управление.</w:t>
      </w:r>
    </w:p>
    <w:p w:rsidR="00BA4D1C" w:rsidRPr="00AE1C94" w:rsidRDefault="00BA4D1C" w:rsidP="00AE1C94">
      <w:pPr>
        <w:widowControl w:val="0"/>
        <w:numPr>
          <w:ilvl w:val="0"/>
          <w:numId w:val="40"/>
        </w:numPr>
        <w:tabs>
          <w:tab w:val="left" w:pos="284"/>
        </w:tabs>
        <w:autoSpaceDE w:val="0"/>
        <w:autoSpaceDN w:val="0"/>
        <w:spacing w:after="0"/>
        <w:ind w:left="426" w:hanging="361"/>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Поэтапное</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формирование</w:t>
      </w:r>
      <w:r w:rsidRPr="00AE1C94">
        <w:rPr>
          <w:rFonts w:ascii="Times New Roman" w:eastAsia="Times New Roman" w:hAnsi="Times New Roman" w:cs="Times New Roman"/>
          <w:spacing w:val="-4"/>
          <w:sz w:val="28"/>
          <w:szCs w:val="28"/>
        </w:rPr>
        <w:t xml:space="preserve"> </w:t>
      </w:r>
      <w:r w:rsidRPr="00AE1C94">
        <w:rPr>
          <w:rFonts w:ascii="Times New Roman" w:eastAsia="Times New Roman" w:hAnsi="Times New Roman" w:cs="Times New Roman"/>
          <w:sz w:val="28"/>
          <w:szCs w:val="28"/>
        </w:rPr>
        <w:t>умственных</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действий.</w:t>
      </w:r>
    </w:p>
    <w:p w:rsidR="00BA4D1C" w:rsidRPr="00AE1C94" w:rsidRDefault="00BA4D1C" w:rsidP="00AE1C94">
      <w:pPr>
        <w:widowControl w:val="0"/>
        <w:numPr>
          <w:ilvl w:val="0"/>
          <w:numId w:val="40"/>
        </w:numPr>
        <w:tabs>
          <w:tab w:val="left" w:pos="284"/>
        </w:tabs>
        <w:autoSpaceDE w:val="0"/>
        <w:autoSpaceDN w:val="0"/>
        <w:spacing w:after="0"/>
        <w:ind w:left="426" w:hanging="361"/>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Опережающее</w:t>
      </w:r>
      <w:r w:rsidRPr="00AE1C94">
        <w:rPr>
          <w:rFonts w:ascii="Times New Roman" w:eastAsia="Times New Roman" w:hAnsi="Times New Roman" w:cs="Times New Roman"/>
          <w:spacing w:val="-4"/>
          <w:sz w:val="28"/>
          <w:szCs w:val="28"/>
        </w:rPr>
        <w:t xml:space="preserve"> </w:t>
      </w:r>
      <w:r w:rsidRPr="00AE1C94">
        <w:rPr>
          <w:rFonts w:ascii="Times New Roman" w:eastAsia="Times New Roman" w:hAnsi="Times New Roman" w:cs="Times New Roman"/>
          <w:sz w:val="28"/>
          <w:szCs w:val="28"/>
        </w:rPr>
        <w:t>консультирование</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по</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трудным</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темам,</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т.е.</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пропедевтика.</w:t>
      </w:r>
    </w:p>
    <w:p w:rsidR="00BA4D1C" w:rsidRPr="00AE1C94" w:rsidRDefault="00BA4D1C" w:rsidP="00AE1C94">
      <w:pPr>
        <w:widowControl w:val="0"/>
        <w:numPr>
          <w:ilvl w:val="0"/>
          <w:numId w:val="40"/>
        </w:numPr>
        <w:tabs>
          <w:tab w:val="left" w:pos="284"/>
        </w:tabs>
        <w:autoSpaceDE w:val="0"/>
        <w:autoSpaceDN w:val="0"/>
        <w:spacing w:after="0"/>
        <w:ind w:left="426" w:hanging="361"/>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Безусловное</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принятие</w:t>
      </w:r>
      <w:r w:rsidRPr="00AE1C94">
        <w:rPr>
          <w:rFonts w:ascii="Times New Roman" w:eastAsia="Times New Roman" w:hAnsi="Times New Roman" w:cs="Times New Roman"/>
          <w:spacing w:val="-2"/>
          <w:sz w:val="28"/>
          <w:szCs w:val="28"/>
        </w:rPr>
        <w:t xml:space="preserve"> </w:t>
      </w:r>
      <w:proofErr w:type="spellStart"/>
      <w:r w:rsidRPr="00AE1C94">
        <w:rPr>
          <w:rFonts w:ascii="Times New Roman" w:eastAsia="Times New Roman" w:hAnsi="Times New Roman" w:cs="Times New Roman"/>
          <w:sz w:val="28"/>
          <w:szCs w:val="28"/>
        </w:rPr>
        <w:t>ребѐнка</w:t>
      </w:r>
      <w:proofErr w:type="spellEnd"/>
      <w:r w:rsidRPr="00AE1C94">
        <w:rPr>
          <w:rFonts w:ascii="Times New Roman" w:eastAsia="Times New Roman" w:hAnsi="Times New Roman" w:cs="Times New Roman"/>
          <w:spacing w:val="-3"/>
          <w:sz w:val="28"/>
          <w:szCs w:val="28"/>
        </w:rPr>
        <w:t xml:space="preserve"> </w:t>
      </w:r>
      <w:r w:rsidRPr="00AE1C94">
        <w:rPr>
          <w:rFonts w:ascii="Times New Roman" w:eastAsia="Times New Roman" w:hAnsi="Times New Roman" w:cs="Times New Roman"/>
          <w:sz w:val="28"/>
          <w:szCs w:val="28"/>
        </w:rPr>
        <w:t>(да</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он,</w:t>
      </w:r>
      <w:r w:rsidRPr="00AE1C94">
        <w:rPr>
          <w:rFonts w:ascii="Times New Roman" w:eastAsia="Times New Roman" w:hAnsi="Times New Roman" w:cs="Times New Roman"/>
          <w:spacing w:val="-1"/>
          <w:sz w:val="28"/>
          <w:szCs w:val="28"/>
        </w:rPr>
        <w:t xml:space="preserve"> </w:t>
      </w:r>
      <w:r w:rsidRPr="00AE1C94">
        <w:rPr>
          <w:rFonts w:ascii="Times New Roman" w:eastAsia="Times New Roman" w:hAnsi="Times New Roman" w:cs="Times New Roman"/>
          <w:sz w:val="28"/>
          <w:szCs w:val="28"/>
        </w:rPr>
        <w:t>такой</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как есть).</w:t>
      </w:r>
    </w:p>
    <w:p w:rsidR="00BA4D1C" w:rsidRPr="00AE1C94" w:rsidRDefault="00BA4D1C" w:rsidP="00AE1C94">
      <w:pPr>
        <w:widowControl w:val="0"/>
        <w:numPr>
          <w:ilvl w:val="0"/>
          <w:numId w:val="40"/>
        </w:numPr>
        <w:tabs>
          <w:tab w:val="left" w:pos="284"/>
        </w:tabs>
        <w:autoSpaceDE w:val="0"/>
        <w:autoSpaceDN w:val="0"/>
        <w:spacing w:after="0"/>
        <w:ind w:left="426" w:hanging="361"/>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Игнорирование</w:t>
      </w:r>
      <w:r w:rsidRPr="00AE1C94">
        <w:rPr>
          <w:rFonts w:ascii="Times New Roman" w:eastAsia="Times New Roman" w:hAnsi="Times New Roman" w:cs="Times New Roman"/>
          <w:spacing w:val="-6"/>
          <w:sz w:val="28"/>
          <w:szCs w:val="28"/>
        </w:rPr>
        <w:t xml:space="preserve"> </w:t>
      </w:r>
      <w:r w:rsidRPr="00AE1C94">
        <w:rPr>
          <w:rFonts w:ascii="Times New Roman" w:eastAsia="Times New Roman" w:hAnsi="Times New Roman" w:cs="Times New Roman"/>
          <w:sz w:val="28"/>
          <w:szCs w:val="28"/>
        </w:rPr>
        <w:t>некоторых</w:t>
      </w:r>
      <w:r w:rsidRPr="00AE1C94">
        <w:rPr>
          <w:rFonts w:ascii="Times New Roman" w:eastAsia="Times New Roman" w:hAnsi="Times New Roman" w:cs="Times New Roman"/>
          <w:spacing w:val="-5"/>
          <w:sz w:val="28"/>
          <w:szCs w:val="28"/>
        </w:rPr>
        <w:t xml:space="preserve"> </w:t>
      </w:r>
      <w:r w:rsidRPr="00AE1C94">
        <w:rPr>
          <w:rFonts w:ascii="Times New Roman" w:eastAsia="Times New Roman" w:hAnsi="Times New Roman" w:cs="Times New Roman"/>
          <w:sz w:val="28"/>
          <w:szCs w:val="28"/>
        </w:rPr>
        <w:t>негативных</w:t>
      </w:r>
      <w:r w:rsidRPr="00AE1C94">
        <w:rPr>
          <w:rFonts w:ascii="Times New Roman" w:eastAsia="Times New Roman" w:hAnsi="Times New Roman" w:cs="Times New Roman"/>
          <w:spacing w:val="-5"/>
          <w:sz w:val="28"/>
          <w:szCs w:val="28"/>
        </w:rPr>
        <w:t xml:space="preserve"> </w:t>
      </w:r>
      <w:r w:rsidRPr="00AE1C94">
        <w:rPr>
          <w:rFonts w:ascii="Times New Roman" w:eastAsia="Times New Roman" w:hAnsi="Times New Roman" w:cs="Times New Roman"/>
          <w:sz w:val="28"/>
          <w:szCs w:val="28"/>
        </w:rPr>
        <w:t>проступков.</w:t>
      </w:r>
    </w:p>
    <w:p w:rsidR="00BA4D1C" w:rsidRPr="00AE1C94" w:rsidRDefault="00BA4D1C" w:rsidP="00AE1C94">
      <w:pPr>
        <w:widowControl w:val="0"/>
        <w:numPr>
          <w:ilvl w:val="0"/>
          <w:numId w:val="40"/>
        </w:numPr>
        <w:tabs>
          <w:tab w:val="left" w:pos="284"/>
        </w:tabs>
        <w:autoSpaceDE w:val="0"/>
        <w:autoSpaceDN w:val="0"/>
        <w:spacing w:after="0"/>
        <w:ind w:left="426" w:hanging="361"/>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Обязательно</w:t>
      </w:r>
      <w:r w:rsidRPr="00AE1C94">
        <w:rPr>
          <w:rFonts w:ascii="Times New Roman" w:eastAsia="Times New Roman" w:hAnsi="Times New Roman" w:cs="Times New Roman"/>
          <w:spacing w:val="-4"/>
          <w:sz w:val="28"/>
          <w:szCs w:val="28"/>
        </w:rPr>
        <w:t xml:space="preserve"> </w:t>
      </w:r>
      <w:r w:rsidRPr="00AE1C94">
        <w:rPr>
          <w:rFonts w:ascii="Times New Roman" w:eastAsia="Times New Roman" w:hAnsi="Times New Roman" w:cs="Times New Roman"/>
          <w:sz w:val="28"/>
          <w:szCs w:val="28"/>
        </w:rPr>
        <w:t>эмоциональное</w:t>
      </w:r>
      <w:r w:rsidRPr="00AE1C94">
        <w:rPr>
          <w:rFonts w:ascii="Times New Roman" w:eastAsia="Times New Roman" w:hAnsi="Times New Roman" w:cs="Times New Roman"/>
          <w:spacing w:val="-3"/>
          <w:sz w:val="28"/>
          <w:szCs w:val="28"/>
        </w:rPr>
        <w:t xml:space="preserve"> </w:t>
      </w:r>
      <w:r w:rsidRPr="00AE1C94">
        <w:rPr>
          <w:rFonts w:ascii="Times New Roman" w:eastAsia="Times New Roman" w:hAnsi="Times New Roman" w:cs="Times New Roman"/>
          <w:sz w:val="28"/>
          <w:szCs w:val="28"/>
        </w:rPr>
        <w:t>поглаживание.</w:t>
      </w:r>
    </w:p>
    <w:p w:rsidR="00BA4D1C" w:rsidRPr="00AE1C94" w:rsidRDefault="00BA4D1C" w:rsidP="00AE1C94">
      <w:pPr>
        <w:widowControl w:val="0"/>
        <w:numPr>
          <w:ilvl w:val="0"/>
          <w:numId w:val="40"/>
        </w:numPr>
        <w:tabs>
          <w:tab w:val="left" w:pos="284"/>
        </w:tabs>
        <w:autoSpaceDE w:val="0"/>
        <w:autoSpaceDN w:val="0"/>
        <w:spacing w:after="0"/>
        <w:ind w:left="426" w:hanging="361"/>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Метод</w:t>
      </w:r>
      <w:r w:rsidRPr="00AE1C94">
        <w:rPr>
          <w:rFonts w:ascii="Times New Roman" w:eastAsia="Times New Roman" w:hAnsi="Times New Roman" w:cs="Times New Roman"/>
          <w:spacing w:val="-4"/>
          <w:sz w:val="28"/>
          <w:szCs w:val="28"/>
        </w:rPr>
        <w:t xml:space="preserve"> </w:t>
      </w:r>
      <w:r w:rsidRPr="00AE1C94">
        <w:rPr>
          <w:rFonts w:ascii="Times New Roman" w:eastAsia="Times New Roman" w:hAnsi="Times New Roman" w:cs="Times New Roman"/>
          <w:sz w:val="28"/>
          <w:szCs w:val="28"/>
        </w:rPr>
        <w:t>ожидания</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завтрашней</w:t>
      </w:r>
      <w:r w:rsidRPr="00AE1C94">
        <w:rPr>
          <w:rFonts w:ascii="Times New Roman" w:eastAsia="Times New Roman" w:hAnsi="Times New Roman" w:cs="Times New Roman"/>
          <w:spacing w:val="-2"/>
          <w:sz w:val="28"/>
          <w:szCs w:val="28"/>
        </w:rPr>
        <w:t xml:space="preserve"> </w:t>
      </w:r>
      <w:r w:rsidRPr="00AE1C94">
        <w:rPr>
          <w:rFonts w:ascii="Times New Roman" w:eastAsia="Times New Roman" w:hAnsi="Times New Roman" w:cs="Times New Roman"/>
          <w:sz w:val="28"/>
          <w:szCs w:val="28"/>
        </w:rPr>
        <w:t>радости</w:t>
      </w:r>
    </w:p>
    <w:p w:rsidR="00AE1C94" w:rsidRPr="00AE1C94" w:rsidRDefault="00AE1C94" w:rsidP="00AE1C94">
      <w:pPr>
        <w:pStyle w:val="af9"/>
        <w:spacing w:after="0"/>
        <w:ind w:left="1397"/>
        <w:rPr>
          <w:rFonts w:ascii="Times New Roman" w:eastAsia="Times New Roman" w:hAnsi="Times New Roman" w:cs="Times New Roman"/>
          <w:sz w:val="28"/>
          <w:szCs w:val="28"/>
        </w:rPr>
      </w:pPr>
      <w:r w:rsidRPr="00AE1C94">
        <w:rPr>
          <w:rFonts w:ascii="Times New Roman" w:eastAsia="Times New Roman" w:hAnsi="Times New Roman" w:cs="Times New Roman"/>
          <w:b/>
          <w:sz w:val="28"/>
          <w:szCs w:val="28"/>
        </w:rPr>
        <w:t xml:space="preserve">Личностные, </w:t>
      </w:r>
      <w:proofErr w:type="spellStart"/>
      <w:r w:rsidRPr="00AE1C94">
        <w:rPr>
          <w:rFonts w:ascii="Times New Roman" w:eastAsia="Times New Roman" w:hAnsi="Times New Roman" w:cs="Times New Roman"/>
          <w:b/>
          <w:sz w:val="28"/>
          <w:szCs w:val="28"/>
        </w:rPr>
        <w:t>метапредметные</w:t>
      </w:r>
      <w:proofErr w:type="spellEnd"/>
      <w:r w:rsidRPr="00AE1C94">
        <w:rPr>
          <w:rFonts w:ascii="Times New Roman" w:eastAsia="Times New Roman" w:hAnsi="Times New Roman" w:cs="Times New Roman"/>
          <w:b/>
          <w:sz w:val="28"/>
          <w:szCs w:val="28"/>
        </w:rPr>
        <w:t xml:space="preserve"> и предметные результаты освоения курса «Биология</w:t>
      </w:r>
      <w:r w:rsidRPr="00AE1C94">
        <w:rPr>
          <w:rFonts w:ascii="Times New Roman" w:eastAsia="Times New Roman" w:hAnsi="Times New Roman" w:cs="Times New Roman"/>
          <w:sz w:val="28"/>
          <w:szCs w:val="28"/>
        </w:rPr>
        <w:t>»</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proofErr w:type="gramStart"/>
      <w:r w:rsidRPr="00AE1C94">
        <w:rPr>
          <w:rFonts w:ascii="Times New Roman" w:eastAsia="Times New Roman" w:hAnsi="Times New Roman" w:cs="Times New Roman"/>
          <w:sz w:val="28"/>
          <w:szCs w:val="28"/>
        </w:rPr>
        <w:t>Деятельность образовательного учреждения общего образования в обучении биологии должна быть направлена на достижение обучающимися следующих личностных результатов:</w:t>
      </w:r>
      <w:proofErr w:type="gramEnd"/>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1) знание основных принципов и правил отношения к живой природе, основ здорового образа жизни и </w:t>
      </w:r>
      <w:proofErr w:type="spellStart"/>
      <w:r w:rsidRPr="00AE1C94">
        <w:rPr>
          <w:rFonts w:ascii="Times New Roman" w:eastAsia="Times New Roman" w:hAnsi="Times New Roman" w:cs="Times New Roman"/>
          <w:sz w:val="28"/>
          <w:szCs w:val="28"/>
        </w:rPr>
        <w:t>здоровьесберегающих</w:t>
      </w:r>
      <w:proofErr w:type="spellEnd"/>
      <w:r w:rsidRPr="00AE1C94">
        <w:rPr>
          <w:rFonts w:ascii="Times New Roman" w:eastAsia="Times New Roman" w:hAnsi="Times New Roman" w:cs="Times New Roman"/>
          <w:sz w:val="28"/>
          <w:szCs w:val="28"/>
        </w:rPr>
        <w:t xml:space="preserve"> технологий;</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2) реализация установок здорового образа жизни;</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 xml:space="preserve">3) </w:t>
      </w:r>
      <w:proofErr w:type="spellStart"/>
      <w:r w:rsidRPr="00AE1C94">
        <w:rPr>
          <w:rFonts w:ascii="Times New Roman" w:eastAsia="Times New Roman" w:hAnsi="Times New Roman" w:cs="Times New Roman"/>
          <w:sz w:val="28"/>
          <w:szCs w:val="28"/>
        </w:rPr>
        <w:t>сформированность</w:t>
      </w:r>
      <w:proofErr w:type="spellEnd"/>
      <w:r w:rsidRPr="00AE1C94">
        <w:rPr>
          <w:rFonts w:ascii="Times New Roman" w:eastAsia="Times New Roman" w:hAnsi="Times New Roman" w:cs="Times New Roman"/>
          <w:sz w:val="28"/>
          <w:szCs w:val="28"/>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proofErr w:type="spellStart"/>
      <w:r w:rsidRPr="00AE1C94">
        <w:rPr>
          <w:rFonts w:ascii="Times New Roman" w:eastAsia="Times New Roman" w:hAnsi="Times New Roman" w:cs="Times New Roman"/>
          <w:sz w:val="28"/>
          <w:szCs w:val="28"/>
        </w:rPr>
        <w:t>Метапредметными</w:t>
      </w:r>
      <w:proofErr w:type="spellEnd"/>
      <w:r w:rsidRPr="00AE1C94">
        <w:rPr>
          <w:rFonts w:ascii="Times New Roman" w:eastAsia="Times New Roman" w:hAnsi="Times New Roman" w:cs="Times New Roman"/>
          <w:sz w:val="28"/>
          <w:szCs w:val="28"/>
        </w:rPr>
        <w:t xml:space="preserve"> результатами освоения выпускниками основной школы программы по биологии являются:</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proofErr w:type="gramStart"/>
      <w:r w:rsidRPr="00AE1C94">
        <w:rPr>
          <w:rFonts w:ascii="Times New Roman" w:eastAsia="Times New Roman" w:hAnsi="Times New Roman" w:cs="Times New Roman"/>
          <w:sz w:val="28"/>
          <w:szCs w:val="28"/>
        </w:rPr>
        <w:t>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lastRenderedPageBreak/>
        <w:t>2) умения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3) способность выбирать целевые и смысловые установки в своих действиях и поступках по отношению к живой природе, здоровью своему и окружающих;</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4) умения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Предметные результаты изучения биологии отражают:</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w:t>
      </w:r>
      <w:r w:rsidRPr="00AE1C94">
        <w:rPr>
          <w:rFonts w:ascii="Times New Roman" w:eastAsia="Times New Roman" w:hAnsi="Times New Roman" w:cs="Times New Roman"/>
          <w:sz w:val="28"/>
          <w:szCs w:val="28"/>
        </w:rPr>
        <w:softHyphen/>
        <w:t xml:space="preserve">ности человека для развития современных </w:t>
      </w:r>
      <w:proofErr w:type="gramStart"/>
      <w:r w:rsidRPr="00AE1C94">
        <w:rPr>
          <w:rFonts w:ascii="Times New Roman" w:eastAsia="Times New Roman" w:hAnsi="Times New Roman" w:cs="Times New Roman"/>
          <w:sz w:val="28"/>
          <w:szCs w:val="28"/>
        </w:rPr>
        <w:t>естественно-научных</w:t>
      </w:r>
      <w:proofErr w:type="gramEnd"/>
      <w:r w:rsidRPr="00AE1C94">
        <w:rPr>
          <w:rFonts w:ascii="Times New Roman" w:eastAsia="Times New Roman" w:hAnsi="Times New Roman" w:cs="Times New Roman"/>
          <w:sz w:val="28"/>
          <w:szCs w:val="28"/>
        </w:rPr>
        <w:t xml:space="preserve"> представлений о картине мира;</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w:t>
      </w:r>
      <w:proofErr w:type="gramStart"/>
      <w:r w:rsidRPr="00AE1C94">
        <w:rPr>
          <w:rFonts w:ascii="Times New Roman" w:eastAsia="Times New Roman" w:hAnsi="Times New Roman" w:cs="Times New Roman"/>
          <w:sz w:val="28"/>
          <w:szCs w:val="28"/>
        </w:rPr>
        <w:t>о-</w:t>
      </w:r>
      <w:proofErr w:type="gramEnd"/>
      <w:r w:rsidRPr="00AE1C94">
        <w:rPr>
          <w:rFonts w:ascii="Times New Roman" w:eastAsia="Times New Roman" w:hAnsi="Times New Roman" w:cs="Times New Roman"/>
          <w:sz w:val="28"/>
          <w:szCs w:val="28"/>
        </w:rPr>
        <w:t xml:space="preserve"> системной организации жизни, о взаимосвязи живого и неживо</w:t>
      </w:r>
      <w:r w:rsidRPr="00AE1C94">
        <w:rPr>
          <w:rFonts w:ascii="Times New Roman" w:eastAsia="Times New Roman" w:hAnsi="Times New Roman" w:cs="Times New Roman"/>
          <w:sz w:val="28"/>
          <w:szCs w:val="28"/>
        </w:rPr>
        <w:softHyphen/>
        <w:t>го в биосфере, о наследственности и изменчивости; овладение понятийным аппаратом биологии;</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приобретение опыта использования методов биологиче</w:t>
      </w:r>
      <w:r w:rsidRPr="00AE1C94">
        <w:rPr>
          <w:rFonts w:ascii="Times New Roman" w:eastAsia="Times New Roman" w:hAnsi="Times New Roman" w:cs="Times New Roman"/>
          <w:sz w:val="28"/>
          <w:szCs w:val="28"/>
        </w:rPr>
        <w:softHyphen/>
        <w:t>ской науки и проведения несложных биологических эксперимен</w:t>
      </w:r>
      <w:r w:rsidRPr="00AE1C94">
        <w:rPr>
          <w:rFonts w:ascii="Times New Roman" w:eastAsia="Times New Roman" w:hAnsi="Times New Roman" w:cs="Times New Roman"/>
          <w:sz w:val="28"/>
          <w:szCs w:val="28"/>
        </w:rPr>
        <w:softHyphen/>
        <w:t>тов для изучения живых организмов и человека, проведения эко</w:t>
      </w:r>
      <w:r w:rsidRPr="00AE1C94">
        <w:rPr>
          <w:rFonts w:ascii="Times New Roman" w:eastAsia="Times New Roman" w:hAnsi="Times New Roman" w:cs="Times New Roman"/>
          <w:sz w:val="28"/>
          <w:szCs w:val="28"/>
        </w:rPr>
        <w:softHyphen/>
        <w:t>логического мониторинга в окружающей среде;</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формирование основ экологической грамотности: способ</w:t>
      </w:r>
      <w:r w:rsidRPr="00AE1C94">
        <w:rPr>
          <w:rFonts w:ascii="Times New Roman" w:eastAsia="Times New Roman" w:hAnsi="Times New Roman" w:cs="Times New Roman"/>
          <w:sz w:val="28"/>
          <w:szCs w:val="28"/>
        </w:rPr>
        <w:softHyphen/>
        <w:t>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w:t>
      </w:r>
      <w:r w:rsidRPr="00AE1C94">
        <w:rPr>
          <w:rFonts w:ascii="Times New Roman" w:eastAsia="Times New Roman" w:hAnsi="Times New Roman" w:cs="Times New Roman"/>
          <w:sz w:val="28"/>
          <w:szCs w:val="28"/>
        </w:rPr>
        <w:softHyphen/>
        <w:t>зия и природных местообитаний видов растений и животных;</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w:t>
      </w:r>
      <w:r w:rsidRPr="00AE1C94">
        <w:rPr>
          <w:rFonts w:ascii="Times New Roman" w:eastAsia="Times New Roman" w:hAnsi="Times New Roman" w:cs="Times New Roman"/>
          <w:sz w:val="28"/>
          <w:szCs w:val="28"/>
        </w:rPr>
        <w:softHyphen/>
        <w:t>родопользования, защиты здоровья людей в условиях быстрого изменения экологического качества окружающей среды;</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r w:rsidRPr="00AE1C94">
        <w:rPr>
          <w:rFonts w:ascii="Times New Roman" w:eastAsia="Times New Roman" w:hAnsi="Times New Roman" w:cs="Times New Roman"/>
          <w:sz w:val="28"/>
          <w:szCs w:val="28"/>
        </w:rPr>
        <w:t>освоение приёмов оказания первой помощи, рациональ</w:t>
      </w:r>
      <w:r w:rsidRPr="00AE1C94">
        <w:rPr>
          <w:rFonts w:ascii="Times New Roman" w:eastAsia="Times New Roman" w:hAnsi="Times New Roman" w:cs="Times New Roman"/>
          <w:sz w:val="28"/>
          <w:szCs w:val="28"/>
        </w:rPr>
        <w:softHyphen/>
        <w:t>ной организации труда и отдыха, выращивания и размножения культурных растений и домашних животных, ухода за ними.</w:t>
      </w:r>
    </w:p>
    <w:p w:rsidR="00AE1C94" w:rsidRPr="00AE1C94" w:rsidRDefault="00AE1C94" w:rsidP="00AE1C94">
      <w:pPr>
        <w:pStyle w:val="af9"/>
        <w:numPr>
          <w:ilvl w:val="0"/>
          <w:numId w:val="84"/>
        </w:numPr>
        <w:spacing w:after="0"/>
        <w:ind w:left="284"/>
        <w:jc w:val="both"/>
        <w:rPr>
          <w:rFonts w:ascii="Times New Roman" w:eastAsia="Times New Roman" w:hAnsi="Times New Roman" w:cs="Times New Roman"/>
          <w:sz w:val="28"/>
          <w:szCs w:val="28"/>
        </w:rPr>
      </w:pPr>
    </w:p>
    <w:p w:rsidR="00BA4D1C" w:rsidRDefault="00BA4D1C" w:rsidP="00AE1C94">
      <w:pPr>
        <w:widowControl w:val="0"/>
        <w:tabs>
          <w:tab w:val="left" w:pos="1398"/>
        </w:tabs>
        <w:autoSpaceDE w:val="0"/>
        <w:autoSpaceDN w:val="0"/>
        <w:spacing w:after="0"/>
        <w:ind w:left="284" w:right="385"/>
        <w:rPr>
          <w:rFonts w:ascii="Times New Roman" w:eastAsia="Times New Roman" w:hAnsi="Times New Roman" w:cs="Times New Roman"/>
          <w:sz w:val="28"/>
          <w:szCs w:val="28"/>
        </w:rPr>
      </w:pPr>
    </w:p>
    <w:p w:rsidR="00AE1C94" w:rsidRDefault="00AE1C94" w:rsidP="00AE1C94">
      <w:pPr>
        <w:widowControl w:val="0"/>
        <w:tabs>
          <w:tab w:val="left" w:pos="1398"/>
        </w:tabs>
        <w:autoSpaceDE w:val="0"/>
        <w:autoSpaceDN w:val="0"/>
        <w:spacing w:after="0"/>
        <w:ind w:right="385"/>
        <w:rPr>
          <w:rFonts w:ascii="Times New Roman" w:eastAsia="Times New Roman" w:hAnsi="Times New Roman" w:cs="Times New Roman"/>
          <w:sz w:val="28"/>
          <w:szCs w:val="28"/>
        </w:rPr>
      </w:pPr>
    </w:p>
    <w:p w:rsidR="00AE1C94" w:rsidRDefault="00AE1C94" w:rsidP="00AE1C94">
      <w:pPr>
        <w:widowControl w:val="0"/>
        <w:tabs>
          <w:tab w:val="left" w:pos="1398"/>
        </w:tabs>
        <w:autoSpaceDE w:val="0"/>
        <w:autoSpaceDN w:val="0"/>
        <w:spacing w:after="0"/>
        <w:ind w:left="1036" w:right="385"/>
        <w:rPr>
          <w:rFonts w:ascii="Times New Roman" w:eastAsia="Times New Roman" w:hAnsi="Times New Roman" w:cs="Times New Roman"/>
          <w:sz w:val="28"/>
          <w:szCs w:val="28"/>
        </w:rPr>
      </w:pPr>
    </w:p>
    <w:p w:rsidR="00AE1C94" w:rsidRPr="00AE1C94" w:rsidRDefault="00AE1C94" w:rsidP="00AE1C94">
      <w:pPr>
        <w:widowControl w:val="0"/>
        <w:tabs>
          <w:tab w:val="left" w:pos="1398"/>
        </w:tabs>
        <w:autoSpaceDE w:val="0"/>
        <w:autoSpaceDN w:val="0"/>
        <w:spacing w:after="0"/>
        <w:ind w:left="1036" w:right="385"/>
        <w:rPr>
          <w:rFonts w:ascii="Times New Roman" w:eastAsia="Times New Roman" w:hAnsi="Times New Roman" w:cs="Times New Roman"/>
          <w:sz w:val="28"/>
          <w:szCs w:val="28"/>
        </w:rPr>
        <w:sectPr w:rsidR="00AE1C94" w:rsidRPr="00AE1C94">
          <w:pgSz w:w="11910" w:h="16840"/>
          <w:pgMar w:top="1040" w:right="460" w:bottom="280" w:left="600" w:header="720" w:footer="720" w:gutter="0"/>
          <w:cols w:space="720"/>
        </w:sectPr>
      </w:pPr>
    </w:p>
    <w:p w:rsidR="00056CD5" w:rsidRPr="00AE1C94" w:rsidRDefault="002905A4" w:rsidP="00AE1C94">
      <w:pPr>
        <w:spacing w:after="0"/>
        <w:jc w:val="both"/>
        <w:rPr>
          <w:rFonts w:ascii="Times New Roman" w:hAnsi="Times New Roman" w:cs="Times New Roman"/>
          <w:sz w:val="28"/>
          <w:szCs w:val="28"/>
        </w:rPr>
      </w:pPr>
      <w:bookmarkStart w:id="2" w:name="bookmark=id.4d34og8" w:colFirst="0" w:colLast="0"/>
      <w:bookmarkEnd w:id="2"/>
      <w:r w:rsidRPr="00AE1C94">
        <w:rPr>
          <w:rFonts w:ascii="Times New Roman" w:eastAsia="Times New Roman" w:hAnsi="Times New Roman" w:cs="Times New Roman"/>
          <w:b/>
          <w:color w:val="000000"/>
          <w:sz w:val="28"/>
          <w:szCs w:val="28"/>
        </w:rPr>
        <w:lastRenderedPageBreak/>
        <w:t>СОДЕРЖАНИЕ ОБУЧЕНИЯ</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5 КЛАСС</w:t>
      </w:r>
    </w:p>
    <w:p w:rsidR="00056CD5" w:rsidRPr="00AE1C94" w:rsidRDefault="002905A4" w:rsidP="00AE1C94">
      <w:pPr>
        <w:numPr>
          <w:ilvl w:val="0"/>
          <w:numId w:val="18"/>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Биология – наука о живой природе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AE1C94">
        <w:rPr>
          <w:rFonts w:ascii="Times New Roman" w:eastAsia="Times New Roman" w:hAnsi="Times New Roman" w:cs="Times New Roman"/>
          <w:color w:val="000000"/>
          <w:sz w:val="28"/>
          <w:szCs w:val="28"/>
        </w:rPr>
        <w:t>Профессии, связанные с биологией: врач, ветеринар, психолог, агроном, животновод и другие (4–5 профессий).</w:t>
      </w:r>
      <w:proofErr w:type="gramEnd"/>
      <w:r w:rsidRPr="00AE1C94">
        <w:rPr>
          <w:rFonts w:ascii="Times New Roman" w:eastAsia="Times New Roman" w:hAnsi="Times New Roman" w:cs="Times New Roman"/>
          <w:color w:val="000000"/>
          <w:sz w:val="28"/>
          <w:szCs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Кабинет биологии. Правила поведения и работы в кабинете с биологическими приборами и инструментами.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56CD5" w:rsidRPr="00AE1C94" w:rsidRDefault="002905A4" w:rsidP="00AE1C94">
      <w:pPr>
        <w:numPr>
          <w:ilvl w:val="0"/>
          <w:numId w:val="19"/>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Методы изучения живой природы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Ознакомление с устройством лупы, светового микроскопа, правила работы с ними.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 xml:space="preserve">Экскурсии или </w:t>
      </w:r>
      <w:proofErr w:type="spellStart"/>
      <w:r w:rsidRPr="00AE1C94">
        <w:rPr>
          <w:rFonts w:ascii="Times New Roman" w:eastAsia="Times New Roman" w:hAnsi="Times New Roman" w:cs="Times New Roman"/>
          <w:b/>
          <w:i/>
          <w:color w:val="000000"/>
          <w:sz w:val="28"/>
          <w:szCs w:val="28"/>
        </w:rPr>
        <w:t>видеоэкскурсии</w:t>
      </w:r>
      <w:proofErr w:type="spellEnd"/>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Овладение методами изучения живой природы – наблюдением и экспериментом.</w:t>
      </w:r>
    </w:p>
    <w:p w:rsidR="00056CD5" w:rsidRPr="00AE1C94" w:rsidRDefault="002905A4" w:rsidP="00AE1C94">
      <w:pPr>
        <w:numPr>
          <w:ilvl w:val="0"/>
          <w:numId w:val="20"/>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Организмы – тела живой природы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E1C94">
        <w:rPr>
          <w:rFonts w:ascii="Times New Roman" w:eastAsia="Times New Roman" w:hAnsi="Times New Roman" w:cs="Times New Roman"/>
          <w:color w:val="FF0000"/>
          <w:sz w:val="28"/>
          <w:szCs w:val="28"/>
        </w:rPr>
        <w:t xml:space="preserve"> </w:t>
      </w:r>
      <w:r w:rsidRPr="00AE1C94">
        <w:rPr>
          <w:rFonts w:ascii="Times New Roman" w:eastAsia="Times New Roman" w:hAnsi="Times New Roman" w:cs="Times New Roman"/>
          <w:color w:val="000000"/>
          <w:sz w:val="28"/>
          <w:szCs w:val="28"/>
        </w:rPr>
        <w:t>Строение клетки под световым микроскопом: клеточная оболочка, цитоплазма, ядро.</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Одноклеточные и многоклеточные организмы. Клетки, ткани, органы, системы органов.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Жизнедеятельность организмов. Особенности строения и процессов жизнедеятельности у растений, животных, бактерий и грибов.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056CD5" w:rsidRPr="00AE1C94" w:rsidRDefault="002905A4" w:rsidP="00AE1C94">
      <w:pPr>
        <w:spacing w:after="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AE1C94">
        <w:rPr>
          <w:rFonts w:ascii="Times New Roman" w:eastAsia="Times New Roman" w:hAnsi="Times New Roman" w:cs="Times New Roman"/>
          <w:color w:val="000000"/>
          <w:sz w:val="28"/>
          <w:szCs w:val="28"/>
        </w:rPr>
        <w:t xml:space="preserve"> Бактерии и вирусы как формы жизни. Значение бактерий и вирусов в природе и в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клеток кожицы чешуи лука под лупой и микроскопом (на примере самостоятельно приготовленного микропрепарата).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Ознакомление с принципами систематики организмов.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Наблюдение за потреблением воды растением.</w:t>
      </w:r>
    </w:p>
    <w:p w:rsidR="00056CD5" w:rsidRPr="00AE1C94" w:rsidRDefault="002905A4" w:rsidP="00AE1C94">
      <w:pPr>
        <w:numPr>
          <w:ilvl w:val="0"/>
          <w:numId w:val="1"/>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Организмы и среда обитания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Понятие о среде обитания. Водная, наземно-воздушная, почвенная, </w:t>
      </w:r>
      <w:proofErr w:type="spellStart"/>
      <w:r w:rsidRPr="00AE1C94">
        <w:rPr>
          <w:rFonts w:ascii="Times New Roman" w:eastAsia="Times New Roman" w:hAnsi="Times New Roman" w:cs="Times New Roman"/>
          <w:color w:val="000000"/>
          <w:sz w:val="28"/>
          <w:szCs w:val="28"/>
        </w:rPr>
        <w:t>внутриорганизменная</w:t>
      </w:r>
      <w:proofErr w:type="spellEnd"/>
      <w:r w:rsidRPr="00AE1C94">
        <w:rPr>
          <w:rFonts w:ascii="Times New Roman" w:eastAsia="Times New Roman" w:hAnsi="Times New Roman" w:cs="Times New Roman"/>
          <w:color w:val="000000"/>
          <w:sz w:val="28"/>
          <w:szCs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Выявление приспособлений организмов к среде обитания (на конкретных примерах).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 xml:space="preserve">Экскурсии или </w:t>
      </w:r>
      <w:proofErr w:type="spellStart"/>
      <w:r w:rsidRPr="00AE1C94">
        <w:rPr>
          <w:rFonts w:ascii="Times New Roman" w:eastAsia="Times New Roman" w:hAnsi="Times New Roman" w:cs="Times New Roman"/>
          <w:b/>
          <w:i/>
          <w:color w:val="000000"/>
          <w:sz w:val="28"/>
          <w:szCs w:val="28"/>
        </w:rPr>
        <w:t>видеоэкскурсии</w:t>
      </w:r>
      <w:proofErr w:type="spellEnd"/>
      <w:r w:rsidRPr="00AE1C94">
        <w:rPr>
          <w:rFonts w:ascii="Times New Roman" w:eastAsia="Times New Roman" w:hAnsi="Times New Roman" w:cs="Times New Roman"/>
          <w:b/>
          <w:i/>
          <w:color w:val="000000"/>
          <w:sz w:val="28"/>
          <w:szCs w:val="28"/>
        </w:rPr>
        <w:t>.</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Растительный и животный мир родного края (краеведение).</w:t>
      </w:r>
    </w:p>
    <w:p w:rsidR="00056CD5" w:rsidRPr="00AE1C94" w:rsidRDefault="002905A4" w:rsidP="00AE1C94">
      <w:pPr>
        <w:numPr>
          <w:ilvl w:val="0"/>
          <w:numId w:val="2"/>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Природные сообщества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AE1C94">
        <w:rPr>
          <w:rFonts w:ascii="Times New Roman" w:eastAsia="Times New Roman" w:hAnsi="Times New Roman" w:cs="Times New Roman"/>
          <w:color w:val="000000"/>
          <w:sz w:val="28"/>
          <w:szCs w:val="28"/>
        </w:rPr>
        <w:t>ств в пр</w:t>
      </w:r>
      <w:proofErr w:type="gramEnd"/>
      <w:r w:rsidRPr="00AE1C94">
        <w:rPr>
          <w:rFonts w:ascii="Times New Roman" w:eastAsia="Times New Roman" w:hAnsi="Times New Roman" w:cs="Times New Roman"/>
          <w:color w:val="000000"/>
          <w:sz w:val="28"/>
          <w:szCs w:val="28"/>
        </w:rPr>
        <w:t>иродных сообществах. Примеры природных сообществ (лес, пруд, озеро и другие природные сообщества).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Природные зоны Земли, их обитатели. Флора и фауна природных зон. Ландшафты: природные и культурные.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искусственных сообществ и их обитателей (на примере аквариума и других искусственных сообществ).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 xml:space="preserve">Экскурсии или </w:t>
      </w:r>
      <w:proofErr w:type="spellStart"/>
      <w:r w:rsidRPr="00AE1C94">
        <w:rPr>
          <w:rFonts w:ascii="Times New Roman" w:eastAsia="Times New Roman" w:hAnsi="Times New Roman" w:cs="Times New Roman"/>
          <w:b/>
          <w:i/>
          <w:color w:val="000000"/>
          <w:sz w:val="28"/>
          <w:szCs w:val="28"/>
        </w:rPr>
        <w:t>видеоэкскурсии</w:t>
      </w:r>
      <w:proofErr w:type="spellEnd"/>
      <w:r w:rsidRPr="00AE1C94">
        <w:rPr>
          <w:rFonts w:ascii="Times New Roman" w:eastAsia="Times New Roman" w:hAnsi="Times New Roman" w:cs="Times New Roman"/>
          <w:b/>
          <w:i/>
          <w:color w:val="000000"/>
          <w:sz w:val="28"/>
          <w:szCs w:val="28"/>
        </w:rPr>
        <w:t>.</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природных сообществ (на примере леса, озера, пруда, луга и других природных сообществ.).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сезонных явлений в жизни природных сообществ.</w:t>
      </w:r>
    </w:p>
    <w:p w:rsidR="00056CD5" w:rsidRPr="00AE1C94" w:rsidRDefault="002905A4" w:rsidP="00AE1C94">
      <w:pPr>
        <w:numPr>
          <w:ilvl w:val="0"/>
          <w:numId w:val="4"/>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Живая природа и человек</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Проведение акции по уборке мусора в ближайшем лесу, парке, сквере или на пришкольной территории.</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6 КЛАСС</w:t>
      </w:r>
    </w:p>
    <w:p w:rsidR="00056CD5" w:rsidRPr="00AE1C94" w:rsidRDefault="002905A4" w:rsidP="00AE1C94">
      <w:pPr>
        <w:numPr>
          <w:ilvl w:val="0"/>
          <w:numId w:val="6"/>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Растительный организм</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Ботаника – наука о растениях. Разделы ботаники. Связь ботаники с другими науками и техникой. Общие признаки растений.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Разнообразие растений. Уровни организации растительного организма. Высшие и низшие растения. Споровые и семенные растения.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Органы и системы органов растений. Строение органов растительного организма, их роль и связь между собой.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микроскопического строения листа водного растения элодеи.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Изучение строения растительных тканей (использование микропрепаратов).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Обнаружение неорганических и органических веществ в растении.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 xml:space="preserve">Экскурсии или </w:t>
      </w:r>
      <w:proofErr w:type="spellStart"/>
      <w:r w:rsidRPr="00AE1C94">
        <w:rPr>
          <w:rFonts w:ascii="Times New Roman" w:eastAsia="Times New Roman" w:hAnsi="Times New Roman" w:cs="Times New Roman"/>
          <w:b/>
          <w:i/>
          <w:color w:val="000000"/>
          <w:sz w:val="28"/>
          <w:szCs w:val="28"/>
        </w:rPr>
        <w:t>видеоэкскурсии</w:t>
      </w:r>
      <w:proofErr w:type="spellEnd"/>
      <w:r w:rsidRPr="00AE1C94">
        <w:rPr>
          <w:rFonts w:ascii="Times New Roman" w:eastAsia="Times New Roman" w:hAnsi="Times New Roman" w:cs="Times New Roman"/>
          <w:b/>
          <w:i/>
          <w:color w:val="000000"/>
          <w:sz w:val="28"/>
          <w:szCs w:val="28"/>
        </w:rPr>
        <w:t>.</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Ознакомление в природе с цветковыми растениями.</w:t>
      </w:r>
    </w:p>
    <w:p w:rsidR="00056CD5" w:rsidRPr="00AE1C94" w:rsidRDefault="002905A4" w:rsidP="00AE1C94">
      <w:pPr>
        <w:numPr>
          <w:ilvl w:val="0"/>
          <w:numId w:val="9"/>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Строение и многообразие покрытосеменных растений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Строение семян. Состав и строение семян.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Строение и разнообразие цветков. Соцветия. Плоды. Типы плодов. Распространение плодов и семян в природе.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строения корневых систем (стержневой и мочковатой) на примере гербарных экземпляров или живых растений.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микропрепарата клеток корня.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Ознакомление с внешним строением листьев и листорасположением (на комнатных растениях).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строения вегетативных и генеративных почек (на примере сирени, тополя и других растений).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микроскопического строения листа (на готовых микропрепаратах).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Рассматривание микроскопического строения ветки дерева (на готовом микропрепарате).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строения корневища, клубня, луковицы.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строения цветков.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Ознакомление с различными типами соцветий.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Изучение строения семян двудольных растений.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строения семян однодольных растений.</w:t>
      </w:r>
    </w:p>
    <w:p w:rsidR="00056CD5" w:rsidRPr="00AE1C94" w:rsidRDefault="002905A4" w:rsidP="00AE1C94">
      <w:pPr>
        <w:numPr>
          <w:ilvl w:val="0"/>
          <w:numId w:val="12"/>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Жизнедеятельность растительного организма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Обмен веществ у растений</w:t>
      </w:r>
    </w:p>
    <w:p w:rsidR="00056CD5" w:rsidRPr="00AE1C94" w:rsidRDefault="002905A4" w:rsidP="00AE1C94">
      <w:pPr>
        <w:spacing w:after="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AE1C94">
        <w:rPr>
          <w:rFonts w:ascii="Times New Roman" w:eastAsia="Times New Roman" w:hAnsi="Times New Roman" w:cs="Times New Roman"/>
          <w:color w:val="000000"/>
          <w:sz w:val="28"/>
          <w:szCs w:val="28"/>
        </w:rPr>
        <w:t xml:space="preserve"> Минеральное питание растений. Удобрения.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Питание растения.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Фотосинтез. Лист – орган воздушного питания. Значение фотосинтеза в природе и в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Дыхание растения.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AE1C94">
        <w:rPr>
          <w:rFonts w:ascii="Times New Roman" w:eastAsia="Times New Roman" w:hAnsi="Times New Roman" w:cs="Times New Roman"/>
          <w:color w:val="000000"/>
          <w:sz w:val="28"/>
          <w:szCs w:val="28"/>
        </w:rPr>
        <w:t>устьичный</w:t>
      </w:r>
      <w:proofErr w:type="spellEnd"/>
      <w:r w:rsidRPr="00AE1C94">
        <w:rPr>
          <w:rFonts w:ascii="Times New Roman" w:eastAsia="Times New Roman" w:hAnsi="Times New Roman" w:cs="Times New Roman"/>
          <w:color w:val="000000"/>
          <w:sz w:val="28"/>
          <w:szCs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Транспорт веществ в растении.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Рост и развитие растения.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Прорастание семян. Условия прорастания семян. Подготовка семян к посеву. Развитие проростков.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AE1C94">
        <w:rPr>
          <w:rFonts w:ascii="Times New Roman" w:eastAsia="Times New Roman" w:hAnsi="Times New Roman" w:cs="Times New Roman"/>
          <w:color w:val="000000"/>
          <w:sz w:val="28"/>
          <w:szCs w:val="28"/>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Наблюдение за ростом корня.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Наблюдение за ростом побега.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возраста дерева по спилу.</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Выявление передвижения воды и минеральных веществ по древесине.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Наблюдение процесса выделения кислорода на свету аквариумными растениями.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роли рыхления для дыхания корней.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E1C94">
        <w:rPr>
          <w:rFonts w:ascii="Times New Roman" w:eastAsia="Times New Roman" w:hAnsi="Times New Roman" w:cs="Times New Roman"/>
          <w:color w:val="000000"/>
          <w:sz w:val="28"/>
          <w:szCs w:val="28"/>
        </w:rPr>
        <w:t>сенполия</w:t>
      </w:r>
      <w:proofErr w:type="spellEnd"/>
      <w:r w:rsidRPr="00AE1C94">
        <w:rPr>
          <w:rFonts w:ascii="Times New Roman" w:eastAsia="Times New Roman" w:hAnsi="Times New Roman" w:cs="Times New Roman"/>
          <w:color w:val="000000"/>
          <w:sz w:val="28"/>
          <w:szCs w:val="28"/>
        </w:rPr>
        <w:t xml:space="preserve">, бегония, </w:t>
      </w:r>
      <w:proofErr w:type="spellStart"/>
      <w:r w:rsidRPr="00AE1C94">
        <w:rPr>
          <w:rFonts w:ascii="Times New Roman" w:eastAsia="Times New Roman" w:hAnsi="Times New Roman" w:cs="Times New Roman"/>
          <w:color w:val="000000"/>
          <w:sz w:val="28"/>
          <w:szCs w:val="28"/>
        </w:rPr>
        <w:t>сансевьера</w:t>
      </w:r>
      <w:proofErr w:type="spellEnd"/>
      <w:r w:rsidRPr="00AE1C94">
        <w:rPr>
          <w:rFonts w:ascii="Times New Roman" w:eastAsia="Times New Roman" w:hAnsi="Times New Roman" w:cs="Times New Roman"/>
          <w:color w:val="000000"/>
          <w:sz w:val="28"/>
          <w:szCs w:val="28"/>
        </w:rPr>
        <w:t xml:space="preserve"> и другие растения).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всхожести семян культурных растений и посев их в грунт.</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Наблюдение за ростом и развитием цветкового растения в комнатных условиях (на примере фасоли или посевного гороха).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условий прорастания семян.</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7 КЛАСС</w:t>
      </w:r>
    </w:p>
    <w:p w:rsidR="00056CD5" w:rsidRPr="00AE1C94" w:rsidRDefault="002905A4" w:rsidP="00AE1C94">
      <w:pPr>
        <w:numPr>
          <w:ilvl w:val="0"/>
          <w:numId w:val="7"/>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Систематические группы растений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AE1C94">
        <w:rPr>
          <w:rFonts w:ascii="Times New Roman" w:eastAsia="Times New Roman" w:hAnsi="Times New Roman" w:cs="Times New Roman"/>
          <w:color w:val="000000"/>
          <w:sz w:val="28"/>
          <w:szCs w:val="28"/>
        </w:rPr>
        <w:t>Основные таксоны (категории) систематики растений (царство, отдел, класс, порядок, семейство, род, вид).</w:t>
      </w:r>
      <w:proofErr w:type="gramEnd"/>
      <w:r w:rsidRPr="00AE1C94">
        <w:rPr>
          <w:rFonts w:ascii="Times New Roman" w:eastAsia="Times New Roman" w:hAnsi="Times New Roman" w:cs="Times New Roman"/>
          <w:color w:val="000000"/>
          <w:sz w:val="28"/>
          <w:szCs w:val="28"/>
        </w:rPr>
        <w:t xml:space="preserve"> История развития систематики, описание видов, открытие новых видов. Роль систематики в биологии.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AE1C94">
        <w:rPr>
          <w:rFonts w:ascii="Times New Roman" w:eastAsia="Times New Roman" w:hAnsi="Times New Roman" w:cs="Times New Roman"/>
          <w:color w:val="000000"/>
          <w:sz w:val="28"/>
          <w:szCs w:val="28"/>
        </w:rPr>
        <w:t>с</w:t>
      </w:r>
      <w:proofErr w:type="gramEnd"/>
      <w:r w:rsidRPr="00AE1C94">
        <w:rPr>
          <w:rFonts w:ascii="Times New Roman" w:eastAsia="Times New Roman" w:hAnsi="Times New Roman" w:cs="Times New Roman"/>
          <w:color w:val="000000"/>
          <w:sz w:val="28"/>
          <w:szCs w:val="28"/>
        </w:rPr>
        <w:t xml:space="preserve"> мхами. Особенности строения и жизнедеятельности плаунов, хвощей и папоротников. Размножение </w:t>
      </w:r>
      <w:proofErr w:type="gramStart"/>
      <w:r w:rsidRPr="00AE1C94">
        <w:rPr>
          <w:rFonts w:ascii="Times New Roman" w:eastAsia="Times New Roman" w:hAnsi="Times New Roman" w:cs="Times New Roman"/>
          <w:color w:val="000000"/>
          <w:sz w:val="28"/>
          <w:szCs w:val="28"/>
        </w:rPr>
        <w:t>папоротникообразных</w:t>
      </w:r>
      <w:proofErr w:type="gramEnd"/>
      <w:r w:rsidRPr="00AE1C94">
        <w:rPr>
          <w:rFonts w:ascii="Times New Roman" w:eastAsia="Times New Roman" w:hAnsi="Times New Roman" w:cs="Times New Roman"/>
          <w:color w:val="000000"/>
          <w:sz w:val="28"/>
          <w:szCs w:val="28"/>
        </w:rPr>
        <w:t xml:space="preserve">. Цикл развития папоротника. Роль древних папоротникообразных в образовании каменного угля. Значение </w:t>
      </w:r>
      <w:proofErr w:type="gramStart"/>
      <w:r w:rsidRPr="00AE1C94">
        <w:rPr>
          <w:rFonts w:ascii="Times New Roman" w:eastAsia="Times New Roman" w:hAnsi="Times New Roman" w:cs="Times New Roman"/>
          <w:color w:val="000000"/>
          <w:sz w:val="28"/>
          <w:szCs w:val="28"/>
        </w:rPr>
        <w:t>папоротникообразных</w:t>
      </w:r>
      <w:proofErr w:type="gramEnd"/>
      <w:r w:rsidRPr="00AE1C94">
        <w:rPr>
          <w:rFonts w:ascii="Times New Roman" w:eastAsia="Times New Roman" w:hAnsi="Times New Roman" w:cs="Times New Roman"/>
          <w:color w:val="000000"/>
          <w:sz w:val="28"/>
          <w:szCs w:val="28"/>
        </w:rPr>
        <w:t xml:space="preserve"> в природе и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AE1C94">
        <w:rPr>
          <w:rFonts w:ascii="Times New Roman" w:eastAsia="Times New Roman" w:hAnsi="Times New Roman" w:cs="Times New Roman"/>
          <w:color w:val="000000"/>
          <w:sz w:val="28"/>
          <w:szCs w:val="28"/>
        </w:rPr>
        <w:t>хвойных</w:t>
      </w:r>
      <w:proofErr w:type="gramEnd"/>
      <w:r w:rsidRPr="00AE1C94">
        <w:rPr>
          <w:rFonts w:ascii="Times New Roman" w:eastAsia="Times New Roman" w:hAnsi="Times New Roman" w:cs="Times New Roman"/>
          <w:color w:val="000000"/>
          <w:sz w:val="28"/>
          <w:szCs w:val="28"/>
        </w:rPr>
        <w:t xml:space="preserve">. Размножение </w:t>
      </w:r>
      <w:proofErr w:type="gramStart"/>
      <w:r w:rsidRPr="00AE1C94">
        <w:rPr>
          <w:rFonts w:ascii="Times New Roman" w:eastAsia="Times New Roman" w:hAnsi="Times New Roman" w:cs="Times New Roman"/>
          <w:color w:val="000000"/>
          <w:sz w:val="28"/>
          <w:szCs w:val="28"/>
        </w:rPr>
        <w:t>хвойных</w:t>
      </w:r>
      <w:proofErr w:type="gramEnd"/>
      <w:r w:rsidRPr="00AE1C94">
        <w:rPr>
          <w:rFonts w:ascii="Times New Roman" w:eastAsia="Times New Roman" w:hAnsi="Times New Roman" w:cs="Times New Roman"/>
          <w:color w:val="000000"/>
          <w:sz w:val="28"/>
          <w:szCs w:val="28"/>
        </w:rPr>
        <w:t>, цикл развития на примере сосны. Значение хвойных растений в природе и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Покрытосеменные (цветковые) растения. Общая характеристика. Особенности строения и </w:t>
      </w:r>
      <w:proofErr w:type="gramStart"/>
      <w:r w:rsidRPr="00AE1C94">
        <w:rPr>
          <w:rFonts w:ascii="Times New Roman" w:eastAsia="Times New Roman" w:hAnsi="Times New Roman" w:cs="Times New Roman"/>
          <w:color w:val="000000"/>
          <w:sz w:val="28"/>
          <w:szCs w:val="28"/>
        </w:rPr>
        <w:t>жизнедеятельности</w:t>
      </w:r>
      <w:proofErr w:type="gramEnd"/>
      <w:r w:rsidRPr="00AE1C94">
        <w:rPr>
          <w:rFonts w:ascii="Times New Roman" w:eastAsia="Times New Roman" w:hAnsi="Times New Roman" w:cs="Times New Roman"/>
          <w:color w:val="000000"/>
          <w:sz w:val="28"/>
          <w:szCs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AE1C94">
        <w:rPr>
          <w:rFonts w:ascii="Times New Roman" w:eastAsia="Times New Roman" w:hAnsi="Times New Roman" w:cs="Times New Roman"/>
          <w:color w:val="000000"/>
          <w:sz w:val="28"/>
          <w:szCs w:val="28"/>
        </w:rPr>
        <w:t>Двудольные</w:t>
      </w:r>
      <w:proofErr w:type="gramEnd"/>
      <w:r w:rsidRPr="00AE1C94">
        <w:rPr>
          <w:rFonts w:ascii="Times New Roman" w:eastAsia="Times New Roman" w:hAnsi="Times New Roman" w:cs="Times New Roman"/>
          <w:color w:val="000000"/>
          <w:sz w:val="28"/>
          <w:szCs w:val="28"/>
        </w:rPr>
        <w:t xml:space="preserve"> и класс Однодольные. Признаки классов. Цикл развития покрытосеменного растения.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AE1C94">
        <w:rPr>
          <w:rFonts w:ascii="Times New Roman" w:eastAsia="Times New Roman" w:hAnsi="Times New Roman" w:cs="Times New Roman"/>
          <w:color w:val="000000"/>
          <w:sz w:val="28"/>
          <w:szCs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AE1C94">
        <w:rPr>
          <w:rFonts w:ascii="Times New Roman" w:eastAsia="Times New Roman" w:hAnsi="Times New Roman" w:cs="Times New Roman"/>
          <w:color w:val="000000"/>
          <w:sz w:val="28"/>
          <w:szCs w:val="28"/>
        </w:rPr>
        <w:t xml:space="preserve"> Многообразие растений. Дикорастущие представители семейств. Культурные представители семейств, их использование человеком.</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строения одноклеточных водорослей (на примере хламидомонады и хлореллы).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Изучение строения многоклеточных нитчатых водорослей (на примере спирогиры и </w:t>
      </w:r>
      <w:proofErr w:type="spellStart"/>
      <w:r w:rsidRPr="00AE1C94">
        <w:rPr>
          <w:rFonts w:ascii="Times New Roman" w:eastAsia="Times New Roman" w:hAnsi="Times New Roman" w:cs="Times New Roman"/>
          <w:color w:val="000000"/>
          <w:sz w:val="28"/>
          <w:szCs w:val="28"/>
        </w:rPr>
        <w:t>улотрикса</w:t>
      </w:r>
      <w:proofErr w:type="spellEnd"/>
      <w:r w:rsidRPr="00AE1C94">
        <w:rPr>
          <w:rFonts w:ascii="Times New Roman" w:eastAsia="Times New Roman" w:hAnsi="Times New Roman" w:cs="Times New Roman"/>
          <w:color w:val="000000"/>
          <w:sz w:val="28"/>
          <w:szCs w:val="28"/>
        </w:rPr>
        <w:t>).</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внешнего строения мхов (на местных видах).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Изучение внешнего строения папоротника или хвоща.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внешнего строения веток, хвои, шишек и семян голосеменных растений (на примере ели, сосны или лиственницы).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Изучение внешнего строения покрытосеменных растений.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Изучение признаков представителей семейств: </w:t>
      </w:r>
      <w:proofErr w:type="gramStart"/>
      <w:r w:rsidRPr="00AE1C94">
        <w:rPr>
          <w:rFonts w:ascii="Times New Roman" w:eastAsia="Times New Roman" w:hAnsi="Times New Roman" w:cs="Times New Roman"/>
          <w:color w:val="000000"/>
          <w:sz w:val="28"/>
          <w:szCs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видов растений (на примере трёх семейств) с использованием определителей растений или определительных карточек.</w:t>
      </w:r>
    </w:p>
    <w:p w:rsidR="00056CD5" w:rsidRPr="00AE1C94" w:rsidRDefault="002905A4" w:rsidP="00AE1C94">
      <w:pPr>
        <w:numPr>
          <w:ilvl w:val="0"/>
          <w:numId w:val="10"/>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Развитие растительного мира на Земле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 xml:space="preserve">Экскурсии или </w:t>
      </w:r>
      <w:proofErr w:type="spellStart"/>
      <w:r w:rsidRPr="00AE1C94">
        <w:rPr>
          <w:rFonts w:ascii="Times New Roman" w:eastAsia="Times New Roman" w:hAnsi="Times New Roman" w:cs="Times New Roman"/>
          <w:b/>
          <w:i/>
          <w:color w:val="000000"/>
          <w:sz w:val="28"/>
          <w:szCs w:val="28"/>
        </w:rPr>
        <w:t>видеоэкскурсии</w:t>
      </w:r>
      <w:proofErr w:type="spellEnd"/>
      <w:r w:rsidRPr="00AE1C94">
        <w:rPr>
          <w:rFonts w:ascii="Times New Roman" w:eastAsia="Times New Roman" w:hAnsi="Times New Roman" w:cs="Times New Roman"/>
          <w:b/>
          <w:i/>
          <w:color w:val="000000"/>
          <w:sz w:val="28"/>
          <w:szCs w:val="28"/>
        </w:rPr>
        <w:t>.</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Развитие растительного мира на Земле (экскурсия в палеонтологический или краеведческий музей).</w:t>
      </w:r>
    </w:p>
    <w:p w:rsidR="00056CD5" w:rsidRPr="00AE1C94" w:rsidRDefault="002905A4" w:rsidP="00AE1C94">
      <w:pPr>
        <w:numPr>
          <w:ilvl w:val="0"/>
          <w:numId w:val="13"/>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 Растения в природных сообществах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56CD5" w:rsidRPr="00AE1C94" w:rsidRDefault="002905A4" w:rsidP="00AE1C94">
      <w:pPr>
        <w:numPr>
          <w:ilvl w:val="0"/>
          <w:numId w:val="15"/>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Растения и человек</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w:t>
      </w:r>
      <w:r w:rsidRPr="00AE1C94">
        <w:rPr>
          <w:rFonts w:ascii="Times New Roman" w:eastAsia="Times New Roman" w:hAnsi="Times New Roman" w:cs="Times New Roman"/>
          <w:color w:val="000000"/>
          <w:sz w:val="28"/>
          <w:szCs w:val="28"/>
        </w:rPr>
        <w:lastRenderedPageBreak/>
        <w:t>растений: особо охраняемые природные территории (ООПТ). Красная книга России. Меры сохранения растительного мира.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 xml:space="preserve">Экскурсии или </w:t>
      </w:r>
      <w:proofErr w:type="spellStart"/>
      <w:r w:rsidRPr="00AE1C94">
        <w:rPr>
          <w:rFonts w:ascii="Times New Roman" w:eastAsia="Times New Roman" w:hAnsi="Times New Roman" w:cs="Times New Roman"/>
          <w:b/>
          <w:i/>
          <w:color w:val="000000"/>
          <w:sz w:val="28"/>
          <w:szCs w:val="28"/>
        </w:rPr>
        <w:t>видеоэкскурсии</w:t>
      </w:r>
      <w:proofErr w:type="spellEnd"/>
      <w:r w:rsidRPr="00AE1C94">
        <w:rPr>
          <w:rFonts w:ascii="Times New Roman" w:eastAsia="Times New Roman" w:hAnsi="Times New Roman" w:cs="Times New Roman"/>
          <w:b/>
          <w:i/>
          <w:color w:val="000000"/>
          <w:sz w:val="28"/>
          <w:szCs w:val="28"/>
        </w:rPr>
        <w:t>.</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Изучение сельскохозяйственных растений региона.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сорных растений региона.</w:t>
      </w:r>
    </w:p>
    <w:p w:rsidR="00056CD5" w:rsidRPr="00AE1C94" w:rsidRDefault="002905A4" w:rsidP="00AE1C94">
      <w:pPr>
        <w:numPr>
          <w:ilvl w:val="0"/>
          <w:numId w:val="17"/>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Грибы. Лишайники. Бактерии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строения одноклеточных (</w:t>
      </w:r>
      <w:proofErr w:type="spellStart"/>
      <w:r w:rsidRPr="00AE1C94">
        <w:rPr>
          <w:rFonts w:ascii="Times New Roman" w:eastAsia="Times New Roman" w:hAnsi="Times New Roman" w:cs="Times New Roman"/>
          <w:color w:val="000000"/>
          <w:sz w:val="28"/>
          <w:szCs w:val="28"/>
        </w:rPr>
        <w:t>мукор</w:t>
      </w:r>
      <w:proofErr w:type="spellEnd"/>
      <w:r w:rsidRPr="00AE1C94">
        <w:rPr>
          <w:rFonts w:ascii="Times New Roman" w:eastAsia="Times New Roman" w:hAnsi="Times New Roman" w:cs="Times New Roman"/>
          <w:color w:val="000000"/>
          <w:sz w:val="28"/>
          <w:szCs w:val="28"/>
        </w:rPr>
        <w:t>) и многоклеточных (</w:t>
      </w:r>
      <w:proofErr w:type="spellStart"/>
      <w:r w:rsidRPr="00AE1C94">
        <w:rPr>
          <w:rFonts w:ascii="Times New Roman" w:eastAsia="Times New Roman" w:hAnsi="Times New Roman" w:cs="Times New Roman"/>
          <w:color w:val="000000"/>
          <w:sz w:val="28"/>
          <w:szCs w:val="28"/>
        </w:rPr>
        <w:t>пеницилл</w:t>
      </w:r>
      <w:proofErr w:type="spellEnd"/>
      <w:r w:rsidRPr="00AE1C94">
        <w:rPr>
          <w:rFonts w:ascii="Times New Roman" w:eastAsia="Times New Roman" w:hAnsi="Times New Roman" w:cs="Times New Roman"/>
          <w:color w:val="000000"/>
          <w:sz w:val="28"/>
          <w:szCs w:val="28"/>
        </w:rPr>
        <w:t>) плесневых грибов.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строения плодовых тел шляпочных грибов (или изучение шляпочных грибов на муляжах).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строения лишайников.</w:t>
      </w:r>
    </w:p>
    <w:p w:rsidR="00056CD5" w:rsidRPr="00AE1C94" w:rsidRDefault="002905A4" w:rsidP="00AE1C94">
      <w:pPr>
        <w:spacing w:after="0"/>
        <w:jc w:val="both"/>
        <w:rPr>
          <w:rFonts w:ascii="Times New Roman" w:hAnsi="Times New Roman" w:cs="Times New Roman"/>
          <w:sz w:val="28"/>
          <w:szCs w:val="28"/>
        </w:rPr>
      </w:pPr>
      <w:bookmarkStart w:id="3" w:name="_heading=h.2s8eyo1" w:colFirst="0" w:colLast="0"/>
      <w:bookmarkEnd w:id="3"/>
      <w:r w:rsidRPr="00AE1C94">
        <w:rPr>
          <w:rFonts w:ascii="Times New Roman" w:eastAsia="Times New Roman" w:hAnsi="Times New Roman" w:cs="Times New Roman"/>
          <w:color w:val="000000"/>
          <w:sz w:val="28"/>
          <w:szCs w:val="28"/>
        </w:rPr>
        <w:t>Изучение строения бактерий (на готовых микропрепаратах).</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8 КЛАСС</w:t>
      </w:r>
    </w:p>
    <w:p w:rsidR="00056CD5" w:rsidRPr="00AE1C94" w:rsidRDefault="002905A4" w:rsidP="00AE1C94">
      <w:pPr>
        <w:numPr>
          <w:ilvl w:val="0"/>
          <w:numId w:val="31"/>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Животный организм</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Зоология – наука о животных. Разделы зоологии. Связь зоологии с другими науками и техникой.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AE1C94">
        <w:rPr>
          <w:rFonts w:ascii="Times New Roman" w:eastAsia="Times New Roman" w:hAnsi="Times New Roman" w:cs="Times New Roman"/>
          <w:color w:val="000000"/>
          <w:sz w:val="28"/>
          <w:szCs w:val="28"/>
        </w:rPr>
        <w:t>другое</w:t>
      </w:r>
      <w:proofErr w:type="gramEnd"/>
      <w:r w:rsidRPr="00AE1C94">
        <w:rPr>
          <w:rFonts w:ascii="Times New Roman" w:eastAsia="Times New Roman" w:hAnsi="Times New Roman" w:cs="Times New Roman"/>
          <w:color w:val="000000"/>
          <w:sz w:val="28"/>
          <w:szCs w:val="28"/>
        </w:rPr>
        <w:t>.</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Животная клетка. Открытие животной клетки (А. Левенгук). </w:t>
      </w:r>
      <w:proofErr w:type="gramStart"/>
      <w:r w:rsidRPr="00AE1C94">
        <w:rPr>
          <w:rFonts w:ascii="Times New Roman" w:eastAsia="Times New Roman" w:hAnsi="Times New Roman" w:cs="Times New Roman"/>
          <w:color w:val="000000"/>
          <w:sz w:val="28"/>
          <w:szCs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AE1C94">
        <w:rPr>
          <w:rFonts w:ascii="Times New Roman" w:eastAsia="Times New Roman" w:hAnsi="Times New Roman" w:cs="Times New Roman"/>
          <w:color w:val="000000"/>
          <w:sz w:val="28"/>
          <w:szCs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под микроскопом готовых микропрепаратов клеток и тканей животных.</w:t>
      </w:r>
    </w:p>
    <w:p w:rsidR="00056CD5" w:rsidRPr="00AE1C94" w:rsidRDefault="002905A4" w:rsidP="00AE1C94">
      <w:pPr>
        <w:numPr>
          <w:ilvl w:val="0"/>
          <w:numId w:val="32"/>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Строение и жизнедеятельность организма животного</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AE1C94">
        <w:rPr>
          <w:rFonts w:ascii="Times New Roman" w:eastAsia="Times New Roman" w:hAnsi="Times New Roman" w:cs="Times New Roman"/>
          <w:color w:val="000000"/>
          <w:sz w:val="28"/>
          <w:szCs w:val="28"/>
        </w:rPr>
        <w:t>одноклеточных</w:t>
      </w:r>
      <w:proofErr w:type="gramEnd"/>
      <w:r w:rsidRPr="00AE1C94">
        <w:rPr>
          <w:rFonts w:ascii="Times New Roman" w:eastAsia="Times New Roman" w:hAnsi="Times New Roman" w:cs="Times New Roman"/>
          <w:color w:val="000000"/>
          <w:sz w:val="28"/>
          <w:szCs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w:t>
      </w:r>
      <w:r w:rsidRPr="00AE1C94">
        <w:rPr>
          <w:rFonts w:ascii="Times New Roman" w:eastAsia="Times New Roman" w:hAnsi="Times New Roman" w:cs="Times New Roman"/>
          <w:color w:val="000000"/>
          <w:sz w:val="28"/>
          <w:szCs w:val="28"/>
        </w:rPr>
        <w:lastRenderedPageBreak/>
        <w:t xml:space="preserve">червей. </w:t>
      </w:r>
      <w:proofErr w:type="spellStart"/>
      <w:r w:rsidRPr="00AE1C94">
        <w:rPr>
          <w:rFonts w:ascii="Times New Roman" w:eastAsia="Times New Roman" w:hAnsi="Times New Roman" w:cs="Times New Roman"/>
          <w:color w:val="000000"/>
          <w:sz w:val="28"/>
          <w:szCs w:val="28"/>
        </w:rPr>
        <w:t>Мальпигиевы</w:t>
      </w:r>
      <w:proofErr w:type="spellEnd"/>
      <w:r w:rsidRPr="00AE1C94">
        <w:rPr>
          <w:rFonts w:ascii="Times New Roman" w:eastAsia="Times New Roman" w:hAnsi="Times New Roman" w:cs="Times New Roman"/>
          <w:color w:val="000000"/>
          <w:sz w:val="28"/>
          <w:szCs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AE1C94">
        <w:rPr>
          <w:rFonts w:ascii="Times New Roman" w:eastAsia="Times New Roman" w:hAnsi="Times New Roman" w:cs="Times New Roman"/>
          <w:color w:val="000000"/>
          <w:sz w:val="28"/>
          <w:szCs w:val="28"/>
        </w:rPr>
        <w:t>трофотаксис</w:t>
      </w:r>
      <w:proofErr w:type="spellEnd"/>
      <w:r w:rsidRPr="00AE1C94">
        <w:rPr>
          <w:rFonts w:ascii="Times New Roman" w:eastAsia="Times New Roman" w:hAnsi="Times New Roman" w:cs="Times New Roman"/>
          <w:color w:val="000000"/>
          <w:sz w:val="28"/>
          <w:szCs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AE1C94">
        <w:rPr>
          <w:rFonts w:ascii="Times New Roman" w:eastAsia="Times New Roman" w:hAnsi="Times New Roman" w:cs="Times New Roman"/>
          <w:color w:val="000000"/>
          <w:sz w:val="28"/>
          <w:szCs w:val="28"/>
        </w:rPr>
        <w:t>инсайт</w:t>
      </w:r>
      <w:proofErr w:type="spellEnd"/>
      <w:r w:rsidRPr="00AE1C94">
        <w:rPr>
          <w:rFonts w:ascii="Times New Roman" w:eastAsia="Times New Roman" w:hAnsi="Times New Roman" w:cs="Times New Roman"/>
          <w:color w:val="000000"/>
          <w:sz w:val="28"/>
          <w:szCs w:val="28"/>
        </w:rPr>
        <w:t xml:space="preserve"> (постижение). Поведение: пищевое, оборонительное, территориальное, брачное, исследовательское. Стимулы поведения.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Ознакомление с органами опоры и движения у животных.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способов поглощения пищи у животных.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способов дыхания у животных.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Ознакомление с системами органов транспорта веществ у животных.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покровов тела у животных.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Изучение органов чувств у животных.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Формирование условных рефлексов у аквариумных рыб.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Строение яйца и развитие зародыша птицы (курицы).</w:t>
      </w:r>
    </w:p>
    <w:p w:rsidR="00056CD5" w:rsidRPr="00AE1C94" w:rsidRDefault="002905A4" w:rsidP="00AE1C94">
      <w:pPr>
        <w:numPr>
          <w:ilvl w:val="0"/>
          <w:numId w:val="33"/>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Систематические группы животных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AE1C94">
        <w:rPr>
          <w:rFonts w:ascii="Times New Roman" w:eastAsia="Times New Roman" w:hAnsi="Times New Roman" w:cs="Times New Roman"/>
          <w:color w:val="000000"/>
          <w:sz w:val="28"/>
          <w:szCs w:val="28"/>
        </w:rPr>
        <w:t>Систематические категории животных (царство, тип, класс, отряд, семейство, род, вид), их соподчинение.</w:t>
      </w:r>
      <w:proofErr w:type="gramEnd"/>
      <w:r w:rsidRPr="00AE1C94">
        <w:rPr>
          <w:rFonts w:ascii="Times New Roman" w:eastAsia="Times New Roman" w:hAnsi="Times New Roman" w:cs="Times New Roman"/>
          <w:color w:val="000000"/>
          <w:sz w:val="28"/>
          <w:szCs w:val="28"/>
        </w:rPr>
        <w:t xml:space="preserve"> Бинарная номенклатура. Отражение современных знаний о происхождении и родстве животных в классификации животных.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строения инфузории-туфельки и наблюдение за её передвижением. Изучение хемотаксиса.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Многообразие простейших (на готовых препаратах).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Изготовление модели клетки простейшего (амёбы, инфузории-туфельки и другое.).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Многоклеточные животные. Кишечнополостные</w:t>
      </w:r>
      <w:r w:rsidRPr="00AE1C94">
        <w:rPr>
          <w:rFonts w:ascii="Times New Roman" w:eastAsia="Times New Roman" w:hAnsi="Times New Roman" w:cs="Times New Roman"/>
          <w:color w:val="000000"/>
          <w:sz w:val="28"/>
          <w:szCs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AE1C94">
        <w:rPr>
          <w:rFonts w:ascii="Times New Roman" w:eastAsia="Times New Roman" w:hAnsi="Times New Roman" w:cs="Times New Roman"/>
          <w:color w:val="000000"/>
          <w:sz w:val="28"/>
          <w:szCs w:val="28"/>
        </w:rPr>
        <w:t>кишечнополостных</w:t>
      </w:r>
      <w:proofErr w:type="gramEnd"/>
      <w:r w:rsidRPr="00AE1C94">
        <w:rPr>
          <w:rFonts w:ascii="Times New Roman" w:eastAsia="Times New Roman" w:hAnsi="Times New Roman" w:cs="Times New Roman"/>
          <w:color w:val="000000"/>
          <w:sz w:val="28"/>
          <w:szCs w:val="28"/>
        </w:rPr>
        <w:t xml:space="preserve">. Значение </w:t>
      </w:r>
      <w:proofErr w:type="gramStart"/>
      <w:r w:rsidRPr="00AE1C94">
        <w:rPr>
          <w:rFonts w:ascii="Times New Roman" w:eastAsia="Times New Roman" w:hAnsi="Times New Roman" w:cs="Times New Roman"/>
          <w:color w:val="000000"/>
          <w:sz w:val="28"/>
          <w:szCs w:val="28"/>
        </w:rPr>
        <w:t>кишечнополостных</w:t>
      </w:r>
      <w:proofErr w:type="gramEnd"/>
      <w:r w:rsidRPr="00AE1C94">
        <w:rPr>
          <w:rFonts w:ascii="Times New Roman" w:eastAsia="Times New Roman" w:hAnsi="Times New Roman" w:cs="Times New Roman"/>
          <w:color w:val="000000"/>
          <w:sz w:val="28"/>
          <w:szCs w:val="28"/>
        </w:rPr>
        <w:t xml:space="preserve"> в природе и жизни человека. Коралловые полипы и их роль в </w:t>
      </w:r>
      <w:proofErr w:type="spellStart"/>
      <w:r w:rsidRPr="00AE1C94">
        <w:rPr>
          <w:rFonts w:ascii="Times New Roman" w:eastAsia="Times New Roman" w:hAnsi="Times New Roman" w:cs="Times New Roman"/>
          <w:color w:val="000000"/>
          <w:sz w:val="28"/>
          <w:szCs w:val="28"/>
        </w:rPr>
        <w:t>рифообразовании</w:t>
      </w:r>
      <w:proofErr w:type="spellEnd"/>
      <w:r w:rsidRPr="00AE1C94">
        <w:rPr>
          <w:rFonts w:ascii="Times New Roman" w:eastAsia="Times New Roman" w:hAnsi="Times New Roman" w:cs="Times New Roman"/>
          <w:color w:val="000000"/>
          <w:sz w:val="28"/>
          <w:szCs w:val="28"/>
        </w:rPr>
        <w:t>.</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строения пресноводной гидры и её передвижения (школьный аквариум).</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питания гидры дафниями и циклопами (школьный аквариум).</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Изготовление модели пресноводной гидры.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Плоские, круглые, кольчатые черви.</w:t>
      </w:r>
      <w:r w:rsidRPr="00AE1C94">
        <w:rPr>
          <w:rFonts w:ascii="Times New Roman" w:eastAsia="Times New Roman" w:hAnsi="Times New Roman" w:cs="Times New Roman"/>
          <w:color w:val="000000"/>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w:t>
      </w:r>
      <w:r w:rsidRPr="00AE1C94">
        <w:rPr>
          <w:rFonts w:ascii="Times New Roman" w:eastAsia="Times New Roman" w:hAnsi="Times New Roman" w:cs="Times New Roman"/>
          <w:color w:val="000000"/>
          <w:sz w:val="28"/>
          <w:szCs w:val="28"/>
        </w:rPr>
        <w:lastRenderedPageBreak/>
        <w:t xml:space="preserve">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E1C94">
        <w:rPr>
          <w:rFonts w:ascii="Times New Roman" w:eastAsia="Times New Roman" w:hAnsi="Times New Roman" w:cs="Times New Roman"/>
          <w:color w:val="000000"/>
          <w:sz w:val="28"/>
          <w:szCs w:val="28"/>
        </w:rPr>
        <w:t>почвообразователей</w:t>
      </w:r>
      <w:proofErr w:type="spellEnd"/>
      <w:r w:rsidRPr="00AE1C94">
        <w:rPr>
          <w:rFonts w:ascii="Times New Roman" w:eastAsia="Times New Roman" w:hAnsi="Times New Roman" w:cs="Times New Roman"/>
          <w:color w:val="000000"/>
          <w:sz w:val="28"/>
          <w:szCs w:val="28"/>
        </w:rPr>
        <w:t>.</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внешнего строения дождевого червя. Наблюдение за реакцией дождевого червя на раздражители.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внутреннего строения дождевого червя (на готовом влажном препарате и микропрепарате).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приспособлений паразитических червей к паразитизму (на готовых влажных и микропрепаратах).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Членистоногие.</w:t>
      </w:r>
      <w:r w:rsidRPr="00AE1C94">
        <w:rPr>
          <w:rFonts w:ascii="Times New Roman" w:eastAsia="Times New Roman" w:hAnsi="Times New Roman" w:cs="Times New Roman"/>
          <w:color w:val="000000"/>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Ракообразные. Особенности строения и жизнедеятельности.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Значение </w:t>
      </w:r>
      <w:proofErr w:type="gramStart"/>
      <w:r w:rsidRPr="00AE1C94">
        <w:rPr>
          <w:rFonts w:ascii="Times New Roman" w:eastAsia="Times New Roman" w:hAnsi="Times New Roman" w:cs="Times New Roman"/>
          <w:color w:val="000000"/>
          <w:sz w:val="28"/>
          <w:szCs w:val="28"/>
        </w:rPr>
        <w:t>ракообразных</w:t>
      </w:r>
      <w:proofErr w:type="gramEnd"/>
      <w:r w:rsidRPr="00AE1C94">
        <w:rPr>
          <w:rFonts w:ascii="Times New Roman" w:eastAsia="Times New Roman" w:hAnsi="Times New Roman" w:cs="Times New Roman"/>
          <w:color w:val="000000"/>
          <w:sz w:val="28"/>
          <w:szCs w:val="28"/>
        </w:rPr>
        <w:t xml:space="preserve"> в природе и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внешнего строения насекомого (на примере майского жука или других крупных насекомых-вредителей).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Ознакомление с различными типами развития насекомых (на примере коллекций).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Моллюски</w:t>
      </w:r>
      <w:r w:rsidRPr="00AE1C94">
        <w:rPr>
          <w:rFonts w:ascii="Times New Roman" w:eastAsia="Times New Roman" w:hAnsi="Times New Roman" w:cs="Times New Roman"/>
          <w:color w:val="000000"/>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w:t>
      </w:r>
      <w:r w:rsidRPr="00AE1C94">
        <w:rPr>
          <w:rFonts w:ascii="Times New Roman" w:eastAsia="Times New Roman" w:hAnsi="Times New Roman" w:cs="Times New Roman"/>
          <w:color w:val="000000"/>
          <w:sz w:val="28"/>
          <w:szCs w:val="28"/>
        </w:rPr>
        <w:lastRenderedPageBreak/>
        <w:t>обитания. Размножение моллюсков. Многообразие моллюсков. Значение моллюсков в природе и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Хордовые.</w:t>
      </w:r>
      <w:r w:rsidRPr="00AE1C94">
        <w:rPr>
          <w:rFonts w:ascii="Times New Roman" w:eastAsia="Times New Roman" w:hAnsi="Times New Roman" w:cs="Times New Roman"/>
          <w:color w:val="000000"/>
          <w:sz w:val="28"/>
          <w:szCs w:val="28"/>
        </w:rPr>
        <w:t xml:space="preserve"> Общая характеристика. Зародышевое развитие хордовых. Систематические группы хордовых. Подтип </w:t>
      </w:r>
      <w:proofErr w:type="gramStart"/>
      <w:r w:rsidRPr="00AE1C94">
        <w:rPr>
          <w:rFonts w:ascii="Times New Roman" w:eastAsia="Times New Roman" w:hAnsi="Times New Roman" w:cs="Times New Roman"/>
          <w:color w:val="000000"/>
          <w:sz w:val="28"/>
          <w:szCs w:val="28"/>
        </w:rPr>
        <w:t>Бесчерепные</w:t>
      </w:r>
      <w:proofErr w:type="gramEnd"/>
      <w:r w:rsidRPr="00AE1C94">
        <w:rPr>
          <w:rFonts w:ascii="Times New Roman" w:eastAsia="Times New Roman" w:hAnsi="Times New Roman" w:cs="Times New Roman"/>
          <w:color w:val="000000"/>
          <w:sz w:val="28"/>
          <w:szCs w:val="28"/>
        </w:rPr>
        <w:t xml:space="preserve"> (ланцетник). Подтип Черепные, или Позвоночные.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Рыбы</w:t>
      </w:r>
      <w:r w:rsidRPr="00AE1C94">
        <w:rPr>
          <w:rFonts w:ascii="Times New Roman" w:eastAsia="Times New Roman" w:hAnsi="Times New Roman" w:cs="Times New Roman"/>
          <w:color w:val="000000"/>
          <w:sz w:val="28"/>
          <w:szCs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внешнего строения и особенностей передвижения рыбы (на примере живой рыбы в банке с водой).</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внутреннего строения рыбы (на примере готового влажного препарата).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Земноводные</w:t>
      </w:r>
      <w:r w:rsidRPr="00AE1C94">
        <w:rPr>
          <w:rFonts w:ascii="Times New Roman" w:eastAsia="Times New Roman" w:hAnsi="Times New Roman" w:cs="Times New Roman"/>
          <w:color w:val="000000"/>
          <w:sz w:val="28"/>
          <w:szCs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Пресмыкающиеся</w:t>
      </w:r>
      <w:r w:rsidRPr="00AE1C94">
        <w:rPr>
          <w:rFonts w:ascii="Times New Roman" w:eastAsia="Times New Roman" w:hAnsi="Times New Roman" w:cs="Times New Roman"/>
          <w:color w:val="000000"/>
          <w:sz w:val="28"/>
          <w:szCs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Птицы</w:t>
      </w:r>
      <w:r w:rsidRPr="00AE1C94">
        <w:rPr>
          <w:rFonts w:ascii="Times New Roman" w:eastAsia="Times New Roman" w:hAnsi="Times New Roman" w:cs="Times New Roman"/>
          <w:color w:val="000000"/>
          <w:sz w:val="28"/>
          <w:szCs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w:t>
      </w:r>
      <w:r w:rsidRPr="00AE1C94">
        <w:rPr>
          <w:rFonts w:ascii="Times New Roman" w:eastAsia="Times New Roman" w:hAnsi="Times New Roman" w:cs="Times New Roman"/>
          <w:color w:val="000000"/>
          <w:sz w:val="28"/>
          <w:szCs w:val="28"/>
        </w:rPr>
        <w:lastRenderedPageBreak/>
        <w:t>птиц в регионе). Приспособленность птиц к различным условиям среды. Значение птиц в природе и жизни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внешнего строения и перьевого покрова птиц (на примере чучела птиц и набора перьев: контурных, пуховых и пуха).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особенностей скелета птицы.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Млекопитающие.</w:t>
      </w:r>
      <w:r w:rsidRPr="00AE1C94">
        <w:rPr>
          <w:rFonts w:ascii="Times New Roman" w:eastAsia="Times New Roman" w:hAnsi="Times New Roman" w:cs="Times New Roman"/>
          <w:color w:val="000000"/>
          <w:sz w:val="28"/>
          <w:szCs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56CD5" w:rsidRPr="00AE1C94" w:rsidRDefault="002905A4" w:rsidP="00AE1C94">
      <w:pPr>
        <w:spacing w:after="0"/>
        <w:jc w:val="both"/>
        <w:rPr>
          <w:rFonts w:ascii="Times New Roman" w:hAnsi="Times New Roman" w:cs="Times New Roman"/>
          <w:sz w:val="28"/>
          <w:szCs w:val="28"/>
        </w:rPr>
      </w:pPr>
      <w:proofErr w:type="spellStart"/>
      <w:r w:rsidRPr="00AE1C94">
        <w:rPr>
          <w:rFonts w:ascii="Times New Roman" w:eastAsia="Times New Roman" w:hAnsi="Times New Roman" w:cs="Times New Roman"/>
          <w:color w:val="000000"/>
          <w:sz w:val="28"/>
          <w:szCs w:val="28"/>
        </w:rPr>
        <w:t>Первозвери</w:t>
      </w:r>
      <w:proofErr w:type="spellEnd"/>
      <w:r w:rsidRPr="00AE1C94">
        <w:rPr>
          <w:rFonts w:ascii="Times New Roman" w:eastAsia="Times New Roman" w:hAnsi="Times New Roman" w:cs="Times New Roman"/>
          <w:color w:val="000000"/>
          <w:sz w:val="28"/>
          <w:szCs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особенностей скелета млекопитающих.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особенностей зубной системы млекопитающих.</w:t>
      </w:r>
    </w:p>
    <w:p w:rsidR="00056CD5" w:rsidRPr="00AE1C94" w:rsidRDefault="002905A4" w:rsidP="00AE1C94">
      <w:pPr>
        <w:numPr>
          <w:ilvl w:val="0"/>
          <w:numId w:val="34"/>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Развитие животного мира на Земле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AE1C94">
        <w:rPr>
          <w:rFonts w:ascii="Times New Roman" w:eastAsia="Times New Roman" w:hAnsi="Times New Roman" w:cs="Times New Roman"/>
          <w:color w:val="000000"/>
          <w:sz w:val="28"/>
          <w:szCs w:val="28"/>
        </w:rPr>
        <w:t>остатки животных</w:t>
      </w:r>
      <w:proofErr w:type="gramEnd"/>
      <w:r w:rsidRPr="00AE1C94">
        <w:rPr>
          <w:rFonts w:ascii="Times New Roman" w:eastAsia="Times New Roman" w:hAnsi="Times New Roman" w:cs="Times New Roman"/>
          <w:color w:val="000000"/>
          <w:sz w:val="28"/>
          <w:szCs w:val="28"/>
        </w:rPr>
        <w:t>, их изучение. Методы изучения ископаемых остатков. Реставрация древних животных. «Живые ископаемые» животного мира.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Исследование ископаемых </w:t>
      </w:r>
      <w:proofErr w:type="gramStart"/>
      <w:r w:rsidRPr="00AE1C94">
        <w:rPr>
          <w:rFonts w:ascii="Times New Roman" w:eastAsia="Times New Roman" w:hAnsi="Times New Roman" w:cs="Times New Roman"/>
          <w:color w:val="000000"/>
          <w:sz w:val="28"/>
          <w:szCs w:val="28"/>
        </w:rPr>
        <w:t>остатков</w:t>
      </w:r>
      <w:proofErr w:type="gramEnd"/>
      <w:r w:rsidRPr="00AE1C94">
        <w:rPr>
          <w:rFonts w:ascii="Times New Roman" w:eastAsia="Times New Roman" w:hAnsi="Times New Roman" w:cs="Times New Roman"/>
          <w:color w:val="000000"/>
          <w:sz w:val="28"/>
          <w:szCs w:val="28"/>
        </w:rPr>
        <w:t xml:space="preserve"> вымерших животных.</w:t>
      </w:r>
    </w:p>
    <w:p w:rsidR="00056CD5" w:rsidRPr="00AE1C94" w:rsidRDefault="002905A4" w:rsidP="00AE1C94">
      <w:pPr>
        <w:numPr>
          <w:ilvl w:val="0"/>
          <w:numId w:val="35"/>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Животные в природных сообществах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Животные и среда обитания. Влияние света, температуры и влажности на животных. Приспособленность животных к условиям среды обитания.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Популяции животных, их характеристики. Одиночный и групповой образ жизни. Взаимосвязи животных между собой и с другими организмами. </w:t>
      </w:r>
      <w:r w:rsidRPr="00AE1C94">
        <w:rPr>
          <w:rFonts w:ascii="Times New Roman" w:eastAsia="Times New Roman" w:hAnsi="Times New Roman" w:cs="Times New Roman"/>
          <w:color w:val="000000"/>
          <w:sz w:val="28"/>
          <w:szCs w:val="28"/>
        </w:rPr>
        <w:lastRenderedPageBreak/>
        <w:t>Пищевые связи в природном сообществе. Пищевые уровни, экологическая пирамида. Экосистема.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Животный мир природных зон Земли. Основные закономерности распределения животных на планете. Фауна.</w:t>
      </w:r>
    </w:p>
    <w:p w:rsidR="00056CD5" w:rsidRPr="00AE1C94" w:rsidRDefault="002905A4" w:rsidP="00AE1C94">
      <w:pPr>
        <w:numPr>
          <w:ilvl w:val="0"/>
          <w:numId w:val="25"/>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Животные и человек</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9 КЛАСС</w:t>
      </w:r>
    </w:p>
    <w:p w:rsidR="00056CD5" w:rsidRPr="00AE1C94" w:rsidRDefault="002905A4" w:rsidP="00AE1C94">
      <w:pPr>
        <w:numPr>
          <w:ilvl w:val="0"/>
          <w:numId w:val="26"/>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Человек – биосоциальный вид</w:t>
      </w:r>
    </w:p>
    <w:p w:rsidR="00056CD5" w:rsidRPr="00AE1C94" w:rsidRDefault="002905A4" w:rsidP="00AE1C94">
      <w:pPr>
        <w:spacing w:after="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Науки о человеке (анатомия, физиология, психология, антропология, гигиена, санитария, экология человека).</w:t>
      </w:r>
      <w:proofErr w:type="gramEnd"/>
      <w:r w:rsidRPr="00AE1C94">
        <w:rPr>
          <w:rFonts w:ascii="Times New Roman" w:eastAsia="Times New Roman" w:hAnsi="Times New Roman" w:cs="Times New Roman"/>
          <w:color w:val="000000"/>
          <w:sz w:val="28"/>
          <w:szCs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056CD5" w:rsidRPr="00AE1C94" w:rsidRDefault="002905A4" w:rsidP="00AE1C94">
      <w:pPr>
        <w:numPr>
          <w:ilvl w:val="0"/>
          <w:numId w:val="27"/>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Структура организма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AE1C94">
        <w:rPr>
          <w:rFonts w:ascii="Times New Roman" w:eastAsia="Times New Roman" w:hAnsi="Times New Roman" w:cs="Times New Roman"/>
          <w:color w:val="000000"/>
          <w:sz w:val="28"/>
          <w:szCs w:val="28"/>
        </w:rPr>
        <w:t>нервная</w:t>
      </w:r>
      <w:proofErr w:type="gramEnd"/>
      <w:r w:rsidRPr="00AE1C94">
        <w:rPr>
          <w:rFonts w:ascii="Times New Roman" w:eastAsia="Times New Roman" w:hAnsi="Times New Roman" w:cs="Times New Roman"/>
          <w:color w:val="000000"/>
          <w:sz w:val="28"/>
          <w:szCs w:val="28"/>
        </w:rPr>
        <w:t xml:space="preserve">. Свойства тканей, их </w:t>
      </w:r>
      <w:r w:rsidRPr="00AE1C94">
        <w:rPr>
          <w:rFonts w:ascii="Times New Roman" w:eastAsia="Times New Roman" w:hAnsi="Times New Roman" w:cs="Times New Roman"/>
          <w:color w:val="000000"/>
          <w:sz w:val="28"/>
          <w:szCs w:val="28"/>
        </w:rPr>
        <w:lastRenderedPageBreak/>
        <w:t>функции. Органы и системы органов. Организм как единое целое. Взаимосвязь органов и систем как основа гомеостаза.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микроскопического строения тканей (на готовых микропрепаратах).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Распознавание органов и систем органов человека (по таблицам).</w:t>
      </w:r>
    </w:p>
    <w:p w:rsidR="00056CD5" w:rsidRPr="00AE1C94" w:rsidRDefault="002905A4" w:rsidP="00AE1C94">
      <w:pPr>
        <w:numPr>
          <w:ilvl w:val="0"/>
          <w:numId w:val="28"/>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Нейрогуморальная регуляция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Нервная система человека, её организация и значение. Нейроны, нервы, нервные узлы. Рефлекс. Рефлекторная дуга.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Рецепторы. </w:t>
      </w:r>
      <w:proofErr w:type="spellStart"/>
      <w:r w:rsidRPr="00AE1C94">
        <w:rPr>
          <w:rFonts w:ascii="Times New Roman" w:eastAsia="Times New Roman" w:hAnsi="Times New Roman" w:cs="Times New Roman"/>
          <w:color w:val="000000"/>
          <w:sz w:val="28"/>
          <w:szCs w:val="28"/>
        </w:rPr>
        <w:t>Двухнейронные</w:t>
      </w:r>
      <w:proofErr w:type="spellEnd"/>
      <w:r w:rsidRPr="00AE1C94">
        <w:rPr>
          <w:rFonts w:ascii="Times New Roman" w:eastAsia="Times New Roman" w:hAnsi="Times New Roman" w:cs="Times New Roman"/>
          <w:color w:val="000000"/>
          <w:sz w:val="28"/>
          <w:szCs w:val="28"/>
        </w:rPr>
        <w:t xml:space="preserve"> и </w:t>
      </w:r>
      <w:proofErr w:type="spellStart"/>
      <w:r w:rsidRPr="00AE1C94">
        <w:rPr>
          <w:rFonts w:ascii="Times New Roman" w:eastAsia="Times New Roman" w:hAnsi="Times New Roman" w:cs="Times New Roman"/>
          <w:color w:val="000000"/>
          <w:sz w:val="28"/>
          <w:szCs w:val="28"/>
        </w:rPr>
        <w:t>трёхнейронные</w:t>
      </w:r>
      <w:proofErr w:type="spellEnd"/>
      <w:r w:rsidRPr="00AE1C94">
        <w:rPr>
          <w:rFonts w:ascii="Times New Roman" w:eastAsia="Times New Roman" w:hAnsi="Times New Roman" w:cs="Times New Roman"/>
          <w:color w:val="000000"/>
          <w:sz w:val="28"/>
          <w:szCs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головного мозга человека (по муляжам).</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изменения размера зрачка в зависимости от освещённости.</w:t>
      </w:r>
    </w:p>
    <w:p w:rsidR="00056CD5" w:rsidRPr="00AE1C94" w:rsidRDefault="002905A4" w:rsidP="00AE1C94">
      <w:pPr>
        <w:numPr>
          <w:ilvl w:val="0"/>
          <w:numId w:val="29"/>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Опора и движение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AE1C94">
        <w:rPr>
          <w:rFonts w:ascii="Times New Roman" w:eastAsia="Times New Roman" w:hAnsi="Times New Roman" w:cs="Times New Roman"/>
          <w:color w:val="000000"/>
          <w:sz w:val="28"/>
          <w:szCs w:val="28"/>
        </w:rPr>
        <w:t>прямохождением</w:t>
      </w:r>
      <w:proofErr w:type="spellEnd"/>
      <w:r w:rsidRPr="00AE1C94">
        <w:rPr>
          <w:rFonts w:ascii="Times New Roman" w:eastAsia="Times New Roman" w:hAnsi="Times New Roman" w:cs="Times New Roman"/>
          <w:color w:val="000000"/>
          <w:sz w:val="28"/>
          <w:szCs w:val="28"/>
        </w:rPr>
        <w:t xml:space="preserve"> и трудовой деятельностью.</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свойств кости.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Изучение строения костей (на муляжах).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Изучение строения позвонков (на муляжах).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гибкости позвоночника.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Измерение массы и роста своего организма.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влияния статической и динамической нагрузки на утомление мышц.</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Выявление нарушения осанки.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признаков плоскостопия.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Оказание первой помощи при повреждении скелета и мышц.</w:t>
      </w:r>
    </w:p>
    <w:p w:rsidR="00056CD5" w:rsidRPr="00AE1C94" w:rsidRDefault="002905A4" w:rsidP="00AE1C94">
      <w:pPr>
        <w:numPr>
          <w:ilvl w:val="0"/>
          <w:numId w:val="30"/>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Внутренняя среда организма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Иммунитет и его виды. </w:t>
      </w:r>
      <w:proofErr w:type="gramStart"/>
      <w:r w:rsidRPr="00AE1C94">
        <w:rPr>
          <w:rFonts w:ascii="Times New Roman" w:eastAsia="Times New Roman" w:hAnsi="Times New Roman" w:cs="Times New Roman"/>
          <w:color w:val="000000"/>
          <w:sz w:val="28"/>
          <w:szCs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AE1C94">
        <w:rPr>
          <w:rFonts w:ascii="Times New Roman" w:eastAsia="Times New Roman" w:hAnsi="Times New Roman" w:cs="Times New Roman"/>
          <w:color w:val="000000"/>
          <w:sz w:val="28"/>
          <w:szCs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микроскопического строения крови человека и лягушки (сравнение) на готовых микропрепаратах.</w:t>
      </w:r>
    </w:p>
    <w:p w:rsidR="00056CD5" w:rsidRPr="00AE1C94" w:rsidRDefault="002905A4" w:rsidP="00AE1C94">
      <w:pPr>
        <w:numPr>
          <w:ilvl w:val="0"/>
          <w:numId w:val="21"/>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Кровообращение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E1C94">
        <w:rPr>
          <w:rFonts w:ascii="Times New Roman" w:eastAsia="Times New Roman" w:hAnsi="Times New Roman" w:cs="Times New Roman"/>
          <w:color w:val="000000"/>
          <w:sz w:val="28"/>
          <w:szCs w:val="28"/>
        </w:rPr>
        <w:t>лимфоотток</w:t>
      </w:r>
      <w:proofErr w:type="spellEnd"/>
      <w:r w:rsidRPr="00AE1C94">
        <w:rPr>
          <w:rFonts w:ascii="Times New Roman" w:eastAsia="Times New Roman" w:hAnsi="Times New Roman" w:cs="Times New Roman"/>
          <w:color w:val="000000"/>
          <w:sz w:val="28"/>
          <w:szCs w:val="28"/>
        </w:rPr>
        <w:t xml:space="preserve">. Регуляция деятельности сердца и сосудов. Гигиена </w:t>
      </w:r>
      <w:proofErr w:type="gramStart"/>
      <w:r w:rsidRPr="00AE1C94">
        <w:rPr>
          <w:rFonts w:ascii="Times New Roman" w:eastAsia="Times New Roman" w:hAnsi="Times New Roman" w:cs="Times New Roman"/>
          <w:color w:val="000000"/>
          <w:sz w:val="28"/>
          <w:szCs w:val="28"/>
        </w:rPr>
        <w:t>сердечно-сосудистой</w:t>
      </w:r>
      <w:proofErr w:type="gramEnd"/>
      <w:r w:rsidRPr="00AE1C94">
        <w:rPr>
          <w:rFonts w:ascii="Times New Roman" w:eastAsia="Times New Roman" w:hAnsi="Times New Roman" w:cs="Times New Roman"/>
          <w:color w:val="000000"/>
          <w:sz w:val="28"/>
          <w:szCs w:val="28"/>
        </w:rPr>
        <w:t xml:space="preserve"> системы. Профилактика </w:t>
      </w:r>
      <w:proofErr w:type="gramStart"/>
      <w:r w:rsidRPr="00AE1C94">
        <w:rPr>
          <w:rFonts w:ascii="Times New Roman" w:eastAsia="Times New Roman" w:hAnsi="Times New Roman" w:cs="Times New Roman"/>
          <w:color w:val="000000"/>
          <w:sz w:val="28"/>
          <w:szCs w:val="28"/>
        </w:rPr>
        <w:t>сердечно-сосудистых</w:t>
      </w:r>
      <w:proofErr w:type="gramEnd"/>
      <w:r w:rsidRPr="00AE1C94">
        <w:rPr>
          <w:rFonts w:ascii="Times New Roman" w:eastAsia="Times New Roman" w:hAnsi="Times New Roman" w:cs="Times New Roman"/>
          <w:color w:val="000000"/>
          <w:sz w:val="28"/>
          <w:szCs w:val="28"/>
        </w:rPr>
        <w:t xml:space="preserve"> заболеваний. Первая помощь при кровотечениях.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Измерение кровяного давления.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пульса и числа сердечных сокращений в покое и после дозированных физических нагрузок у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Первая помощь при кровотечениях.</w:t>
      </w:r>
    </w:p>
    <w:p w:rsidR="00056CD5" w:rsidRPr="00AE1C94" w:rsidRDefault="002905A4" w:rsidP="00AE1C94">
      <w:pPr>
        <w:numPr>
          <w:ilvl w:val="0"/>
          <w:numId w:val="22"/>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Дыхание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Инфекционные болезни, передающиеся через воздух, предупреждение воздушно-капельных инфекций. Вред </w:t>
      </w:r>
      <w:proofErr w:type="spellStart"/>
      <w:r w:rsidRPr="00AE1C94">
        <w:rPr>
          <w:rFonts w:ascii="Times New Roman" w:eastAsia="Times New Roman" w:hAnsi="Times New Roman" w:cs="Times New Roman"/>
          <w:color w:val="000000"/>
          <w:sz w:val="28"/>
          <w:szCs w:val="28"/>
        </w:rPr>
        <w:t>табакокурения</w:t>
      </w:r>
      <w:proofErr w:type="spellEnd"/>
      <w:r w:rsidRPr="00AE1C94">
        <w:rPr>
          <w:rFonts w:ascii="Times New Roman" w:eastAsia="Times New Roman" w:hAnsi="Times New Roman" w:cs="Times New Roman"/>
          <w:color w:val="000000"/>
          <w:sz w:val="28"/>
          <w:szCs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Измерение обхвата грудной клетки в состоянии вдоха и выдоха.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частоты дыхания. Влияние различных факторов на частоту дыхания.</w:t>
      </w:r>
    </w:p>
    <w:p w:rsidR="00056CD5" w:rsidRPr="00AE1C94" w:rsidRDefault="002905A4" w:rsidP="00AE1C94">
      <w:pPr>
        <w:numPr>
          <w:ilvl w:val="0"/>
          <w:numId w:val="23"/>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Питание и пищеварение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56CD5" w:rsidRPr="00AE1C94" w:rsidRDefault="002905A4" w:rsidP="00AE1C94">
      <w:pPr>
        <w:spacing w:after="0"/>
        <w:jc w:val="both"/>
        <w:rPr>
          <w:rFonts w:ascii="Times New Roman" w:hAnsi="Times New Roman" w:cs="Times New Roman"/>
          <w:sz w:val="28"/>
          <w:szCs w:val="28"/>
        </w:rPr>
      </w:pPr>
      <w:proofErr w:type="spellStart"/>
      <w:r w:rsidRPr="00AE1C94">
        <w:rPr>
          <w:rFonts w:ascii="Times New Roman" w:eastAsia="Times New Roman" w:hAnsi="Times New Roman" w:cs="Times New Roman"/>
          <w:color w:val="000000"/>
          <w:sz w:val="28"/>
          <w:szCs w:val="28"/>
        </w:rPr>
        <w:t>Микробиом</w:t>
      </w:r>
      <w:proofErr w:type="spellEnd"/>
      <w:r w:rsidRPr="00AE1C94">
        <w:rPr>
          <w:rFonts w:ascii="Times New Roman" w:eastAsia="Times New Roman" w:hAnsi="Times New Roman" w:cs="Times New Roman"/>
          <w:color w:val="000000"/>
          <w:sz w:val="28"/>
          <w:szCs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действия ферментов слюны на крахмал.</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Наблюдение действия желудочного сока на белки.</w:t>
      </w:r>
    </w:p>
    <w:p w:rsidR="00056CD5" w:rsidRPr="00AE1C94" w:rsidRDefault="002905A4" w:rsidP="00AE1C94">
      <w:pPr>
        <w:numPr>
          <w:ilvl w:val="0"/>
          <w:numId w:val="24"/>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Обмен веществ и превращение энергии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Нормы и режим питания. Рациональное питание – фактор укрепления здоровья. Нарушение обмена веществ.</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Исследование состава продуктов питания.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Составление меню в зависимости от калорийности пищи.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Способы сохранения витаминов в пищевых продуктах.</w:t>
      </w:r>
    </w:p>
    <w:p w:rsidR="00056CD5" w:rsidRPr="00AE1C94" w:rsidRDefault="002905A4" w:rsidP="00AE1C94">
      <w:pPr>
        <w:numPr>
          <w:ilvl w:val="0"/>
          <w:numId w:val="3"/>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Кожа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Строение и функции кожи. Кожа и её производные. Кожа и терморегуляция. Влияние на кожу факторов окружающей среды.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Исследование с помощью лупы тыльной и ладонной стороны кисти.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жирности различных участков кожи лица.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Описание мер по уходу за кожей лица и волосами в зависимости от типа кожи.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Описание основных гигиенических требований к одежде и обуви.</w:t>
      </w:r>
    </w:p>
    <w:p w:rsidR="00056CD5" w:rsidRPr="00AE1C94" w:rsidRDefault="002905A4" w:rsidP="00AE1C94">
      <w:pPr>
        <w:numPr>
          <w:ilvl w:val="0"/>
          <w:numId w:val="5"/>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Выделение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Определение местоположения почек (на муляже). </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Описание мер профилактики болезней почек.</w:t>
      </w:r>
    </w:p>
    <w:p w:rsidR="00056CD5" w:rsidRPr="00AE1C94" w:rsidRDefault="002905A4" w:rsidP="00AE1C94">
      <w:pPr>
        <w:numPr>
          <w:ilvl w:val="0"/>
          <w:numId w:val="8"/>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Размножение и развитие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Описание основных мер по профилактике инфекционных вирусных заболеваний: СПИД и гепатит.</w:t>
      </w:r>
    </w:p>
    <w:p w:rsidR="00056CD5" w:rsidRPr="00AE1C94" w:rsidRDefault="002905A4" w:rsidP="00AE1C94">
      <w:pPr>
        <w:numPr>
          <w:ilvl w:val="0"/>
          <w:numId w:val="11"/>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Органы чувств и сенсорные системы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Органы равновесия, мышечного чувства, осязания, обоняния и вкуса. Взаимодействие сенсорных систем организма.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остроты зрения у человека.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строения органа зрения (на муляже и влажном препарате).</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строения органа слуха (на муляже).</w:t>
      </w:r>
    </w:p>
    <w:p w:rsidR="00056CD5" w:rsidRPr="00AE1C94" w:rsidRDefault="002905A4" w:rsidP="00AE1C94">
      <w:pPr>
        <w:numPr>
          <w:ilvl w:val="0"/>
          <w:numId w:val="14"/>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Поведение и психика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b/>
          <w:i/>
          <w:color w:val="000000"/>
          <w:sz w:val="28"/>
          <w:szCs w:val="28"/>
        </w:rPr>
        <w:t>Лабораторные и практические работы.</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Изучение кратковременной памяти.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Определение объёма механической и логической памяти.</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Оценка сформированности навыков логического мышления.</w:t>
      </w:r>
    </w:p>
    <w:p w:rsidR="00056CD5" w:rsidRPr="00AE1C94" w:rsidRDefault="002905A4" w:rsidP="00AE1C94">
      <w:pPr>
        <w:numPr>
          <w:ilvl w:val="0"/>
          <w:numId w:val="16"/>
        </w:numPr>
        <w:spacing w:after="0"/>
        <w:ind w:firstLine="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Человек и окружающая среда</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56CD5" w:rsidRPr="00AE1C94" w:rsidRDefault="002905A4" w:rsidP="00AE1C94">
      <w:pPr>
        <w:spacing w:after="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Здоровье человека как социальная ценность. </w:t>
      </w:r>
      <w:proofErr w:type="gramStart"/>
      <w:r w:rsidRPr="00AE1C94">
        <w:rPr>
          <w:rFonts w:ascii="Times New Roman" w:eastAsia="Times New Roman" w:hAnsi="Times New Roman" w:cs="Times New Roman"/>
          <w:color w:val="000000"/>
          <w:sz w:val="28"/>
          <w:szCs w:val="28"/>
        </w:rPr>
        <w:t>Факторы, нарушающие здоровье: гиподинамия, курение, употребление алкоголя, наркотиков, несбалансированное питание, стресс.</w:t>
      </w:r>
      <w:proofErr w:type="gramEnd"/>
      <w:r w:rsidRPr="00AE1C94">
        <w:rPr>
          <w:rFonts w:ascii="Times New Roman" w:eastAsia="Times New Roman" w:hAnsi="Times New Roman" w:cs="Times New Roman"/>
          <w:color w:val="000000"/>
          <w:sz w:val="28"/>
          <w:szCs w:val="28"/>
        </w:rPr>
        <w:t xml:space="preserve"> Укрепление здоровья: аутотренинг, </w:t>
      </w:r>
      <w:r w:rsidRPr="00AE1C94">
        <w:rPr>
          <w:rFonts w:ascii="Times New Roman" w:eastAsia="Times New Roman" w:hAnsi="Times New Roman" w:cs="Times New Roman"/>
          <w:color w:val="000000"/>
          <w:sz w:val="28"/>
          <w:szCs w:val="28"/>
        </w:rPr>
        <w:lastRenderedPageBreak/>
        <w:t>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56CD5" w:rsidRDefault="002905A4" w:rsidP="00AE1C94">
      <w:pPr>
        <w:spacing w:after="0"/>
        <w:jc w:val="both"/>
        <w:rPr>
          <w:rFonts w:ascii="Times New Roman" w:eastAsia="Times New Roman" w:hAnsi="Times New Roman" w:cs="Times New Roman"/>
          <w:color w:val="000000"/>
          <w:sz w:val="28"/>
          <w:szCs w:val="28"/>
        </w:rPr>
      </w:pPr>
      <w:r w:rsidRPr="00AE1C94">
        <w:rPr>
          <w:rFonts w:ascii="Times New Roman" w:eastAsia="Times New Roman" w:hAnsi="Times New Roman" w:cs="Times New Roman"/>
          <w:color w:val="000000"/>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56CD5" w:rsidRPr="00AE1C94" w:rsidRDefault="002905A4" w:rsidP="00AE1C94">
      <w:pPr>
        <w:spacing w:after="0"/>
        <w:ind w:left="120"/>
        <w:rPr>
          <w:rFonts w:ascii="Times New Roman" w:hAnsi="Times New Roman" w:cs="Times New Roman"/>
          <w:sz w:val="28"/>
          <w:szCs w:val="28"/>
        </w:rPr>
      </w:pPr>
      <w:bookmarkStart w:id="4" w:name="bookmark=id.17dp8vu" w:colFirst="0" w:colLast="0"/>
      <w:bookmarkEnd w:id="4"/>
      <w:r w:rsidRPr="00AE1C94">
        <w:rPr>
          <w:rFonts w:ascii="Times New Roman" w:eastAsia="Times New Roman" w:hAnsi="Times New Roman" w:cs="Times New Roman"/>
          <w:color w:val="000000"/>
          <w:sz w:val="28"/>
          <w:szCs w:val="28"/>
        </w:rPr>
        <w:t>​ПЛАНИРУЕМЫЕ РЕЗУЛЬТАТЫ ОСВОЕНИЯ ПРОГРАММЫ ПО БИОЛОГИИ НА УРОВНЕ ОСНОВНОГО ОБЩЕГО ОБРАЗОВАНИЯ (БАЗОВЫЙ УРОВЕНЬ)</w:t>
      </w:r>
    </w:p>
    <w:p w:rsidR="00056CD5" w:rsidRPr="00AE1C94" w:rsidRDefault="002905A4" w:rsidP="00AE1C94">
      <w:pPr>
        <w:spacing w:after="0"/>
        <w:ind w:left="120"/>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w:t>
      </w:r>
      <w:proofErr w:type="gramEnd"/>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AE1C94">
        <w:rPr>
          <w:rFonts w:ascii="Times New Roman" w:eastAsia="Times New Roman" w:hAnsi="Times New Roman" w:cs="Times New Roman"/>
          <w:color w:val="000000"/>
          <w:sz w:val="28"/>
          <w:szCs w:val="28"/>
        </w:rPr>
        <w:t>метапредметных</w:t>
      </w:r>
      <w:proofErr w:type="spellEnd"/>
      <w:r w:rsidRPr="00AE1C94">
        <w:rPr>
          <w:rFonts w:ascii="Times New Roman" w:eastAsia="Times New Roman" w:hAnsi="Times New Roman" w:cs="Times New Roman"/>
          <w:color w:val="000000"/>
          <w:sz w:val="28"/>
          <w:szCs w:val="28"/>
        </w:rPr>
        <w:t xml:space="preserve"> и предметных результатов. </w:t>
      </w:r>
      <w:proofErr w:type="gramEnd"/>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ЛИЧНОСТНЫЕ РЕЗУЛЬТАТЫ</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Личностные результаты</w:t>
      </w:r>
      <w:r w:rsidRPr="00AE1C94">
        <w:rPr>
          <w:rFonts w:ascii="Times New Roman" w:eastAsia="Times New Roman" w:hAnsi="Times New Roman" w:cs="Times New Roman"/>
          <w:color w:val="000000"/>
          <w:sz w:val="28"/>
          <w:szCs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1) гражданского воспитания: </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2) патриотического воспитания: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3) духовно-нравственного воспитания: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готовность оценивать поведение и поступки с позиции нравственных норм и норм экологической культуры;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понимание значимости нравственного аспекта деятельности человека в медицине и биологии;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4) эстетического воспитания: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понимание роли биологии в формировании эстетической культуры личности;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lastRenderedPageBreak/>
        <w:t>5) физического воспитания, формирования культуры здоровья и эмоционального благополучия: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соблюдение правил безопасности, в том числе навыки безопасного поведения в природной среде;</w:t>
      </w:r>
    </w:p>
    <w:p w:rsidR="00056CD5" w:rsidRPr="00AE1C94" w:rsidRDefault="002905A4" w:rsidP="00AE1C94">
      <w:pPr>
        <w:spacing w:after="0"/>
        <w:ind w:firstLine="600"/>
        <w:jc w:val="both"/>
        <w:rPr>
          <w:rFonts w:ascii="Times New Roman" w:hAnsi="Times New Roman" w:cs="Times New Roman"/>
          <w:sz w:val="28"/>
          <w:szCs w:val="28"/>
        </w:rPr>
      </w:pPr>
      <w:proofErr w:type="spellStart"/>
      <w:r w:rsidRPr="00AE1C94">
        <w:rPr>
          <w:rFonts w:ascii="Times New Roman" w:eastAsia="Times New Roman" w:hAnsi="Times New Roman" w:cs="Times New Roman"/>
          <w:color w:val="000000"/>
          <w:sz w:val="28"/>
          <w:szCs w:val="28"/>
        </w:rPr>
        <w:t>сформированность</w:t>
      </w:r>
      <w:proofErr w:type="spellEnd"/>
      <w:r w:rsidRPr="00AE1C94">
        <w:rPr>
          <w:rFonts w:ascii="Times New Roman" w:eastAsia="Times New Roman" w:hAnsi="Times New Roman" w:cs="Times New Roman"/>
          <w:color w:val="000000"/>
          <w:sz w:val="28"/>
          <w:szCs w:val="28"/>
        </w:rPr>
        <w:t xml:space="preserve"> навыка рефлексии, управление собственным эмоциональным состоянием;</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6) трудового воспитания: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7) экологического воспитания: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ориентация на применение биологических знаний при решении задач в области окружающей среды;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осознание экологических проблем и путей их решения;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готовность к участию в практической деятельности экологической направленности;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8) ценности научного познания: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понимание роли биологической науки в формировании научного мировоззрения;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развитие научной любознательности, интереса к биологической науке, навыков исследовательской деятельности;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 xml:space="preserve">9) адаптации </w:t>
      </w:r>
      <w:proofErr w:type="gramStart"/>
      <w:r w:rsidRPr="00AE1C94">
        <w:rPr>
          <w:rFonts w:ascii="Times New Roman" w:eastAsia="Times New Roman" w:hAnsi="Times New Roman" w:cs="Times New Roman"/>
          <w:b/>
          <w:color w:val="000000"/>
          <w:sz w:val="28"/>
          <w:szCs w:val="28"/>
        </w:rPr>
        <w:t>обучающегося</w:t>
      </w:r>
      <w:proofErr w:type="gramEnd"/>
      <w:r w:rsidRPr="00AE1C94">
        <w:rPr>
          <w:rFonts w:ascii="Times New Roman" w:eastAsia="Times New Roman" w:hAnsi="Times New Roman" w:cs="Times New Roman"/>
          <w:b/>
          <w:color w:val="000000"/>
          <w:sz w:val="28"/>
          <w:szCs w:val="28"/>
        </w:rPr>
        <w:t xml:space="preserve"> к изменяющимся условиям социальной и природной среды: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адекватная оценка изменяющихся условий;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принятие решения (индивидуальное, в группе) в изменяющихся условиях на основании анализа биологической информации;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планирование действий в новой ситуации на основании знаний биологических закономерностей.</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МЕТАПРЕДМЕТНЫЕ РЕЗУЛЬТАТЫ</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firstLine="600"/>
        <w:jc w:val="both"/>
        <w:rPr>
          <w:rFonts w:ascii="Times New Roman" w:hAnsi="Times New Roman" w:cs="Times New Roman"/>
          <w:sz w:val="28"/>
          <w:szCs w:val="28"/>
        </w:rPr>
      </w:pPr>
      <w:proofErr w:type="spellStart"/>
      <w:r w:rsidRPr="00AE1C94">
        <w:rPr>
          <w:rFonts w:ascii="Times New Roman" w:eastAsia="Times New Roman" w:hAnsi="Times New Roman" w:cs="Times New Roman"/>
          <w:color w:val="000000"/>
          <w:sz w:val="28"/>
          <w:szCs w:val="28"/>
        </w:rPr>
        <w:t>Метапредметные</w:t>
      </w:r>
      <w:proofErr w:type="spellEnd"/>
      <w:r w:rsidRPr="00AE1C94">
        <w:rPr>
          <w:rFonts w:ascii="Times New Roman" w:eastAsia="Times New Roman" w:hAnsi="Times New Roman" w:cs="Times New Roman"/>
          <w:color w:val="000000"/>
          <w:sz w:val="28"/>
          <w:szCs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Познавательные универсальные учебные действия</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1) базовые логические действия: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и характеризовать существенные признаки биологических объектов (явлений);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дефициты информации, данных, необходимых для решения поставленной задачи;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2) базовые исследовательские действия: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использовать вопросы как исследовательский инструмент познания;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формировать гипотезу об истинности собственных суждений, аргументировать свою позицию, мнение;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проводить по самостоятельно составленному плану наблюдение, несложный биологический эксперимент, небольшое исследование по </w:t>
      </w:r>
      <w:r w:rsidRPr="00AE1C94">
        <w:rPr>
          <w:rFonts w:ascii="Times New Roman" w:eastAsia="Times New Roman" w:hAnsi="Times New Roman" w:cs="Times New Roman"/>
          <w:color w:val="000000"/>
          <w:sz w:val="28"/>
          <w:szCs w:val="28"/>
        </w:rPr>
        <w:lastRenderedPageBreak/>
        <w:t>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оценивать на применимость и достоверность информацию, полученную в ходе наблюдения и эксперимента;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3) работа с информацией: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оценивать надёжность биологической информации по критериям, предложенным учителем или сформулированным самостоятельно;</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запоминать и систематизировать биологическую информацию.</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Коммуникативные универсальные учебные действия</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1</w:t>
      </w:r>
      <w:r w:rsidRPr="00AE1C94">
        <w:rPr>
          <w:rFonts w:ascii="Times New Roman" w:eastAsia="Times New Roman" w:hAnsi="Times New Roman" w:cs="Times New Roman"/>
          <w:b/>
          <w:color w:val="000000"/>
          <w:sz w:val="28"/>
          <w:szCs w:val="28"/>
        </w:rPr>
        <w:t>) общение: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воспринимать и формулировать суждения, выражать эмоции в процессе выполнения практических и лабораторных работ;</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выражать себя (свою точку зрения) в устных и письменных текстах;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публично представлять результаты выполненного биологического опыта (эксперимента, исследования, проекта);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2) совместная деятельность:</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E1C94">
        <w:rPr>
          <w:rFonts w:ascii="Times New Roman" w:eastAsia="Times New Roman" w:hAnsi="Times New Roman" w:cs="Times New Roman"/>
          <w:color w:val="000000"/>
          <w:sz w:val="28"/>
          <w:szCs w:val="28"/>
        </w:rPr>
        <w:t>нескольких</w:t>
      </w:r>
      <w:proofErr w:type="gramEnd"/>
      <w:r w:rsidRPr="00AE1C94">
        <w:rPr>
          <w:rFonts w:ascii="Times New Roman" w:eastAsia="Times New Roman" w:hAnsi="Times New Roman" w:cs="Times New Roman"/>
          <w:color w:val="000000"/>
          <w:sz w:val="28"/>
          <w:szCs w:val="28"/>
        </w:rPr>
        <w:t xml:space="preserve"> людей, проявлять готовность руководить, выполнять поручения, подчиняться;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овладеть системой универсальных коммуникативных действий, которая обеспечивает </w:t>
      </w:r>
      <w:proofErr w:type="spellStart"/>
      <w:r w:rsidRPr="00AE1C94">
        <w:rPr>
          <w:rFonts w:ascii="Times New Roman" w:eastAsia="Times New Roman" w:hAnsi="Times New Roman" w:cs="Times New Roman"/>
          <w:color w:val="000000"/>
          <w:sz w:val="28"/>
          <w:szCs w:val="28"/>
        </w:rPr>
        <w:t>сформированность</w:t>
      </w:r>
      <w:proofErr w:type="spellEnd"/>
      <w:r w:rsidRPr="00AE1C94">
        <w:rPr>
          <w:rFonts w:ascii="Times New Roman" w:eastAsia="Times New Roman" w:hAnsi="Times New Roman" w:cs="Times New Roman"/>
          <w:color w:val="000000"/>
          <w:sz w:val="28"/>
          <w:szCs w:val="28"/>
        </w:rPr>
        <w:t xml:space="preserve"> социальных навыков и эмоционального интеллекта обучающихся. </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Регулятивные универсальные учебные действия</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lastRenderedPageBreak/>
        <w:t>Самоорганизация: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проблемы для решения в жизненных и учебных ситуациях, используя биологические знания;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делать выбор и брать ответственность за решение.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Самоконтроль, эмоциональный интеллект:</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владеть способами самоконтроля, </w:t>
      </w:r>
      <w:proofErr w:type="spellStart"/>
      <w:r w:rsidRPr="00AE1C94">
        <w:rPr>
          <w:rFonts w:ascii="Times New Roman" w:eastAsia="Times New Roman" w:hAnsi="Times New Roman" w:cs="Times New Roman"/>
          <w:color w:val="000000"/>
          <w:sz w:val="28"/>
          <w:szCs w:val="28"/>
        </w:rPr>
        <w:t>самомотивации</w:t>
      </w:r>
      <w:proofErr w:type="spellEnd"/>
      <w:r w:rsidRPr="00AE1C94">
        <w:rPr>
          <w:rFonts w:ascii="Times New Roman" w:eastAsia="Times New Roman" w:hAnsi="Times New Roman" w:cs="Times New Roman"/>
          <w:color w:val="000000"/>
          <w:sz w:val="28"/>
          <w:szCs w:val="28"/>
        </w:rPr>
        <w:t xml:space="preserve"> и рефлексии;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давать оценку ситуации и предлагать план её изменения;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объяснять причины достижения (</w:t>
      </w:r>
      <w:proofErr w:type="spellStart"/>
      <w:r w:rsidRPr="00AE1C94">
        <w:rPr>
          <w:rFonts w:ascii="Times New Roman" w:eastAsia="Times New Roman" w:hAnsi="Times New Roman" w:cs="Times New Roman"/>
          <w:color w:val="000000"/>
          <w:sz w:val="28"/>
          <w:szCs w:val="28"/>
        </w:rPr>
        <w:t>недостижения</w:t>
      </w:r>
      <w:proofErr w:type="spellEnd"/>
      <w:r w:rsidRPr="00AE1C94">
        <w:rPr>
          <w:rFonts w:ascii="Times New Roman" w:eastAsia="Times New Roman" w:hAnsi="Times New Roman" w:cs="Times New Roman"/>
          <w:color w:val="000000"/>
          <w:sz w:val="28"/>
          <w:szCs w:val="28"/>
        </w:rPr>
        <w:t xml:space="preserve">) результатов деятельности, давать оценку приобретённому опыту, уметь находить </w:t>
      </w:r>
      <w:proofErr w:type="gramStart"/>
      <w:r w:rsidRPr="00AE1C94">
        <w:rPr>
          <w:rFonts w:ascii="Times New Roman" w:eastAsia="Times New Roman" w:hAnsi="Times New Roman" w:cs="Times New Roman"/>
          <w:color w:val="000000"/>
          <w:sz w:val="28"/>
          <w:szCs w:val="28"/>
        </w:rPr>
        <w:t>позитивное</w:t>
      </w:r>
      <w:proofErr w:type="gramEnd"/>
      <w:r w:rsidRPr="00AE1C94">
        <w:rPr>
          <w:rFonts w:ascii="Times New Roman" w:eastAsia="Times New Roman" w:hAnsi="Times New Roman" w:cs="Times New Roman"/>
          <w:color w:val="000000"/>
          <w:sz w:val="28"/>
          <w:szCs w:val="28"/>
        </w:rPr>
        <w:t xml:space="preserve"> в произошедшей ситуации;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оценивать соответствие результата цели и условиям;</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различать, называть и управлять собственными эмоциями и эмоциями других;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и анализировать причины эмоций;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ставить себя на место другого человека, понимать мотивы и намерения другого;</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регулировать способ выражения эмоций.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Принятие себя и других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осознанно относиться к другому человеку, его мнению;</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признавать своё право на ошибку и такое же право </w:t>
      </w:r>
      <w:proofErr w:type="gramStart"/>
      <w:r w:rsidRPr="00AE1C94">
        <w:rPr>
          <w:rFonts w:ascii="Times New Roman" w:eastAsia="Times New Roman" w:hAnsi="Times New Roman" w:cs="Times New Roman"/>
          <w:color w:val="000000"/>
          <w:sz w:val="28"/>
          <w:szCs w:val="28"/>
        </w:rPr>
        <w:t>другого</w:t>
      </w:r>
      <w:proofErr w:type="gramEnd"/>
      <w:r w:rsidRPr="00AE1C94">
        <w:rPr>
          <w:rFonts w:ascii="Times New Roman" w:eastAsia="Times New Roman" w:hAnsi="Times New Roman" w:cs="Times New Roman"/>
          <w:color w:val="000000"/>
          <w:sz w:val="28"/>
          <w:szCs w:val="28"/>
        </w:rPr>
        <w:t>;</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открытость себе и другим;</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осознавать невозможность контролировать всё вокруг;</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овладеть системой универсальных учебных регулятивных действий, которая обеспечивает формирование смысловых установок личности </w:t>
      </w:r>
      <w:r w:rsidRPr="00AE1C94">
        <w:rPr>
          <w:rFonts w:ascii="Times New Roman" w:eastAsia="Times New Roman" w:hAnsi="Times New Roman" w:cs="Times New Roman"/>
          <w:color w:val="000000"/>
          <w:sz w:val="28"/>
          <w:szCs w:val="28"/>
        </w:rPr>
        <w:lastRenderedPageBreak/>
        <w:t>(внутренняя позиция личности), и жизненных навыков личности (управления собой, самодисциплины, устойчивого поведения).</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left="120"/>
        <w:jc w:val="both"/>
        <w:rPr>
          <w:rFonts w:ascii="Times New Roman" w:hAnsi="Times New Roman" w:cs="Times New Roman"/>
          <w:sz w:val="28"/>
          <w:szCs w:val="28"/>
        </w:rPr>
      </w:pPr>
      <w:r w:rsidRPr="00AE1C94">
        <w:rPr>
          <w:rFonts w:ascii="Times New Roman" w:eastAsia="Times New Roman" w:hAnsi="Times New Roman" w:cs="Times New Roman"/>
          <w:b/>
          <w:color w:val="000000"/>
          <w:sz w:val="28"/>
          <w:szCs w:val="28"/>
        </w:rPr>
        <w:t>ПРЕДМЕТНЫЕ РЕЗУЛЬТАТЫ</w:t>
      </w:r>
    </w:p>
    <w:p w:rsidR="00056CD5" w:rsidRPr="00AE1C94" w:rsidRDefault="00056CD5" w:rsidP="00AE1C94">
      <w:pPr>
        <w:spacing w:after="0"/>
        <w:ind w:left="120"/>
        <w:jc w:val="both"/>
        <w:rPr>
          <w:rFonts w:ascii="Times New Roman" w:hAnsi="Times New Roman" w:cs="Times New Roman"/>
          <w:sz w:val="28"/>
          <w:szCs w:val="28"/>
        </w:rPr>
      </w:pP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Предметные результаты освоения программы по биологии к концу обучения </w:t>
      </w:r>
      <w:r w:rsidRPr="00AE1C94">
        <w:rPr>
          <w:rFonts w:ascii="Times New Roman" w:eastAsia="Times New Roman" w:hAnsi="Times New Roman" w:cs="Times New Roman"/>
          <w:b/>
          <w:i/>
          <w:color w:val="000000"/>
          <w:sz w:val="28"/>
          <w:szCs w:val="28"/>
        </w:rPr>
        <w:t>в 5 классе: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характеризовать биологию как науку о живой природе, называть признаки живого, сравнивать объекты живой и неживой природы;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раскрывать понятие о среде обитания (водной, наземно-воздушной, почвенной, </w:t>
      </w:r>
      <w:proofErr w:type="spellStart"/>
      <w:r w:rsidRPr="00AE1C94">
        <w:rPr>
          <w:rFonts w:ascii="Times New Roman" w:eastAsia="Times New Roman" w:hAnsi="Times New Roman" w:cs="Times New Roman"/>
          <w:color w:val="000000"/>
          <w:sz w:val="28"/>
          <w:szCs w:val="28"/>
        </w:rPr>
        <w:t>внутриорганизменной</w:t>
      </w:r>
      <w:proofErr w:type="spellEnd"/>
      <w:r w:rsidRPr="00AE1C94">
        <w:rPr>
          <w:rFonts w:ascii="Times New Roman" w:eastAsia="Times New Roman" w:hAnsi="Times New Roman" w:cs="Times New Roman"/>
          <w:color w:val="000000"/>
          <w:sz w:val="28"/>
          <w:szCs w:val="28"/>
        </w:rPr>
        <w:t>), условиях среды обитания;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приводить примеры, характеризующие приспособленность организмов к среде обитания, взаимосвязи организмов в сообществах;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выделять отличительные признаки природных и искусственных сообществ;</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раскрывать роль биологии в практической деятельности человека;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владеть приёмами работы с лупой, световым и цифровым микроскопами при рассматривании биологических объектов;</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использовать при выполнении учебных заданий научно-популярную литературу по биологии, справочные материалы, ресурсы Интернета;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создавать письменные и устные сообщения, используя понятийный аппарат изучаемого раздела биологии.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Предметные результаты освоения программы по биологии к концу обучения </w:t>
      </w:r>
      <w:r w:rsidRPr="00AE1C94">
        <w:rPr>
          <w:rFonts w:ascii="Times New Roman" w:eastAsia="Times New Roman" w:hAnsi="Times New Roman" w:cs="Times New Roman"/>
          <w:b/>
          <w:i/>
          <w:color w:val="000000"/>
          <w:sz w:val="28"/>
          <w:szCs w:val="28"/>
        </w:rPr>
        <w:t>в 6 классе: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характеризовать ботанику как биологическую науку, её разделы и связи с другими науками и техникой;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приводить примеры вклада российских (в том числе В. В. Докучаев, К. А. Тимирязев, С. Г. </w:t>
      </w:r>
      <w:proofErr w:type="spellStart"/>
      <w:r w:rsidRPr="00AE1C94">
        <w:rPr>
          <w:rFonts w:ascii="Times New Roman" w:eastAsia="Times New Roman" w:hAnsi="Times New Roman" w:cs="Times New Roman"/>
          <w:color w:val="000000"/>
          <w:sz w:val="28"/>
          <w:szCs w:val="28"/>
        </w:rPr>
        <w:t>Навашин</w:t>
      </w:r>
      <w:proofErr w:type="spellEnd"/>
      <w:r w:rsidRPr="00AE1C94">
        <w:rPr>
          <w:rFonts w:ascii="Times New Roman" w:eastAsia="Times New Roman" w:hAnsi="Times New Roman" w:cs="Times New Roman"/>
          <w:color w:val="000000"/>
          <w:sz w:val="28"/>
          <w:szCs w:val="28"/>
        </w:rPr>
        <w:t xml:space="preserve">) и зарубежных учёных (в том числе Р. Гук, М. </w:t>
      </w:r>
      <w:proofErr w:type="spellStart"/>
      <w:r w:rsidRPr="00AE1C94">
        <w:rPr>
          <w:rFonts w:ascii="Times New Roman" w:eastAsia="Times New Roman" w:hAnsi="Times New Roman" w:cs="Times New Roman"/>
          <w:color w:val="000000"/>
          <w:sz w:val="28"/>
          <w:szCs w:val="28"/>
        </w:rPr>
        <w:t>Мальпиги</w:t>
      </w:r>
      <w:proofErr w:type="spellEnd"/>
      <w:r w:rsidRPr="00AE1C94">
        <w:rPr>
          <w:rFonts w:ascii="Times New Roman" w:eastAsia="Times New Roman" w:hAnsi="Times New Roman" w:cs="Times New Roman"/>
          <w:color w:val="000000"/>
          <w:sz w:val="28"/>
          <w:szCs w:val="28"/>
        </w:rPr>
        <w:t>) в развитие наук о растениях;</w:t>
      </w:r>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w:t>
      </w:r>
      <w:bookmarkStart w:id="5" w:name="_GoBack"/>
      <w:bookmarkEnd w:id="5"/>
      <w:r w:rsidRPr="00AE1C94">
        <w:rPr>
          <w:rFonts w:ascii="Times New Roman" w:eastAsia="Times New Roman" w:hAnsi="Times New Roman" w:cs="Times New Roman"/>
          <w:color w:val="000000"/>
          <w:sz w:val="28"/>
          <w:szCs w:val="28"/>
        </w:rPr>
        <w:t xml:space="preserve"> плод, </w:t>
      </w:r>
      <w:r w:rsidRPr="00AE1C94">
        <w:rPr>
          <w:rFonts w:ascii="Times New Roman" w:eastAsia="Times New Roman" w:hAnsi="Times New Roman" w:cs="Times New Roman"/>
          <w:color w:val="000000"/>
          <w:sz w:val="28"/>
          <w:szCs w:val="28"/>
        </w:rPr>
        <w:lastRenderedPageBreak/>
        <w:t>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сравнивать растительные ткани и органы растений между собой;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классифицировать растения и их части по разным основаниям;</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применять полученные знания для выращивания и размножения культурных растений;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создавать письменные и устные сообщения, используя понятийный аппарат изучаемого раздела биологии.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Предметные результаты освоения программы по биологии к концу обучения </w:t>
      </w:r>
      <w:r w:rsidRPr="00AE1C94">
        <w:rPr>
          <w:rFonts w:ascii="Times New Roman" w:eastAsia="Times New Roman" w:hAnsi="Times New Roman" w:cs="Times New Roman"/>
          <w:b/>
          <w:i/>
          <w:color w:val="000000"/>
          <w:sz w:val="28"/>
          <w:szCs w:val="28"/>
        </w:rPr>
        <w:t>в 7</w:t>
      </w:r>
      <w:r w:rsidRPr="00AE1C94">
        <w:rPr>
          <w:rFonts w:ascii="Times New Roman" w:eastAsia="Times New Roman" w:hAnsi="Times New Roman" w:cs="Times New Roman"/>
          <w:b/>
          <w:color w:val="000000"/>
          <w:sz w:val="28"/>
          <w:szCs w:val="28"/>
        </w:rPr>
        <w:t xml:space="preserve"> </w:t>
      </w:r>
      <w:r w:rsidRPr="00AE1C94">
        <w:rPr>
          <w:rFonts w:ascii="Times New Roman" w:eastAsia="Times New Roman" w:hAnsi="Times New Roman" w:cs="Times New Roman"/>
          <w:b/>
          <w:i/>
          <w:color w:val="000000"/>
          <w:sz w:val="28"/>
          <w:szCs w:val="28"/>
        </w:rPr>
        <w:t>классе</w:t>
      </w:r>
      <w:r w:rsidRPr="00AE1C94">
        <w:rPr>
          <w:rFonts w:ascii="Times New Roman" w:eastAsia="Times New Roman" w:hAnsi="Times New Roman" w:cs="Times New Roman"/>
          <w:color w:val="000000"/>
          <w:sz w:val="28"/>
          <w:szCs w:val="28"/>
        </w:rPr>
        <w:t>:</w:t>
      </w:r>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признаки классов покрытосеменных или цветковых, семей</w:t>
      </w:r>
      <w:proofErr w:type="gramStart"/>
      <w:r w:rsidRPr="00AE1C94">
        <w:rPr>
          <w:rFonts w:ascii="Times New Roman" w:eastAsia="Times New Roman" w:hAnsi="Times New Roman" w:cs="Times New Roman"/>
          <w:color w:val="000000"/>
          <w:sz w:val="28"/>
          <w:szCs w:val="28"/>
        </w:rPr>
        <w:t>ств дв</w:t>
      </w:r>
      <w:proofErr w:type="gramEnd"/>
      <w:r w:rsidRPr="00AE1C94">
        <w:rPr>
          <w:rFonts w:ascii="Times New Roman" w:eastAsia="Times New Roman" w:hAnsi="Times New Roman" w:cs="Times New Roman"/>
          <w:color w:val="000000"/>
          <w:sz w:val="28"/>
          <w:szCs w:val="28"/>
        </w:rPr>
        <w:t>удольных и однодольных растений;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определять систематическое положение растительного организма (на примере </w:t>
      </w:r>
      <w:proofErr w:type="gramStart"/>
      <w:r w:rsidRPr="00AE1C94">
        <w:rPr>
          <w:rFonts w:ascii="Times New Roman" w:eastAsia="Times New Roman" w:hAnsi="Times New Roman" w:cs="Times New Roman"/>
          <w:color w:val="000000"/>
          <w:sz w:val="28"/>
          <w:szCs w:val="28"/>
        </w:rPr>
        <w:t>покрытосеменных</w:t>
      </w:r>
      <w:proofErr w:type="gramEnd"/>
      <w:r w:rsidRPr="00AE1C94">
        <w:rPr>
          <w:rFonts w:ascii="Times New Roman" w:eastAsia="Times New Roman" w:hAnsi="Times New Roman" w:cs="Times New Roman"/>
          <w:color w:val="000000"/>
          <w:sz w:val="28"/>
          <w:szCs w:val="28"/>
        </w:rPr>
        <w:t>, или цветковых) с помощью определительной карточки;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выделять существенные признаки строения и жизнедеятельности растений, бактерий, грибов, лишайников;</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проводить описание и сравнивать между собой растения, грибы, лишайники, бактерии по заданному плану, делать выводы на основе сравнения;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описывать усложнение организации растений в ходе эволюции растительного мира на Земле;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черты приспособленности растений к среде обитания, значение экологических факторов для растений;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AE1C94">
        <w:rPr>
          <w:rFonts w:ascii="Times New Roman" w:eastAsia="Times New Roman" w:hAnsi="Times New Roman" w:cs="Times New Roman"/>
          <w:color w:val="000000"/>
          <w:sz w:val="28"/>
          <w:szCs w:val="28"/>
        </w:rPr>
        <w:t>системыв</w:t>
      </w:r>
      <w:proofErr w:type="spellEnd"/>
      <w:r w:rsidRPr="00AE1C94">
        <w:rPr>
          <w:rFonts w:ascii="Times New Roman" w:eastAsia="Times New Roman" w:hAnsi="Times New Roman" w:cs="Times New Roman"/>
          <w:color w:val="000000"/>
          <w:sz w:val="28"/>
          <w:szCs w:val="28"/>
        </w:rPr>
        <w:t xml:space="preserve"> другую;</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Предметные результаты освоения программы по биологии к концу обучения </w:t>
      </w:r>
      <w:r w:rsidRPr="00AE1C94">
        <w:rPr>
          <w:rFonts w:ascii="Times New Roman" w:eastAsia="Times New Roman" w:hAnsi="Times New Roman" w:cs="Times New Roman"/>
          <w:b/>
          <w:i/>
          <w:color w:val="000000"/>
          <w:sz w:val="28"/>
          <w:szCs w:val="28"/>
        </w:rPr>
        <w:t>в 8 классе: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характеризовать зоологию как биологическую науку, её разделы и связь с другими науками и техникой;</w:t>
      </w:r>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lastRenderedPageBreak/>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раскрывать общие признаки животных, уровни организации животного организма: клетки, ткани, органы, системы органов, организм;</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сравнивать животные ткани и органы животных между собой;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признаки классов членистоногих и хордовых, отрядов насекомых и млекопитающих;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сравнивать представителей отдельных систематических групп животных и делать выводы на основе сравнения;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классифицировать животных на основании особенностей строения;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описывать усложнение организации животных в ходе эволюции животного мира на Земле;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черты приспособленности животных к среде обитания, значение экологических факторов для животных;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взаимосвязи животных в природных сообществах, цепи питания;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устанавливать взаимосвязи животных с растениями, грибами, лишайниками и бактериями в природных сообществах;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характеризовать животных природных зон Земли, основные закономерности распространения животных по планете;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раскрывать роль животных в природных сообществах;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иметь представление о мероприятиях по охране животного мира Земли;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Предметные результаты освоения программы по биологии к концу обучения </w:t>
      </w:r>
      <w:r w:rsidRPr="00AE1C94">
        <w:rPr>
          <w:rFonts w:ascii="Times New Roman" w:eastAsia="Times New Roman" w:hAnsi="Times New Roman" w:cs="Times New Roman"/>
          <w:b/>
          <w:i/>
          <w:color w:val="000000"/>
          <w:sz w:val="28"/>
          <w:szCs w:val="28"/>
        </w:rPr>
        <w:t>в 9 классе: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056CD5" w:rsidRPr="00AE1C94" w:rsidRDefault="002905A4" w:rsidP="00AE1C94">
      <w:pPr>
        <w:spacing w:after="0"/>
        <w:ind w:firstLine="600"/>
        <w:jc w:val="both"/>
        <w:rPr>
          <w:rFonts w:ascii="Times New Roman" w:hAnsi="Times New Roman" w:cs="Times New Roman"/>
          <w:sz w:val="28"/>
          <w:szCs w:val="28"/>
        </w:rPr>
      </w:pPr>
      <w:proofErr w:type="gramStart"/>
      <w:r w:rsidRPr="00AE1C94">
        <w:rPr>
          <w:rFonts w:ascii="Times New Roman" w:eastAsia="Times New Roman" w:hAnsi="Times New Roman" w:cs="Times New Roman"/>
          <w:color w:val="000000"/>
          <w:sz w:val="28"/>
          <w:szCs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применять биологические модели для выявления особенностей строения и функционирования органов и систем органов человека;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объяснять нейрогуморальную регуляцию процессов жизнедеятельности организма человека;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 xml:space="preserve">демонстрировать на конкретных примерах связь знаний наук о человеке со знаниями предметов </w:t>
      </w:r>
      <w:proofErr w:type="gramStart"/>
      <w:r w:rsidRPr="00AE1C94">
        <w:rPr>
          <w:rFonts w:ascii="Times New Roman" w:eastAsia="Times New Roman" w:hAnsi="Times New Roman" w:cs="Times New Roman"/>
          <w:color w:val="000000"/>
          <w:sz w:val="28"/>
          <w:szCs w:val="28"/>
        </w:rPr>
        <w:t>естественно-научного</w:t>
      </w:r>
      <w:proofErr w:type="gramEnd"/>
      <w:r w:rsidRPr="00AE1C94">
        <w:rPr>
          <w:rFonts w:ascii="Times New Roman" w:eastAsia="Times New Roman" w:hAnsi="Times New Roman" w:cs="Times New Roman"/>
          <w:color w:val="000000"/>
          <w:sz w:val="28"/>
          <w:szCs w:val="28"/>
        </w:rPr>
        <w:t xml:space="preserve"> и гуманитарного циклов, различных видов искусства, технологии, основ безопасности жизнедеятельности, физической культуры;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56CD5" w:rsidRPr="00AE1C94" w:rsidRDefault="002905A4" w:rsidP="00AE1C94">
      <w:pPr>
        <w:spacing w:after="0"/>
        <w:ind w:firstLine="600"/>
        <w:jc w:val="both"/>
        <w:rPr>
          <w:rFonts w:ascii="Times New Roman" w:hAnsi="Times New Roman" w:cs="Times New Roman"/>
          <w:sz w:val="28"/>
          <w:szCs w:val="28"/>
        </w:rPr>
      </w:pPr>
      <w:r w:rsidRPr="00AE1C94">
        <w:rPr>
          <w:rFonts w:ascii="Times New Roman" w:eastAsia="Times New Roman" w:hAnsi="Times New Roman" w:cs="Times New Roman"/>
          <w:color w:val="000000"/>
          <w:sz w:val="28"/>
          <w:szCs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56CD5" w:rsidRPr="00AE1C94" w:rsidRDefault="002905A4" w:rsidP="00AE1C94">
      <w:pPr>
        <w:spacing w:after="0"/>
        <w:ind w:firstLine="600"/>
        <w:jc w:val="both"/>
        <w:rPr>
          <w:rFonts w:ascii="Times New Roman" w:hAnsi="Times New Roman" w:cs="Times New Roman"/>
          <w:sz w:val="28"/>
          <w:szCs w:val="28"/>
        </w:rPr>
        <w:sectPr w:rsidR="00056CD5" w:rsidRPr="00AE1C94">
          <w:pgSz w:w="11906" w:h="16383"/>
          <w:pgMar w:top="1134" w:right="850" w:bottom="1134" w:left="1701" w:header="720" w:footer="720" w:gutter="0"/>
          <w:cols w:space="720"/>
        </w:sectPr>
      </w:pPr>
      <w:r w:rsidRPr="00AE1C94">
        <w:rPr>
          <w:rFonts w:ascii="Times New Roman" w:eastAsia="Times New Roman" w:hAnsi="Times New Roman" w:cs="Times New Roman"/>
          <w:color w:val="000000"/>
          <w:sz w:val="28"/>
          <w:szCs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56CD5" w:rsidRPr="00BA4D1C" w:rsidRDefault="002905A4">
      <w:pPr>
        <w:spacing w:after="0"/>
        <w:ind w:left="120"/>
        <w:rPr>
          <w:sz w:val="24"/>
          <w:szCs w:val="24"/>
        </w:rPr>
      </w:pPr>
      <w:bookmarkStart w:id="6" w:name="bookmark=id.3rdcrjn" w:colFirst="0" w:colLast="0"/>
      <w:bookmarkEnd w:id="6"/>
      <w:r w:rsidRPr="00BA4D1C">
        <w:rPr>
          <w:rFonts w:ascii="Times New Roman" w:eastAsia="Times New Roman" w:hAnsi="Times New Roman" w:cs="Times New Roman"/>
          <w:b/>
          <w:color w:val="000000"/>
          <w:sz w:val="24"/>
          <w:szCs w:val="24"/>
        </w:rPr>
        <w:lastRenderedPageBreak/>
        <w:t xml:space="preserve"> ТЕМАТИЧЕСКОЕ ПЛАНИРОВАНИЕ </w:t>
      </w:r>
    </w:p>
    <w:p w:rsidR="00056CD5" w:rsidRPr="00BA4D1C" w:rsidRDefault="002905A4">
      <w:pPr>
        <w:spacing w:after="0"/>
        <w:ind w:left="120"/>
        <w:rPr>
          <w:sz w:val="24"/>
          <w:szCs w:val="24"/>
        </w:rPr>
      </w:pPr>
      <w:r w:rsidRPr="00BA4D1C">
        <w:rPr>
          <w:rFonts w:ascii="Times New Roman" w:eastAsia="Times New Roman" w:hAnsi="Times New Roman" w:cs="Times New Roman"/>
          <w:b/>
          <w:color w:val="000000"/>
          <w:sz w:val="24"/>
          <w:szCs w:val="24"/>
        </w:rPr>
        <w:t xml:space="preserve"> 5 КЛАСС </w:t>
      </w:r>
    </w:p>
    <w:tbl>
      <w:tblPr>
        <w:tblStyle w:val="af"/>
        <w:tblW w:w="13965"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319"/>
        <w:gridCol w:w="4392"/>
        <w:gridCol w:w="1651"/>
        <w:gridCol w:w="1841"/>
        <w:gridCol w:w="1629"/>
        <w:gridCol w:w="3133"/>
      </w:tblGrid>
      <w:tr w:rsidR="00056CD5" w:rsidRPr="00BA4D1C" w:rsidTr="007411F5">
        <w:trPr>
          <w:trHeight w:val="144"/>
        </w:trPr>
        <w:tc>
          <w:tcPr>
            <w:tcW w:w="1319"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 </w:t>
            </w:r>
            <w:proofErr w:type="gramStart"/>
            <w:r w:rsidRPr="00BA4D1C">
              <w:rPr>
                <w:rFonts w:ascii="Times New Roman" w:eastAsia="Times New Roman" w:hAnsi="Times New Roman" w:cs="Times New Roman"/>
                <w:b/>
                <w:color w:val="000000"/>
                <w:sz w:val="24"/>
                <w:szCs w:val="24"/>
              </w:rPr>
              <w:t>п</w:t>
            </w:r>
            <w:proofErr w:type="gramEnd"/>
            <w:r w:rsidRPr="00BA4D1C">
              <w:rPr>
                <w:rFonts w:ascii="Times New Roman" w:eastAsia="Times New Roman" w:hAnsi="Times New Roman" w:cs="Times New Roman"/>
                <w:b/>
                <w:color w:val="000000"/>
                <w:sz w:val="24"/>
                <w:szCs w:val="24"/>
              </w:rPr>
              <w:t xml:space="preserve">/п </w:t>
            </w:r>
          </w:p>
          <w:p w:rsidR="00056CD5" w:rsidRPr="00BA4D1C" w:rsidRDefault="00056CD5">
            <w:pPr>
              <w:spacing w:after="0"/>
              <w:ind w:left="135"/>
              <w:rPr>
                <w:sz w:val="24"/>
                <w:szCs w:val="24"/>
              </w:rPr>
            </w:pPr>
          </w:p>
        </w:tc>
        <w:tc>
          <w:tcPr>
            <w:tcW w:w="4392"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Наименование разделов и тем программы </w:t>
            </w:r>
          </w:p>
          <w:p w:rsidR="00056CD5" w:rsidRPr="00BA4D1C" w:rsidRDefault="00056CD5">
            <w:pPr>
              <w:spacing w:after="0"/>
              <w:ind w:left="135"/>
              <w:rPr>
                <w:sz w:val="24"/>
                <w:szCs w:val="24"/>
              </w:rPr>
            </w:pPr>
          </w:p>
        </w:tc>
        <w:tc>
          <w:tcPr>
            <w:tcW w:w="5121" w:type="dxa"/>
            <w:gridSpan w:val="3"/>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b/>
                <w:color w:val="000000"/>
                <w:sz w:val="24"/>
                <w:szCs w:val="24"/>
              </w:rPr>
              <w:t>Количество часов</w:t>
            </w:r>
          </w:p>
        </w:tc>
        <w:tc>
          <w:tcPr>
            <w:tcW w:w="3133"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Электронные (цифровые) образовательные ресурсы </w:t>
            </w:r>
          </w:p>
          <w:p w:rsidR="00056CD5" w:rsidRPr="00BA4D1C" w:rsidRDefault="00056CD5">
            <w:pPr>
              <w:spacing w:after="0"/>
              <w:ind w:left="135"/>
              <w:rPr>
                <w:sz w:val="24"/>
                <w:szCs w:val="24"/>
              </w:rPr>
            </w:pPr>
          </w:p>
        </w:tc>
      </w:tr>
      <w:tr w:rsidR="00056CD5" w:rsidRPr="00BA4D1C" w:rsidTr="007411F5">
        <w:trPr>
          <w:trHeight w:val="144"/>
        </w:trPr>
        <w:tc>
          <w:tcPr>
            <w:tcW w:w="1319"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4392"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165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Всего </w:t>
            </w:r>
          </w:p>
          <w:p w:rsidR="00056CD5" w:rsidRPr="00BA4D1C" w:rsidRDefault="00056CD5">
            <w:pPr>
              <w:spacing w:after="0"/>
              <w:ind w:left="135"/>
              <w:rPr>
                <w:sz w:val="24"/>
                <w:szCs w:val="24"/>
              </w:rPr>
            </w:pPr>
          </w:p>
        </w:tc>
        <w:tc>
          <w:tcPr>
            <w:tcW w:w="184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Контрольные работы </w:t>
            </w:r>
          </w:p>
          <w:p w:rsidR="00056CD5" w:rsidRPr="00BA4D1C" w:rsidRDefault="00056CD5">
            <w:pPr>
              <w:spacing w:after="0"/>
              <w:ind w:left="135"/>
              <w:rPr>
                <w:sz w:val="24"/>
                <w:szCs w:val="24"/>
              </w:rPr>
            </w:pPr>
          </w:p>
        </w:tc>
        <w:tc>
          <w:tcPr>
            <w:tcW w:w="1629"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Практические работы </w:t>
            </w:r>
          </w:p>
          <w:p w:rsidR="00056CD5" w:rsidRPr="00BA4D1C" w:rsidRDefault="00056CD5">
            <w:pPr>
              <w:spacing w:after="0"/>
              <w:ind w:left="135"/>
              <w:rPr>
                <w:sz w:val="24"/>
                <w:szCs w:val="24"/>
              </w:rPr>
            </w:pPr>
          </w:p>
        </w:tc>
        <w:tc>
          <w:tcPr>
            <w:tcW w:w="3133"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r>
      <w:tr w:rsidR="00056CD5" w:rsidRPr="00BA4D1C" w:rsidTr="007411F5">
        <w:trPr>
          <w:trHeight w:val="144"/>
        </w:trPr>
        <w:tc>
          <w:tcPr>
            <w:tcW w:w="1319"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w:t>
            </w:r>
          </w:p>
        </w:tc>
        <w:tc>
          <w:tcPr>
            <w:tcW w:w="4392"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Биология — наука о живой природе</w:t>
            </w:r>
          </w:p>
        </w:tc>
        <w:tc>
          <w:tcPr>
            <w:tcW w:w="165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29" w:type="dxa"/>
            <w:tcMar>
              <w:top w:w="50" w:type="dxa"/>
              <w:left w:w="100" w:type="dxa"/>
            </w:tcMar>
            <w:vAlign w:val="center"/>
          </w:tcPr>
          <w:p w:rsidR="00056CD5" w:rsidRPr="00BA4D1C" w:rsidRDefault="00056CD5">
            <w:pPr>
              <w:spacing w:after="0"/>
              <w:ind w:left="135"/>
              <w:jc w:val="center"/>
              <w:rPr>
                <w:sz w:val="24"/>
                <w:szCs w:val="24"/>
              </w:rPr>
            </w:pPr>
          </w:p>
        </w:tc>
        <w:tc>
          <w:tcPr>
            <w:tcW w:w="313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
              <w:r w:rsidRPr="00BA4D1C">
                <w:rPr>
                  <w:rFonts w:ascii="Times New Roman" w:eastAsia="Times New Roman" w:hAnsi="Times New Roman" w:cs="Times New Roman"/>
                  <w:color w:val="0000FF"/>
                  <w:sz w:val="24"/>
                  <w:szCs w:val="24"/>
                  <w:u w:val="single"/>
                </w:rPr>
                <w:t>https://m.edsoo.ru/7f413368</w:t>
              </w:r>
            </w:hyperlink>
          </w:p>
        </w:tc>
      </w:tr>
      <w:tr w:rsidR="00056CD5" w:rsidRPr="00BA4D1C" w:rsidTr="007411F5">
        <w:trPr>
          <w:trHeight w:val="144"/>
        </w:trPr>
        <w:tc>
          <w:tcPr>
            <w:tcW w:w="1319"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w:t>
            </w:r>
          </w:p>
        </w:tc>
        <w:tc>
          <w:tcPr>
            <w:tcW w:w="4392"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Методы изучения живой природы</w:t>
            </w:r>
          </w:p>
        </w:tc>
        <w:tc>
          <w:tcPr>
            <w:tcW w:w="165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2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13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
              <w:r w:rsidRPr="00BA4D1C">
                <w:rPr>
                  <w:rFonts w:ascii="Times New Roman" w:eastAsia="Times New Roman" w:hAnsi="Times New Roman" w:cs="Times New Roman"/>
                  <w:color w:val="0000FF"/>
                  <w:sz w:val="24"/>
                  <w:szCs w:val="24"/>
                  <w:u w:val="single"/>
                </w:rPr>
                <w:t>https://m.edsoo.ru/7f413368</w:t>
              </w:r>
            </w:hyperlink>
          </w:p>
        </w:tc>
      </w:tr>
      <w:tr w:rsidR="00056CD5" w:rsidRPr="00BA4D1C" w:rsidTr="007411F5">
        <w:trPr>
          <w:trHeight w:val="144"/>
        </w:trPr>
        <w:tc>
          <w:tcPr>
            <w:tcW w:w="1319"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w:t>
            </w:r>
          </w:p>
        </w:tc>
        <w:tc>
          <w:tcPr>
            <w:tcW w:w="4392"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Организмы — тела живой природы</w:t>
            </w:r>
          </w:p>
        </w:tc>
        <w:tc>
          <w:tcPr>
            <w:tcW w:w="165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10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62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1.5 </w:t>
            </w:r>
          </w:p>
        </w:tc>
        <w:tc>
          <w:tcPr>
            <w:tcW w:w="313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
              <w:r w:rsidRPr="00BA4D1C">
                <w:rPr>
                  <w:rFonts w:ascii="Times New Roman" w:eastAsia="Times New Roman" w:hAnsi="Times New Roman" w:cs="Times New Roman"/>
                  <w:color w:val="0000FF"/>
                  <w:sz w:val="24"/>
                  <w:szCs w:val="24"/>
                  <w:u w:val="single"/>
                </w:rPr>
                <w:t>https://m.edsoo.ru/7f413368</w:t>
              </w:r>
            </w:hyperlink>
          </w:p>
        </w:tc>
      </w:tr>
      <w:tr w:rsidR="00056CD5" w:rsidRPr="00BA4D1C" w:rsidTr="007411F5">
        <w:trPr>
          <w:trHeight w:val="144"/>
        </w:trPr>
        <w:tc>
          <w:tcPr>
            <w:tcW w:w="1319"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w:t>
            </w:r>
          </w:p>
        </w:tc>
        <w:tc>
          <w:tcPr>
            <w:tcW w:w="4392"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Организмы и среда обитания</w:t>
            </w:r>
          </w:p>
        </w:tc>
        <w:tc>
          <w:tcPr>
            <w:tcW w:w="165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6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2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313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
              <w:r w:rsidRPr="00BA4D1C">
                <w:rPr>
                  <w:rFonts w:ascii="Times New Roman" w:eastAsia="Times New Roman" w:hAnsi="Times New Roman" w:cs="Times New Roman"/>
                  <w:color w:val="0000FF"/>
                  <w:sz w:val="24"/>
                  <w:szCs w:val="24"/>
                  <w:u w:val="single"/>
                </w:rPr>
                <w:t>https://m.edsoo.ru/7f413368</w:t>
              </w:r>
            </w:hyperlink>
          </w:p>
        </w:tc>
      </w:tr>
      <w:tr w:rsidR="00056CD5" w:rsidRPr="00BA4D1C" w:rsidTr="007411F5">
        <w:trPr>
          <w:trHeight w:val="144"/>
        </w:trPr>
        <w:tc>
          <w:tcPr>
            <w:tcW w:w="1319"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w:t>
            </w:r>
          </w:p>
        </w:tc>
        <w:tc>
          <w:tcPr>
            <w:tcW w:w="4392"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Природные сообщества</w:t>
            </w:r>
          </w:p>
        </w:tc>
        <w:tc>
          <w:tcPr>
            <w:tcW w:w="165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6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2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313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3">
              <w:r w:rsidRPr="00BA4D1C">
                <w:rPr>
                  <w:rFonts w:ascii="Times New Roman" w:eastAsia="Times New Roman" w:hAnsi="Times New Roman" w:cs="Times New Roman"/>
                  <w:color w:val="0000FF"/>
                  <w:sz w:val="24"/>
                  <w:szCs w:val="24"/>
                  <w:u w:val="single"/>
                </w:rPr>
                <w:t>https://m.edsoo.ru/7f413368</w:t>
              </w:r>
            </w:hyperlink>
          </w:p>
        </w:tc>
      </w:tr>
      <w:tr w:rsidR="00056CD5" w:rsidRPr="00BA4D1C" w:rsidTr="007411F5">
        <w:trPr>
          <w:trHeight w:val="144"/>
        </w:trPr>
        <w:tc>
          <w:tcPr>
            <w:tcW w:w="1319"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w:t>
            </w:r>
          </w:p>
        </w:tc>
        <w:tc>
          <w:tcPr>
            <w:tcW w:w="4392"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Живая природа и человек</w:t>
            </w:r>
          </w:p>
        </w:tc>
        <w:tc>
          <w:tcPr>
            <w:tcW w:w="165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629" w:type="dxa"/>
            <w:tcMar>
              <w:top w:w="50" w:type="dxa"/>
              <w:left w:w="100" w:type="dxa"/>
            </w:tcMar>
            <w:vAlign w:val="center"/>
          </w:tcPr>
          <w:p w:rsidR="00056CD5" w:rsidRPr="00BA4D1C" w:rsidRDefault="00056CD5">
            <w:pPr>
              <w:spacing w:after="0"/>
              <w:ind w:left="135"/>
              <w:jc w:val="center"/>
              <w:rPr>
                <w:sz w:val="24"/>
                <w:szCs w:val="24"/>
              </w:rPr>
            </w:pPr>
          </w:p>
        </w:tc>
        <w:tc>
          <w:tcPr>
            <w:tcW w:w="313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4">
              <w:r w:rsidRPr="00BA4D1C">
                <w:rPr>
                  <w:rFonts w:ascii="Times New Roman" w:eastAsia="Times New Roman" w:hAnsi="Times New Roman" w:cs="Times New Roman"/>
                  <w:color w:val="0000FF"/>
                  <w:sz w:val="24"/>
                  <w:szCs w:val="24"/>
                  <w:u w:val="single"/>
                </w:rPr>
                <w:t>https://m.edsoo.ru/7f413368</w:t>
              </w:r>
            </w:hyperlink>
          </w:p>
        </w:tc>
      </w:tr>
      <w:tr w:rsidR="00056CD5" w:rsidRPr="00BA4D1C" w:rsidTr="007411F5">
        <w:trPr>
          <w:trHeight w:val="144"/>
        </w:trPr>
        <w:tc>
          <w:tcPr>
            <w:tcW w:w="1319"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7</w:t>
            </w:r>
          </w:p>
        </w:tc>
        <w:tc>
          <w:tcPr>
            <w:tcW w:w="4392"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Резервное время</w:t>
            </w:r>
          </w:p>
        </w:tc>
        <w:tc>
          <w:tcPr>
            <w:tcW w:w="165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29" w:type="dxa"/>
            <w:tcMar>
              <w:top w:w="50" w:type="dxa"/>
              <w:left w:w="100" w:type="dxa"/>
            </w:tcMar>
            <w:vAlign w:val="center"/>
          </w:tcPr>
          <w:p w:rsidR="00056CD5" w:rsidRPr="00BA4D1C" w:rsidRDefault="00056CD5">
            <w:pPr>
              <w:spacing w:after="0"/>
              <w:ind w:left="135"/>
              <w:jc w:val="center"/>
              <w:rPr>
                <w:sz w:val="24"/>
                <w:szCs w:val="24"/>
              </w:rPr>
            </w:pPr>
          </w:p>
        </w:tc>
        <w:tc>
          <w:tcPr>
            <w:tcW w:w="313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
              <w:r w:rsidRPr="00BA4D1C">
                <w:rPr>
                  <w:rFonts w:ascii="Times New Roman" w:eastAsia="Times New Roman" w:hAnsi="Times New Roman" w:cs="Times New Roman"/>
                  <w:color w:val="0000FF"/>
                  <w:sz w:val="24"/>
                  <w:szCs w:val="24"/>
                  <w:u w:val="single"/>
                </w:rPr>
                <w:t>https://m.edsoo.ru/7f413368</w:t>
              </w:r>
            </w:hyperlink>
          </w:p>
        </w:tc>
      </w:tr>
      <w:tr w:rsidR="00056CD5" w:rsidRPr="00BA4D1C" w:rsidTr="007411F5">
        <w:trPr>
          <w:trHeight w:val="144"/>
        </w:trPr>
        <w:tc>
          <w:tcPr>
            <w:tcW w:w="5711" w:type="dxa"/>
            <w:gridSpan w:val="2"/>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34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162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3.5 </w:t>
            </w:r>
          </w:p>
        </w:tc>
        <w:tc>
          <w:tcPr>
            <w:tcW w:w="3133" w:type="dxa"/>
            <w:tcMar>
              <w:top w:w="50" w:type="dxa"/>
              <w:left w:w="100" w:type="dxa"/>
            </w:tcMar>
            <w:vAlign w:val="center"/>
          </w:tcPr>
          <w:p w:rsidR="00056CD5" w:rsidRPr="00BA4D1C" w:rsidRDefault="00056CD5">
            <w:pPr>
              <w:rPr>
                <w:sz w:val="24"/>
                <w:szCs w:val="24"/>
              </w:rPr>
            </w:pPr>
          </w:p>
        </w:tc>
      </w:tr>
    </w:tbl>
    <w:p w:rsidR="00056CD5" w:rsidRPr="00BA4D1C" w:rsidRDefault="00056CD5">
      <w:pPr>
        <w:rPr>
          <w:sz w:val="24"/>
          <w:szCs w:val="24"/>
        </w:rPr>
        <w:sectPr w:rsidR="00056CD5" w:rsidRPr="00BA4D1C">
          <w:pgSz w:w="16383" w:h="11906" w:orient="landscape"/>
          <w:pgMar w:top="1134" w:right="850" w:bottom="1134" w:left="1701" w:header="720" w:footer="720" w:gutter="0"/>
          <w:cols w:space="720"/>
        </w:sectPr>
      </w:pPr>
    </w:p>
    <w:p w:rsidR="00056CD5" w:rsidRPr="00BA4D1C" w:rsidRDefault="002905A4">
      <w:pPr>
        <w:spacing w:after="0"/>
        <w:ind w:left="120"/>
        <w:rPr>
          <w:sz w:val="24"/>
          <w:szCs w:val="24"/>
        </w:rPr>
      </w:pPr>
      <w:r w:rsidRPr="00BA4D1C">
        <w:rPr>
          <w:rFonts w:ascii="Times New Roman" w:eastAsia="Times New Roman" w:hAnsi="Times New Roman" w:cs="Times New Roman"/>
          <w:b/>
          <w:color w:val="000000"/>
          <w:sz w:val="24"/>
          <w:szCs w:val="24"/>
        </w:rPr>
        <w:lastRenderedPageBreak/>
        <w:t xml:space="preserve"> 6 КЛАСС </w:t>
      </w:r>
    </w:p>
    <w:tbl>
      <w:tblPr>
        <w:tblStyle w:val="af0"/>
        <w:tblW w:w="13817"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018"/>
        <w:gridCol w:w="4693"/>
        <w:gridCol w:w="1518"/>
        <w:gridCol w:w="1841"/>
        <w:gridCol w:w="1910"/>
        <w:gridCol w:w="2837"/>
      </w:tblGrid>
      <w:tr w:rsidR="00056CD5" w:rsidRPr="00BA4D1C" w:rsidTr="007411F5">
        <w:trPr>
          <w:trHeight w:val="144"/>
        </w:trPr>
        <w:tc>
          <w:tcPr>
            <w:tcW w:w="1018"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 </w:t>
            </w:r>
            <w:proofErr w:type="gramStart"/>
            <w:r w:rsidRPr="00BA4D1C">
              <w:rPr>
                <w:rFonts w:ascii="Times New Roman" w:eastAsia="Times New Roman" w:hAnsi="Times New Roman" w:cs="Times New Roman"/>
                <w:b/>
                <w:color w:val="000000"/>
                <w:sz w:val="24"/>
                <w:szCs w:val="24"/>
              </w:rPr>
              <w:t>п</w:t>
            </w:r>
            <w:proofErr w:type="gramEnd"/>
            <w:r w:rsidRPr="00BA4D1C">
              <w:rPr>
                <w:rFonts w:ascii="Times New Roman" w:eastAsia="Times New Roman" w:hAnsi="Times New Roman" w:cs="Times New Roman"/>
                <w:b/>
                <w:color w:val="000000"/>
                <w:sz w:val="24"/>
                <w:szCs w:val="24"/>
              </w:rPr>
              <w:t xml:space="preserve">/п </w:t>
            </w:r>
          </w:p>
          <w:p w:rsidR="00056CD5" w:rsidRPr="00BA4D1C" w:rsidRDefault="00056CD5">
            <w:pPr>
              <w:spacing w:after="0"/>
              <w:ind w:left="135"/>
              <w:rPr>
                <w:sz w:val="24"/>
                <w:szCs w:val="24"/>
              </w:rPr>
            </w:pPr>
          </w:p>
        </w:tc>
        <w:tc>
          <w:tcPr>
            <w:tcW w:w="4693"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Наименование разделов и тем программы </w:t>
            </w:r>
          </w:p>
          <w:p w:rsidR="00056CD5" w:rsidRPr="00BA4D1C" w:rsidRDefault="00056CD5">
            <w:pPr>
              <w:spacing w:after="0"/>
              <w:ind w:left="135"/>
              <w:rPr>
                <w:sz w:val="24"/>
                <w:szCs w:val="24"/>
              </w:rPr>
            </w:pPr>
          </w:p>
        </w:tc>
        <w:tc>
          <w:tcPr>
            <w:tcW w:w="5269" w:type="dxa"/>
            <w:gridSpan w:val="3"/>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Электронные (цифровые) образовательные ресурсы </w:t>
            </w:r>
          </w:p>
          <w:p w:rsidR="00056CD5" w:rsidRPr="00BA4D1C" w:rsidRDefault="00056CD5">
            <w:pPr>
              <w:spacing w:after="0"/>
              <w:ind w:left="135"/>
              <w:rPr>
                <w:sz w:val="24"/>
                <w:szCs w:val="24"/>
              </w:rPr>
            </w:pPr>
          </w:p>
        </w:tc>
      </w:tr>
      <w:tr w:rsidR="00056CD5" w:rsidRPr="00BA4D1C" w:rsidTr="007411F5">
        <w:trPr>
          <w:trHeight w:val="144"/>
        </w:trPr>
        <w:tc>
          <w:tcPr>
            <w:tcW w:w="1018"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4693"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151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Всего </w:t>
            </w:r>
          </w:p>
          <w:p w:rsidR="00056CD5" w:rsidRPr="00BA4D1C" w:rsidRDefault="00056CD5">
            <w:pPr>
              <w:spacing w:after="0"/>
              <w:ind w:left="135"/>
              <w:rPr>
                <w:sz w:val="24"/>
                <w:szCs w:val="24"/>
              </w:rPr>
            </w:pPr>
          </w:p>
        </w:tc>
        <w:tc>
          <w:tcPr>
            <w:tcW w:w="184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Контрольные работы </w:t>
            </w:r>
          </w:p>
          <w:p w:rsidR="00056CD5" w:rsidRPr="00BA4D1C" w:rsidRDefault="00056CD5">
            <w:pPr>
              <w:spacing w:after="0"/>
              <w:ind w:left="135"/>
              <w:rPr>
                <w:sz w:val="24"/>
                <w:szCs w:val="24"/>
              </w:rPr>
            </w:pPr>
          </w:p>
        </w:tc>
        <w:tc>
          <w:tcPr>
            <w:tcW w:w="191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Практические работы </w:t>
            </w:r>
          </w:p>
          <w:p w:rsidR="00056CD5" w:rsidRPr="00BA4D1C" w:rsidRDefault="00056CD5">
            <w:pPr>
              <w:spacing w:after="0"/>
              <w:ind w:left="135"/>
              <w:rPr>
                <w:sz w:val="24"/>
                <w:szCs w:val="24"/>
              </w:rPr>
            </w:pPr>
          </w:p>
        </w:tc>
        <w:tc>
          <w:tcPr>
            <w:tcW w:w="2837"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Растительный организм</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8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91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1.5 </w:t>
            </w:r>
          </w:p>
        </w:tc>
        <w:tc>
          <w:tcPr>
            <w:tcW w:w="28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
              <w:r w:rsidRPr="00BA4D1C">
                <w:rPr>
                  <w:rFonts w:ascii="Times New Roman" w:eastAsia="Times New Roman" w:hAnsi="Times New Roman" w:cs="Times New Roman"/>
                  <w:color w:val="0000FF"/>
                  <w:sz w:val="24"/>
                  <w:szCs w:val="24"/>
                  <w:u w:val="single"/>
                </w:rPr>
                <w:t>https://m.edsoo.ru/7f4148d0</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Строение и многообразие покрытосеменных растений</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11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3.5 </w:t>
            </w:r>
          </w:p>
        </w:tc>
        <w:tc>
          <w:tcPr>
            <w:tcW w:w="28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
              <w:r w:rsidRPr="00BA4D1C">
                <w:rPr>
                  <w:rFonts w:ascii="Times New Roman" w:eastAsia="Times New Roman" w:hAnsi="Times New Roman" w:cs="Times New Roman"/>
                  <w:color w:val="0000FF"/>
                  <w:sz w:val="24"/>
                  <w:szCs w:val="24"/>
                  <w:u w:val="single"/>
                </w:rPr>
                <w:t>https://m.edsoo.ru/7f4148d0</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Жизнедеятельность растительного организма</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14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91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28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
              <w:r w:rsidRPr="00BA4D1C">
                <w:rPr>
                  <w:rFonts w:ascii="Times New Roman" w:eastAsia="Times New Roman" w:hAnsi="Times New Roman" w:cs="Times New Roman"/>
                  <w:color w:val="0000FF"/>
                  <w:sz w:val="24"/>
                  <w:szCs w:val="24"/>
                  <w:u w:val="single"/>
                </w:rPr>
                <w:t>https://m.edsoo.ru/7f4148d0</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Резервное время</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910" w:type="dxa"/>
            <w:tcMar>
              <w:top w:w="50" w:type="dxa"/>
              <w:left w:w="100" w:type="dxa"/>
            </w:tcMar>
            <w:vAlign w:val="center"/>
          </w:tcPr>
          <w:p w:rsidR="00056CD5" w:rsidRPr="00BA4D1C" w:rsidRDefault="00056CD5">
            <w:pPr>
              <w:spacing w:after="0"/>
              <w:ind w:left="135"/>
              <w:jc w:val="center"/>
              <w:rPr>
                <w:sz w:val="24"/>
                <w:szCs w:val="24"/>
              </w:rPr>
            </w:pPr>
          </w:p>
        </w:tc>
        <w:tc>
          <w:tcPr>
            <w:tcW w:w="28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
              <w:r w:rsidRPr="00BA4D1C">
                <w:rPr>
                  <w:rFonts w:ascii="Times New Roman" w:eastAsia="Times New Roman" w:hAnsi="Times New Roman" w:cs="Times New Roman"/>
                  <w:color w:val="0000FF"/>
                  <w:sz w:val="24"/>
                  <w:szCs w:val="24"/>
                  <w:u w:val="single"/>
                </w:rPr>
                <w:t>https://m.edsoo.ru/7f4148d0</w:t>
              </w:r>
            </w:hyperlink>
          </w:p>
        </w:tc>
      </w:tr>
      <w:tr w:rsidR="00056CD5" w:rsidRPr="00BA4D1C" w:rsidTr="007411F5">
        <w:trPr>
          <w:trHeight w:val="144"/>
        </w:trPr>
        <w:tc>
          <w:tcPr>
            <w:tcW w:w="5711" w:type="dxa"/>
            <w:gridSpan w:val="2"/>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34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191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8 </w:t>
            </w:r>
          </w:p>
        </w:tc>
        <w:tc>
          <w:tcPr>
            <w:tcW w:w="2837" w:type="dxa"/>
            <w:tcMar>
              <w:top w:w="50" w:type="dxa"/>
              <w:left w:w="100" w:type="dxa"/>
            </w:tcMar>
            <w:vAlign w:val="center"/>
          </w:tcPr>
          <w:p w:rsidR="00056CD5" w:rsidRPr="00BA4D1C" w:rsidRDefault="00056CD5">
            <w:pPr>
              <w:rPr>
                <w:sz w:val="24"/>
                <w:szCs w:val="24"/>
              </w:rPr>
            </w:pPr>
          </w:p>
        </w:tc>
      </w:tr>
    </w:tbl>
    <w:p w:rsidR="00056CD5" w:rsidRPr="00BA4D1C" w:rsidRDefault="00056CD5">
      <w:pPr>
        <w:rPr>
          <w:sz w:val="24"/>
          <w:szCs w:val="24"/>
        </w:rPr>
        <w:sectPr w:rsidR="00056CD5" w:rsidRPr="00BA4D1C">
          <w:pgSz w:w="16383" w:h="11906" w:orient="landscape"/>
          <w:pgMar w:top="1134" w:right="850" w:bottom="1134" w:left="1701" w:header="720" w:footer="720" w:gutter="0"/>
          <w:cols w:space="720"/>
        </w:sectPr>
      </w:pPr>
    </w:p>
    <w:p w:rsidR="00056CD5" w:rsidRPr="00BA4D1C" w:rsidRDefault="002905A4">
      <w:pPr>
        <w:spacing w:after="0"/>
        <w:ind w:left="120"/>
        <w:rPr>
          <w:sz w:val="24"/>
          <w:szCs w:val="24"/>
        </w:rPr>
      </w:pPr>
      <w:r w:rsidRPr="00BA4D1C">
        <w:rPr>
          <w:rFonts w:ascii="Times New Roman" w:eastAsia="Times New Roman" w:hAnsi="Times New Roman" w:cs="Times New Roman"/>
          <w:b/>
          <w:color w:val="000000"/>
          <w:sz w:val="24"/>
          <w:szCs w:val="24"/>
        </w:rPr>
        <w:lastRenderedPageBreak/>
        <w:t xml:space="preserve"> 7 КЛАСС </w:t>
      </w:r>
    </w:p>
    <w:tbl>
      <w:tblPr>
        <w:tblStyle w:val="af1"/>
        <w:tblW w:w="13869"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120"/>
        <w:gridCol w:w="4591"/>
        <w:gridCol w:w="1570"/>
        <w:gridCol w:w="1841"/>
        <w:gridCol w:w="1910"/>
        <w:gridCol w:w="2837"/>
      </w:tblGrid>
      <w:tr w:rsidR="00056CD5" w:rsidRPr="00BA4D1C" w:rsidTr="007411F5">
        <w:trPr>
          <w:trHeight w:val="144"/>
        </w:trPr>
        <w:tc>
          <w:tcPr>
            <w:tcW w:w="1120"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 </w:t>
            </w:r>
            <w:proofErr w:type="gramStart"/>
            <w:r w:rsidRPr="00BA4D1C">
              <w:rPr>
                <w:rFonts w:ascii="Times New Roman" w:eastAsia="Times New Roman" w:hAnsi="Times New Roman" w:cs="Times New Roman"/>
                <w:b/>
                <w:color w:val="000000"/>
                <w:sz w:val="24"/>
                <w:szCs w:val="24"/>
              </w:rPr>
              <w:t>п</w:t>
            </w:r>
            <w:proofErr w:type="gramEnd"/>
            <w:r w:rsidRPr="00BA4D1C">
              <w:rPr>
                <w:rFonts w:ascii="Times New Roman" w:eastAsia="Times New Roman" w:hAnsi="Times New Roman" w:cs="Times New Roman"/>
                <w:b/>
                <w:color w:val="000000"/>
                <w:sz w:val="24"/>
                <w:szCs w:val="24"/>
              </w:rPr>
              <w:t xml:space="preserve">/п </w:t>
            </w:r>
          </w:p>
          <w:p w:rsidR="00056CD5" w:rsidRPr="00BA4D1C" w:rsidRDefault="00056CD5">
            <w:pPr>
              <w:spacing w:after="0"/>
              <w:ind w:left="135"/>
              <w:rPr>
                <w:sz w:val="24"/>
                <w:szCs w:val="24"/>
              </w:rPr>
            </w:pPr>
          </w:p>
        </w:tc>
        <w:tc>
          <w:tcPr>
            <w:tcW w:w="4591"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Наименование разделов и тем программы </w:t>
            </w:r>
          </w:p>
          <w:p w:rsidR="00056CD5" w:rsidRPr="00BA4D1C" w:rsidRDefault="00056CD5">
            <w:pPr>
              <w:spacing w:after="0"/>
              <w:ind w:left="135"/>
              <w:rPr>
                <w:sz w:val="24"/>
                <w:szCs w:val="24"/>
              </w:rPr>
            </w:pPr>
          </w:p>
        </w:tc>
        <w:tc>
          <w:tcPr>
            <w:tcW w:w="5321" w:type="dxa"/>
            <w:gridSpan w:val="3"/>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Электронные (цифровые) образовательные ресурсы </w:t>
            </w:r>
          </w:p>
          <w:p w:rsidR="00056CD5" w:rsidRPr="00BA4D1C" w:rsidRDefault="00056CD5">
            <w:pPr>
              <w:spacing w:after="0"/>
              <w:ind w:left="135"/>
              <w:rPr>
                <w:sz w:val="24"/>
                <w:szCs w:val="24"/>
              </w:rPr>
            </w:pPr>
          </w:p>
        </w:tc>
      </w:tr>
      <w:tr w:rsidR="00056CD5" w:rsidRPr="00BA4D1C" w:rsidTr="007411F5">
        <w:trPr>
          <w:trHeight w:val="144"/>
        </w:trPr>
        <w:tc>
          <w:tcPr>
            <w:tcW w:w="1120"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4591"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157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Всего </w:t>
            </w:r>
          </w:p>
          <w:p w:rsidR="00056CD5" w:rsidRPr="00BA4D1C" w:rsidRDefault="00056CD5">
            <w:pPr>
              <w:spacing w:after="0"/>
              <w:ind w:left="135"/>
              <w:rPr>
                <w:sz w:val="24"/>
                <w:szCs w:val="24"/>
              </w:rPr>
            </w:pPr>
          </w:p>
        </w:tc>
        <w:tc>
          <w:tcPr>
            <w:tcW w:w="184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Контрольные работы </w:t>
            </w:r>
          </w:p>
          <w:p w:rsidR="00056CD5" w:rsidRPr="00BA4D1C" w:rsidRDefault="00056CD5">
            <w:pPr>
              <w:spacing w:after="0"/>
              <w:ind w:left="135"/>
              <w:rPr>
                <w:sz w:val="24"/>
                <w:szCs w:val="24"/>
              </w:rPr>
            </w:pPr>
          </w:p>
        </w:tc>
        <w:tc>
          <w:tcPr>
            <w:tcW w:w="191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Практические работы </w:t>
            </w:r>
          </w:p>
          <w:p w:rsidR="00056CD5" w:rsidRPr="00BA4D1C" w:rsidRDefault="00056CD5">
            <w:pPr>
              <w:spacing w:after="0"/>
              <w:ind w:left="135"/>
              <w:rPr>
                <w:sz w:val="24"/>
                <w:szCs w:val="24"/>
              </w:rPr>
            </w:pPr>
          </w:p>
        </w:tc>
        <w:tc>
          <w:tcPr>
            <w:tcW w:w="2837"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r>
      <w:tr w:rsidR="00056CD5" w:rsidRPr="00BA4D1C" w:rsidTr="007411F5">
        <w:trPr>
          <w:trHeight w:val="144"/>
        </w:trPr>
        <w:tc>
          <w:tcPr>
            <w:tcW w:w="112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w:t>
            </w:r>
          </w:p>
        </w:tc>
        <w:tc>
          <w:tcPr>
            <w:tcW w:w="459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Систематические группы растений</w:t>
            </w:r>
          </w:p>
        </w:tc>
        <w:tc>
          <w:tcPr>
            <w:tcW w:w="157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19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91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4.5 </w:t>
            </w:r>
          </w:p>
        </w:tc>
        <w:tc>
          <w:tcPr>
            <w:tcW w:w="28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
              <w:r w:rsidRPr="00BA4D1C">
                <w:rPr>
                  <w:rFonts w:ascii="Times New Roman" w:eastAsia="Times New Roman" w:hAnsi="Times New Roman" w:cs="Times New Roman"/>
                  <w:color w:val="0000FF"/>
                  <w:sz w:val="24"/>
                  <w:szCs w:val="24"/>
                  <w:u w:val="single"/>
                </w:rPr>
                <w:t>https://m.edsoo.ru/7f416720</w:t>
              </w:r>
            </w:hyperlink>
          </w:p>
        </w:tc>
      </w:tr>
      <w:tr w:rsidR="00056CD5" w:rsidRPr="00BA4D1C" w:rsidTr="007411F5">
        <w:trPr>
          <w:trHeight w:val="144"/>
        </w:trPr>
        <w:tc>
          <w:tcPr>
            <w:tcW w:w="112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w:t>
            </w:r>
          </w:p>
        </w:tc>
        <w:tc>
          <w:tcPr>
            <w:tcW w:w="459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Развитие растительного мира на Земле</w:t>
            </w:r>
          </w:p>
        </w:tc>
        <w:tc>
          <w:tcPr>
            <w:tcW w:w="157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910" w:type="dxa"/>
            <w:tcMar>
              <w:top w:w="50" w:type="dxa"/>
              <w:left w:w="100" w:type="dxa"/>
            </w:tcMar>
            <w:vAlign w:val="center"/>
          </w:tcPr>
          <w:p w:rsidR="00056CD5" w:rsidRPr="00BA4D1C" w:rsidRDefault="00056CD5">
            <w:pPr>
              <w:spacing w:after="0"/>
              <w:ind w:left="135"/>
              <w:jc w:val="center"/>
              <w:rPr>
                <w:sz w:val="24"/>
                <w:szCs w:val="24"/>
              </w:rPr>
            </w:pPr>
          </w:p>
        </w:tc>
        <w:tc>
          <w:tcPr>
            <w:tcW w:w="28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
              <w:r w:rsidRPr="00BA4D1C">
                <w:rPr>
                  <w:rFonts w:ascii="Times New Roman" w:eastAsia="Times New Roman" w:hAnsi="Times New Roman" w:cs="Times New Roman"/>
                  <w:color w:val="0000FF"/>
                  <w:sz w:val="24"/>
                  <w:szCs w:val="24"/>
                  <w:u w:val="single"/>
                </w:rPr>
                <w:t>https://m.edsoo.ru/7f416720</w:t>
              </w:r>
            </w:hyperlink>
          </w:p>
        </w:tc>
      </w:tr>
      <w:tr w:rsidR="00056CD5" w:rsidRPr="00BA4D1C" w:rsidTr="007411F5">
        <w:trPr>
          <w:trHeight w:val="144"/>
        </w:trPr>
        <w:tc>
          <w:tcPr>
            <w:tcW w:w="112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w:t>
            </w:r>
          </w:p>
        </w:tc>
        <w:tc>
          <w:tcPr>
            <w:tcW w:w="459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Растения в природных сообществах</w:t>
            </w:r>
          </w:p>
        </w:tc>
        <w:tc>
          <w:tcPr>
            <w:tcW w:w="157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910" w:type="dxa"/>
            <w:tcMar>
              <w:top w:w="50" w:type="dxa"/>
              <w:left w:w="100" w:type="dxa"/>
            </w:tcMar>
            <w:vAlign w:val="center"/>
          </w:tcPr>
          <w:p w:rsidR="00056CD5" w:rsidRPr="00BA4D1C" w:rsidRDefault="00056CD5">
            <w:pPr>
              <w:spacing w:after="0"/>
              <w:ind w:left="135"/>
              <w:jc w:val="center"/>
              <w:rPr>
                <w:sz w:val="24"/>
                <w:szCs w:val="24"/>
              </w:rPr>
            </w:pPr>
          </w:p>
        </w:tc>
        <w:tc>
          <w:tcPr>
            <w:tcW w:w="28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
              <w:r w:rsidRPr="00BA4D1C">
                <w:rPr>
                  <w:rFonts w:ascii="Times New Roman" w:eastAsia="Times New Roman" w:hAnsi="Times New Roman" w:cs="Times New Roman"/>
                  <w:color w:val="0000FF"/>
                  <w:sz w:val="24"/>
                  <w:szCs w:val="24"/>
                  <w:u w:val="single"/>
                </w:rPr>
                <w:t>https://m.edsoo.ru/7f416720</w:t>
              </w:r>
            </w:hyperlink>
          </w:p>
        </w:tc>
      </w:tr>
      <w:tr w:rsidR="00056CD5" w:rsidRPr="00BA4D1C" w:rsidTr="007411F5">
        <w:trPr>
          <w:trHeight w:val="144"/>
        </w:trPr>
        <w:tc>
          <w:tcPr>
            <w:tcW w:w="112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w:t>
            </w:r>
          </w:p>
        </w:tc>
        <w:tc>
          <w:tcPr>
            <w:tcW w:w="459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Растения и человек</w:t>
            </w:r>
          </w:p>
        </w:tc>
        <w:tc>
          <w:tcPr>
            <w:tcW w:w="157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910" w:type="dxa"/>
            <w:tcMar>
              <w:top w:w="50" w:type="dxa"/>
              <w:left w:w="100" w:type="dxa"/>
            </w:tcMar>
            <w:vAlign w:val="center"/>
          </w:tcPr>
          <w:p w:rsidR="00056CD5" w:rsidRPr="00BA4D1C" w:rsidRDefault="00056CD5">
            <w:pPr>
              <w:spacing w:after="0"/>
              <w:ind w:left="135"/>
              <w:jc w:val="center"/>
              <w:rPr>
                <w:sz w:val="24"/>
                <w:szCs w:val="24"/>
              </w:rPr>
            </w:pPr>
          </w:p>
        </w:tc>
        <w:tc>
          <w:tcPr>
            <w:tcW w:w="28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
              <w:r w:rsidRPr="00BA4D1C">
                <w:rPr>
                  <w:rFonts w:ascii="Times New Roman" w:eastAsia="Times New Roman" w:hAnsi="Times New Roman" w:cs="Times New Roman"/>
                  <w:color w:val="0000FF"/>
                  <w:sz w:val="24"/>
                  <w:szCs w:val="24"/>
                  <w:u w:val="single"/>
                </w:rPr>
                <w:t>https://m.edsoo.ru/7f416720</w:t>
              </w:r>
            </w:hyperlink>
          </w:p>
        </w:tc>
      </w:tr>
      <w:tr w:rsidR="00056CD5" w:rsidRPr="00BA4D1C" w:rsidTr="007411F5">
        <w:trPr>
          <w:trHeight w:val="144"/>
        </w:trPr>
        <w:tc>
          <w:tcPr>
            <w:tcW w:w="112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w:t>
            </w:r>
          </w:p>
        </w:tc>
        <w:tc>
          <w:tcPr>
            <w:tcW w:w="459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Грибы. Лишайники. Бактерии</w:t>
            </w:r>
          </w:p>
        </w:tc>
        <w:tc>
          <w:tcPr>
            <w:tcW w:w="157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7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91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28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
              <w:r w:rsidRPr="00BA4D1C">
                <w:rPr>
                  <w:rFonts w:ascii="Times New Roman" w:eastAsia="Times New Roman" w:hAnsi="Times New Roman" w:cs="Times New Roman"/>
                  <w:color w:val="0000FF"/>
                  <w:sz w:val="24"/>
                  <w:szCs w:val="24"/>
                  <w:u w:val="single"/>
                </w:rPr>
                <w:t>https://m.edsoo.ru/7f416720</w:t>
              </w:r>
            </w:hyperlink>
          </w:p>
        </w:tc>
      </w:tr>
      <w:tr w:rsidR="00056CD5" w:rsidRPr="00BA4D1C" w:rsidTr="007411F5">
        <w:trPr>
          <w:trHeight w:val="144"/>
        </w:trPr>
        <w:tc>
          <w:tcPr>
            <w:tcW w:w="5711" w:type="dxa"/>
            <w:gridSpan w:val="2"/>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ОБЩЕЕ КОЛИЧЕСТВО ЧАСОВ ПО ПРОГРАММЕ</w:t>
            </w:r>
          </w:p>
        </w:tc>
        <w:tc>
          <w:tcPr>
            <w:tcW w:w="157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34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 </w:t>
            </w:r>
          </w:p>
        </w:tc>
        <w:tc>
          <w:tcPr>
            <w:tcW w:w="1910"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6.5 </w:t>
            </w:r>
          </w:p>
        </w:tc>
        <w:tc>
          <w:tcPr>
            <w:tcW w:w="2837" w:type="dxa"/>
            <w:tcMar>
              <w:top w:w="50" w:type="dxa"/>
              <w:left w:w="100" w:type="dxa"/>
            </w:tcMar>
            <w:vAlign w:val="center"/>
          </w:tcPr>
          <w:p w:rsidR="00056CD5" w:rsidRPr="00BA4D1C" w:rsidRDefault="00056CD5">
            <w:pPr>
              <w:rPr>
                <w:sz w:val="24"/>
                <w:szCs w:val="24"/>
              </w:rPr>
            </w:pPr>
          </w:p>
        </w:tc>
      </w:tr>
    </w:tbl>
    <w:p w:rsidR="00056CD5" w:rsidRPr="00BA4D1C" w:rsidRDefault="00056CD5">
      <w:pPr>
        <w:rPr>
          <w:sz w:val="24"/>
          <w:szCs w:val="24"/>
        </w:rPr>
        <w:sectPr w:rsidR="00056CD5" w:rsidRPr="00BA4D1C">
          <w:pgSz w:w="16383" w:h="11906" w:orient="landscape"/>
          <w:pgMar w:top="1134" w:right="850" w:bottom="1134" w:left="1701" w:header="720" w:footer="720" w:gutter="0"/>
          <w:cols w:space="720"/>
        </w:sectPr>
      </w:pPr>
    </w:p>
    <w:p w:rsidR="00056CD5" w:rsidRPr="00BA4D1C" w:rsidRDefault="002905A4">
      <w:pPr>
        <w:spacing w:after="0"/>
        <w:ind w:left="120"/>
        <w:rPr>
          <w:sz w:val="24"/>
          <w:szCs w:val="24"/>
        </w:rPr>
      </w:pPr>
      <w:r w:rsidRPr="00BA4D1C">
        <w:rPr>
          <w:rFonts w:ascii="Times New Roman" w:eastAsia="Times New Roman" w:hAnsi="Times New Roman" w:cs="Times New Roman"/>
          <w:b/>
          <w:color w:val="000000"/>
          <w:sz w:val="24"/>
          <w:szCs w:val="24"/>
        </w:rPr>
        <w:lastRenderedPageBreak/>
        <w:t xml:space="preserve"> 8 КЛАСС </w:t>
      </w:r>
    </w:p>
    <w:tbl>
      <w:tblPr>
        <w:tblStyle w:val="af2"/>
        <w:tblW w:w="14092"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018"/>
        <w:gridCol w:w="4693"/>
        <w:gridCol w:w="1518"/>
        <w:gridCol w:w="1841"/>
        <w:gridCol w:w="1478"/>
        <w:gridCol w:w="3544"/>
      </w:tblGrid>
      <w:tr w:rsidR="00056CD5" w:rsidRPr="00BA4D1C" w:rsidTr="007411F5">
        <w:trPr>
          <w:trHeight w:val="144"/>
        </w:trPr>
        <w:tc>
          <w:tcPr>
            <w:tcW w:w="1018"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 </w:t>
            </w:r>
            <w:proofErr w:type="gramStart"/>
            <w:r w:rsidRPr="00BA4D1C">
              <w:rPr>
                <w:rFonts w:ascii="Times New Roman" w:eastAsia="Times New Roman" w:hAnsi="Times New Roman" w:cs="Times New Roman"/>
                <w:b/>
                <w:color w:val="000000"/>
                <w:sz w:val="24"/>
                <w:szCs w:val="24"/>
              </w:rPr>
              <w:t>п</w:t>
            </w:r>
            <w:proofErr w:type="gramEnd"/>
            <w:r w:rsidRPr="00BA4D1C">
              <w:rPr>
                <w:rFonts w:ascii="Times New Roman" w:eastAsia="Times New Roman" w:hAnsi="Times New Roman" w:cs="Times New Roman"/>
                <w:b/>
                <w:color w:val="000000"/>
                <w:sz w:val="24"/>
                <w:szCs w:val="24"/>
              </w:rPr>
              <w:t xml:space="preserve">/п </w:t>
            </w:r>
          </w:p>
          <w:p w:rsidR="00056CD5" w:rsidRPr="00BA4D1C" w:rsidRDefault="00056CD5">
            <w:pPr>
              <w:spacing w:after="0"/>
              <w:ind w:left="135"/>
              <w:rPr>
                <w:sz w:val="24"/>
                <w:szCs w:val="24"/>
              </w:rPr>
            </w:pPr>
          </w:p>
        </w:tc>
        <w:tc>
          <w:tcPr>
            <w:tcW w:w="4693"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Наименование разделов и тем программы </w:t>
            </w:r>
          </w:p>
          <w:p w:rsidR="00056CD5" w:rsidRPr="00BA4D1C" w:rsidRDefault="00056CD5">
            <w:pPr>
              <w:spacing w:after="0"/>
              <w:ind w:left="135"/>
              <w:rPr>
                <w:sz w:val="24"/>
                <w:szCs w:val="24"/>
              </w:rPr>
            </w:pPr>
          </w:p>
        </w:tc>
        <w:tc>
          <w:tcPr>
            <w:tcW w:w="4837" w:type="dxa"/>
            <w:gridSpan w:val="3"/>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b/>
                <w:color w:val="000000"/>
                <w:sz w:val="24"/>
                <w:szCs w:val="24"/>
              </w:rPr>
              <w:t>Количество часов</w:t>
            </w:r>
          </w:p>
        </w:tc>
        <w:tc>
          <w:tcPr>
            <w:tcW w:w="3544"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Электронные (цифровые) образовательные ресурсы </w:t>
            </w:r>
          </w:p>
          <w:p w:rsidR="00056CD5" w:rsidRPr="00BA4D1C" w:rsidRDefault="00056CD5">
            <w:pPr>
              <w:spacing w:after="0"/>
              <w:ind w:left="135"/>
              <w:rPr>
                <w:sz w:val="24"/>
                <w:szCs w:val="24"/>
              </w:rPr>
            </w:pPr>
          </w:p>
        </w:tc>
      </w:tr>
      <w:tr w:rsidR="00056CD5" w:rsidRPr="00BA4D1C" w:rsidTr="007411F5">
        <w:trPr>
          <w:trHeight w:val="144"/>
        </w:trPr>
        <w:tc>
          <w:tcPr>
            <w:tcW w:w="1018"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4693"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151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Всего </w:t>
            </w:r>
          </w:p>
          <w:p w:rsidR="00056CD5" w:rsidRPr="00BA4D1C" w:rsidRDefault="00056CD5">
            <w:pPr>
              <w:spacing w:after="0"/>
              <w:ind w:left="135"/>
              <w:rPr>
                <w:sz w:val="24"/>
                <w:szCs w:val="24"/>
              </w:rPr>
            </w:pPr>
          </w:p>
        </w:tc>
        <w:tc>
          <w:tcPr>
            <w:tcW w:w="184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Контрольные работы </w:t>
            </w:r>
          </w:p>
          <w:p w:rsidR="00056CD5" w:rsidRPr="00BA4D1C" w:rsidRDefault="00056CD5">
            <w:pPr>
              <w:spacing w:after="0"/>
              <w:ind w:left="135"/>
              <w:rPr>
                <w:sz w:val="24"/>
                <w:szCs w:val="24"/>
              </w:rPr>
            </w:pPr>
          </w:p>
        </w:tc>
        <w:tc>
          <w:tcPr>
            <w:tcW w:w="147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Практические работы </w:t>
            </w:r>
          </w:p>
          <w:p w:rsidR="00056CD5" w:rsidRPr="00BA4D1C" w:rsidRDefault="00056CD5">
            <w:pPr>
              <w:spacing w:after="0"/>
              <w:ind w:left="135"/>
              <w:rPr>
                <w:sz w:val="24"/>
                <w:szCs w:val="24"/>
              </w:rPr>
            </w:pPr>
          </w:p>
        </w:tc>
        <w:tc>
          <w:tcPr>
            <w:tcW w:w="3544"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Животный организм</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Строение и жизнедеятельность организма животного</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12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Основные категории систематики животных</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056CD5">
            <w:pPr>
              <w:spacing w:after="0"/>
              <w:ind w:left="135"/>
              <w:jc w:val="center"/>
              <w:rPr>
                <w:sz w:val="24"/>
                <w:szCs w:val="24"/>
              </w:rPr>
            </w:pP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Одноклеточные животные - простейшие</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8">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Многоклеточные животные. Кишечнополостные</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9">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Плоские, круглые, кольчатые черви</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30">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7</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Членистоногие</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6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31">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8</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Моллюски</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32">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9</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Хордовые</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056CD5">
            <w:pPr>
              <w:spacing w:after="0"/>
              <w:ind w:left="135"/>
              <w:jc w:val="center"/>
              <w:rPr>
                <w:sz w:val="24"/>
                <w:szCs w:val="24"/>
              </w:rPr>
            </w:pP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33">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10</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Рыбы</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34">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11</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Земноводные</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056CD5">
            <w:pPr>
              <w:spacing w:after="0"/>
              <w:ind w:left="135"/>
              <w:jc w:val="center"/>
              <w:rPr>
                <w:sz w:val="24"/>
                <w:szCs w:val="24"/>
              </w:rPr>
            </w:pP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35">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12</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Пресмыкающиеся</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056CD5">
            <w:pPr>
              <w:spacing w:after="0"/>
              <w:ind w:left="135"/>
              <w:jc w:val="center"/>
              <w:rPr>
                <w:sz w:val="24"/>
                <w:szCs w:val="24"/>
              </w:rPr>
            </w:pP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36">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13</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Птицы</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37">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14</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Млекопитающие</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7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38">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15</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Развитие животного мира на Земле</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39">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16</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Животные в природных сообществах</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056CD5">
            <w:pPr>
              <w:spacing w:after="0"/>
              <w:ind w:left="135"/>
              <w:jc w:val="center"/>
              <w:rPr>
                <w:sz w:val="24"/>
                <w:szCs w:val="24"/>
              </w:rPr>
            </w:pP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40">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17</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Животные и человек</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478" w:type="dxa"/>
            <w:tcMar>
              <w:top w:w="50" w:type="dxa"/>
              <w:left w:w="100" w:type="dxa"/>
            </w:tcMar>
            <w:vAlign w:val="center"/>
          </w:tcPr>
          <w:p w:rsidR="00056CD5" w:rsidRPr="00BA4D1C" w:rsidRDefault="00056CD5">
            <w:pPr>
              <w:spacing w:after="0"/>
              <w:ind w:left="135"/>
              <w:jc w:val="center"/>
              <w:rPr>
                <w:sz w:val="24"/>
                <w:szCs w:val="24"/>
              </w:rPr>
            </w:pP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41">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1018"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18</w:t>
            </w:r>
          </w:p>
        </w:tc>
        <w:tc>
          <w:tcPr>
            <w:tcW w:w="469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Резервное время</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478" w:type="dxa"/>
            <w:tcMar>
              <w:top w:w="50" w:type="dxa"/>
              <w:left w:w="100" w:type="dxa"/>
            </w:tcMar>
            <w:vAlign w:val="center"/>
          </w:tcPr>
          <w:p w:rsidR="00056CD5" w:rsidRPr="00BA4D1C" w:rsidRDefault="00056CD5">
            <w:pPr>
              <w:spacing w:after="0"/>
              <w:ind w:left="135"/>
              <w:jc w:val="center"/>
              <w:rPr>
                <w:sz w:val="24"/>
                <w:szCs w:val="24"/>
              </w:rPr>
            </w:pPr>
          </w:p>
        </w:tc>
        <w:tc>
          <w:tcPr>
            <w:tcW w:w="3544"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42">
              <w:r w:rsidRPr="00BA4D1C">
                <w:rPr>
                  <w:rFonts w:ascii="Times New Roman" w:eastAsia="Times New Roman" w:hAnsi="Times New Roman" w:cs="Times New Roman"/>
                  <w:color w:val="0000FF"/>
                  <w:sz w:val="24"/>
                  <w:szCs w:val="24"/>
                  <w:u w:val="single"/>
                </w:rPr>
                <w:t>https://m.edsoo.ru/7f418886</w:t>
              </w:r>
            </w:hyperlink>
          </w:p>
        </w:tc>
      </w:tr>
      <w:tr w:rsidR="00056CD5" w:rsidRPr="00BA4D1C" w:rsidTr="007411F5">
        <w:trPr>
          <w:trHeight w:val="144"/>
        </w:trPr>
        <w:tc>
          <w:tcPr>
            <w:tcW w:w="5711" w:type="dxa"/>
            <w:gridSpan w:val="2"/>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68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47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11.5 </w:t>
            </w:r>
          </w:p>
        </w:tc>
        <w:tc>
          <w:tcPr>
            <w:tcW w:w="3544" w:type="dxa"/>
            <w:tcMar>
              <w:top w:w="50" w:type="dxa"/>
              <w:left w:w="100" w:type="dxa"/>
            </w:tcMar>
            <w:vAlign w:val="center"/>
          </w:tcPr>
          <w:p w:rsidR="00056CD5" w:rsidRPr="00BA4D1C" w:rsidRDefault="00056CD5">
            <w:pPr>
              <w:rPr>
                <w:sz w:val="24"/>
                <w:szCs w:val="24"/>
              </w:rPr>
            </w:pPr>
          </w:p>
        </w:tc>
      </w:tr>
    </w:tbl>
    <w:p w:rsidR="00056CD5" w:rsidRPr="00BA4D1C" w:rsidRDefault="00056CD5">
      <w:pPr>
        <w:rPr>
          <w:sz w:val="24"/>
          <w:szCs w:val="24"/>
        </w:rPr>
        <w:sectPr w:rsidR="00056CD5" w:rsidRPr="00BA4D1C">
          <w:pgSz w:w="16383" w:h="11906" w:orient="landscape"/>
          <w:pgMar w:top="1134" w:right="850" w:bottom="1134" w:left="1701" w:header="720" w:footer="720" w:gutter="0"/>
          <w:cols w:space="720"/>
        </w:sectPr>
      </w:pPr>
    </w:p>
    <w:p w:rsidR="00056CD5" w:rsidRPr="00BA4D1C" w:rsidRDefault="002905A4">
      <w:pPr>
        <w:spacing w:after="0"/>
        <w:ind w:left="120"/>
        <w:rPr>
          <w:sz w:val="24"/>
          <w:szCs w:val="24"/>
        </w:rPr>
      </w:pPr>
      <w:r w:rsidRPr="00BA4D1C">
        <w:rPr>
          <w:rFonts w:ascii="Times New Roman" w:eastAsia="Times New Roman" w:hAnsi="Times New Roman" w:cs="Times New Roman"/>
          <w:b/>
          <w:color w:val="000000"/>
          <w:sz w:val="24"/>
          <w:szCs w:val="24"/>
        </w:rPr>
        <w:lastRenderedPageBreak/>
        <w:t xml:space="preserve"> 9 КЛАСС </w:t>
      </w:r>
    </w:p>
    <w:tbl>
      <w:tblPr>
        <w:tblStyle w:val="af3"/>
        <w:tblW w:w="13806"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066"/>
        <w:gridCol w:w="4237"/>
        <w:gridCol w:w="1276"/>
        <w:gridCol w:w="1985"/>
        <w:gridCol w:w="2126"/>
        <w:gridCol w:w="3116"/>
      </w:tblGrid>
      <w:tr w:rsidR="00056CD5" w:rsidRPr="00BA4D1C" w:rsidTr="007411F5">
        <w:trPr>
          <w:trHeight w:val="144"/>
        </w:trPr>
        <w:tc>
          <w:tcPr>
            <w:tcW w:w="1066"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 </w:t>
            </w:r>
            <w:proofErr w:type="gramStart"/>
            <w:r w:rsidRPr="00BA4D1C">
              <w:rPr>
                <w:rFonts w:ascii="Times New Roman" w:eastAsia="Times New Roman" w:hAnsi="Times New Roman" w:cs="Times New Roman"/>
                <w:b/>
                <w:color w:val="000000"/>
                <w:sz w:val="24"/>
                <w:szCs w:val="24"/>
              </w:rPr>
              <w:t>п</w:t>
            </w:r>
            <w:proofErr w:type="gramEnd"/>
            <w:r w:rsidRPr="00BA4D1C">
              <w:rPr>
                <w:rFonts w:ascii="Times New Roman" w:eastAsia="Times New Roman" w:hAnsi="Times New Roman" w:cs="Times New Roman"/>
                <w:b/>
                <w:color w:val="000000"/>
                <w:sz w:val="24"/>
                <w:szCs w:val="24"/>
              </w:rPr>
              <w:t xml:space="preserve">/п </w:t>
            </w:r>
          </w:p>
          <w:p w:rsidR="00056CD5" w:rsidRPr="00BA4D1C" w:rsidRDefault="00056CD5">
            <w:pPr>
              <w:spacing w:after="0"/>
              <w:ind w:left="135"/>
              <w:rPr>
                <w:sz w:val="24"/>
                <w:szCs w:val="24"/>
              </w:rPr>
            </w:pPr>
          </w:p>
        </w:tc>
        <w:tc>
          <w:tcPr>
            <w:tcW w:w="4237"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Наименование разделов и тем программы </w:t>
            </w:r>
          </w:p>
          <w:p w:rsidR="00056CD5" w:rsidRPr="00BA4D1C" w:rsidRDefault="00056CD5">
            <w:pPr>
              <w:spacing w:after="0"/>
              <w:ind w:left="135"/>
              <w:rPr>
                <w:sz w:val="24"/>
                <w:szCs w:val="24"/>
              </w:rPr>
            </w:pPr>
          </w:p>
        </w:tc>
        <w:tc>
          <w:tcPr>
            <w:tcW w:w="5387" w:type="dxa"/>
            <w:gridSpan w:val="3"/>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b/>
                <w:color w:val="000000"/>
                <w:sz w:val="24"/>
                <w:szCs w:val="24"/>
              </w:rPr>
              <w:t>Количество часов</w:t>
            </w:r>
          </w:p>
        </w:tc>
        <w:tc>
          <w:tcPr>
            <w:tcW w:w="3116"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Электронные (цифровые) образовательные ресурсы </w:t>
            </w:r>
          </w:p>
          <w:p w:rsidR="00056CD5" w:rsidRPr="00BA4D1C" w:rsidRDefault="00056CD5">
            <w:pPr>
              <w:spacing w:after="0"/>
              <w:ind w:left="135"/>
              <w:rPr>
                <w:sz w:val="24"/>
                <w:szCs w:val="24"/>
              </w:rPr>
            </w:pPr>
          </w:p>
        </w:tc>
      </w:tr>
      <w:tr w:rsidR="00056CD5" w:rsidRPr="00BA4D1C" w:rsidTr="007411F5">
        <w:trPr>
          <w:trHeight w:val="144"/>
        </w:trPr>
        <w:tc>
          <w:tcPr>
            <w:tcW w:w="1066"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4237"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127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Всего </w:t>
            </w:r>
          </w:p>
          <w:p w:rsidR="00056CD5" w:rsidRPr="00BA4D1C" w:rsidRDefault="00056CD5">
            <w:pPr>
              <w:spacing w:after="0"/>
              <w:ind w:left="135"/>
              <w:rPr>
                <w:sz w:val="24"/>
                <w:szCs w:val="24"/>
              </w:rPr>
            </w:pPr>
          </w:p>
        </w:tc>
        <w:tc>
          <w:tcPr>
            <w:tcW w:w="198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Контрольные работы </w:t>
            </w:r>
          </w:p>
          <w:p w:rsidR="00056CD5" w:rsidRPr="00BA4D1C" w:rsidRDefault="00056CD5">
            <w:pPr>
              <w:spacing w:after="0"/>
              <w:ind w:left="135"/>
              <w:rPr>
                <w:sz w:val="24"/>
                <w:szCs w:val="24"/>
              </w:rPr>
            </w:pPr>
          </w:p>
        </w:tc>
        <w:tc>
          <w:tcPr>
            <w:tcW w:w="212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Практические работы </w:t>
            </w:r>
          </w:p>
          <w:p w:rsidR="00056CD5" w:rsidRPr="00BA4D1C" w:rsidRDefault="00056CD5">
            <w:pPr>
              <w:spacing w:after="0"/>
              <w:ind w:left="135"/>
              <w:rPr>
                <w:sz w:val="24"/>
                <w:szCs w:val="24"/>
              </w:rPr>
            </w:pPr>
          </w:p>
        </w:tc>
        <w:tc>
          <w:tcPr>
            <w:tcW w:w="3116"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Человек — биосоциальный вид</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056CD5">
            <w:pPr>
              <w:spacing w:after="0"/>
              <w:ind w:left="135"/>
              <w:jc w:val="center"/>
              <w:rPr>
                <w:sz w:val="24"/>
                <w:szCs w:val="24"/>
              </w:rPr>
            </w:pP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43">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Структура организма человека</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44">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Нейрогуморальная регуляция</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8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45">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Опора и движение</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5 </w:t>
            </w:r>
          </w:p>
        </w:tc>
        <w:tc>
          <w:tcPr>
            <w:tcW w:w="1985"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46">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Внутренняя среда организма</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47">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Кровообращение</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1.5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48">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7</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Дыхание</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985"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49">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8</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Питание и пищеварение</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6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50">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9</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Обмен веществ и превращение энергии</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1.5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51">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10</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Кожа</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5 </w:t>
            </w:r>
          </w:p>
        </w:tc>
        <w:tc>
          <w:tcPr>
            <w:tcW w:w="1985"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52">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11</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Выделение</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53">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12</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Размножение и развитие</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5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54">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13</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Органы чувств и сенсорные системы</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5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1.5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55">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14</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Поведение и психика</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6 </w:t>
            </w:r>
          </w:p>
        </w:tc>
        <w:tc>
          <w:tcPr>
            <w:tcW w:w="1985" w:type="dxa"/>
            <w:tcMar>
              <w:top w:w="50" w:type="dxa"/>
              <w:left w:w="100" w:type="dxa"/>
            </w:tcMar>
            <w:vAlign w:val="center"/>
          </w:tcPr>
          <w:p w:rsidR="00056CD5" w:rsidRPr="00BA4D1C" w:rsidRDefault="00056CD5">
            <w:pPr>
              <w:spacing w:after="0"/>
              <w:ind w:left="135"/>
              <w:jc w:val="center"/>
              <w:rPr>
                <w:sz w:val="24"/>
                <w:szCs w:val="24"/>
              </w:rPr>
            </w:pP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56">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106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15</w:t>
            </w:r>
          </w:p>
        </w:tc>
        <w:tc>
          <w:tcPr>
            <w:tcW w:w="423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Человек и окружающая среда</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985"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2126" w:type="dxa"/>
            <w:tcMar>
              <w:top w:w="50" w:type="dxa"/>
              <w:left w:w="100" w:type="dxa"/>
            </w:tcMar>
            <w:vAlign w:val="center"/>
          </w:tcPr>
          <w:p w:rsidR="00056CD5" w:rsidRPr="00BA4D1C" w:rsidRDefault="00056CD5">
            <w:pPr>
              <w:spacing w:after="0"/>
              <w:ind w:left="135"/>
              <w:jc w:val="center"/>
              <w:rPr>
                <w:sz w:val="24"/>
                <w:szCs w:val="24"/>
              </w:rPr>
            </w:pPr>
          </w:p>
        </w:tc>
        <w:tc>
          <w:tcPr>
            <w:tcW w:w="3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57">
              <w:r w:rsidRPr="00BA4D1C">
                <w:rPr>
                  <w:rFonts w:ascii="Times New Roman" w:eastAsia="Times New Roman" w:hAnsi="Times New Roman" w:cs="Times New Roman"/>
                  <w:color w:val="0000FF"/>
                  <w:sz w:val="24"/>
                  <w:szCs w:val="24"/>
                  <w:u w:val="single"/>
                </w:rPr>
                <w:t>https://m.edsoo.ru/7f41aa8c</w:t>
              </w:r>
            </w:hyperlink>
          </w:p>
        </w:tc>
      </w:tr>
      <w:tr w:rsidR="00056CD5" w:rsidRPr="00BA4D1C" w:rsidTr="007411F5">
        <w:trPr>
          <w:trHeight w:val="144"/>
        </w:trPr>
        <w:tc>
          <w:tcPr>
            <w:tcW w:w="5303" w:type="dxa"/>
            <w:gridSpan w:val="2"/>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ОБЩЕЕ КОЛИЧЕСТВО ЧАСОВ ПО ПРОГРАММЕ</w:t>
            </w:r>
          </w:p>
        </w:tc>
        <w:tc>
          <w:tcPr>
            <w:tcW w:w="127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68 </w:t>
            </w:r>
          </w:p>
        </w:tc>
        <w:tc>
          <w:tcPr>
            <w:tcW w:w="1985"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212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15 </w:t>
            </w:r>
          </w:p>
        </w:tc>
        <w:tc>
          <w:tcPr>
            <w:tcW w:w="3116" w:type="dxa"/>
            <w:tcMar>
              <w:top w:w="50" w:type="dxa"/>
              <w:left w:w="100" w:type="dxa"/>
            </w:tcMar>
            <w:vAlign w:val="center"/>
          </w:tcPr>
          <w:p w:rsidR="00056CD5" w:rsidRPr="00BA4D1C" w:rsidRDefault="00056CD5">
            <w:pPr>
              <w:rPr>
                <w:sz w:val="24"/>
                <w:szCs w:val="24"/>
              </w:rPr>
            </w:pPr>
          </w:p>
        </w:tc>
      </w:tr>
    </w:tbl>
    <w:p w:rsidR="00056CD5" w:rsidRPr="00BA4D1C" w:rsidRDefault="00056CD5">
      <w:pPr>
        <w:rPr>
          <w:sz w:val="24"/>
          <w:szCs w:val="24"/>
        </w:rPr>
        <w:sectPr w:rsidR="00056CD5" w:rsidRPr="00BA4D1C">
          <w:pgSz w:w="16383" w:h="11906" w:orient="landscape"/>
          <w:pgMar w:top="1134" w:right="850" w:bottom="1134" w:left="1701" w:header="720" w:footer="720" w:gutter="0"/>
          <w:cols w:space="720"/>
        </w:sectPr>
      </w:pPr>
    </w:p>
    <w:p w:rsidR="00056CD5" w:rsidRPr="00BA4D1C" w:rsidRDefault="002905A4" w:rsidP="007411F5">
      <w:pPr>
        <w:spacing w:after="0"/>
        <w:rPr>
          <w:sz w:val="24"/>
          <w:szCs w:val="24"/>
        </w:rPr>
      </w:pPr>
      <w:r w:rsidRPr="00BA4D1C">
        <w:rPr>
          <w:rFonts w:ascii="Times New Roman" w:eastAsia="Times New Roman" w:hAnsi="Times New Roman" w:cs="Times New Roman"/>
          <w:b/>
          <w:color w:val="000000"/>
          <w:sz w:val="24"/>
          <w:szCs w:val="24"/>
        </w:rPr>
        <w:lastRenderedPageBreak/>
        <w:t xml:space="preserve">ПОУРОЧНОЕ ПЛАНИРОВАНИЕ </w:t>
      </w:r>
    </w:p>
    <w:p w:rsidR="00056CD5" w:rsidRPr="00BA4D1C" w:rsidRDefault="002905A4">
      <w:pPr>
        <w:spacing w:after="0"/>
        <w:ind w:left="120"/>
        <w:rPr>
          <w:sz w:val="24"/>
          <w:szCs w:val="24"/>
        </w:rPr>
      </w:pPr>
      <w:r w:rsidRPr="00BA4D1C">
        <w:rPr>
          <w:rFonts w:ascii="Times New Roman" w:eastAsia="Times New Roman" w:hAnsi="Times New Roman" w:cs="Times New Roman"/>
          <w:b/>
          <w:color w:val="000000"/>
          <w:sz w:val="24"/>
          <w:szCs w:val="24"/>
        </w:rPr>
        <w:t xml:space="preserve"> 5 КЛАСС </w:t>
      </w:r>
    </w:p>
    <w:tbl>
      <w:tblPr>
        <w:tblStyle w:val="af4"/>
        <w:tblW w:w="14234"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914"/>
        <w:gridCol w:w="3963"/>
        <w:gridCol w:w="1192"/>
        <w:gridCol w:w="1841"/>
        <w:gridCol w:w="1788"/>
        <w:gridCol w:w="1275"/>
        <w:gridCol w:w="3261"/>
      </w:tblGrid>
      <w:tr w:rsidR="00056CD5" w:rsidRPr="00BA4D1C" w:rsidTr="007411F5">
        <w:trPr>
          <w:trHeight w:val="144"/>
        </w:trPr>
        <w:tc>
          <w:tcPr>
            <w:tcW w:w="914"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 </w:t>
            </w:r>
            <w:proofErr w:type="gramStart"/>
            <w:r w:rsidRPr="00BA4D1C">
              <w:rPr>
                <w:rFonts w:ascii="Times New Roman" w:eastAsia="Times New Roman" w:hAnsi="Times New Roman" w:cs="Times New Roman"/>
                <w:b/>
                <w:color w:val="000000"/>
                <w:sz w:val="24"/>
                <w:szCs w:val="24"/>
              </w:rPr>
              <w:t>п</w:t>
            </w:r>
            <w:proofErr w:type="gramEnd"/>
            <w:r w:rsidRPr="00BA4D1C">
              <w:rPr>
                <w:rFonts w:ascii="Times New Roman" w:eastAsia="Times New Roman" w:hAnsi="Times New Roman" w:cs="Times New Roman"/>
                <w:b/>
                <w:color w:val="000000"/>
                <w:sz w:val="24"/>
                <w:szCs w:val="24"/>
              </w:rPr>
              <w:t xml:space="preserve">/п </w:t>
            </w:r>
          </w:p>
          <w:p w:rsidR="00056CD5" w:rsidRPr="00BA4D1C" w:rsidRDefault="00056CD5">
            <w:pPr>
              <w:spacing w:after="0"/>
              <w:ind w:left="135"/>
              <w:rPr>
                <w:sz w:val="24"/>
                <w:szCs w:val="24"/>
              </w:rPr>
            </w:pPr>
          </w:p>
        </w:tc>
        <w:tc>
          <w:tcPr>
            <w:tcW w:w="3963"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Тема урока </w:t>
            </w:r>
          </w:p>
          <w:p w:rsidR="00056CD5" w:rsidRPr="00BA4D1C" w:rsidRDefault="00056CD5">
            <w:pPr>
              <w:spacing w:after="0"/>
              <w:ind w:left="135"/>
              <w:rPr>
                <w:sz w:val="24"/>
                <w:szCs w:val="24"/>
              </w:rPr>
            </w:pPr>
          </w:p>
        </w:tc>
        <w:tc>
          <w:tcPr>
            <w:tcW w:w="4821" w:type="dxa"/>
            <w:gridSpan w:val="3"/>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b/>
                <w:color w:val="000000"/>
                <w:sz w:val="24"/>
                <w:szCs w:val="24"/>
              </w:rPr>
              <w:t>Количество часов</w:t>
            </w:r>
          </w:p>
        </w:tc>
        <w:tc>
          <w:tcPr>
            <w:tcW w:w="1275" w:type="dxa"/>
            <w:vMerge w:val="restart"/>
            <w:tcMar>
              <w:top w:w="50" w:type="dxa"/>
              <w:left w:w="100" w:type="dxa"/>
            </w:tcMar>
            <w:vAlign w:val="center"/>
          </w:tcPr>
          <w:p w:rsidR="00056CD5" w:rsidRPr="00BA4D1C" w:rsidRDefault="002905A4" w:rsidP="007411F5">
            <w:pPr>
              <w:spacing w:after="0"/>
              <w:ind w:left="41" w:firstLine="94"/>
              <w:rPr>
                <w:sz w:val="24"/>
                <w:szCs w:val="24"/>
              </w:rPr>
            </w:pPr>
            <w:r w:rsidRPr="00BA4D1C">
              <w:rPr>
                <w:rFonts w:ascii="Times New Roman" w:eastAsia="Times New Roman" w:hAnsi="Times New Roman" w:cs="Times New Roman"/>
                <w:b/>
                <w:color w:val="000000"/>
                <w:sz w:val="24"/>
                <w:szCs w:val="24"/>
              </w:rPr>
              <w:t xml:space="preserve">Дата изучения </w:t>
            </w:r>
          </w:p>
          <w:p w:rsidR="00056CD5" w:rsidRPr="00BA4D1C" w:rsidRDefault="00056CD5">
            <w:pPr>
              <w:spacing w:after="0"/>
              <w:ind w:left="135"/>
              <w:rPr>
                <w:sz w:val="24"/>
                <w:szCs w:val="24"/>
              </w:rPr>
            </w:pPr>
          </w:p>
        </w:tc>
        <w:tc>
          <w:tcPr>
            <w:tcW w:w="3261"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Электронные цифровые образовательные ресурсы </w:t>
            </w:r>
          </w:p>
          <w:p w:rsidR="00056CD5" w:rsidRPr="00BA4D1C" w:rsidRDefault="00056CD5">
            <w:pPr>
              <w:spacing w:after="0"/>
              <w:ind w:left="135"/>
              <w:rPr>
                <w:sz w:val="24"/>
                <w:szCs w:val="24"/>
              </w:rPr>
            </w:pPr>
          </w:p>
        </w:tc>
      </w:tr>
      <w:tr w:rsidR="00056CD5" w:rsidRPr="00BA4D1C" w:rsidTr="007411F5">
        <w:trPr>
          <w:trHeight w:val="144"/>
        </w:trPr>
        <w:tc>
          <w:tcPr>
            <w:tcW w:w="914"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3963"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1192"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Всего </w:t>
            </w:r>
          </w:p>
          <w:p w:rsidR="00056CD5" w:rsidRPr="00BA4D1C" w:rsidRDefault="00056CD5">
            <w:pPr>
              <w:spacing w:after="0"/>
              <w:ind w:left="135"/>
              <w:rPr>
                <w:sz w:val="24"/>
                <w:szCs w:val="24"/>
              </w:rPr>
            </w:pPr>
          </w:p>
        </w:tc>
        <w:tc>
          <w:tcPr>
            <w:tcW w:w="184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Контрольные работы </w:t>
            </w:r>
          </w:p>
          <w:p w:rsidR="00056CD5" w:rsidRPr="00BA4D1C" w:rsidRDefault="00056CD5">
            <w:pPr>
              <w:spacing w:after="0"/>
              <w:ind w:left="135"/>
              <w:rPr>
                <w:sz w:val="24"/>
                <w:szCs w:val="24"/>
              </w:rPr>
            </w:pPr>
          </w:p>
        </w:tc>
        <w:tc>
          <w:tcPr>
            <w:tcW w:w="178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Практические работы </w:t>
            </w:r>
          </w:p>
          <w:p w:rsidR="00056CD5" w:rsidRPr="00BA4D1C" w:rsidRDefault="00056CD5">
            <w:pPr>
              <w:spacing w:after="0"/>
              <w:ind w:left="135"/>
              <w:rPr>
                <w:sz w:val="24"/>
                <w:szCs w:val="24"/>
              </w:rPr>
            </w:pPr>
          </w:p>
        </w:tc>
        <w:tc>
          <w:tcPr>
            <w:tcW w:w="1275"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3261"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Живая и неживая природа. Признаки живого</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rsidP="007411F5">
            <w:pPr>
              <w:spacing w:after="0"/>
              <w:ind w:left="41" w:firstLine="94"/>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58">
              <w:r w:rsidRPr="00BA4D1C">
                <w:rPr>
                  <w:rFonts w:ascii="Times New Roman" w:eastAsia="Times New Roman" w:hAnsi="Times New Roman" w:cs="Times New Roman"/>
                  <w:color w:val="0000FF"/>
                  <w:sz w:val="24"/>
                  <w:szCs w:val="24"/>
                  <w:u w:val="single"/>
                </w:rPr>
                <w:t>https://m.edsoo.ru/863cca60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Биология - система наук о живой природе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59">
              <w:r w:rsidRPr="00BA4D1C">
                <w:rPr>
                  <w:rFonts w:ascii="Times New Roman" w:eastAsia="Times New Roman" w:hAnsi="Times New Roman" w:cs="Times New Roman"/>
                  <w:color w:val="0000FF"/>
                  <w:sz w:val="24"/>
                  <w:szCs w:val="24"/>
                  <w:u w:val="single"/>
                </w:rPr>
                <w:t>https://m.edsoo.ru/863ccc0e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60">
              <w:r w:rsidRPr="00BA4D1C">
                <w:rPr>
                  <w:rFonts w:ascii="Times New Roman" w:eastAsia="Times New Roman" w:hAnsi="Times New Roman" w:cs="Times New Roman"/>
                  <w:color w:val="0000FF"/>
                  <w:sz w:val="24"/>
                  <w:szCs w:val="24"/>
                  <w:u w:val="single"/>
                </w:rPr>
                <w:t>https://m.edsoo.ru/863ccc0e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Источники биологических знаний</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61">
              <w:r w:rsidRPr="00BA4D1C">
                <w:rPr>
                  <w:rFonts w:ascii="Times New Roman" w:eastAsia="Times New Roman" w:hAnsi="Times New Roman" w:cs="Times New Roman"/>
                  <w:color w:val="0000FF"/>
                  <w:sz w:val="24"/>
                  <w:szCs w:val="24"/>
                  <w:u w:val="single"/>
                </w:rPr>
                <w:t>https://m.edsoo.ru/863ccf56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Научные методы изучения живой природы</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62">
              <w:r w:rsidRPr="00BA4D1C">
                <w:rPr>
                  <w:rFonts w:ascii="Times New Roman" w:eastAsia="Times New Roman" w:hAnsi="Times New Roman" w:cs="Times New Roman"/>
                  <w:color w:val="0000FF"/>
                  <w:sz w:val="24"/>
                  <w:szCs w:val="24"/>
                  <w:u w:val="single"/>
                </w:rPr>
                <w:t>https://m.edsoo.ru/863cd0c8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Методы изучения живой природы: измерение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63">
              <w:r w:rsidRPr="00BA4D1C">
                <w:rPr>
                  <w:rFonts w:ascii="Times New Roman" w:eastAsia="Times New Roman" w:hAnsi="Times New Roman" w:cs="Times New Roman"/>
                  <w:color w:val="0000FF"/>
                  <w:sz w:val="24"/>
                  <w:szCs w:val="24"/>
                  <w:u w:val="single"/>
                </w:rPr>
                <w:t>https://m.edsoo.ru/863cd9ce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7</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w:t>
            </w:r>
            <w:r w:rsidRPr="00BA4D1C">
              <w:rPr>
                <w:rFonts w:ascii="Times New Roman" w:eastAsia="Times New Roman" w:hAnsi="Times New Roman" w:cs="Times New Roman"/>
                <w:color w:val="000000"/>
                <w:sz w:val="24"/>
                <w:szCs w:val="24"/>
              </w:rPr>
              <w:lastRenderedPageBreak/>
              <w:t>Ознакомление с устройством лупы, светового микроскопа, правила работы с ними»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64">
              <w:r w:rsidRPr="00BA4D1C">
                <w:rPr>
                  <w:rFonts w:ascii="Times New Roman" w:eastAsia="Times New Roman" w:hAnsi="Times New Roman" w:cs="Times New Roman"/>
                  <w:color w:val="0000FF"/>
                  <w:sz w:val="24"/>
                  <w:szCs w:val="24"/>
                  <w:u w:val="single"/>
                </w:rPr>
                <w:t>https://m.edsoo.ru/863cd65e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8</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65">
              <w:r w:rsidRPr="00BA4D1C">
                <w:rPr>
                  <w:rFonts w:ascii="Times New Roman" w:eastAsia="Times New Roman" w:hAnsi="Times New Roman" w:cs="Times New Roman"/>
                  <w:color w:val="0000FF"/>
                  <w:sz w:val="24"/>
                  <w:szCs w:val="24"/>
                  <w:u w:val="single"/>
                </w:rPr>
                <w:t>https://m.edsoo.ru/863cd866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9</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Понятие об организме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66">
              <w:r w:rsidRPr="00BA4D1C">
                <w:rPr>
                  <w:rFonts w:ascii="Times New Roman" w:eastAsia="Times New Roman" w:hAnsi="Times New Roman" w:cs="Times New Roman"/>
                  <w:color w:val="0000FF"/>
                  <w:sz w:val="24"/>
                  <w:szCs w:val="24"/>
                  <w:u w:val="single"/>
                </w:rPr>
                <w:t>https://m.edsoo.ru/863cdb36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10</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Увеличительные приборы для исследований</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67">
              <w:r w:rsidRPr="00BA4D1C">
                <w:rPr>
                  <w:rFonts w:ascii="Times New Roman" w:eastAsia="Times New Roman" w:hAnsi="Times New Roman" w:cs="Times New Roman"/>
                  <w:color w:val="0000FF"/>
                  <w:sz w:val="24"/>
                  <w:szCs w:val="24"/>
                  <w:u w:val="single"/>
                </w:rPr>
                <w:t>https://m.edsoo.ru/863cd3de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11</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68">
              <w:r w:rsidRPr="00BA4D1C">
                <w:rPr>
                  <w:rFonts w:ascii="Times New Roman" w:eastAsia="Times New Roman" w:hAnsi="Times New Roman" w:cs="Times New Roman"/>
                  <w:color w:val="0000FF"/>
                  <w:sz w:val="24"/>
                  <w:szCs w:val="24"/>
                  <w:u w:val="single"/>
                </w:rPr>
                <w:t>https://m.edsoo.ru/863cddde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12</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Жизнедеятельность организмов</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69">
              <w:r w:rsidRPr="00BA4D1C">
                <w:rPr>
                  <w:rFonts w:ascii="Times New Roman" w:eastAsia="Times New Roman" w:hAnsi="Times New Roman" w:cs="Times New Roman"/>
                  <w:color w:val="0000FF"/>
                  <w:sz w:val="24"/>
                  <w:szCs w:val="24"/>
                  <w:u w:val="single"/>
                </w:rPr>
                <w:t>https://m.edsoo.ru/863ce568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13</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70">
              <w:r w:rsidRPr="00BA4D1C">
                <w:rPr>
                  <w:rFonts w:ascii="Times New Roman" w:eastAsia="Times New Roman" w:hAnsi="Times New Roman" w:cs="Times New Roman"/>
                  <w:color w:val="0000FF"/>
                  <w:sz w:val="24"/>
                  <w:szCs w:val="24"/>
                  <w:u w:val="single"/>
                </w:rPr>
                <w:t>https://m.edsoo.ru/863ce73e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14</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71">
              <w:r w:rsidRPr="00BA4D1C">
                <w:rPr>
                  <w:rFonts w:ascii="Times New Roman" w:eastAsia="Times New Roman" w:hAnsi="Times New Roman" w:cs="Times New Roman"/>
                  <w:color w:val="0000FF"/>
                  <w:sz w:val="24"/>
                  <w:szCs w:val="24"/>
                  <w:u w:val="single"/>
                </w:rPr>
                <w:t>https://m.edsoo.ru/863ce8ec</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15</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Многообразие и значение растений</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056CD5">
            <w:pPr>
              <w:spacing w:after="0"/>
              <w:ind w:left="135"/>
              <w:rPr>
                <w:sz w:val="24"/>
                <w:szCs w:val="24"/>
              </w:rPr>
            </w:pPr>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16</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Многообразие и значение животных</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056CD5">
            <w:pPr>
              <w:spacing w:after="0"/>
              <w:ind w:left="135"/>
              <w:rPr>
                <w:sz w:val="24"/>
                <w:szCs w:val="24"/>
              </w:rPr>
            </w:pPr>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17</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Многообразие и значение грибов</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056CD5">
            <w:pPr>
              <w:spacing w:after="0"/>
              <w:ind w:left="135"/>
              <w:rPr>
                <w:sz w:val="24"/>
                <w:szCs w:val="24"/>
              </w:rPr>
            </w:pPr>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18</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Бактерии и вирусы как форма жизни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72">
              <w:r w:rsidRPr="00BA4D1C">
                <w:rPr>
                  <w:rFonts w:ascii="Times New Roman" w:eastAsia="Times New Roman" w:hAnsi="Times New Roman" w:cs="Times New Roman"/>
                  <w:color w:val="0000FF"/>
                  <w:sz w:val="24"/>
                  <w:szCs w:val="24"/>
                  <w:u w:val="single"/>
                </w:rPr>
                <w:t>https://m.edsoo.ru/863ce8ec</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19</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Среды обитания организмов</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056CD5">
            <w:pPr>
              <w:spacing w:after="0"/>
              <w:ind w:left="135"/>
              <w:rPr>
                <w:sz w:val="24"/>
                <w:szCs w:val="24"/>
              </w:rPr>
            </w:pPr>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20</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Водная среда обитания организмов</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73">
              <w:r w:rsidRPr="00BA4D1C">
                <w:rPr>
                  <w:rFonts w:ascii="Times New Roman" w:eastAsia="Times New Roman" w:hAnsi="Times New Roman" w:cs="Times New Roman"/>
                  <w:color w:val="0000FF"/>
                  <w:sz w:val="24"/>
                  <w:szCs w:val="24"/>
                  <w:u w:val="single"/>
                </w:rPr>
                <w:t>https://m.edsoo.ru/863cea68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21</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Наземно-воздушная среда обитания организмов</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74">
              <w:r w:rsidRPr="00BA4D1C">
                <w:rPr>
                  <w:rFonts w:ascii="Times New Roman" w:eastAsia="Times New Roman" w:hAnsi="Times New Roman" w:cs="Times New Roman"/>
                  <w:color w:val="0000FF"/>
                  <w:sz w:val="24"/>
                  <w:szCs w:val="24"/>
                  <w:u w:val="single"/>
                </w:rPr>
                <w:t>https://m.edsoo.ru/863cec3e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22</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75">
              <w:r w:rsidRPr="00BA4D1C">
                <w:rPr>
                  <w:rFonts w:ascii="Times New Roman" w:eastAsia="Times New Roman" w:hAnsi="Times New Roman" w:cs="Times New Roman"/>
                  <w:color w:val="0000FF"/>
                  <w:sz w:val="24"/>
                  <w:szCs w:val="24"/>
                  <w:u w:val="single"/>
                </w:rPr>
                <w:t>https://m.edsoo.ru/863cedba</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23</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Организмы как среда обитания</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76">
              <w:r w:rsidRPr="00BA4D1C">
                <w:rPr>
                  <w:rFonts w:ascii="Times New Roman" w:eastAsia="Times New Roman" w:hAnsi="Times New Roman" w:cs="Times New Roman"/>
                  <w:color w:val="0000FF"/>
                  <w:sz w:val="24"/>
                  <w:szCs w:val="24"/>
                  <w:u w:val="single"/>
                </w:rPr>
                <w:t>https://m.edsoo.ru/863cf684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24</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Сезонные изменения в жизни организмов</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77">
              <w:r w:rsidRPr="00BA4D1C">
                <w:rPr>
                  <w:rFonts w:ascii="Times New Roman" w:eastAsia="Times New Roman" w:hAnsi="Times New Roman" w:cs="Times New Roman"/>
                  <w:color w:val="0000FF"/>
                  <w:sz w:val="24"/>
                  <w:szCs w:val="24"/>
                  <w:u w:val="single"/>
                </w:rPr>
                <w:t>https://m.edsoo.ru/863cf508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25</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Понятие о природном сообществе.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78">
              <w:r w:rsidRPr="00BA4D1C">
                <w:rPr>
                  <w:rFonts w:ascii="Times New Roman" w:eastAsia="Times New Roman" w:hAnsi="Times New Roman" w:cs="Times New Roman"/>
                  <w:color w:val="0000FF"/>
                  <w:sz w:val="24"/>
                  <w:szCs w:val="24"/>
                  <w:u w:val="single"/>
                </w:rPr>
                <w:t>https://m.edsoo.ru/863cf684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26</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Взаимосвязи организмов в природных сообществах</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79">
              <w:r w:rsidRPr="00BA4D1C">
                <w:rPr>
                  <w:rFonts w:ascii="Times New Roman" w:eastAsia="Times New Roman" w:hAnsi="Times New Roman" w:cs="Times New Roman"/>
                  <w:color w:val="0000FF"/>
                  <w:sz w:val="24"/>
                  <w:szCs w:val="24"/>
                  <w:u w:val="single"/>
                </w:rPr>
                <w:t>https://m.edsoo.ru/863cf684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27</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Пищевые связи в природных сообществах</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80">
              <w:r w:rsidRPr="00BA4D1C">
                <w:rPr>
                  <w:rFonts w:ascii="Times New Roman" w:eastAsia="Times New Roman" w:hAnsi="Times New Roman" w:cs="Times New Roman"/>
                  <w:color w:val="0000FF"/>
                  <w:sz w:val="24"/>
                  <w:szCs w:val="24"/>
                  <w:u w:val="single"/>
                </w:rPr>
                <w:t>https://m.edsoo.ru/863cf7e2</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28</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Разнообразие природных сообществ</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81">
              <w:r w:rsidRPr="00BA4D1C">
                <w:rPr>
                  <w:rFonts w:ascii="Times New Roman" w:eastAsia="Times New Roman" w:hAnsi="Times New Roman" w:cs="Times New Roman"/>
                  <w:color w:val="0000FF"/>
                  <w:sz w:val="24"/>
                  <w:szCs w:val="24"/>
                  <w:u w:val="single"/>
                </w:rPr>
                <w:t>https://m.edsoo.ru/863cfb20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29</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82">
              <w:r w:rsidRPr="00BA4D1C">
                <w:rPr>
                  <w:rFonts w:ascii="Times New Roman" w:eastAsia="Times New Roman" w:hAnsi="Times New Roman" w:cs="Times New Roman"/>
                  <w:color w:val="0000FF"/>
                  <w:sz w:val="24"/>
                  <w:szCs w:val="24"/>
                  <w:u w:val="single"/>
                </w:rPr>
                <w:t>https://m.edsoo.ru/863cfd3c</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30</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Природные зоны Земли, их обитатели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83">
              <w:r w:rsidRPr="00BA4D1C">
                <w:rPr>
                  <w:rFonts w:ascii="Times New Roman" w:eastAsia="Times New Roman" w:hAnsi="Times New Roman" w:cs="Times New Roman"/>
                  <w:color w:val="0000FF"/>
                  <w:sz w:val="24"/>
                  <w:szCs w:val="24"/>
                  <w:u w:val="single"/>
                </w:rPr>
                <w:t>https://m.edsoo.ru/863cfeea</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31</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Влияние человека на живую природу</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84">
              <w:r w:rsidRPr="00BA4D1C">
                <w:rPr>
                  <w:rFonts w:ascii="Times New Roman" w:eastAsia="Times New Roman" w:hAnsi="Times New Roman" w:cs="Times New Roman"/>
                  <w:color w:val="0000FF"/>
                  <w:sz w:val="24"/>
                  <w:szCs w:val="24"/>
                  <w:u w:val="single"/>
                </w:rPr>
                <w:t>https://m.edsoo.ru/863d0340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32</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Глобальные экологические проблемы</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85">
              <w:r w:rsidRPr="00BA4D1C">
                <w:rPr>
                  <w:rFonts w:ascii="Times New Roman" w:eastAsia="Times New Roman" w:hAnsi="Times New Roman" w:cs="Times New Roman"/>
                  <w:color w:val="0000FF"/>
                  <w:sz w:val="24"/>
                  <w:szCs w:val="24"/>
                  <w:u w:val="single"/>
                </w:rPr>
                <w:t>https://m.edsoo.ru/863d0340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33</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Пути сохранения биологического разнообразия</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86">
              <w:r w:rsidRPr="00BA4D1C">
                <w:rPr>
                  <w:rFonts w:ascii="Times New Roman" w:eastAsia="Times New Roman" w:hAnsi="Times New Roman" w:cs="Times New Roman"/>
                  <w:color w:val="0000FF"/>
                  <w:sz w:val="24"/>
                  <w:szCs w:val="24"/>
                  <w:u w:val="single"/>
                </w:rPr>
                <w:t>https://m.edsoo.ru/863d064c</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34</w:t>
            </w:r>
          </w:p>
        </w:tc>
        <w:tc>
          <w:tcPr>
            <w:tcW w:w="3963"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Резервный урок. Обобщение знаний по материалу, изученному в 5 классе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275" w:type="dxa"/>
            <w:tcMar>
              <w:top w:w="50" w:type="dxa"/>
              <w:left w:w="100" w:type="dxa"/>
            </w:tcMar>
            <w:vAlign w:val="center"/>
          </w:tcPr>
          <w:p w:rsidR="00056CD5" w:rsidRPr="00BA4D1C" w:rsidRDefault="00056CD5">
            <w:pPr>
              <w:spacing w:after="0"/>
              <w:ind w:left="135"/>
              <w:rPr>
                <w:sz w:val="24"/>
                <w:szCs w:val="24"/>
              </w:rPr>
            </w:pPr>
          </w:p>
        </w:tc>
        <w:tc>
          <w:tcPr>
            <w:tcW w:w="3261" w:type="dxa"/>
            <w:tcMar>
              <w:top w:w="50" w:type="dxa"/>
              <w:left w:w="100" w:type="dxa"/>
            </w:tcMar>
            <w:vAlign w:val="center"/>
          </w:tcPr>
          <w:p w:rsidR="00056CD5" w:rsidRPr="00BA4D1C" w:rsidRDefault="00056CD5">
            <w:pPr>
              <w:spacing w:after="0"/>
              <w:ind w:left="135"/>
              <w:rPr>
                <w:sz w:val="24"/>
                <w:szCs w:val="24"/>
              </w:rPr>
            </w:pPr>
          </w:p>
        </w:tc>
      </w:tr>
      <w:tr w:rsidR="00056CD5" w:rsidRPr="00BA4D1C" w:rsidTr="007411F5">
        <w:trPr>
          <w:trHeight w:val="144"/>
        </w:trPr>
        <w:tc>
          <w:tcPr>
            <w:tcW w:w="4877" w:type="dxa"/>
            <w:gridSpan w:val="2"/>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ОБЩЕЕ КОЛИЧЕСТВО ЧАСОВ ПО ПРОГРАММЕ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34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4536" w:type="dxa"/>
            <w:gridSpan w:val="2"/>
            <w:tcMar>
              <w:top w:w="50" w:type="dxa"/>
              <w:left w:w="100" w:type="dxa"/>
            </w:tcMar>
            <w:vAlign w:val="center"/>
          </w:tcPr>
          <w:p w:rsidR="00056CD5" w:rsidRPr="00BA4D1C" w:rsidRDefault="00056CD5">
            <w:pPr>
              <w:rPr>
                <w:sz w:val="24"/>
                <w:szCs w:val="24"/>
              </w:rPr>
            </w:pPr>
          </w:p>
        </w:tc>
      </w:tr>
    </w:tbl>
    <w:p w:rsidR="00056CD5" w:rsidRPr="00BA4D1C" w:rsidRDefault="00056CD5">
      <w:pPr>
        <w:rPr>
          <w:sz w:val="24"/>
          <w:szCs w:val="24"/>
        </w:rPr>
        <w:sectPr w:rsidR="00056CD5" w:rsidRPr="00BA4D1C">
          <w:pgSz w:w="16383" w:h="11906" w:orient="landscape"/>
          <w:pgMar w:top="1134" w:right="850" w:bottom="1134" w:left="1701" w:header="720" w:footer="720" w:gutter="0"/>
          <w:cols w:space="720"/>
        </w:sectPr>
      </w:pPr>
    </w:p>
    <w:p w:rsidR="00056CD5" w:rsidRPr="00BA4D1C" w:rsidRDefault="002905A4">
      <w:pPr>
        <w:spacing w:after="0"/>
        <w:ind w:left="120"/>
        <w:rPr>
          <w:sz w:val="24"/>
          <w:szCs w:val="24"/>
        </w:rPr>
      </w:pPr>
      <w:r w:rsidRPr="00BA4D1C">
        <w:rPr>
          <w:rFonts w:ascii="Times New Roman" w:eastAsia="Times New Roman" w:hAnsi="Times New Roman" w:cs="Times New Roman"/>
          <w:b/>
          <w:color w:val="000000"/>
          <w:sz w:val="24"/>
          <w:szCs w:val="24"/>
        </w:rPr>
        <w:lastRenderedPageBreak/>
        <w:t xml:space="preserve"> 6 КЛАСС </w:t>
      </w:r>
    </w:p>
    <w:tbl>
      <w:tblPr>
        <w:tblStyle w:val="af5"/>
        <w:tblW w:w="14040"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880"/>
        <w:gridCol w:w="4020"/>
        <w:gridCol w:w="1169"/>
        <w:gridCol w:w="1841"/>
        <w:gridCol w:w="1788"/>
        <w:gridCol w:w="1134"/>
        <w:gridCol w:w="3208"/>
      </w:tblGrid>
      <w:tr w:rsidR="00056CD5" w:rsidRPr="00BA4D1C" w:rsidTr="007411F5">
        <w:trPr>
          <w:trHeight w:val="144"/>
        </w:trPr>
        <w:tc>
          <w:tcPr>
            <w:tcW w:w="880"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 </w:t>
            </w:r>
            <w:proofErr w:type="gramStart"/>
            <w:r w:rsidRPr="00BA4D1C">
              <w:rPr>
                <w:rFonts w:ascii="Times New Roman" w:eastAsia="Times New Roman" w:hAnsi="Times New Roman" w:cs="Times New Roman"/>
                <w:b/>
                <w:color w:val="000000"/>
                <w:sz w:val="24"/>
                <w:szCs w:val="24"/>
              </w:rPr>
              <w:t>п</w:t>
            </w:r>
            <w:proofErr w:type="gramEnd"/>
            <w:r w:rsidRPr="00BA4D1C">
              <w:rPr>
                <w:rFonts w:ascii="Times New Roman" w:eastAsia="Times New Roman" w:hAnsi="Times New Roman" w:cs="Times New Roman"/>
                <w:b/>
                <w:color w:val="000000"/>
                <w:sz w:val="24"/>
                <w:szCs w:val="24"/>
              </w:rPr>
              <w:t xml:space="preserve">/п </w:t>
            </w:r>
          </w:p>
          <w:p w:rsidR="00056CD5" w:rsidRPr="00BA4D1C" w:rsidRDefault="00056CD5">
            <w:pPr>
              <w:spacing w:after="0"/>
              <w:ind w:left="135"/>
              <w:rPr>
                <w:sz w:val="24"/>
                <w:szCs w:val="24"/>
              </w:rPr>
            </w:pPr>
          </w:p>
        </w:tc>
        <w:tc>
          <w:tcPr>
            <w:tcW w:w="4020"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Тема урока </w:t>
            </w:r>
          </w:p>
          <w:p w:rsidR="00056CD5" w:rsidRPr="00BA4D1C" w:rsidRDefault="00056CD5">
            <w:pPr>
              <w:spacing w:after="0"/>
              <w:ind w:left="135"/>
              <w:rPr>
                <w:sz w:val="24"/>
                <w:szCs w:val="24"/>
              </w:rPr>
            </w:pPr>
          </w:p>
        </w:tc>
        <w:tc>
          <w:tcPr>
            <w:tcW w:w="4798" w:type="dxa"/>
            <w:gridSpan w:val="3"/>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056CD5" w:rsidRPr="00BA4D1C" w:rsidRDefault="002905A4" w:rsidP="007411F5">
            <w:pPr>
              <w:spacing w:after="0"/>
              <w:ind w:left="-100"/>
              <w:rPr>
                <w:sz w:val="24"/>
                <w:szCs w:val="24"/>
              </w:rPr>
            </w:pPr>
            <w:r w:rsidRPr="00BA4D1C">
              <w:rPr>
                <w:rFonts w:ascii="Times New Roman" w:eastAsia="Times New Roman" w:hAnsi="Times New Roman" w:cs="Times New Roman"/>
                <w:b/>
                <w:color w:val="000000"/>
                <w:sz w:val="24"/>
                <w:szCs w:val="24"/>
              </w:rPr>
              <w:t xml:space="preserve">Дата изучения </w:t>
            </w:r>
          </w:p>
          <w:p w:rsidR="00056CD5" w:rsidRPr="00BA4D1C" w:rsidRDefault="00056CD5">
            <w:pPr>
              <w:spacing w:after="0"/>
              <w:ind w:left="135"/>
              <w:rPr>
                <w:sz w:val="24"/>
                <w:szCs w:val="24"/>
              </w:rPr>
            </w:pPr>
          </w:p>
        </w:tc>
        <w:tc>
          <w:tcPr>
            <w:tcW w:w="3208"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Электронные цифровые образовательные ресурсы </w:t>
            </w:r>
          </w:p>
          <w:p w:rsidR="00056CD5" w:rsidRPr="00BA4D1C" w:rsidRDefault="00056CD5">
            <w:pPr>
              <w:spacing w:after="0"/>
              <w:ind w:left="135"/>
              <w:rPr>
                <w:sz w:val="24"/>
                <w:szCs w:val="24"/>
              </w:rPr>
            </w:pPr>
          </w:p>
        </w:tc>
      </w:tr>
      <w:tr w:rsidR="00056CD5" w:rsidRPr="00BA4D1C" w:rsidTr="007411F5">
        <w:trPr>
          <w:trHeight w:val="144"/>
        </w:trPr>
        <w:tc>
          <w:tcPr>
            <w:tcW w:w="880"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4020"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1169"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Всего </w:t>
            </w:r>
          </w:p>
          <w:p w:rsidR="00056CD5" w:rsidRPr="00BA4D1C" w:rsidRDefault="00056CD5">
            <w:pPr>
              <w:spacing w:after="0"/>
              <w:ind w:left="135"/>
              <w:rPr>
                <w:sz w:val="24"/>
                <w:szCs w:val="24"/>
              </w:rPr>
            </w:pPr>
          </w:p>
        </w:tc>
        <w:tc>
          <w:tcPr>
            <w:tcW w:w="184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Контрольные работы </w:t>
            </w:r>
          </w:p>
          <w:p w:rsidR="00056CD5" w:rsidRPr="00BA4D1C" w:rsidRDefault="00056CD5">
            <w:pPr>
              <w:spacing w:after="0"/>
              <w:ind w:left="135"/>
              <w:rPr>
                <w:sz w:val="24"/>
                <w:szCs w:val="24"/>
              </w:rPr>
            </w:pPr>
          </w:p>
        </w:tc>
        <w:tc>
          <w:tcPr>
            <w:tcW w:w="178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Практические работы </w:t>
            </w:r>
          </w:p>
          <w:p w:rsidR="00056CD5" w:rsidRPr="00BA4D1C" w:rsidRDefault="00056CD5">
            <w:pPr>
              <w:spacing w:after="0"/>
              <w:ind w:left="135"/>
              <w:rPr>
                <w:sz w:val="24"/>
                <w:szCs w:val="24"/>
              </w:rPr>
            </w:pPr>
          </w:p>
        </w:tc>
        <w:tc>
          <w:tcPr>
            <w:tcW w:w="1134"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3208"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Ботаника – наука о растениях</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87">
              <w:r w:rsidRPr="00BA4D1C">
                <w:rPr>
                  <w:rFonts w:ascii="Times New Roman" w:eastAsia="Times New Roman" w:hAnsi="Times New Roman" w:cs="Times New Roman"/>
                  <w:color w:val="0000FF"/>
                  <w:sz w:val="24"/>
                  <w:szCs w:val="24"/>
                  <w:u w:val="single"/>
                </w:rPr>
                <w:t>https://m.edsoo.ru/863d0af2</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Общие признаки и уровни организации растительного организма</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88">
              <w:r w:rsidRPr="00BA4D1C">
                <w:rPr>
                  <w:rFonts w:ascii="Times New Roman" w:eastAsia="Times New Roman" w:hAnsi="Times New Roman" w:cs="Times New Roman"/>
                  <w:color w:val="0000FF"/>
                  <w:sz w:val="24"/>
                  <w:szCs w:val="24"/>
                  <w:u w:val="single"/>
                </w:rPr>
                <w:t>https://m.edsoo.ru/863d0c82</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Споровые и семенные растения</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89">
              <w:r w:rsidRPr="00BA4D1C">
                <w:rPr>
                  <w:rFonts w:ascii="Times New Roman" w:eastAsia="Times New Roman" w:hAnsi="Times New Roman" w:cs="Times New Roman"/>
                  <w:color w:val="0000FF"/>
                  <w:sz w:val="24"/>
                  <w:szCs w:val="24"/>
                  <w:u w:val="single"/>
                </w:rPr>
                <w:t>https://m.edsoo.ru/863d0de0</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0">
              <w:r w:rsidRPr="00BA4D1C">
                <w:rPr>
                  <w:rFonts w:ascii="Times New Roman" w:eastAsia="Times New Roman" w:hAnsi="Times New Roman" w:cs="Times New Roman"/>
                  <w:color w:val="0000FF"/>
                  <w:sz w:val="24"/>
                  <w:szCs w:val="24"/>
                  <w:u w:val="single"/>
                </w:rPr>
                <w:t>https://m.edsoo.ru/863d0fde</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056CD5">
            <w:pPr>
              <w:spacing w:after="0"/>
              <w:ind w:left="135"/>
              <w:rPr>
                <w:sz w:val="24"/>
                <w:szCs w:val="24"/>
              </w:rPr>
            </w:pPr>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Жизнедеятельность клетки</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056CD5">
            <w:pPr>
              <w:spacing w:after="0"/>
              <w:ind w:left="135"/>
              <w:rPr>
                <w:sz w:val="24"/>
                <w:szCs w:val="24"/>
              </w:rPr>
            </w:pPr>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7</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1">
              <w:r w:rsidRPr="00BA4D1C">
                <w:rPr>
                  <w:rFonts w:ascii="Times New Roman" w:eastAsia="Times New Roman" w:hAnsi="Times New Roman" w:cs="Times New Roman"/>
                  <w:color w:val="0000FF"/>
                  <w:sz w:val="24"/>
                  <w:szCs w:val="24"/>
                  <w:u w:val="single"/>
                </w:rPr>
                <w:t>https://m.edsoo.ru/863d115a</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8</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Органы растений. Лабораторная работа «Изучение внешнего строения травянистого цветкового </w:t>
            </w:r>
            <w:r w:rsidRPr="00BA4D1C">
              <w:rPr>
                <w:rFonts w:ascii="Times New Roman" w:eastAsia="Times New Roman" w:hAnsi="Times New Roman" w:cs="Times New Roman"/>
                <w:color w:val="000000"/>
                <w:sz w:val="24"/>
                <w:szCs w:val="24"/>
              </w:rPr>
              <w:lastRenderedPageBreak/>
              <w:t>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2">
              <w:r w:rsidRPr="00BA4D1C">
                <w:rPr>
                  <w:rFonts w:ascii="Times New Roman" w:eastAsia="Times New Roman" w:hAnsi="Times New Roman" w:cs="Times New Roman"/>
                  <w:color w:val="0000FF"/>
                  <w:sz w:val="24"/>
                  <w:szCs w:val="24"/>
                  <w:u w:val="single"/>
                </w:rPr>
                <w:t>https://m.edsoo.ru/863d12ae</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9</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3">
              <w:r w:rsidRPr="00BA4D1C">
                <w:rPr>
                  <w:rFonts w:ascii="Times New Roman" w:eastAsia="Times New Roman" w:hAnsi="Times New Roman" w:cs="Times New Roman"/>
                  <w:color w:val="0000FF"/>
                  <w:sz w:val="24"/>
                  <w:szCs w:val="24"/>
                  <w:u w:val="single"/>
                </w:rPr>
                <w:t>https://m.edsoo.ru/863d3cca</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10</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4">
              <w:r w:rsidRPr="00BA4D1C">
                <w:rPr>
                  <w:rFonts w:ascii="Times New Roman" w:eastAsia="Times New Roman" w:hAnsi="Times New Roman" w:cs="Times New Roman"/>
                  <w:color w:val="0000FF"/>
                  <w:sz w:val="24"/>
                  <w:szCs w:val="24"/>
                  <w:u w:val="single"/>
                </w:rPr>
                <w:t>https://m.edsoo.ru/863d1402</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11</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Видоизменение корней</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5">
              <w:r w:rsidRPr="00BA4D1C">
                <w:rPr>
                  <w:rFonts w:ascii="Times New Roman" w:eastAsia="Times New Roman" w:hAnsi="Times New Roman" w:cs="Times New Roman"/>
                  <w:color w:val="0000FF"/>
                  <w:sz w:val="24"/>
                  <w:szCs w:val="24"/>
                  <w:u w:val="single"/>
                </w:rPr>
                <w:t>https://m.edsoo.ru/863d197a</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12</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6">
              <w:r w:rsidRPr="00BA4D1C">
                <w:rPr>
                  <w:rFonts w:ascii="Times New Roman" w:eastAsia="Times New Roman" w:hAnsi="Times New Roman" w:cs="Times New Roman"/>
                  <w:color w:val="0000FF"/>
                  <w:sz w:val="24"/>
                  <w:szCs w:val="24"/>
                  <w:u w:val="single"/>
                </w:rPr>
                <w:t>https://m.edsoo.ru/863d1c90</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13</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7">
              <w:r w:rsidRPr="00BA4D1C">
                <w:rPr>
                  <w:rFonts w:ascii="Times New Roman" w:eastAsia="Times New Roman" w:hAnsi="Times New Roman" w:cs="Times New Roman"/>
                  <w:color w:val="0000FF"/>
                  <w:sz w:val="24"/>
                  <w:szCs w:val="24"/>
                  <w:u w:val="single"/>
                </w:rPr>
                <w:t>https://m.edsoo.ru/863d28ca</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14</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8">
              <w:r w:rsidRPr="00BA4D1C">
                <w:rPr>
                  <w:rFonts w:ascii="Times New Roman" w:eastAsia="Times New Roman" w:hAnsi="Times New Roman" w:cs="Times New Roman"/>
                  <w:color w:val="0000FF"/>
                  <w:sz w:val="24"/>
                  <w:szCs w:val="24"/>
                  <w:u w:val="single"/>
                </w:rPr>
                <w:t>https://m.edsoo.ru/863d1e98</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15</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99">
              <w:r w:rsidRPr="00BA4D1C">
                <w:rPr>
                  <w:rFonts w:ascii="Times New Roman" w:eastAsia="Times New Roman" w:hAnsi="Times New Roman" w:cs="Times New Roman"/>
                  <w:color w:val="0000FF"/>
                  <w:sz w:val="24"/>
                  <w:szCs w:val="24"/>
                  <w:u w:val="single"/>
                </w:rPr>
                <w:t>https://m.edsoo.ru/863d2c08</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16</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0">
              <w:r w:rsidRPr="00BA4D1C">
                <w:rPr>
                  <w:rFonts w:ascii="Times New Roman" w:eastAsia="Times New Roman" w:hAnsi="Times New Roman" w:cs="Times New Roman"/>
                  <w:color w:val="0000FF"/>
                  <w:sz w:val="24"/>
                  <w:szCs w:val="24"/>
                  <w:u w:val="single"/>
                </w:rPr>
                <w:t>https://m.edsoo.ru/863d3842</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17</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Соцветия. Лабораторная работа «Ознакомление с различными типами соцветий»</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1">
              <w:r w:rsidRPr="00BA4D1C">
                <w:rPr>
                  <w:rFonts w:ascii="Times New Roman" w:eastAsia="Times New Roman" w:hAnsi="Times New Roman" w:cs="Times New Roman"/>
                  <w:color w:val="0000FF"/>
                  <w:sz w:val="24"/>
                  <w:szCs w:val="24"/>
                  <w:u w:val="single"/>
                </w:rPr>
                <w:t>https://m.edsoo.ru/863d3842</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18</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Плоды</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2">
              <w:r w:rsidRPr="00BA4D1C">
                <w:rPr>
                  <w:rFonts w:ascii="Times New Roman" w:eastAsia="Times New Roman" w:hAnsi="Times New Roman" w:cs="Times New Roman"/>
                  <w:color w:val="0000FF"/>
                  <w:sz w:val="24"/>
                  <w:szCs w:val="24"/>
                  <w:u w:val="single"/>
                </w:rPr>
                <w:t>https://m.edsoo.ru/863d3b4e</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19</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Распространение плодов и семян в природе</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3">
              <w:r w:rsidRPr="00BA4D1C">
                <w:rPr>
                  <w:rFonts w:ascii="Times New Roman" w:eastAsia="Times New Roman" w:hAnsi="Times New Roman" w:cs="Times New Roman"/>
                  <w:color w:val="0000FF"/>
                  <w:sz w:val="24"/>
                  <w:szCs w:val="24"/>
                  <w:u w:val="single"/>
                </w:rPr>
                <w:t>https://m.edsoo.ru/863d3b4e</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20</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Обмен веществ у растений</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4">
              <w:r w:rsidRPr="00BA4D1C">
                <w:rPr>
                  <w:rFonts w:ascii="Times New Roman" w:eastAsia="Times New Roman" w:hAnsi="Times New Roman" w:cs="Times New Roman"/>
                  <w:color w:val="0000FF"/>
                  <w:sz w:val="24"/>
                  <w:szCs w:val="24"/>
                  <w:u w:val="single"/>
                </w:rPr>
                <w:t>https://m.edsoo.ru/863d2550</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21</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Минеральное питание растений. Удобрения</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5">
              <w:r w:rsidRPr="00BA4D1C">
                <w:rPr>
                  <w:rFonts w:ascii="Times New Roman" w:eastAsia="Times New Roman" w:hAnsi="Times New Roman" w:cs="Times New Roman"/>
                  <w:color w:val="0000FF"/>
                  <w:sz w:val="24"/>
                  <w:szCs w:val="24"/>
                  <w:u w:val="single"/>
                </w:rPr>
                <w:t>https://m.edsoo.ru/863d1b00</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22</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6">
              <w:r w:rsidRPr="00BA4D1C">
                <w:rPr>
                  <w:rFonts w:ascii="Times New Roman" w:eastAsia="Times New Roman" w:hAnsi="Times New Roman" w:cs="Times New Roman"/>
                  <w:color w:val="0000FF"/>
                  <w:sz w:val="24"/>
                  <w:szCs w:val="24"/>
                  <w:u w:val="single"/>
                </w:rPr>
                <w:t>https://m.edsoo.ru/863d2028</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23</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Роль фотосинтеза в природе и жизни человека</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7">
              <w:r w:rsidRPr="00BA4D1C">
                <w:rPr>
                  <w:rFonts w:ascii="Times New Roman" w:eastAsia="Times New Roman" w:hAnsi="Times New Roman" w:cs="Times New Roman"/>
                  <w:color w:val="0000FF"/>
                  <w:sz w:val="24"/>
                  <w:szCs w:val="24"/>
                  <w:u w:val="single"/>
                </w:rPr>
                <w:t>https://m.edsoo.ru/863d2028</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24</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8">
              <w:r w:rsidRPr="00BA4D1C">
                <w:rPr>
                  <w:rFonts w:ascii="Times New Roman" w:eastAsia="Times New Roman" w:hAnsi="Times New Roman" w:cs="Times New Roman"/>
                  <w:color w:val="0000FF"/>
                  <w:sz w:val="24"/>
                  <w:szCs w:val="24"/>
                  <w:u w:val="single"/>
                </w:rPr>
                <w:t>https://m.edsoo.ru/863d21c2</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25</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Лист и стебель как органы дыхания</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09">
              <w:r w:rsidRPr="00BA4D1C">
                <w:rPr>
                  <w:rFonts w:ascii="Times New Roman" w:eastAsia="Times New Roman" w:hAnsi="Times New Roman" w:cs="Times New Roman"/>
                  <w:color w:val="0000FF"/>
                  <w:sz w:val="24"/>
                  <w:szCs w:val="24"/>
                  <w:u w:val="single"/>
                </w:rPr>
                <w:t>https://m.edsoo.ru/863d2320</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26</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0">
              <w:r w:rsidRPr="00BA4D1C">
                <w:rPr>
                  <w:rFonts w:ascii="Times New Roman" w:eastAsia="Times New Roman" w:hAnsi="Times New Roman" w:cs="Times New Roman"/>
                  <w:color w:val="0000FF"/>
                  <w:sz w:val="24"/>
                  <w:szCs w:val="24"/>
                  <w:u w:val="single"/>
                </w:rPr>
                <w:t>https://m.edsoo.ru/863d2c08</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27</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Выделение у растений. Листопад</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056CD5">
            <w:pPr>
              <w:spacing w:after="0"/>
              <w:ind w:left="135"/>
              <w:rPr>
                <w:sz w:val="24"/>
                <w:szCs w:val="24"/>
              </w:rPr>
            </w:pPr>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28</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1">
              <w:r w:rsidRPr="00BA4D1C">
                <w:rPr>
                  <w:rFonts w:ascii="Times New Roman" w:eastAsia="Times New Roman" w:hAnsi="Times New Roman" w:cs="Times New Roman"/>
                  <w:color w:val="0000FF"/>
                  <w:sz w:val="24"/>
                  <w:szCs w:val="24"/>
                  <w:u w:val="single"/>
                </w:rPr>
                <w:t>https://m.edsoo.ru/863d3cca</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29</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2">
              <w:r w:rsidRPr="00BA4D1C">
                <w:rPr>
                  <w:rFonts w:ascii="Times New Roman" w:eastAsia="Times New Roman" w:hAnsi="Times New Roman" w:cs="Times New Roman"/>
                  <w:color w:val="0000FF"/>
                  <w:sz w:val="24"/>
                  <w:szCs w:val="24"/>
                  <w:u w:val="single"/>
                </w:rPr>
                <w:t>https://m.edsoo.ru/863d2fb4</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30</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Размножение растений и его значение</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056CD5">
            <w:pPr>
              <w:spacing w:after="0"/>
              <w:ind w:left="135"/>
              <w:rPr>
                <w:sz w:val="24"/>
                <w:szCs w:val="24"/>
              </w:rPr>
            </w:pPr>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31</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Опыление. Двойное оплодотворение</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3">
              <w:r w:rsidRPr="00BA4D1C">
                <w:rPr>
                  <w:rFonts w:ascii="Times New Roman" w:eastAsia="Times New Roman" w:hAnsi="Times New Roman" w:cs="Times New Roman"/>
                  <w:color w:val="0000FF"/>
                  <w:sz w:val="24"/>
                  <w:szCs w:val="24"/>
                  <w:u w:val="single"/>
                </w:rPr>
                <w:t>https://m.edsoo.ru/863d3842</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32</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Образование плодов и семян</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4">
              <w:r w:rsidRPr="00BA4D1C">
                <w:rPr>
                  <w:rFonts w:ascii="Times New Roman" w:eastAsia="Times New Roman" w:hAnsi="Times New Roman" w:cs="Times New Roman"/>
                  <w:color w:val="0000FF"/>
                  <w:sz w:val="24"/>
                  <w:szCs w:val="24"/>
                  <w:u w:val="single"/>
                </w:rPr>
                <w:t>https://m.edsoo.ru/863d39c8</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33</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A4D1C">
              <w:rPr>
                <w:rFonts w:ascii="Times New Roman" w:eastAsia="Times New Roman" w:hAnsi="Times New Roman" w:cs="Times New Roman"/>
                <w:color w:val="000000"/>
                <w:sz w:val="24"/>
                <w:szCs w:val="24"/>
              </w:rPr>
              <w:t>сенполия</w:t>
            </w:r>
            <w:proofErr w:type="spellEnd"/>
            <w:r w:rsidRPr="00BA4D1C">
              <w:rPr>
                <w:rFonts w:ascii="Times New Roman" w:eastAsia="Times New Roman" w:hAnsi="Times New Roman" w:cs="Times New Roman"/>
                <w:color w:val="000000"/>
                <w:sz w:val="24"/>
                <w:szCs w:val="24"/>
              </w:rPr>
              <w:t xml:space="preserve">, бегония, </w:t>
            </w:r>
            <w:proofErr w:type="spellStart"/>
            <w:r w:rsidRPr="00BA4D1C">
              <w:rPr>
                <w:rFonts w:ascii="Times New Roman" w:eastAsia="Times New Roman" w:hAnsi="Times New Roman" w:cs="Times New Roman"/>
                <w:color w:val="000000"/>
                <w:sz w:val="24"/>
                <w:szCs w:val="24"/>
              </w:rPr>
              <w:t>сансевьера</w:t>
            </w:r>
            <w:proofErr w:type="spellEnd"/>
            <w:r w:rsidRPr="00BA4D1C">
              <w:rPr>
                <w:rFonts w:ascii="Times New Roman" w:eastAsia="Times New Roman" w:hAnsi="Times New Roman" w:cs="Times New Roman"/>
                <w:color w:val="000000"/>
                <w:sz w:val="24"/>
                <w:szCs w:val="24"/>
              </w:rPr>
              <w:t xml:space="preserve"> и другие растения)»</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5">
              <w:r w:rsidRPr="00BA4D1C">
                <w:rPr>
                  <w:rFonts w:ascii="Times New Roman" w:eastAsia="Times New Roman" w:hAnsi="Times New Roman" w:cs="Times New Roman"/>
                  <w:color w:val="0000FF"/>
                  <w:sz w:val="24"/>
                  <w:szCs w:val="24"/>
                  <w:u w:val="single"/>
                </w:rPr>
                <w:t>https://m.edsoo.ru/863d34d2</w:t>
              </w:r>
            </w:hyperlink>
          </w:p>
        </w:tc>
      </w:tr>
      <w:tr w:rsidR="00056CD5" w:rsidRPr="00BA4D1C" w:rsidTr="007411F5">
        <w:trPr>
          <w:trHeight w:val="144"/>
        </w:trPr>
        <w:tc>
          <w:tcPr>
            <w:tcW w:w="880"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34</w:t>
            </w:r>
          </w:p>
        </w:tc>
        <w:tc>
          <w:tcPr>
            <w:tcW w:w="4020"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788" w:type="dxa"/>
            <w:tcMar>
              <w:top w:w="50" w:type="dxa"/>
              <w:left w:w="100" w:type="dxa"/>
            </w:tcMar>
            <w:vAlign w:val="center"/>
          </w:tcPr>
          <w:p w:rsidR="00056CD5" w:rsidRPr="00BA4D1C" w:rsidRDefault="00056CD5">
            <w:pPr>
              <w:spacing w:after="0"/>
              <w:ind w:left="135"/>
              <w:jc w:val="center"/>
              <w:rPr>
                <w:sz w:val="24"/>
                <w:szCs w:val="24"/>
              </w:rPr>
            </w:pPr>
          </w:p>
        </w:tc>
        <w:tc>
          <w:tcPr>
            <w:tcW w:w="1134"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056CD5">
            <w:pPr>
              <w:spacing w:after="0"/>
              <w:ind w:left="135"/>
              <w:rPr>
                <w:sz w:val="24"/>
                <w:szCs w:val="24"/>
              </w:rPr>
            </w:pPr>
          </w:p>
        </w:tc>
      </w:tr>
      <w:tr w:rsidR="00056CD5" w:rsidRPr="00BA4D1C" w:rsidTr="007411F5">
        <w:trPr>
          <w:trHeight w:val="144"/>
        </w:trPr>
        <w:tc>
          <w:tcPr>
            <w:tcW w:w="4900" w:type="dxa"/>
            <w:gridSpan w:val="2"/>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ОБЩЕЕ КОЛИЧЕСТВО ЧАСОВ ПО ПРОГРАММЕ</w:t>
            </w:r>
          </w:p>
        </w:tc>
        <w:tc>
          <w:tcPr>
            <w:tcW w:w="1169"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34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2 </w:t>
            </w:r>
          </w:p>
        </w:tc>
        <w:tc>
          <w:tcPr>
            <w:tcW w:w="1788"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8 </w:t>
            </w:r>
          </w:p>
        </w:tc>
        <w:tc>
          <w:tcPr>
            <w:tcW w:w="4342" w:type="dxa"/>
            <w:gridSpan w:val="2"/>
            <w:tcMar>
              <w:top w:w="50" w:type="dxa"/>
              <w:left w:w="100" w:type="dxa"/>
            </w:tcMar>
            <w:vAlign w:val="center"/>
          </w:tcPr>
          <w:p w:rsidR="00056CD5" w:rsidRPr="00BA4D1C" w:rsidRDefault="00056CD5">
            <w:pPr>
              <w:rPr>
                <w:sz w:val="24"/>
                <w:szCs w:val="24"/>
              </w:rPr>
            </w:pPr>
          </w:p>
        </w:tc>
      </w:tr>
    </w:tbl>
    <w:p w:rsidR="00056CD5" w:rsidRPr="00BA4D1C" w:rsidRDefault="00056CD5">
      <w:pPr>
        <w:rPr>
          <w:sz w:val="24"/>
          <w:szCs w:val="24"/>
        </w:rPr>
        <w:sectPr w:rsidR="00056CD5" w:rsidRPr="00BA4D1C">
          <w:pgSz w:w="16383" w:h="11906" w:orient="landscape"/>
          <w:pgMar w:top="1134" w:right="850" w:bottom="1134" w:left="1701" w:header="720" w:footer="720" w:gutter="0"/>
          <w:cols w:space="720"/>
        </w:sectPr>
      </w:pPr>
    </w:p>
    <w:p w:rsidR="00056CD5" w:rsidRPr="00BA4D1C" w:rsidRDefault="002905A4">
      <w:pPr>
        <w:spacing w:after="0"/>
        <w:ind w:left="120"/>
        <w:rPr>
          <w:sz w:val="24"/>
          <w:szCs w:val="24"/>
        </w:rPr>
      </w:pPr>
      <w:r w:rsidRPr="00BA4D1C">
        <w:rPr>
          <w:rFonts w:ascii="Times New Roman" w:eastAsia="Times New Roman" w:hAnsi="Times New Roman" w:cs="Times New Roman"/>
          <w:b/>
          <w:color w:val="000000"/>
          <w:sz w:val="24"/>
          <w:szCs w:val="24"/>
        </w:rPr>
        <w:lastRenderedPageBreak/>
        <w:t xml:space="preserve"> 7 КЛАСС </w:t>
      </w:r>
    </w:p>
    <w:tbl>
      <w:tblPr>
        <w:tblStyle w:val="af6"/>
        <w:tblW w:w="14040"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826"/>
        <w:gridCol w:w="4116"/>
        <w:gridCol w:w="1127"/>
        <w:gridCol w:w="1841"/>
        <w:gridCol w:w="1646"/>
        <w:gridCol w:w="1276"/>
        <w:gridCol w:w="3208"/>
      </w:tblGrid>
      <w:tr w:rsidR="00056CD5" w:rsidRPr="00BA4D1C" w:rsidTr="007411F5">
        <w:trPr>
          <w:trHeight w:val="144"/>
        </w:trPr>
        <w:tc>
          <w:tcPr>
            <w:tcW w:w="826"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 </w:t>
            </w:r>
            <w:proofErr w:type="gramStart"/>
            <w:r w:rsidRPr="00BA4D1C">
              <w:rPr>
                <w:rFonts w:ascii="Times New Roman" w:eastAsia="Times New Roman" w:hAnsi="Times New Roman" w:cs="Times New Roman"/>
                <w:b/>
                <w:color w:val="000000"/>
                <w:sz w:val="24"/>
                <w:szCs w:val="24"/>
              </w:rPr>
              <w:t>п</w:t>
            </w:r>
            <w:proofErr w:type="gramEnd"/>
            <w:r w:rsidRPr="00BA4D1C">
              <w:rPr>
                <w:rFonts w:ascii="Times New Roman" w:eastAsia="Times New Roman" w:hAnsi="Times New Roman" w:cs="Times New Roman"/>
                <w:b/>
                <w:color w:val="000000"/>
                <w:sz w:val="24"/>
                <w:szCs w:val="24"/>
              </w:rPr>
              <w:t xml:space="preserve">/п </w:t>
            </w:r>
          </w:p>
          <w:p w:rsidR="00056CD5" w:rsidRPr="00BA4D1C" w:rsidRDefault="00056CD5">
            <w:pPr>
              <w:spacing w:after="0"/>
              <w:ind w:left="135"/>
              <w:rPr>
                <w:sz w:val="24"/>
                <w:szCs w:val="24"/>
              </w:rPr>
            </w:pPr>
          </w:p>
        </w:tc>
        <w:tc>
          <w:tcPr>
            <w:tcW w:w="4116"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Тема урока </w:t>
            </w:r>
          </w:p>
          <w:p w:rsidR="00056CD5" w:rsidRPr="00BA4D1C" w:rsidRDefault="00056CD5">
            <w:pPr>
              <w:spacing w:after="0"/>
              <w:ind w:left="135"/>
              <w:rPr>
                <w:sz w:val="24"/>
                <w:szCs w:val="24"/>
              </w:rPr>
            </w:pPr>
          </w:p>
        </w:tc>
        <w:tc>
          <w:tcPr>
            <w:tcW w:w="4614" w:type="dxa"/>
            <w:gridSpan w:val="3"/>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056CD5" w:rsidRPr="00BA4D1C" w:rsidRDefault="002905A4" w:rsidP="007411F5">
            <w:pPr>
              <w:spacing w:after="0"/>
              <w:rPr>
                <w:sz w:val="24"/>
                <w:szCs w:val="24"/>
              </w:rPr>
            </w:pPr>
            <w:r w:rsidRPr="00BA4D1C">
              <w:rPr>
                <w:rFonts w:ascii="Times New Roman" w:eastAsia="Times New Roman" w:hAnsi="Times New Roman" w:cs="Times New Roman"/>
                <w:b/>
                <w:color w:val="000000"/>
                <w:sz w:val="24"/>
                <w:szCs w:val="24"/>
              </w:rPr>
              <w:t xml:space="preserve">Дата изучения </w:t>
            </w:r>
          </w:p>
          <w:p w:rsidR="00056CD5" w:rsidRPr="00BA4D1C" w:rsidRDefault="00056CD5">
            <w:pPr>
              <w:spacing w:after="0"/>
              <w:ind w:left="135"/>
              <w:rPr>
                <w:sz w:val="24"/>
                <w:szCs w:val="24"/>
              </w:rPr>
            </w:pPr>
          </w:p>
        </w:tc>
        <w:tc>
          <w:tcPr>
            <w:tcW w:w="3208"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Электронные цифровые образовательные ресурсы </w:t>
            </w:r>
          </w:p>
          <w:p w:rsidR="00056CD5" w:rsidRPr="00BA4D1C" w:rsidRDefault="00056CD5">
            <w:pPr>
              <w:spacing w:after="0"/>
              <w:ind w:left="135"/>
              <w:rPr>
                <w:sz w:val="24"/>
                <w:szCs w:val="24"/>
              </w:rPr>
            </w:pPr>
          </w:p>
        </w:tc>
      </w:tr>
      <w:tr w:rsidR="00056CD5" w:rsidRPr="00BA4D1C" w:rsidTr="007411F5">
        <w:trPr>
          <w:trHeight w:val="144"/>
        </w:trPr>
        <w:tc>
          <w:tcPr>
            <w:tcW w:w="826"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4116"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1127"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Всего </w:t>
            </w:r>
          </w:p>
          <w:p w:rsidR="00056CD5" w:rsidRPr="00BA4D1C" w:rsidRDefault="00056CD5">
            <w:pPr>
              <w:spacing w:after="0"/>
              <w:ind w:left="135"/>
              <w:rPr>
                <w:sz w:val="24"/>
                <w:szCs w:val="24"/>
              </w:rPr>
            </w:pPr>
          </w:p>
        </w:tc>
        <w:tc>
          <w:tcPr>
            <w:tcW w:w="184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Контрольные работы </w:t>
            </w:r>
          </w:p>
          <w:p w:rsidR="00056CD5" w:rsidRPr="00BA4D1C" w:rsidRDefault="00056CD5">
            <w:pPr>
              <w:spacing w:after="0"/>
              <w:ind w:left="135"/>
              <w:rPr>
                <w:sz w:val="24"/>
                <w:szCs w:val="24"/>
              </w:rPr>
            </w:pPr>
          </w:p>
        </w:tc>
        <w:tc>
          <w:tcPr>
            <w:tcW w:w="1646" w:type="dxa"/>
            <w:tcMar>
              <w:top w:w="50" w:type="dxa"/>
              <w:left w:w="100" w:type="dxa"/>
            </w:tcMar>
            <w:vAlign w:val="center"/>
          </w:tcPr>
          <w:p w:rsidR="007411F5" w:rsidRDefault="002905A4">
            <w:pPr>
              <w:spacing w:after="0"/>
              <w:ind w:left="135"/>
              <w:rPr>
                <w:rFonts w:ascii="Times New Roman" w:eastAsia="Times New Roman" w:hAnsi="Times New Roman" w:cs="Times New Roman"/>
                <w:b/>
                <w:color w:val="000000"/>
                <w:sz w:val="24"/>
                <w:szCs w:val="24"/>
              </w:rPr>
            </w:pPr>
            <w:proofErr w:type="spellStart"/>
            <w:r w:rsidRPr="00BA4D1C">
              <w:rPr>
                <w:rFonts w:ascii="Times New Roman" w:eastAsia="Times New Roman" w:hAnsi="Times New Roman" w:cs="Times New Roman"/>
                <w:b/>
                <w:color w:val="000000"/>
                <w:sz w:val="24"/>
                <w:szCs w:val="24"/>
              </w:rPr>
              <w:t>Практичес</w:t>
            </w:r>
            <w:proofErr w:type="spellEnd"/>
            <w:r w:rsidR="007411F5">
              <w:rPr>
                <w:rFonts w:ascii="Times New Roman" w:eastAsia="Times New Roman" w:hAnsi="Times New Roman" w:cs="Times New Roman"/>
                <w:b/>
                <w:color w:val="000000"/>
                <w:sz w:val="24"/>
                <w:szCs w:val="24"/>
              </w:rPr>
              <w:t>-</w:t>
            </w:r>
          </w:p>
          <w:p w:rsidR="00056CD5" w:rsidRPr="00BA4D1C" w:rsidRDefault="002905A4">
            <w:pPr>
              <w:spacing w:after="0"/>
              <w:ind w:left="135"/>
              <w:rPr>
                <w:sz w:val="24"/>
                <w:szCs w:val="24"/>
              </w:rPr>
            </w:pPr>
            <w:proofErr w:type="gramStart"/>
            <w:r w:rsidRPr="00BA4D1C">
              <w:rPr>
                <w:rFonts w:ascii="Times New Roman" w:eastAsia="Times New Roman" w:hAnsi="Times New Roman" w:cs="Times New Roman"/>
                <w:b/>
                <w:color w:val="000000"/>
                <w:sz w:val="24"/>
                <w:szCs w:val="24"/>
              </w:rPr>
              <w:t>кие</w:t>
            </w:r>
            <w:proofErr w:type="gramEnd"/>
            <w:r w:rsidRPr="00BA4D1C">
              <w:rPr>
                <w:rFonts w:ascii="Times New Roman" w:eastAsia="Times New Roman" w:hAnsi="Times New Roman" w:cs="Times New Roman"/>
                <w:b/>
                <w:color w:val="000000"/>
                <w:sz w:val="24"/>
                <w:szCs w:val="24"/>
              </w:rPr>
              <w:t xml:space="preserve"> работы </w:t>
            </w:r>
          </w:p>
          <w:p w:rsidR="00056CD5" w:rsidRPr="00BA4D1C" w:rsidRDefault="00056CD5">
            <w:pPr>
              <w:spacing w:after="0"/>
              <w:ind w:left="135"/>
              <w:rPr>
                <w:sz w:val="24"/>
                <w:szCs w:val="24"/>
              </w:rPr>
            </w:pPr>
          </w:p>
        </w:tc>
        <w:tc>
          <w:tcPr>
            <w:tcW w:w="1276"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3208"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Многообразие организмов и их классификация</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6">
              <w:r w:rsidRPr="00BA4D1C">
                <w:rPr>
                  <w:rFonts w:ascii="Times New Roman" w:eastAsia="Times New Roman" w:hAnsi="Times New Roman" w:cs="Times New Roman"/>
                  <w:color w:val="0000FF"/>
                  <w:sz w:val="24"/>
                  <w:szCs w:val="24"/>
                  <w:u w:val="single"/>
                </w:rPr>
                <w:t>https://m.edsoo.ru/863d4314</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Систематика растений</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7">
              <w:r w:rsidRPr="00BA4D1C">
                <w:rPr>
                  <w:rFonts w:ascii="Times New Roman" w:eastAsia="Times New Roman" w:hAnsi="Times New Roman" w:cs="Times New Roman"/>
                  <w:color w:val="0000FF"/>
                  <w:sz w:val="24"/>
                  <w:szCs w:val="24"/>
                  <w:u w:val="single"/>
                </w:rPr>
                <w:t>https://m.edsoo.ru/863d449a</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8">
              <w:r w:rsidRPr="00BA4D1C">
                <w:rPr>
                  <w:rFonts w:ascii="Times New Roman" w:eastAsia="Times New Roman" w:hAnsi="Times New Roman" w:cs="Times New Roman"/>
                  <w:color w:val="0000FF"/>
                  <w:sz w:val="24"/>
                  <w:szCs w:val="24"/>
                  <w:u w:val="single"/>
                </w:rPr>
                <w:t>https://m.edsoo.ru/863d46a2</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BA4D1C">
              <w:rPr>
                <w:rFonts w:ascii="Times New Roman" w:eastAsia="Times New Roman" w:hAnsi="Times New Roman" w:cs="Times New Roman"/>
                <w:color w:val="000000"/>
                <w:sz w:val="24"/>
                <w:szCs w:val="24"/>
              </w:rPr>
              <w:t>улотрикса</w:t>
            </w:r>
            <w:proofErr w:type="spellEnd"/>
            <w:r w:rsidRPr="00BA4D1C">
              <w:rPr>
                <w:rFonts w:ascii="Times New Roman" w:eastAsia="Times New Roman" w:hAnsi="Times New Roman" w:cs="Times New Roman"/>
                <w:color w:val="000000"/>
                <w:sz w:val="24"/>
                <w:szCs w:val="24"/>
              </w:rPr>
              <w:t>)»</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19">
              <w:r w:rsidRPr="00BA4D1C">
                <w:rPr>
                  <w:rFonts w:ascii="Times New Roman" w:eastAsia="Times New Roman" w:hAnsi="Times New Roman" w:cs="Times New Roman"/>
                  <w:color w:val="0000FF"/>
                  <w:sz w:val="24"/>
                  <w:szCs w:val="24"/>
                  <w:u w:val="single"/>
                </w:rPr>
                <w:t>https://m.edsoo.ru/863d4832</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Низшие растения. Бурые и красные водоросли</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0">
              <w:r w:rsidRPr="00BA4D1C">
                <w:rPr>
                  <w:rFonts w:ascii="Times New Roman" w:eastAsia="Times New Roman" w:hAnsi="Times New Roman" w:cs="Times New Roman"/>
                  <w:color w:val="0000FF"/>
                  <w:sz w:val="24"/>
                  <w:szCs w:val="24"/>
                  <w:u w:val="single"/>
                </w:rPr>
                <w:t>https://m.edsoo.ru/863d499a</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Высшие споровые растения</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1">
              <w:r w:rsidRPr="00BA4D1C">
                <w:rPr>
                  <w:rFonts w:ascii="Times New Roman" w:eastAsia="Times New Roman" w:hAnsi="Times New Roman" w:cs="Times New Roman"/>
                  <w:color w:val="0000FF"/>
                  <w:sz w:val="24"/>
                  <w:szCs w:val="24"/>
                  <w:u w:val="single"/>
                </w:rPr>
                <w:t>https://m.edsoo.ru/863d4fc6</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7</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Общая характеристика и строение мхов. Практическая работа «Изучение внешнего строения мхов </w:t>
            </w:r>
            <w:r w:rsidRPr="00BA4D1C">
              <w:rPr>
                <w:rFonts w:ascii="Times New Roman" w:eastAsia="Times New Roman" w:hAnsi="Times New Roman" w:cs="Times New Roman"/>
                <w:color w:val="000000"/>
                <w:sz w:val="24"/>
                <w:szCs w:val="24"/>
              </w:rPr>
              <w:lastRenderedPageBreak/>
              <w:t>(на местных видах)»</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2">
              <w:r w:rsidRPr="00BA4D1C">
                <w:rPr>
                  <w:rFonts w:ascii="Times New Roman" w:eastAsia="Times New Roman" w:hAnsi="Times New Roman" w:cs="Times New Roman"/>
                  <w:color w:val="0000FF"/>
                  <w:sz w:val="24"/>
                  <w:szCs w:val="24"/>
                  <w:u w:val="single"/>
                </w:rPr>
                <w:t>https://m.edsoo.ru/863d4b02</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8</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Цикл развития мхов. Роль мхов в природе и деятельности человека</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3">
              <w:r w:rsidRPr="00BA4D1C">
                <w:rPr>
                  <w:rFonts w:ascii="Times New Roman" w:eastAsia="Times New Roman" w:hAnsi="Times New Roman" w:cs="Times New Roman"/>
                  <w:color w:val="0000FF"/>
                  <w:sz w:val="24"/>
                  <w:szCs w:val="24"/>
                  <w:u w:val="single"/>
                </w:rPr>
                <w:t>https://m.edsoo.ru/863d4e5e</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9</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Общая характеристика </w:t>
            </w:r>
            <w:proofErr w:type="gramStart"/>
            <w:r w:rsidRPr="00BA4D1C">
              <w:rPr>
                <w:rFonts w:ascii="Times New Roman" w:eastAsia="Times New Roman" w:hAnsi="Times New Roman" w:cs="Times New Roman"/>
                <w:color w:val="000000"/>
                <w:sz w:val="24"/>
                <w:szCs w:val="24"/>
              </w:rPr>
              <w:t>папоротникообразных</w:t>
            </w:r>
            <w:proofErr w:type="gramEnd"/>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4">
              <w:r w:rsidRPr="00BA4D1C">
                <w:rPr>
                  <w:rFonts w:ascii="Times New Roman" w:eastAsia="Times New Roman" w:hAnsi="Times New Roman" w:cs="Times New Roman"/>
                  <w:color w:val="0000FF"/>
                  <w:sz w:val="24"/>
                  <w:szCs w:val="24"/>
                  <w:u w:val="single"/>
                </w:rPr>
                <w:t>https://m.edsoo.ru/863d4fc6</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10</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5">
              <w:r w:rsidRPr="00BA4D1C">
                <w:rPr>
                  <w:rFonts w:ascii="Times New Roman" w:eastAsia="Times New Roman" w:hAnsi="Times New Roman" w:cs="Times New Roman"/>
                  <w:color w:val="0000FF"/>
                  <w:sz w:val="24"/>
                  <w:szCs w:val="24"/>
                  <w:u w:val="single"/>
                </w:rPr>
                <w:t>https://m.edsoo.ru/863d512e</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11</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Размножение и цикл развития </w:t>
            </w:r>
            <w:proofErr w:type="gramStart"/>
            <w:r w:rsidRPr="00BA4D1C">
              <w:rPr>
                <w:rFonts w:ascii="Times New Roman" w:eastAsia="Times New Roman" w:hAnsi="Times New Roman" w:cs="Times New Roman"/>
                <w:color w:val="000000"/>
                <w:sz w:val="24"/>
                <w:szCs w:val="24"/>
              </w:rPr>
              <w:t>папоротникообразных</w:t>
            </w:r>
            <w:proofErr w:type="gramEnd"/>
            <w:r w:rsidRPr="00BA4D1C">
              <w:rPr>
                <w:rFonts w:ascii="Times New Roman" w:eastAsia="Times New Roman" w:hAnsi="Times New Roman" w:cs="Times New Roman"/>
                <w:color w:val="000000"/>
                <w:sz w:val="24"/>
                <w:szCs w:val="24"/>
              </w:rPr>
              <w:t xml:space="preserve">. Значение </w:t>
            </w:r>
            <w:proofErr w:type="gramStart"/>
            <w:r w:rsidRPr="00BA4D1C">
              <w:rPr>
                <w:rFonts w:ascii="Times New Roman" w:eastAsia="Times New Roman" w:hAnsi="Times New Roman" w:cs="Times New Roman"/>
                <w:color w:val="000000"/>
                <w:sz w:val="24"/>
                <w:szCs w:val="24"/>
              </w:rPr>
              <w:t>папоротникообразных</w:t>
            </w:r>
            <w:proofErr w:type="gramEnd"/>
            <w:r w:rsidRPr="00BA4D1C">
              <w:rPr>
                <w:rFonts w:ascii="Times New Roman" w:eastAsia="Times New Roman" w:hAnsi="Times New Roman" w:cs="Times New Roman"/>
                <w:color w:val="000000"/>
                <w:sz w:val="24"/>
                <w:szCs w:val="24"/>
              </w:rPr>
              <w:t xml:space="preserve"> в природе и жизни человека</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6">
              <w:r w:rsidRPr="00BA4D1C">
                <w:rPr>
                  <w:rFonts w:ascii="Times New Roman" w:eastAsia="Times New Roman" w:hAnsi="Times New Roman" w:cs="Times New Roman"/>
                  <w:color w:val="0000FF"/>
                  <w:sz w:val="24"/>
                  <w:szCs w:val="24"/>
                  <w:u w:val="single"/>
                </w:rPr>
                <w:t>https://m.edsoo.ru/863d5282</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12</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7">
              <w:r w:rsidRPr="00BA4D1C">
                <w:rPr>
                  <w:rFonts w:ascii="Times New Roman" w:eastAsia="Times New Roman" w:hAnsi="Times New Roman" w:cs="Times New Roman"/>
                  <w:color w:val="0000FF"/>
                  <w:sz w:val="24"/>
                  <w:szCs w:val="24"/>
                  <w:u w:val="single"/>
                </w:rPr>
                <w:t>https://m.edsoo.ru/863d55a2</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13</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Значение хвойных растений в природе и жизни человека</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8">
              <w:r w:rsidRPr="00BA4D1C">
                <w:rPr>
                  <w:rFonts w:ascii="Times New Roman" w:eastAsia="Times New Roman" w:hAnsi="Times New Roman" w:cs="Times New Roman"/>
                  <w:color w:val="0000FF"/>
                  <w:sz w:val="24"/>
                  <w:szCs w:val="24"/>
                  <w:u w:val="single"/>
                </w:rPr>
                <w:t>https://m.edsoo.ru/863d5714</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14</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Особенности строения и жизнедеятельности покрытосеменных растений. Практическая работа «Изучение внешнего строения </w:t>
            </w:r>
            <w:r w:rsidRPr="00BA4D1C">
              <w:rPr>
                <w:rFonts w:ascii="Times New Roman" w:eastAsia="Times New Roman" w:hAnsi="Times New Roman" w:cs="Times New Roman"/>
                <w:color w:val="000000"/>
                <w:sz w:val="24"/>
                <w:szCs w:val="24"/>
              </w:rPr>
              <w:lastRenderedPageBreak/>
              <w:t>покрытосеменных растений»</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29">
              <w:r w:rsidRPr="00BA4D1C">
                <w:rPr>
                  <w:rFonts w:ascii="Times New Roman" w:eastAsia="Times New Roman" w:hAnsi="Times New Roman" w:cs="Times New Roman"/>
                  <w:color w:val="0000FF"/>
                  <w:sz w:val="24"/>
                  <w:szCs w:val="24"/>
                  <w:u w:val="single"/>
                </w:rPr>
                <w:t>https://m.edsoo.ru/863d5868</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15</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Классификация и цикл развития покрытосеменных растений</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30">
              <w:r w:rsidRPr="00BA4D1C">
                <w:rPr>
                  <w:rFonts w:ascii="Times New Roman" w:eastAsia="Times New Roman" w:hAnsi="Times New Roman" w:cs="Times New Roman"/>
                  <w:color w:val="0000FF"/>
                  <w:sz w:val="24"/>
                  <w:szCs w:val="24"/>
                  <w:u w:val="single"/>
                </w:rPr>
                <w:t>https://m.edsoo.ru/863d5a02</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16</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Семейства класса двудольные. Практическая работа «Изучение признаков представителей семейств: </w:t>
            </w:r>
            <w:proofErr w:type="gramStart"/>
            <w:r w:rsidRPr="00BA4D1C">
              <w:rPr>
                <w:rFonts w:ascii="Times New Roman" w:eastAsia="Times New Roman" w:hAnsi="Times New Roman" w:cs="Times New Roman"/>
                <w:color w:val="000000"/>
                <w:sz w:val="24"/>
                <w:szCs w:val="24"/>
              </w:rPr>
              <w:t>Крестоцветные</w:t>
            </w:r>
            <w:proofErr w:type="gramEnd"/>
            <w:r w:rsidRPr="00BA4D1C">
              <w:rPr>
                <w:rFonts w:ascii="Times New Roman" w:eastAsia="Times New Roman" w:hAnsi="Times New Roman" w:cs="Times New Roman"/>
                <w:color w:val="000000"/>
                <w:sz w:val="24"/>
                <w:szCs w:val="24"/>
              </w:rPr>
              <w:t xml:space="preserve"> (Капустные), Розоцветные (Розовые) на гербарных и натуральных образцах»</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31">
              <w:r w:rsidRPr="00BA4D1C">
                <w:rPr>
                  <w:rFonts w:ascii="Times New Roman" w:eastAsia="Times New Roman" w:hAnsi="Times New Roman" w:cs="Times New Roman"/>
                  <w:color w:val="0000FF"/>
                  <w:sz w:val="24"/>
                  <w:szCs w:val="24"/>
                  <w:u w:val="single"/>
                </w:rPr>
                <w:t>https://m.edsoo.ru/863d5b88</w:t>
              </w:r>
            </w:hyperlink>
            <w:r w:rsidRPr="00BA4D1C">
              <w:rPr>
                <w:rFonts w:ascii="Times New Roman" w:eastAsia="Times New Roman" w:hAnsi="Times New Roman" w:cs="Times New Roman"/>
                <w:color w:val="000000"/>
                <w:sz w:val="24"/>
                <w:szCs w:val="24"/>
              </w:rPr>
              <w:t xml:space="preserve"> </w:t>
            </w:r>
            <w:hyperlink r:id="rId132">
              <w:r w:rsidRPr="00BA4D1C">
                <w:rPr>
                  <w:rFonts w:ascii="Times New Roman" w:eastAsia="Times New Roman" w:hAnsi="Times New Roman" w:cs="Times New Roman"/>
                  <w:color w:val="0000FF"/>
                  <w:sz w:val="24"/>
                  <w:szCs w:val="24"/>
                  <w:u w:val="single"/>
                </w:rPr>
                <w:t>https://m.edsoo.ru/863d5dae</w:t>
              </w:r>
            </w:hyperlink>
            <w:r w:rsidRPr="00BA4D1C">
              <w:rPr>
                <w:rFonts w:ascii="Times New Roman" w:eastAsia="Times New Roman" w:hAnsi="Times New Roman" w:cs="Times New Roman"/>
                <w:color w:val="000000"/>
                <w:sz w:val="24"/>
                <w:szCs w:val="24"/>
              </w:rPr>
              <w:t xml:space="preserve"> </w:t>
            </w:r>
            <w:hyperlink r:id="rId133">
              <w:r w:rsidRPr="00BA4D1C">
                <w:rPr>
                  <w:rFonts w:ascii="Times New Roman" w:eastAsia="Times New Roman" w:hAnsi="Times New Roman" w:cs="Times New Roman"/>
                  <w:color w:val="0000FF"/>
                  <w:sz w:val="24"/>
                  <w:szCs w:val="24"/>
                  <w:u w:val="single"/>
                </w:rPr>
                <w:t>https://m.edsoo.ru/863d5f20</w:t>
              </w:r>
            </w:hyperlink>
            <w:r w:rsidRPr="00BA4D1C">
              <w:rPr>
                <w:rFonts w:ascii="Times New Roman" w:eastAsia="Times New Roman" w:hAnsi="Times New Roman" w:cs="Times New Roman"/>
                <w:color w:val="000000"/>
                <w:sz w:val="24"/>
                <w:szCs w:val="24"/>
              </w:rPr>
              <w:t xml:space="preserve"> </w:t>
            </w:r>
            <w:hyperlink r:id="rId134">
              <w:r w:rsidRPr="00BA4D1C">
                <w:rPr>
                  <w:rFonts w:ascii="Times New Roman" w:eastAsia="Times New Roman" w:hAnsi="Times New Roman" w:cs="Times New Roman"/>
                  <w:color w:val="0000FF"/>
                  <w:sz w:val="24"/>
                  <w:szCs w:val="24"/>
                  <w:u w:val="single"/>
                </w:rPr>
                <w:t>https://m.edsoo.ru/863d607e</w:t>
              </w:r>
            </w:hyperlink>
            <w:r w:rsidRPr="00BA4D1C">
              <w:rPr>
                <w:rFonts w:ascii="Times New Roman" w:eastAsia="Times New Roman" w:hAnsi="Times New Roman" w:cs="Times New Roman"/>
                <w:color w:val="000000"/>
                <w:sz w:val="24"/>
                <w:szCs w:val="24"/>
              </w:rPr>
              <w:t xml:space="preserve"> </w:t>
            </w:r>
            <w:hyperlink r:id="rId135">
              <w:r w:rsidRPr="00BA4D1C">
                <w:rPr>
                  <w:rFonts w:ascii="Times New Roman" w:eastAsia="Times New Roman" w:hAnsi="Times New Roman" w:cs="Times New Roman"/>
                  <w:color w:val="0000FF"/>
                  <w:sz w:val="24"/>
                  <w:szCs w:val="24"/>
                  <w:u w:val="single"/>
                </w:rPr>
                <w:t>https://m.edsoo.ru/863d61e6</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17</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Семейства класса двудольные Практическая работа «Изучение признаков представителей семейств: </w:t>
            </w:r>
            <w:proofErr w:type="gramStart"/>
            <w:r w:rsidRPr="00BA4D1C">
              <w:rPr>
                <w:rFonts w:ascii="Times New Roman" w:eastAsia="Times New Roman" w:hAnsi="Times New Roman" w:cs="Times New Roman"/>
                <w:color w:val="000000"/>
                <w:sz w:val="24"/>
                <w:szCs w:val="24"/>
              </w:rPr>
              <w:t>Мотыльковые</w:t>
            </w:r>
            <w:proofErr w:type="gramEnd"/>
            <w:r w:rsidRPr="00BA4D1C">
              <w:rPr>
                <w:rFonts w:ascii="Times New Roman" w:eastAsia="Times New Roman" w:hAnsi="Times New Roman" w:cs="Times New Roman"/>
                <w:color w:val="000000"/>
                <w:sz w:val="24"/>
                <w:szCs w:val="24"/>
              </w:rPr>
              <w:t xml:space="preserve"> (Бобовые), Паслёновые, Сложноцветные (Астровые) на гербарных и натуральных образцах»</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36">
              <w:r w:rsidRPr="00BA4D1C">
                <w:rPr>
                  <w:rFonts w:ascii="Times New Roman" w:eastAsia="Times New Roman" w:hAnsi="Times New Roman" w:cs="Times New Roman"/>
                  <w:color w:val="0000FF"/>
                  <w:sz w:val="24"/>
                  <w:szCs w:val="24"/>
                  <w:u w:val="single"/>
                </w:rPr>
                <w:t>https://m.edsoo.ru/863d5b88</w:t>
              </w:r>
            </w:hyperlink>
            <w:r w:rsidRPr="00BA4D1C">
              <w:rPr>
                <w:rFonts w:ascii="Times New Roman" w:eastAsia="Times New Roman" w:hAnsi="Times New Roman" w:cs="Times New Roman"/>
                <w:color w:val="000000"/>
                <w:sz w:val="24"/>
                <w:szCs w:val="24"/>
              </w:rPr>
              <w:t xml:space="preserve"> </w:t>
            </w:r>
            <w:hyperlink r:id="rId137">
              <w:r w:rsidRPr="00BA4D1C">
                <w:rPr>
                  <w:rFonts w:ascii="Times New Roman" w:eastAsia="Times New Roman" w:hAnsi="Times New Roman" w:cs="Times New Roman"/>
                  <w:color w:val="0000FF"/>
                  <w:sz w:val="24"/>
                  <w:szCs w:val="24"/>
                  <w:u w:val="single"/>
                </w:rPr>
                <w:t>https://m.edsoo.ru/863d5dae</w:t>
              </w:r>
            </w:hyperlink>
            <w:r w:rsidRPr="00BA4D1C">
              <w:rPr>
                <w:rFonts w:ascii="Times New Roman" w:eastAsia="Times New Roman" w:hAnsi="Times New Roman" w:cs="Times New Roman"/>
                <w:color w:val="000000"/>
                <w:sz w:val="24"/>
                <w:szCs w:val="24"/>
              </w:rPr>
              <w:t xml:space="preserve"> </w:t>
            </w:r>
            <w:hyperlink r:id="rId138">
              <w:r w:rsidRPr="00BA4D1C">
                <w:rPr>
                  <w:rFonts w:ascii="Times New Roman" w:eastAsia="Times New Roman" w:hAnsi="Times New Roman" w:cs="Times New Roman"/>
                  <w:color w:val="0000FF"/>
                  <w:sz w:val="24"/>
                  <w:szCs w:val="24"/>
                  <w:u w:val="single"/>
                </w:rPr>
                <w:t>https://m.edsoo.ru/863d5f20</w:t>
              </w:r>
            </w:hyperlink>
            <w:r w:rsidRPr="00BA4D1C">
              <w:rPr>
                <w:rFonts w:ascii="Times New Roman" w:eastAsia="Times New Roman" w:hAnsi="Times New Roman" w:cs="Times New Roman"/>
                <w:color w:val="000000"/>
                <w:sz w:val="24"/>
                <w:szCs w:val="24"/>
              </w:rPr>
              <w:t xml:space="preserve"> </w:t>
            </w:r>
            <w:hyperlink r:id="rId139">
              <w:r w:rsidRPr="00BA4D1C">
                <w:rPr>
                  <w:rFonts w:ascii="Times New Roman" w:eastAsia="Times New Roman" w:hAnsi="Times New Roman" w:cs="Times New Roman"/>
                  <w:color w:val="0000FF"/>
                  <w:sz w:val="24"/>
                  <w:szCs w:val="24"/>
                  <w:u w:val="single"/>
                </w:rPr>
                <w:t>https://m.edsoo.ru/863d607e</w:t>
              </w:r>
            </w:hyperlink>
            <w:r w:rsidRPr="00BA4D1C">
              <w:rPr>
                <w:rFonts w:ascii="Times New Roman" w:eastAsia="Times New Roman" w:hAnsi="Times New Roman" w:cs="Times New Roman"/>
                <w:color w:val="000000"/>
                <w:sz w:val="24"/>
                <w:szCs w:val="24"/>
              </w:rPr>
              <w:t xml:space="preserve"> </w:t>
            </w:r>
            <w:hyperlink r:id="rId140">
              <w:r w:rsidRPr="00BA4D1C">
                <w:rPr>
                  <w:rFonts w:ascii="Times New Roman" w:eastAsia="Times New Roman" w:hAnsi="Times New Roman" w:cs="Times New Roman"/>
                  <w:color w:val="0000FF"/>
                  <w:sz w:val="24"/>
                  <w:szCs w:val="24"/>
                  <w:u w:val="single"/>
                </w:rPr>
                <w:t>https://m.edsoo.ru/863d61e6</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18</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Характерные признаки семей</w:t>
            </w:r>
            <w:proofErr w:type="gramStart"/>
            <w:r w:rsidRPr="00BA4D1C">
              <w:rPr>
                <w:rFonts w:ascii="Times New Roman" w:eastAsia="Times New Roman" w:hAnsi="Times New Roman" w:cs="Times New Roman"/>
                <w:color w:val="000000"/>
                <w:sz w:val="24"/>
                <w:szCs w:val="24"/>
              </w:rPr>
              <w:t>ств кл</w:t>
            </w:r>
            <w:proofErr w:type="gramEnd"/>
            <w:r w:rsidRPr="00BA4D1C">
              <w:rPr>
                <w:rFonts w:ascii="Times New Roman" w:eastAsia="Times New Roman" w:hAnsi="Times New Roman" w:cs="Times New Roman"/>
                <w:color w:val="000000"/>
                <w:sz w:val="24"/>
                <w:szCs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41">
              <w:r w:rsidRPr="00BA4D1C">
                <w:rPr>
                  <w:rFonts w:ascii="Times New Roman" w:eastAsia="Times New Roman" w:hAnsi="Times New Roman" w:cs="Times New Roman"/>
                  <w:color w:val="0000FF"/>
                  <w:sz w:val="24"/>
                  <w:szCs w:val="24"/>
                  <w:u w:val="single"/>
                </w:rPr>
                <w:t>https://m.edsoo.ru/863d5b88</w:t>
              </w:r>
            </w:hyperlink>
            <w:r w:rsidRPr="00BA4D1C">
              <w:rPr>
                <w:rFonts w:ascii="Times New Roman" w:eastAsia="Times New Roman" w:hAnsi="Times New Roman" w:cs="Times New Roman"/>
                <w:color w:val="000000"/>
                <w:sz w:val="24"/>
                <w:szCs w:val="24"/>
              </w:rPr>
              <w:t xml:space="preserve"> </w:t>
            </w:r>
            <w:hyperlink r:id="rId142">
              <w:r w:rsidRPr="00BA4D1C">
                <w:rPr>
                  <w:rFonts w:ascii="Times New Roman" w:eastAsia="Times New Roman" w:hAnsi="Times New Roman" w:cs="Times New Roman"/>
                  <w:color w:val="0000FF"/>
                  <w:sz w:val="24"/>
                  <w:szCs w:val="24"/>
                  <w:u w:val="single"/>
                </w:rPr>
                <w:t>https://m.edsoo.ru/863d5dae</w:t>
              </w:r>
            </w:hyperlink>
            <w:r w:rsidRPr="00BA4D1C">
              <w:rPr>
                <w:rFonts w:ascii="Times New Roman" w:eastAsia="Times New Roman" w:hAnsi="Times New Roman" w:cs="Times New Roman"/>
                <w:color w:val="000000"/>
                <w:sz w:val="24"/>
                <w:szCs w:val="24"/>
              </w:rPr>
              <w:t xml:space="preserve"> </w:t>
            </w:r>
            <w:hyperlink r:id="rId143">
              <w:r w:rsidRPr="00BA4D1C">
                <w:rPr>
                  <w:rFonts w:ascii="Times New Roman" w:eastAsia="Times New Roman" w:hAnsi="Times New Roman" w:cs="Times New Roman"/>
                  <w:color w:val="0000FF"/>
                  <w:sz w:val="24"/>
                  <w:szCs w:val="24"/>
                  <w:u w:val="single"/>
                </w:rPr>
                <w:t>https://m.edsoo.ru/863d5f20</w:t>
              </w:r>
            </w:hyperlink>
            <w:r w:rsidRPr="00BA4D1C">
              <w:rPr>
                <w:rFonts w:ascii="Times New Roman" w:eastAsia="Times New Roman" w:hAnsi="Times New Roman" w:cs="Times New Roman"/>
                <w:color w:val="000000"/>
                <w:sz w:val="24"/>
                <w:szCs w:val="24"/>
              </w:rPr>
              <w:t xml:space="preserve"> </w:t>
            </w:r>
            <w:hyperlink r:id="rId144">
              <w:r w:rsidRPr="00BA4D1C">
                <w:rPr>
                  <w:rFonts w:ascii="Times New Roman" w:eastAsia="Times New Roman" w:hAnsi="Times New Roman" w:cs="Times New Roman"/>
                  <w:color w:val="0000FF"/>
                  <w:sz w:val="24"/>
                  <w:szCs w:val="24"/>
                  <w:u w:val="single"/>
                </w:rPr>
                <w:t>https://m.edsoo.ru/863d607e</w:t>
              </w:r>
            </w:hyperlink>
            <w:r w:rsidRPr="00BA4D1C">
              <w:rPr>
                <w:rFonts w:ascii="Times New Roman" w:eastAsia="Times New Roman" w:hAnsi="Times New Roman" w:cs="Times New Roman"/>
                <w:color w:val="000000"/>
                <w:sz w:val="24"/>
                <w:szCs w:val="24"/>
              </w:rPr>
              <w:t xml:space="preserve"> </w:t>
            </w:r>
            <w:hyperlink r:id="rId145">
              <w:r w:rsidRPr="00BA4D1C">
                <w:rPr>
                  <w:rFonts w:ascii="Times New Roman" w:eastAsia="Times New Roman" w:hAnsi="Times New Roman" w:cs="Times New Roman"/>
                  <w:color w:val="0000FF"/>
                  <w:sz w:val="24"/>
                  <w:szCs w:val="24"/>
                  <w:u w:val="single"/>
                </w:rPr>
                <w:t>https://m.edsoo.ru/863d61e6</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19</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46">
              <w:r w:rsidRPr="00BA4D1C">
                <w:rPr>
                  <w:rFonts w:ascii="Times New Roman" w:eastAsia="Times New Roman" w:hAnsi="Times New Roman" w:cs="Times New Roman"/>
                  <w:color w:val="0000FF"/>
                  <w:sz w:val="24"/>
                  <w:szCs w:val="24"/>
                  <w:u w:val="single"/>
                </w:rPr>
                <w:t>https://m.edsoo.ru/863d634e</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20</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Эволюционное развитие растительного мира на Земле</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47">
              <w:r w:rsidRPr="00BA4D1C">
                <w:rPr>
                  <w:rFonts w:ascii="Times New Roman" w:eastAsia="Times New Roman" w:hAnsi="Times New Roman" w:cs="Times New Roman"/>
                  <w:color w:val="0000FF"/>
                  <w:sz w:val="24"/>
                  <w:szCs w:val="24"/>
                  <w:u w:val="single"/>
                </w:rPr>
                <w:t>https://m.edsoo.ru/863d651a</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21</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Этапы развития наземных растений основных систематических групп</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48">
              <w:r w:rsidRPr="00BA4D1C">
                <w:rPr>
                  <w:rFonts w:ascii="Times New Roman" w:eastAsia="Times New Roman" w:hAnsi="Times New Roman" w:cs="Times New Roman"/>
                  <w:color w:val="0000FF"/>
                  <w:sz w:val="24"/>
                  <w:szCs w:val="24"/>
                  <w:u w:val="single"/>
                </w:rPr>
                <w:t>https://m.edsoo.ru/863d668c</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22</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Растения и среда обитания. Экологические факторы</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49">
              <w:r w:rsidRPr="00BA4D1C">
                <w:rPr>
                  <w:rFonts w:ascii="Times New Roman" w:eastAsia="Times New Roman" w:hAnsi="Times New Roman" w:cs="Times New Roman"/>
                  <w:color w:val="0000FF"/>
                  <w:sz w:val="24"/>
                  <w:szCs w:val="24"/>
                  <w:u w:val="single"/>
                </w:rPr>
                <w:t>https://m.edsoo.ru/863d67ea</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23</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Растительные сообщества</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0">
              <w:r w:rsidRPr="00BA4D1C">
                <w:rPr>
                  <w:rFonts w:ascii="Times New Roman" w:eastAsia="Times New Roman" w:hAnsi="Times New Roman" w:cs="Times New Roman"/>
                  <w:color w:val="0000FF"/>
                  <w:sz w:val="24"/>
                  <w:szCs w:val="24"/>
                  <w:u w:val="single"/>
                </w:rPr>
                <w:t>https://m.edsoo.ru/863d695c</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24</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Структура растительного сообщества</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1">
              <w:r w:rsidRPr="00BA4D1C">
                <w:rPr>
                  <w:rFonts w:ascii="Times New Roman" w:eastAsia="Times New Roman" w:hAnsi="Times New Roman" w:cs="Times New Roman"/>
                  <w:color w:val="0000FF"/>
                  <w:sz w:val="24"/>
                  <w:szCs w:val="24"/>
                  <w:u w:val="single"/>
                </w:rPr>
                <w:t>https://m.edsoo.ru/863d695c</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25</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Культурные растения и их происхождение. Культурные растения сельскохозяйственных угодий</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2">
              <w:r w:rsidRPr="00BA4D1C">
                <w:rPr>
                  <w:rFonts w:ascii="Times New Roman" w:eastAsia="Times New Roman" w:hAnsi="Times New Roman" w:cs="Times New Roman"/>
                  <w:color w:val="0000FF"/>
                  <w:sz w:val="24"/>
                  <w:szCs w:val="24"/>
                  <w:u w:val="single"/>
                </w:rPr>
                <w:t>https://m.edsoo.ru/863d6cc2</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26</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Растения города. Декоративное цветоводство</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3">
              <w:r w:rsidRPr="00BA4D1C">
                <w:rPr>
                  <w:rFonts w:ascii="Times New Roman" w:eastAsia="Times New Roman" w:hAnsi="Times New Roman" w:cs="Times New Roman"/>
                  <w:color w:val="0000FF"/>
                  <w:sz w:val="24"/>
                  <w:szCs w:val="24"/>
                  <w:u w:val="single"/>
                </w:rPr>
                <w:t>https://m.edsoo.ru/863d6e2a</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27</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Охрана растительного мира</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4">
              <w:r w:rsidRPr="00BA4D1C">
                <w:rPr>
                  <w:rFonts w:ascii="Times New Roman" w:eastAsia="Times New Roman" w:hAnsi="Times New Roman" w:cs="Times New Roman"/>
                  <w:color w:val="0000FF"/>
                  <w:sz w:val="24"/>
                  <w:szCs w:val="24"/>
                  <w:u w:val="single"/>
                </w:rPr>
                <w:t>https://m.edsoo.ru/863d6f88</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28</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5">
              <w:r w:rsidRPr="00BA4D1C">
                <w:rPr>
                  <w:rFonts w:ascii="Times New Roman" w:eastAsia="Times New Roman" w:hAnsi="Times New Roman" w:cs="Times New Roman"/>
                  <w:color w:val="0000FF"/>
                  <w:sz w:val="24"/>
                  <w:szCs w:val="24"/>
                  <w:u w:val="single"/>
                </w:rPr>
                <w:t>https://m.edsoo.ru/863d75f0</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29</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Роль бактерий в природе и жизни человека</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6">
              <w:r w:rsidRPr="00BA4D1C">
                <w:rPr>
                  <w:rFonts w:ascii="Times New Roman" w:eastAsia="Times New Roman" w:hAnsi="Times New Roman" w:cs="Times New Roman"/>
                  <w:color w:val="0000FF"/>
                  <w:sz w:val="24"/>
                  <w:szCs w:val="24"/>
                  <w:u w:val="single"/>
                </w:rPr>
                <w:t>https://m.edsoo.ru/863d75f0</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30</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Грибы. Общая характеристика</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7">
              <w:r w:rsidRPr="00BA4D1C">
                <w:rPr>
                  <w:rFonts w:ascii="Times New Roman" w:eastAsia="Times New Roman" w:hAnsi="Times New Roman" w:cs="Times New Roman"/>
                  <w:color w:val="0000FF"/>
                  <w:sz w:val="24"/>
                  <w:szCs w:val="24"/>
                  <w:u w:val="single"/>
                </w:rPr>
                <w:t>https://m.edsoo.ru/863d70e6</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31</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Шляпочные грибы. Практическая работа «Изучение строения плодовых тел шляпочных грибов </w:t>
            </w:r>
            <w:r w:rsidRPr="00BA4D1C">
              <w:rPr>
                <w:rFonts w:ascii="Times New Roman" w:eastAsia="Times New Roman" w:hAnsi="Times New Roman" w:cs="Times New Roman"/>
                <w:color w:val="000000"/>
                <w:sz w:val="24"/>
                <w:szCs w:val="24"/>
              </w:rPr>
              <w:lastRenderedPageBreak/>
              <w:t>(или изучение шляпочных грибов на муляжах)»</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8">
              <w:r w:rsidRPr="00BA4D1C">
                <w:rPr>
                  <w:rFonts w:ascii="Times New Roman" w:eastAsia="Times New Roman" w:hAnsi="Times New Roman" w:cs="Times New Roman"/>
                  <w:color w:val="0000FF"/>
                  <w:sz w:val="24"/>
                  <w:szCs w:val="24"/>
                  <w:u w:val="single"/>
                </w:rPr>
                <w:t>https://m.edsoo.ru/863d70e6</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32</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Плесневые и дрожжи. Практическая работа «Изучение строения одноклеточных (</w:t>
            </w:r>
            <w:proofErr w:type="spellStart"/>
            <w:r w:rsidRPr="00BA4D1C">
              <w:rPr>
                <w:rFonts w:ascii="Times New Roman" w:eastAsia="Times New Roman" w:hAnsi="Times New Roman" w:cs="Times New Roman"/>
                <w:color w:val="000000"/>
                <w:sz w:val="24"/>
                <w:szCs w:val="24"/>
              </w:rPr>
              <w:t>мукор</w:t>
            </w:r>
            <w:proofErr w:type="spellEnd"/>
            <w:r w:rsidRPr="00BA4D1C">
              <w:rPr>
                <w:rFonts w:ascii="Times New Roman" w:eastAsia="Times New Roman" w:hAnsi="Times New Roman" w:cs="Times New Roman"/>
                <w:color w:val="000000"/>
                <w:sz w:val="24"/>
                <w:szCs w:val="24"/>
              </w:rPr>
              <w:t>) и многоклеточных (</w:t>
            </w:r>
            <w:proofErr w:type="spellStart"/>
            <w:r w:rsidRPr="00BA4D1C">
              <w:rPr>
                <w:rFonts w:ascii="Times New Roman" w:eastAsia="Times New Roman" w:hAnsi="Times New Roman" w:cs="Times New Roman"/>
                <w:color w:val="000000"/>
                <w:sz w:val="24"/>
                <w:szCs w:val="24"/>
              </w:rPr>
              <w:t>пеницилл</w:t>
            </w:r>
            <w:proofErr w:type="spellEnd"/>
            <w:r w:rsidRPr="00BA4D1C">
              <w:rPr>
                <w:rFonts w:ascii="Times New Roman" w:eastAsia="Times New Roman" w:hAnsi="Times New Roman" w:cs="Times New Roman"/>
                <w:color w:val="000000"/>
                <w:sz w:val="24"/>
                <w:szCs w:val="24"/>
              </w:rPr>
              <w:t>) плесневых грибов»</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59">
              <w:r w:rsidRPr="00BA4D1C">
                <w:rPr>
                  <w:rFonts w:ascii="Times New Roman" w:eastAsia="Times New Roman" w:hAnsi="Times New Roman" w:cs="Times New Roman"/>
                  <w:color w:val="0000FF"/>
                  <w:sz w:val="24"/>
                  <w:szCs w:val="24"/>
                  <w:u w:val="single"/>
                </w:rPr>
                <w:t>https://m.edsoo.ru/863d72b2</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33</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Грибы </w:t>
            </w:r>
            <w:proofErr w:type="gramStart"/>
            <w:r w:rsidRPr="00BA4D1C">
              <w:rPr>
                <w:rFonts w:ascii="Times New Roman" w:eastAsia="Times New Roman" w:hAnsi="Times New Roman" w:cs="Times New Roman"/>
                <w:color w:val="000000"/>
                <w:sz w:val="24"/>
                <w:szCs w:val="24"/>
              </w:rPr>
              <w:t>-п</w:t>
            </w:r>
            <w:proofErr w:type="gramEnd"/>
            <w:r w:rsidRPr="00BA4D1C">
              <w:rPr>
                <w:rFonts w:ascii="Times New Roman" w:eastAsia="Times New Roman" w:hAnsi="Times New Roman" w:cs="Times New Roman"/>
                <w:color w:val="000000"/>
                <w:sz w:val="24"/>
                <w:szCs w:val="24"/>
              </w:rPr>
              <w:t>аразиты растений, животных и человека</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0">
              <w:r w:rsidRPr="00BA4D1C">
                <w:rPr>
                  <w:rFonts w:ascii="Times New Roman" w:eastAsia="Times New Roman" w:hAnsi="Times New Roman" w:cs="Times New Roman"/>
                  <w:color w:val="0000FF"/>
                  <w:sz w:val="24"/>
                  <w:szCs w:val="24"/>
                  <w:u w:val="single"/>
                </w:rPr>
                <w:t>https://m.edsoo.ru/863d72b2</w:t>
              </w:r>
            </w:hyperlink>
          </w:p>
        </w:tc>
      </w:tr>
      <w:tr w:rsidR="00056CD5" w:rsidRPr="00BA4D1C" w:rsidTr="007411F5">
        <w:trPr>
          <w:trHeight w:val="144"/>
        </w:trPr>
        <w:tc>
          <w:tcPr>
            <w:tcW w:w="826"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34</w:t>
            </w:r>
          </w:p>
        </w:tc>
        <w:tc>
          <w:tcPr>
            <w:tcW w:w="4116"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1">
              <w:r w:rsidRPr="00BA4D1C">
                <w:rPr>
                  <w:rFonts w:ascii="Times New Roman" w:eastAsia="Times New Roman" w:hAnsi="Times New Roman" w:cs="Times New Roman"/>
                  <w:color w:val="0000FF"/>
                  <w:sz w:val="24"/>
                  <w:szCs w:val="24"/>
                  <w:u w:val="single"/>
                </w:rPr>
                <w:t>https://m.edsoo.ru/863d7460</w:t>
              </w:r>
            </w:hyperlink>
          </w:p>
        </w:tc>
      </w:tr>
      <w:tr w:rsidR="00056CD5" w:rsidRPr="00BA4D1C" w:rsidTr="007411F5">
        <w:trPr>
          <w:trHeight w:val="144"/>
        </w:trPr>
        <w:tc>
          <w:tcPr>
            <w:tcW w:w="4942" w:type="dxa"/>
            <w:gridSpan w:val="2"/>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ОБЩЕЕ КОЛИЧЕСТВО ЧАСОВ ПО ПРОГРАММЕ</w:t>
            </w:r>
          </w:p>
        </w:tc>
        <w:tc>
          <w:tcPr>
            <w:tcW w:w="1127"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34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 </w:t>
            </w:r>
          </w:p>
        </w:tc>
        <w:tc>
          <w:tcPr>
            <w:tcW w:w="1646"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6.5 </w:t>
            </w:r>
          </w:p>
        </w:tc>
        <w:tc>
          <w:tcPr>
            <w:tcW w:w="4484" w:type="dxa"/>
            <w:gridSpan w:val="2"/>
            <w:tcMar>
              <w:top w:w="50" w:type="dxa"/>
              <w:left w:w="100" w:type="dxa"/>
            </w:tcMar>
            <w:vAlign w:val="center"/>
          </w:tcPr>
          <w:p w:rsidR="00056CD5" w:rsidRPr="00BA4D1C" w:rsidRDefault="00056CD5">
            <w:pPr>
              <w:rPr>
                <w:sz w:val="24"/>
                <w:szCs w:val="24"/>
              </w:rPr>
            </w:pPr>
          </w:p>
        </w:tc>
      </w:tr>
    </w:tbl>
    <w:p w:rsidR="00056CD5" w:rsidRPr="00BA4D1C" w:rsidRDefault="00056CD5">
      <w:pPr>
        <w:rPr>
          <w:sz w:val="24"/>
          <w:szCs w:val="24"/>
        </w:rPr>
        <w:sectPr w:rsidR="00056CD5" w:rsidRPr="00BA4D1C">
          <w:pgSz w:w="16383" w:h="11906" w:orient="landscape"/>
          <w:pgMar w:top="1134" w:right="850" w:bottom="1134" w:left="1701" w:header="720" w:footer="720" w:gutter="0"/>
          <w:cols w:space="720"/>
        </w:sectPr>
      </w:pPr>
    </w:p>
    <w:p w:rsidR="00056CD5" w:rsidRPr="00BA4D1C" w:rsidRDefault="002905A4">
      <w:pPr>
        <w:spacing w:after="0"/>
        <w:ind w:left="120"/>
        <w:rPr>
          <w:sz w:val="24"/>
          <w:szCs w:val="24"/>
        </w:rPr>
      </w:pPr>
      <w:r w:rsidRPr="00BA4D1C">
        <w:rPr>
          <w:rFonts w:ascii="Times New Roman" w:eastAsia="Times New Roman" w:hAnsi="Times New Roman" w:cs="Times New Roman"/>
          <w:b/>
          <w:color w:val="000000"/>
          <w:sz w:val="24"/>
          <w:szCs w:val="24"/>
        </w:rPr>
        <w:lastRenderedPageBreak/>
        <w:t xml:space="preserve"> 8 КЛАСС </w:t>
      </w:r>
    </w:p>
    <w:tbl>
      <w:tblPr>
        <w:tblStyle w:val="af7"/>
        <w:tblW w:w="14626" w:type="dxa"/>
        <w:tblInd w:w="-7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826"/>
        <w:gridCol w:w="4703"/>
        <w:gridCol w:w="1126"/>
        <w:gridCol w:w="1841"/>
        <w:gridCol w:w="1646"/>
        <w:gridCol w:w="1276"/>
        <w:gridCol w:w="3208"/>
      </w:tblGrid>
      <w:tr w:rsidR="00056CD5" w:rsidRPr="00BA4D1C" w:rsidTr="007411F5">
        <w:trPr>
          <w:trHeight w:val="144"/>
        </w:trPr>
        <w:tc>
          <w:tcPr>
            <w:tcW w:w="826" w:type="dxa"/>
            <w:vMerge w:val="restart"/>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b/>
                <w:color w:val="000000"/>
                <w:sz w:val="24"/>
                <w:szCs w:val="24"/>
              </w:rPr>
              <w:t xml:space="preserve">№ </w:t>
            </w:r>
            <w:proofErr w:type="gramStart"/>
            <w:r w:rsidRPr="00BA4D1C">
              <w:rPr>
                <w:rFonts w:ascii="Times New Roman" w:eastAsia="Times New Roman" w:hAnsi="Times New Roman" w:cs="Times New Roman"/>
                <w:b/>
                <w:color w:val="000000"/>
                <w:sz w:val="24"/>
                <w:szCs w:val="24"/>
              </w:rPr>
              <w:t>п</w:t>
            </w:r>
            <w:proofErr w:type="gramEnd"/>
            <w:r w:rsidRPr="00BA4D1C">
              <w:rPr>
                <w:rFonts w:ascii="Times New Roman" w:eastAsia="Times New Roman" w:hAnsi="Times New Roman" w:cs="Times New Roman"/>
                <w:b/>
                <w:color w:val="000000"/>
                <w:sz w:val="24"/>
                <w:szCs w:val="24"/>
              </w:rPr>
              <w:t xml:space="preserve">/п </w:t>
            </w:r>
          </w:p>
          <w:p w:rsidR="00056CD5" w:rsidRPr="00BA4D1C" w:rsidRDefault="00056CD5" w:rsidP="007411F5">
            <w:pPr>
              <w:spacing w:after="0" w:line="240" w:lineRule="auto"/>
              <w:ind w:left="135"/>
              <w:rPr>
                <w:sz w:val="24"/>
                <w:szCs w:val="24"/>
              </w:rPr>
            </w:pPr>
          </w:p>
        </w:tc>
        <w:tc>
          <w:tcPr>
            <w:tcW w:w="4703" w:type="dxa"/>
            <w:vMerge w:val="restart"/>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b/>
                <w:color w:val="000000"/>
                <w:sz w:val="24"/>
                <w:szCs w:val="24"/>
              </w:rPr>
              <w:t xml:space="preserve">Тема урока </w:t>
            </w:r>
          </w:p>
          <w:p w:rsidR="00056CD5" w:rsidRPr="00BA4D1C" w:rsidRDefault="00056CD5" w:rsidP="007411F5">
            <w:pPr>
              <w:spacing w:after="0" w:line="240" w:lineRule="auto"/>
              <w:ind w:left="135"/>
              <w:rPr>
                <w:sz w:val="24"/>
                <w:szCs w:val="24"/>
              </w:rPr>
            </w:pPr>
          </w:p>
        </w:tc>
        <w:tc>
          <w:tcPr>
            <w:tcW w:w="4613" w:type="dxa"/>
            <w:gridSpan w:val="3"/>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056CD5" w:rsidRPr="00BA4D1C" w:rsidRDefault="002905A4" w:rsidP="007411F5">
            <w:pPr>
              <w:spacing w:after="0" w:line="240" w:lineRule="auto"/>
              <w:ind w:left="42"/>
              <w:rPr>
                <w:sz w:val="24"/>
                <w:szCs w:val="24"/>
              </w:rPr>
            </w:pPr>
            <w:r w:rsidRPr="00BA4D1C">
              <w:rPr>
                <w:rFonts w:ascii="Times New Roman" w:eastAsia="Times New Roman" w:hAnsi="Times New Roman" w:cs="Times New Roman"/>
                <w:b/>
                <w:color w:val="000000"/>
                <w:sz w:val="24"/>
                <w:szCs w:val="24"/>
              </w:rPr>
              <w:t xml:space="preserve">Дата изучения </w:t>
            </w:r>
          </w:p>
          <w:p w:rsidR="00056CD5" w:rsidRPr="00BA4D1C" w:rsidRDefault="00056CD5" w:rsidP="007411F5">
            <w:pPr>
              <w:spacing w:after="0" w:line="240" w:lineRule="auto"/>
              <w:ind w:left="135"/>
              <w:rPr>
                <w:sz w:val="24"/>
                <w:szCs w:val="24"/>
              </w:rPr>
            </w:pPr>
          </w:p>
        </w:tc>
        <w:tc>
          <w:tcPr>
            <w:tcW w:w="3208" w:type="dxa"/>
            <w:vMerge w:val="restart"/>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b/>
                <w:color w:val="000000"/>
                <w:sz w:val="24"/>
                <w:szCs w:val="24"/>
              </w:rPr>
              <w:t xml:space="preserve">Электронные цифровые образовательные ресурсы </w:t>
            </w:r>
          </w:p>
          <w:p w:rsidR="00056CD5" w:rsidRPr="00BA4D1C" w:rsidRDefault="00056CD5" w:rsidP="007411F5">
            <w:pPr>
              <w:spacing w:after="0" w:line="240" w:lineRule="auto"/>
              <w:ind w:left="135"/>
              <w:rPr>
                <w:sz w:val="24"/>
                <w:szCs w:val="24"/>
              </w:rPr>
            </w:pPr>
          </w:p>
        </w:tc>
      </w:tr>
      <w:tr w:rsidR="00056CD5" w:rsidRPr="00BA4D1C" w:rsidTr="007411F5">
        <w:trPr>
          <w:trHeight w:val="144"/>
        </w:trPr>
        <w:tc>
          <w:tcPr>
            <w:tcW w:w="826" w:type="dxa"/>
            <w:vMerge/>
            <w:tcMar>
              <w:top w:w="50" w:type="dxa"/>
              <w:left w:w="100" w:type="dxa"/>
            </w:tcMar>
            <w:vAlign w:val="center"/>
          </w:tcPr>
          <w:p w:rsidR="00056CD5" w:rsidRPr="00BA4D1C" w:rsidRDefault="00056CD5" w:rsidP="007411F5">
            <w:pPr>
              <w:widowControl w:val="0"/>
              <w:pBdr>
                <w:top w:val="nil"/>
                <w:left w:val="nil"/>
                <w:bottom w:val="nil"/>
                <w:right w:val="nil"/>
                <w:between w:val="nil"/>
              </w:pBdr>
              <w:spacing w:after="0" w:line="240" w:lineRule="auto"/>
              <w:rPr>
                <w:sz w:val="24"/>
                <w:szCs w:val="24"/>
              </w:rPr>
            </w:pPr>
          </w:p>
        </w:tc>
        <w:tc>
          <w:tcPr>
            <w:tcW w:w="4703" w:type="dxa"/>
            <w:vMerge/>
            <w:tcMar>
              <w:top w:w="50" w:type="dxa"/>
              <w:left w:w="100" w:type="dxa"/>
            </w:tcMar>
            <w:vAlign w:val="center"/>
          </w:tcPr>
          <w:p w:rsidR="00056CD5" w:rsidRPr="00BA4D1C" w:rsidRDefault="00056CD5" w:rsidP="007411F5">
            <w:pPr>
              <w:widowControl w:val="0"/>
              <w:pBdr>
                <w:top w:val="nil"/>
                <w:left w:val="nil"/>
                <w:bottom w:val="nil"/>
                <w:right w:val="nil"/>
                <w:between w:val="nil"/>
              </w:pBdr>
              <w:spacing w:after="0" w:line="240" w:lineRule="auto"/>
              <w:rPr>
                <w:sz w:val="24"/>
                <w:szCs w:val="24"/>
              </w:rPr>
            </w:pPr>
          </w:p>
        </w:tc>
        <w:tc>
          <w:tcPr>
            <w:tcW w:w="1126"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b/>
                <w:color w:val="000000"/>
                <w:sz w:val="24"/>
                <w:szCs w:val="24"/>
              </w:rPr>
              <w:t xml:space="preserve">Всего </w:t>
            </w:r>
          </w:p>
          <w:p w:rsidR="00056CD5" w:rsidRPr="00BA4D1C" w:rsidRDefault="00056CD5" w:rsidP="007411F5">
            <w:pPr>
              <w:spacing w:after="0" w:line="240" w:lineRule="auto"/>
              <w:ind w:left="135"/>
              <w:rPr>
                <w:sz w:val="24"/>
                <w:szCs w:val="24"/>
              </w:rPr>
            </w:pPr>
          </w:p>
        </w:tc>
        <w:tc>
          <w:tcPr>
            <w:tcW w:w="1841"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b/>
                <w:color w:val="000000"/>
                <w:sz w:val="24"/>
                <w:szCs w:val="24"/>
              </w:rPr>
              <w:t xml:space="preserve">Контрольные работы </w:t>
            </w:r>
          </w:p>
          <w:p w:rsidR="00056CD5" w:rsidRPr="00BA4D1C" w:rsidRDefault="00056CD5" w:rsidP="007411F5">
            <w:pPr>
              <w:spacing w:after="0" w:line="240" w:lineRule="auto"/>
              <w:ind w:left="135"/>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rPr>
                <w:sz w:val="24"/>
                <w:szCs w:val="24"/>
              </w:rPr>
            </w:pPr>
            <w:proofErr w:type="spellStart"/>
            <w:proofErr w:type="gramStart"/>
            <w:r w:rsidRPr="00BA4D1C">
              <w:rPr>
                <w:rFonts w:ascii="Times New Roman" w:eastAsia="Times New Roman" w:hAnsi="Times New Roman" w:cs="Times New Roman"/>
                <w:b/>
                <w:color w:val="000000"/>
                <w:sz w:val="24"/>
                <w:szCs w:val="24"/>
              </w:rPr>
              <w:t>Практичес</w:t>
            </w:r>
            <w:proofErr w:type="spellEnd"/>
            <w:r w:rsidR="007411F5">
              <w:rPr>
                <w:rFonts w:ascii="Times New Roman" w:eastAsia="Times New Roman" w:hAnsi="Times New Roman" w:cs="Times New Roman"/>
                <w:b/>
                <w:color w:val="000000"/>
                <w:sz w:val="24"/>
                <w:szCs w:val="24"/>
              </w:rPr>
              <w:t>-</w:t>
            </w:r>
            <w:r w:rsidRPr="00BA4D1C">
              <w:rPr>
                <w:rFonts w:ascii="Times New Roman" w:eastAsia="Times New Roman" w:hAnsi="Times New Roman" w:cs="Times New Roman"/>
                <w:b/>
                <w:color w:val="000000"/>
                <w:sz w:val="24"/>
                <w:szCs w:val="24"/>
              </w:rPr>
              <w:t>кие</w:t>
            </w:r>
            <w:proofErr w:type="gramEnd"/>
            <w:r w:rsidRPr="00BA4D1C">
              <w:rPr>
                <w:rFonts w:ascii="Times New Roman" w:eastAsia="Times New Roman" w:hAnsi="Times New Roman" w:cs="Times New Roman"/>
                <w:b/>
                <w:color w:val="000000"/>
                <w:sz w:val="24"/>
                <w:szCs w:val="24"/>
              </w:rPr>
              <w:t xml:space="preserve"> работы </w:t>
            </w:r>
          </w:p>
          <w:p w:rsidR="00056CD5" w:rsidRPr="00BA4D1C" w:rsidRDefault="00056CD5" w:rsidP="007411F5">
            <w:pPr>
              <w:spacing w:after="0" w:line="240" w:lineRule="auto"/>
              <w:ind w:left="135"/>
              <w:rPr>
                <w:sz w:val="24"/>
                <w:szCs w:val="24"/>
              </w:rPr>
            </w:pPr>
          </w:p>
        </w:tc>
        <w:tc>
          <w:tcPr>
            <w:tcW w:w="1276" w:type="dxa"/>
            <w:vMerge/>
            <w:tcMar>
              <w:top w:w="50" w:type="dxa"/>
              <w:left w:w="100" w:type="dxa"/>
            </w:tcMar>
            <w:vAlign w:val="center"/>
          </w:tcPr>
          <w:p w:rsidR="00056CD5" w:rsidRPr="00BA4D1C" w:rsidRDefault="00056CD5" w:rsidP="007411F5">
            <w:pPr>
              <w:widowControl w:val="0"/>
              <w:pBdr>
                <w:top w:val="nil"/>
                <w:left w:val="nil"/>
                <w:bottom w:val="nil"/>
                <w:right w:val="nil"/>
                <w:between w:val="nil"/>
              </w:pBdr>
              <w:spacing w:after="0" w:line="240" w:lineRule="auto"/>
              <w:rPr>
                <w:sz w:val="24"/>
                <w:szCs w:val="24"/>
              </w:rPr>
            </w:pPr>
          </w:p>
        </w:tc>
        <w:tc>
          <w:tcPr>
            <w:tcW w:w="3208" w:type="dxa"/>
            <w:vMerge/>
            <w:tcMar>
              <w:top w:w="50" w:type="dxa"/>
              <w:left w:w="100" w:type="dxa"/>
            </w:tcMar>
            <w:vAlign w:val="center"/>
          </w:tcPr>
          <w:p w:rsidR="00056CD5" w:rsidRPr="00BA4D1C" w:rsidRDefault="00056CD5" w:rsidP="007411F5">
            <w:pPr>
              <w:widowControl w:val="0"/>
              <w:pBdr>
                <w:top w:val="nil"/>
                <w:left w:val="nil"/>
                <w:bottom w:val="nil"/>
                <w:right w:val="nil"/>
                <w:between w:val="nil"/>
              </w:pBdr>
              <w:spacing w:after="0" w:line="240" w:lineRule="auto"/>
              <w:rPr>
                <w:sz w:val="24"/>
                <w:szCs w:val="24"/>
              </w:rPr>
            </w:pPr>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1</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Зоология – наука о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2">
              <w:r w:rsidRPr="00BA4D1C">
                <w:rPr>
                  <w:rFonts w:ascii="Times New Roman" w:eastAsia="Times New Roman" w:hAnsi="Times New Roman" w:cs="Times New Roman"/>
                  <w:color w:val="0000FF"/>
                  <w:sz w:val="24"/>
                  <w:szCs w:val="24"/>
                  <w:u w:val="single"/>
                </w:rPr>
                <w:t>https://m.edsoo.ru/863d7744</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2</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Общие признаки животных. Многообразие животного мира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3">
              <w:r w:rsidRPr="00BA4D1C">
                <w:rPr>
                  <w:rFonts w:ascii="Times New Roman" w:eastAsia="Times New Roman" w:hAnsi="Times New Roman" w:cs="Times New Roman"/>
                  <w:color w:val="0000FF"/>
                  <w:sz w:val="24"/>
                  <w:szCs w:val="24"/>
                  <w:u w:val="single"/>
                </w:rPr>
                <w:t>https://m.edsoo.ru/863d78a2</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3</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Строение и жизнедеятельность животной клетки</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4">
              <w:r w:rsidRPr="00BA4D1C">
                <w:rPr>
                  <w:rFonts w:ascii="Times New Roman" w:eastAsia="Times New Roman" w:hAnsi="Times New Roman" w:cs="Times New Roman"/>
                  <w:color w:val="0000FF"/>
                  <w:sz w:val="24"/>
                  <w:szCs w:val="24"/>
                  <w:u w:val="single"/>
                </w:rPr>
                <w:t>https://m.edsoo.ru/863d7c26</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4</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5">
              <w:r w:rsidRPr="00BA4D1C">
                <w:rPr>
                  <w:rFonts w:ascii="Times New Roman" w:eastAsia="Times New Roman" w:hAnsi="Times New Roman" w:cs="Times New Roman"/>
                  <w:color w:val="0000FF"/>
                  <w:sz w:val="24"/>
                  <w:szCs w:val="24"/>
                  <w:u w:val="single"/>
                </w:rPr>
                <w:t>https://m.edsoo.ru/863d7d98</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5</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6">
              <w:r w:rsidRPr="00BA4D1C">
                <w:rPr>
                  <w:rFonts w:ascii="Times New Roman" w:eastAsia="Times New Roman" w:hAnsi="Times New Roman" w:cs="Times New Roman"/>
                  <w:color w:val="0000FF"/>
                  <w:sz w:val="24"/>
                  <w:szCs w:val="24"/>
                  <w:u w:val="single"/>
                </w:rPr>
                <w:t>https://m.edsoo.ru/863d7f1e</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6</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Питание и пищеварение у простейших и беспозвоночных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7">
              <w:r w:rsidRPr="00BA4D1C">
                <w:rPr>
                  <w:rFonts w:ascii="Times New Roman" w:eastAsia="Times New Roman" w:hAnsi="Times New Roman" w:cs="Times New Roman"/>
                  <w:color w:val="0000FF"/>
                  <w:sz w:val="24"/>
                  <w:szCs w:val="24"/>
                  <w:u w:val="single"/>
                </w:rPr>
                <w:t>https://m.edsoo.ru/863d809a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7</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8">
              <w:r w:rsidRPr="00BA4D1C">
                <w:rPr>
                  <w:rFonts w:ascii="Times New Roman" w:eastAsia="Times New Roman" w:hAnsi="Times New Roman" w:cs="Times New Roman"/>
                  <w:color w:val="0000FF"/>
                  <w:sz w:val="24"/>
                  <w:szCs w:val="24"/>
                  <w:u w:val="single"/>
                </w:rPr>
                <w:t>https://m.edsoo.ru/863d82ca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8</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Дыхание животных. Практическая работа «Изучение способов дыхания у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69">
              <w:r w:rsidRPr="00BA4D1C">
                <w:rPr>
                  <w:rFonts w:ascii="Times New Roman" w:eastAsia="Times New Roman" w:hAnsi="Times New Roman" w:cs="Times New Roman"/>
                  <w:color w:val="0000FF"/>
                  <w:sz w:val="24"/>
                  <w:szCs w:val="24"/>
                  <w:u w:val="single"/>
                </w:rPr>
                <w:t>https://m.edsoo.ru/863d84fa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9</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0">
              <w:r w:rsidRPr="00BA4D1C">
                <w:rPr>
                  <w:rFonts w:ascii="Times New Roman" w:eastAsia="Times New Roman" w:hAnsi="Times New Roman" w:cs="Times New Roman"/>
                  <w:color w:val="0000FF"/>
                  <w:sz w:val="24"/>
                  <w:szCs w:val="24"/>
                  <w:u w:val="single"/>
                </w:rPr>
                <w:t>https://m.edsoo.ru/863d86c6</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lastRenderedPageBreak/>
              <w:t>10</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Кровообращение у позвоночных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1">
              <w:r w:rsidRPr="00BA4D1C">
                <w:rPr>
                  <w:rFonts w:ascii="Times New Roman" w:eastAsia="Times New Roman" w:hAnsi="Times New Roman" w:cs="Times New Roman"/>
                  <w:color w:val="0000FF"/>
                  <w:sz w:val="24"/>
                  <w:szCs w:val="24"/>
                  <w:u w:val="single"/>
                </w:rPr>
                <w:t>https://m.edsoo.ru/863d8856</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11</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Выделение у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2">
              <w:r w:rsidRPr="00BA4D1C">
                <w:rPr>
                  <w:rFonts w:ascii="Times New Roman" w:eastAsia="Times New Roman" w:hAnsi="Times New Roman" w:cs="Times New Roman"/>
                  <w:color w:val="0000FF"/>
                  <w:sz w:val="24"/>
                  <w:szCs w:val="24"/>
                  <w:u w:val="single"/>
                </w:rPr>
                <w:t>https://m.edsoo.ru/863d89d2</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12</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3">
              <w:r w:rsidRPr="00BA4D1C">
                <w:rPr>
                  <w:rFonts w:ascii="Times New Roman" w:eastAsia="Times New Roman" w:hAnsi="Times New Roman" w:cs="Times New Roman"/>
                  <w:color w:val="0000FF"/>
                  <w:sz w:val="24"/>
                  <w:szCs w:val="24"/>
                  <w:u w:val="single"/>
                </w:rPr>
                <w:t>https://m.edsoo.ru/863d8d74</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13</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Координация и регуляция жизнедеятельности у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4">
              <w:r w:rsidRPr="00BA4D1C">
                <w:rPr>
                  <w:rFonts w:ascii="Times New Roman" w:eastAsia="Times New Roman" w:hAnsi="Times New Roman" w:cs="Times New Roman"/>
                  <w:color w:val="0000FF"/>
                  <w:sz w:val="24"/>
                  <w:szCs w:val="24"/>
                  <w:u w:val="single"/>
                </w:rPr>
                <w:t>https://m.edsoo.ru/863d8f9a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14</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Раздражимость и поведение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5">
              <w:r w:rsidRPr="00BA4D1C">
                <w:rPr>
                  <w:rFonts w:ascii="Times New Roman" w:eastAsia="Times New Roman" w:hAnsi="Times New Roman" w:cs="Times New Roman"/>
                  <w:color w:val="0000FF"/>
                  <w:sz w:val="24"/>
                  <w:szCs w:val="24"/>
                  <w:u w:val="single"/>
                </w:rPr>
                <w:t>https://m.edsoo.ru/863d9260</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15</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6">
              <w:r w:rsidRPr="00BA4D1C">
                <w:rPr>
                  <w:rFonts w:ascii="Times New Roman" w:eastAsia="Times New Roman" w:hAnsi="Times New Roman" w:cs="Times New Roman"/>
                  <w:color w:val="0000FF"/>
                  <w:sz w:val="24"/>
                  <w:szCs w:val="24"/>
                  <w:u w:val="single"/>
                </w:rPr>
                <w:t>https://m.edsoo.ru/863d93b4</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16</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Рост и развитие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7">
              <w:r w:rsidRPr="00BA4D1C">
                <w:rPr>
                  <w:rFonts w:ascii="Times New Roman" w:eastAsia="Times New Roman" w:hAnsi="Times New Roman" w:cs="Times New Roman"/>
                  <w:color w:val="0000FF"/>
                  <w:sz w:val="24"/>
                  <w:szCs w:val="24"/>
                  <w:u w:val="single"/>
                </w:rPr>
                <w:t>https://m.edsoo.ru/863d93b4</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17</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Основные систематические категории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8">
              <w:r w:rsidRPr="00BA4D1C">
                <w:rPr>
                  <w:rFonts w:ascii="Times New Roman" w:eastAsia="Times New Roman" w:hAnsi="Times New Roman" w:cs="Times New Roman"/>
                  <w:color w:val="0000FF"/>
                  <w:sz w:val="24"/>
                  <w:szCs w:val="24"/>
                  <w:u w:val="single"/>
                </w:rPr>
                <w:t>https://m.edsoo.ru/863d9526</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18</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79">
              <w:r w:rsidRPr="00BA4D1C">
                <w:rPr>
                  <w:rFonts w:ascii="Times New Roman" w:eastAsia="Times New Roman" w:hAnsi="Times New Roman" w:cs="Times New Roman"/>
                  <w:color w:val="0000FF"/>
                  <w:sz w:val="24"/>
                  <w:szCs w:val="24"/>
                  <w:u w:val="single"/>
                </w:rPr>
                <w:t>https://m.edsoo.ru/863d974c</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19</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Жгутиконосцы и Инфузории</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0">
              <w:r w:rsidRPr="00BA4D1C">
                <w:rPr>
                  <w:rFonts w:ascii="Times New Roman" w:eastAsia="Times New Roman" w:hAnsi="Times New Roman" w:cs="Times New Roman"/>
                  <w:color w:val="0000FF"/>
                  <w:sz w:val="24"/>
                  <w:szCs w:val="24"/>
                  <w:u w:val="single"/>
                </w:rPr>
                <w:t>https://m.edsoo.ru/863d974c</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20</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1">
              <w:r w:rsidRPr="00BA4D1C">
                <w:rPr>
                  <w:rFonts w:ascii="Times New Roman" w:eastAsia="Times New Roman" w:hAnsi="Times New Roman" w:cs="Times New Roman"/>
                  <w:color w:val="0000FF"/>
                  <w:sz w:val="24"/>
                  <w:szCs w:val="24"/>
                  <w:u w:val="single"/>
                </w:rPr>
                <w:t>https://m.edsoo.ru/863d974c</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21</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Общая характеристика </w:t>
            </w:r>
            <w:proofErr w:type="gramStart"/>
            <w:r w:rsidRPr="00BA4D1C">
              <w:rPr>
                <w:rFonts w:ascii="Times New Roman" w:eastAsia="Times New Roman" w:hAnsi="Times New Roman" w:cs="Times New Roman"/>
                <w:color w:val="000000"/>
                <w:sz w:val="24"/>
                <w:szCs w:val="24"/>
              </w:rPr>
              <w:t>кишечнополостных</w:t>
            </w:r>
            <w:proofErr w:type="gramEnd"/>
            <w:r w:rsidRPr="00BA4D1C">
              <w:rPr>
                <w:rFonts w:ascii="Times New Roman" w:eastAsia="Times New Roman" w:hAnsi="Times New Roman" w:cs="Times New Roman"/>
                <w:color w:val="000000"/>
                <w:sz w:val="24"/>
                <w:szCs w:val="24"/>
              </w:rPr>
              <w:t xml:space="preserve">. Практическая работа «Исследование строения пресноводной </w:t>
            </w:r>
            <w:r w:rsidRPr="00BA4D1C">
              <w:rPr>
                <w:rFonts w:ascii="Times New Roman" w:eastAsia="Times New Roman" w:hAnsi="Times New Roman" w:cs="Times New Roman"/>
                <w:color w:val="000000"/>
                <w:sz w:val="24"/>
                <w:szCs w:val="24"/>
              </w:rPr>
              <w:lastRenderedPageBreak/>
              <w:t>гидры и её передвижения (школьный аквариум)»</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2">
              <w:r w:rsidRPr="00BA4D1C">
                <w:rPr>
                  <w:rFonts w:ascii="Times New Roman" w:eastAsia="Times New Roman" w:hAnsi="Times New Roman" w:cs="Times New Roman"/>
                  <w:color w:val="0000FF"/>
                  <w:sz w:val="24"/>
                  <w:szCs w:val="24"/>
                  <w:u w:val="single"/>
                </w:rPr>
                <w:t>https://m.edsoo.ru/863d9a30</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lastRenderedPageBreak/>
              <w:t>22</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Многообразие </w:t>
            </w:r>
            <w:proofErr w:type="gramStart"/>
            <w:r w:rsidRPr="00BA4D1C">
              <w:rPr>
                <w:rFonts w:ascii="Times New Roman" w:eastAsia="Times New Roman" w:hAnsi="Times New Roman" w:cs="Times New Roman"/>
                <w:color w:val="000000"/>
                <w:sz w:val="24"/>
                <w:szCs w:val="24"/>
              </w:rPr>
              <w:t>кишечнополостных</w:t>
            </w:r>
            <w:proofErr w:type="gramEnd"/>
            <w:r w:rsidRPr="00BA4D1C">
              <w:rPr>
                <w:rFonts w:ascii="Times New Roman" w:eastAsia="Times New Roman" w:hAnsi="Times New Roman" w:cs="Times New Roman"/>
                <w:color w:val="000000"/>
                <w:sz w:val="24"/>
                <w:szCs w:val="24"/>
              </w:rPr>
              <w:t xml:space="preserve">. Значение </w:t>
            </w:r>
            <w:proofErr w:type="gramStart"/>
            <w:r w:rsidRPr="00BA4D1C">
              <w:rPr>
                <w:rFonts w:ascii="Times New Roman" w:eastAsia="Times New Roman" w:hAnsi="Times New Roman" w:cs="Times New Roman"/>
                <w:color w:val="000000"/>
                <w:sz w:val="24"/>
                <w:szCs w:val="24"/>
              </w:rPr>
              <w:t>кишечнополостных</w:t>
            </w:r>
            <w:proofErr w:type="gramEnd"/>
            <w:r w:rsidRPr="00BA4D1C">
              <w:rPr>
                <w:rFonts w:ascii="Times New Roman" w:eastAsia="Times New Roman" w:hAnsi="Times New Roman" w:cs="Times New Roman"/>
                <w:color w:val="000000"/>
                <w:sz w:val="24"/>
                <w:szCs w:val="24"/>
              </w:rPr>
              <w:t xml:space="preserve">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3">
              <w:r w:rsidRPr="00BA4D1C">
                <w:rPr>
                  <w:rFonts w:ascii="Times New Roman" w:eastAsia="Times New Roman" w:hAnsi="Times New Roman" w:cs="Times New Roman"/>
                  <w:color w:val="0000FF"/>
                  <w:sz w:val="24"/>
                  <w:szCs w:val="24"/>
                  <w:u w:val="single"/>
                </w:rPr>
                <w:t>https://m.edsoo.ru/863d9ba2</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23</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Черви. Плоские черви</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4">
              <w:r w:rsidRPr="00BA4D1C">
                <w:rPr>
                  <w:rFonts w:ascii="Times New Roman" w:eastAsia="Times New Roman" w:hAnsi="Times New Roman" w:cs="Times New Roman"/>
                  <w:color w:val="0000FF"/>
                  <w:sz w:val="24"/>
                  <w:szCs w:val="24"/>
                  <w:u w:val="single"/>
                </w:rPr>
                <w:t>https://m.edsoo.ru/863d9d50</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24</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5">
              <w:r w:rsidRPr="00BA4D1C">
                <w:rPr>
                  <w:rFonts w:ascii="Times New Roman" w:eastAsia="Times New Roman" w:hAnsi="Times New Roman" w:cs="Times New Roman"/>
                  <w:color w:val="0000FF"/>
                  <w:sz w:val="24"/>
                  <w:szCs w:val="24"/>
                  <w:u w:val="single"/>
                </w:rPr>
                <w:t>https://m.edsoo.ru/863da070</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25</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Круглые черви</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6">
              <w:r w:rsidRPr="00BA4D1C">
                <w:rPr>
                  <w:rFonts w:ascii="Times New Roman" w:eastAsia="Times New Roman" w:hAnsi="Times New Roman" w:cs="Times New Roman"/>
                  <w:color w:val="0000FF"/>
                  <w:sz w:val="24"/>
                  <w:szCs w:val="24"/>
                  <w:u w:val="single"/>
                </w:rPr>
                <w:t>https://m.edsoo.ru/863d9efe</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26</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7">
              <w:r w:rsidRPr="00BA4D1C">
                <w:rPr>
                  <w:rFonts w:ascii="Times New Roman" w:eastAsia="Times New Roman" w:hAnsi="Times New Roman" w:cs="Times New Roman"/>
                  <w:color w:val="0000FF"/>
                  <w:sz w:val="24"/>
                  <w:szCs w:val="24"/>
                  <w:u w:val="single"/>
                </w:rPr>
                <w:t>https://m.edsoo.ru/863d9efe</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27</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Общая характеристика членистоногих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8">
              <w:r w:rsidRPr="00BA4D1C">
                <w:rPr>
                  <w:rFonts w:ascii="Times New Roman" w:eastAsia="Times New Roman" w:hAnsi="Times New Roman" w:cs="Times New Roman"/>
                  <w:color w:val="0000FF"/>
                  <w:sz w:val="24"/>
                  <w:szCs w:val="24"/>
                  <w:u w:val="single"/>
                </w:rPr>
                <w:t>https://m.edsoo.ru/863da3c2</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28</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Ракообразные. Особенности строения и жизнедеятельности</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89">
              <w:r w:rsidRPr="00BA4D1C">
                <w:rPr>
                  <w:rFonts w:ascii="Times New Roman" w:eastAsia="Times New Roman" w:hAnsi="Times New Roman" w:cs="Times New Roman"/>
                  <w:color w:val="0000FF"/>
                  <w:sz w:val="24"/>
                  <w:szCs w:val="24"/>
                  <w:u w:val="single"/>
                </w:rPr>
                <w:t>https://m.edsoo.ru/863da53e</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29</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Паукообразные. Особенности строения и жизнедеятельности</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0">
              <w:r w:rsidRPr="00BA4D1C">
                <w:rPr>
                  <w:rFonts w:ascii="Times New Roman" w:eastAsia="Times New Roman" w:hAnsi="Times New Roman" w:cs="Times New Roman"/>
                  <w:color w:val="0000FF"/>
                  <w:sz w:val="24"/>
                  <w:szCs w:val="24"/>
                  <w:u w:val="single"/>
                </w:rPr>
                <w:t>https://m.edsoo.ru/863da6a6</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30</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1">
              <w:r w:rsidRPr="00BA4D1C">
                <w:rPr>
                  <w:rFonts w:ascii="Times New Roman" w:eastAsia="Times New Roman" w:hAnsi="Times New Roman" w:cs="Times New Roman"/>
                  <w:color w:val="0000FF"/>
                  <w:sz w:val="24"/>
                  <w:szCs w:val="24"/>
                  <w:u w:val="single"/>
                </w:rPr>
                <w:t>https://m.edsoo.ru/863da89a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lastRenderedPageBreak/>
              <w:t>31</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2">
              <w:r w:rsidRPr="00BA4D1C">
                <w:rPr>
                  <w:rFonts w:ascii="Times New Roman" w:eastAsia="Times New Roman" w:hAnsi="Times New Roman" w:cs="Times New Roman"/>
                  <w:color w:val="0000FF"/>
                  <w:sz w:val="24"/>
                  <w:szCs w:val="24"/>
                  <w:u w:val="single"/>
                </w:rPr>
                <w:t>https://m.edsoo.ru/863da89a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32</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Насекомые с полным превращением</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3">
              <w:r w:rsidRPr="00BA4D1C">
                <w:rPr>
                  <w:rFonts w:ascii="Times New Roman" w:eastAsia="Times New Roman" w:hAnsi="Times New Roman" w:cs="Times New Roman"/>
                  <w:color w:val="0000FF"/>
                  <w:sz w:val="24"/>
                  <w:szCs w:val="24"/>
                  <w:u w:val="single"/>
                </w:rPr>
                <w:t>https://m.edsoo.ru/863da89a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33</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4">
              <w:r w:rsidRPr="00BA4D1C">
                <w:rPr>
                  <w:rFonts w:ascii="Times New Roman" w:eastAsia="Times New Roman" w:hAnsi="Times New Roman" w:cs="Times New Roman"/>
                  <w:color w:val="0000FF"/>
                  <w:sz w:val="24"/>
                  <w:szCs w:val="24"/>
                  <w:u w:val="single"/>
                </w:rPr>
                <w:t>https://m.edsoo.ru/863dab7e</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34</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Многообразие моллюсков. Значение моллюсков в природе и жизни человека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5">
              <w:r w:rsidRPr="00BA4D1C">
                <w:rPr>
                  <w:rFonts w:ascii="Times New Roman" w:eastAsia="Times New Roman" w:hAnsi="Times New Roman" w:cs="Times New Roman"/>
                  <w:color w:val="0000FF"/>
                  <w:sz w:val="24"/>
                  <w:szCs w:val="24"/>
                  <w:u w:val="single"/>
                </w:rPr>
                <w:t>https://m.edsoo.ru/863dacd2</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35</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Общая характеристика хордовых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6">
              <w:r w:rsidRPr="00BA4D1C">
                <w:rPr>
                  <w:rFonts w:ascii="Times New Roman" w:eastAsia="Times New Roman" w:hAnsi="Times New Roman" w:cs="Times New Roman"/>
                  <w:color w:val="0000FF"/>
                  <w:sz w:val="24"/>
                  <w:szCs w:val="24"/>
                  <w:u w:val="single"/>
                </w:rPr>
                <w:t>https://m.edsoo.ru/863dae44</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36</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7">
              <w:r w:rsidRPr="00BA4D1C">
                <w:rPr>
                  <w:rFonts w:ascii="Times New Roman" w:eastAsia="Times New Roman" w:hAnsi="Times New Roman" w:cs="Times New Roman"/>
                  <w:color w:val="0000FF"/>
                  <w:sz w:val="24"/>
                  <w:szCs w:val="24"/>
                  <w:u w:val="single"/>
                </w:rPr>
                <w:t>https://m.edsoo.ru/863db010</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37</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8">
              <w:r w:rsidRPr="00BA4D1C">
                <w:rPr>
                  <w:rFonts w:ascii="Times New Roman" w:eastAsia="Times New Roman" w:hAnsi="Times New Roman" w:cs="Times New Roman"/>
                  <w:color w:val="0000FF"/>
                  <w:sz w:val="24"/>
                  <w:szCs w:val="24"/>
                  <w:u w:val="single"/>
                </w:rPr>
                <w:t>https://m.edsoo.ru/863db010</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38</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Хрящевые и костные рыбы</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199">
              <w:r w:rsidRPr="00BA4D1C">
                <w:rPr>
                  <w:rFonts w:ascii="Times New Roman" w:eastAsia="Times New Roman" w:hAnsi="Times New Roman" w:cs="Times New Roman"/>
                  <w:color w:val="0000FF"/>
                  <w:sz w:val="24"/>
                  <w:szCs w:val="24"/>
                  <w:u w:val="single"/>
                </w:rPr>
                <w:t>https://m.edsoo.ru/863db16e</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39</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Многообразие рыб. Значение рыб в природе и жизни человека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0">
              <w:r w:rsidRPr="00BA4D1C">
                <w:rPr>
                  <w:rFonts w:ascii="Times New Roman" w:eastAsia="Times New Roman" w:hAnsi="Times New Roman" w:cs="Times New Roman"/>
                  <w:color w:val="0000FF"/>
                  <w:sz w:val="24"/>
                  <w:szCs w:val="24"/>
                  <w:u w:val="single"/>
                </w:rPr>
                <w:t>https://m.edsoo.ru/863db2ea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40</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Общая характеристика земноводных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1">
              <w:r w:rsidRPr="00BA4D1C">
                <w:rPr>
                  <w:rFonts w:ascii="Times New Roman" w:eastAsia="Times New Roman" w:hAnsi="Times New Roman" w:cs="Times New Roman"/>
                  <w:color w:val="0000FF"/>
                  <w:sz w:val="24"/>
                  <w:szCs w:val="24"/>
                  <w:u w:val="single"/>
                </w:rPr>
                <w:t>https://m.edsoo.ru/863db6be</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41</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Особенности внутреннего строения и </w:t>
            </w:r>
            <w:r w:rsidRPr="00BA4D1C">
              <w:rPr>
                <w:rFonts w:ascii="Times New Roman" w:eastAsia="Times New Roman" w:hAnsi="Times New Roman" w:cs="Times New Roman"/>
                <w:color w:val="000000"/>
                <w:sz w:val="24"/>
                <w:szCs w:val="24"/>
              </w:rPr>
              <w:lastRenderedPageBreak/>
              <w:t>процессов жизнедеятельности земноводных.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2">
              <w:r w:rsidRPr="00BA4D1C">
                <w:rPr>
                  <w:rFonts w:ascii="Times New Roman" w:eastAsia="Times New Roman" w:hAnsi="Times New Roman" w:cs="Times New Roman"/>
                  <w:color w:val="0000FF"/>
                  <w:sz w:val="24"/>
                  <w:szCs w:val="24"/>
                  <w:u w:val="single"/>
                </w:rPr>
                <w:t>https://m.edsoo.ru/863db6be</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lastRenderedPageBreak/>
              <w:t>42</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3">
              <w:r w:rsidRPr="00BA4D1C">
                <w:rPr>
                  <w:rFonts w:ascii="Times New Roman" w:eastAsia="Times New Roman" w:hAnsi="Times New Roman" w:cs="Times New Roman"/>
                  <w:color w:val="0000FF"/>
                  <w:sz w:val="24"/>
                  <w:szCs w:val="24"/>
                  <w:u w:val="single"/>
                </w:rPr>
                <w:t>https://m.edsoo.ru/863dba1a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43</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Общая характеристика пресмыкающихся</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4">
              <w:r w:rsidRPr="00BA4D1C">
                <w:rPr>
                  <w:rFonts w:ascii="Times New Roman" w:eastAsia="Times New Roman" w:hAnsi="Times New Roman" w:cs="Times New Roman"/>
                  <w:color w:val="0000FF"/>
                  <w:sz w:val="24"/>
                  <w:szCs w:val="24"/>
                  <w:u w:val="single"/>
                </w:rPr>
                <w:t>https://m.edsoo.ru/863dbb78</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44</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5">
              <w:r w:rsidRPr="00BA4D1C">
                <w:rPr>
                  <w:rFonts w:ascii="Times New Roman" w:eastAsia="Times New Roman" w:hAnsi="Times New Roman" w:cs="Times New Roman"/>
                  <w:color w:val="0000FF"/>
                  <w:sz w:val="24"/>
                  <w:szCs w:val="24"/>
                  <w:u w:val="single"/>
                </w:rPr>
                <w:t>https://m.edsoo.ru/863dbcc2</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45</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6">
              <w:r w:rsidRPr="00BA4D1C">
                <w:rPr>
                  <w:rFonts w:ascii="Times New Roman" w:eastAsia="Times New Roman" w:hAnsi="Times New Roman" w:cs="Times New Roman"/>
                  <w:color w:val="0000FF"/>
                  <w:sz w:val="24"/>
                  <w:szCs w:val="24"/>
                  <w:u w:val="single"/>
                </w:rPr>
                <w:t>https://m.edsoo.ru/863dbef2</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46</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7">
              <w:r w:rsidRPr="00BA4D1C">
                <w:rPr>
                  <w:rFonts w:ascii="Times New Roman" w:eastAsia="Times New Roman" w:hAnsi="Times New Roman" w:cs="Times New Roman"/>
                  <w:color w:val="0000FF"/>
                  <w:sz w:val="24"/>
                  <w:szCs w:val="24"/>
                  <w:u w:val="single"/>
                </w:rPr>
                <w:t>https://m.edsoo.ru/863dc1ea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47</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8">
              <w:r w:rsidRPr="00BA4D1C">
                <w:rPr>
                  <w:rFonts w:ascii="Times New Roman" w:eastAsia="Times New Roman" w:hAnsi="Times New Roman" w:cs="Times New Roman"/>
                  <w:color w:val="0000FF"/>
                  <w:sz w:val="24"/>
                  <w:szCs w:val="24"/>
                  <w:u w:val="single"/>
                </w:rPr>
                <w:t>https://m.edsoo.ru/863dc352</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48</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Поведение птиц. Сезонные явления в жизни птиц</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09">
              <w:r w:rsidRPr="00BA4D1C">
                <w:rPr>
                  <w:rFonts w:ascii="Times New Roman" w:eastAsia="Times New Roman" w:hAnsi="Times New Roman" w:cs="Times New Roman"/>
                  <w:color w:val="0000FF"/>
                  <w:sz w:val="24"/>
                  <w:szCs w:val="24"/>
                  <w:u w:val="single"/>
                </w:rPr>
                <w:t>https://m.edsoo.ru/863dc62c</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49</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Значение птиц в природе и жизни человека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0">
              <w:r w:rsidRPr="00BA4D1C">
                <w:rPr>
                  <w:rFonts w:ascii="Times New Roman" w:eastAsia="Times New Roman" w:hAnsi="Times New Roman" w:cs="Times New Roman"/>
                  <w:color w:val="0000FF"/>
                  <w:sz w:val="24"/>
                  <w:szCs w:val="24"/>
                  <w:u w:val="single"/>
                </w:rPr>
                <w:t>https://m.edsoo.ru/863dc8a2</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50</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Общая характеристика и среды жизни млекопитающих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1">
              <w:r w:rsidRPr="00BA4D1C">
                <w:rPr>
                  <w:rFonts w:ascii="Times New Roman" w:eastAsia="Times New Roman" w:hAnsi="Times New Roman" w:cs="Times New Roman"/>
                  <w:color w:val="0000FF"/>
                  <w:sz w:val="24"/>
                  <w:szCs w:val="24"/>
                  <w:u w:val="single"/>
                </w:rPr>
                <w:t>https://m.edsoo.ru/863dca3c</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51</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2">
              <w:r w:rsidRPr="00BA4D1C">
                <w:rPr>
                  <w:rFonts w:ascii="Times New Roman" w:eastAsia="Times New Roman" w:hAnsi="Times New Roman" w:cs="Times New Roman"/>
                  <w:color w:val="0000FF"/>
                  <w:sz w:val="24"/>
                  <w:szCs w:val="24"/>
                  <w:u w:val="single"/>
                </w:rPr>
                <w:t>https://m.edsoo.ru/863dca3c</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52</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Процессы жизнедеятельности </w:t>
            </w:r>
            <w:r w:rsidRPr="00BA4D1C">
              <w:rPr>
                <w:rFonts w:ascii="Times New Roman" w:eastAsia="Times New Roman" w:hAnsi="Times New Roman" w:cs="Times New Roman"/>
                <w:color w:val="000000"/>
                <w:sz w:val="24"/>
                <w:szCs w:val="24"/>
              </w:rPr>
              <w:lastRenderedPageBreak/>
              <w:t>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3">
              <w:r w:rsidRPr="00BA4D1C">
                <w:rPr>
                  <w:rFonts w:ascii="Times New Roman" w:eastAsia="Times New Roman" w:hAnsi="Times New Roman" w:cs="Times New Roman"/>
                  <w:color w:val="0000FF"/>
                  <w:sz w:val="24"/>
                  <w:szCs w:val="24"/>
                  <w:u w:val="single"/>
                </w:rPr>
                <w:t>https://m.edsoo.ru/863dccda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lastRenderedPageBreak/>
              <w:t>53</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Поведение млекопитающих. Размножение и развитие млекопитающих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4">
              <w:r w:rsidRPr="00BA4D1C">
                <w:rPr>
                  <w:rFonts w:ascii="Times New Roman" w:eastAsia="Times New Roman" w:hAnsi="Times New Roman" w:cs="Times New Roman"/>
                  <w:color w:val="0000FF"/>
                  <w:sz w:val="24"/>
                  <w:szCs w:val="24"/>
                  <w:u w:val="single"/>
                </w:rPr>
                <w:t>https://m.edsoo.ru/863dce9c</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54</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Многообразие млекопитающих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5">
              <w:r w:rsidRPr="00BA4D1C">
                <w:rPr>
                  <w:rFonts w:ascii="Times New Roman" w:eastAsia="Times New Roman" w:hAnsi="Times New Roman" w:cs="Times New Roman"/>
                  <w:color w:val="0000FF"/>
                  <w:sz w:val="24"/>
                  <w:szCs w:val="24"/>
                  <w:u w:val="single"/>
                </w:rPr>
                <w:t>https://m.edsoo.ru/863dd374</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55</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Значение млекопитающих в природе и жизни человека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6">
              <w:r w:rsidRPr="00BA4D1C">
                <w:rPr>
                  <w:rFonts w:ascii="Times New Roman" w:eastAsia="Times New Roman" w:hAnsi="Times New Roman" w:cs="Times New Roman"/>
                  <w:color w:val="0000FF"/>
                  <w:sz w:val="24"/>
                  <w:szCs w:val="24"/>
                  <w:u w:val="single"/>
                </w:rPr>
                <w:t>https://m.edsoo.ru/863dd4e6</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56</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Обобщающий урок по теме «Позвоночные животные»</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056CD5" w:rsidP="007411F5">
            <w:pPr>
              <w:spacing w:after="0" w:line="240" w:lineRule="auto"/>
              <w:ind w:left="135"/>
              <w:rPr>
                <w:sz w:val="24"/>
                <w:szCs w:val="24"/>
              </w:rPr>
            </w:pPr>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57</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Эволюционное развитие животного мира на Земле</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7">
              <w:r w:rsidRPr="00BA4D1C">
                <w:rPr>
                  <w:rFonts w:ascii="Times New Roman" w:eastAsia="Times New Roman" w:hAnsi="Times New Roman" w:cs="Times New Roman"/>
                  <w:color w:val="0000FF"/>
                  <w:sz w:val="24"/>
                  <w:szCs w:val="24"/>
                  <w:u w:val="single"/>
                </w:rPr>
                <w:t>https://m.edsoo.ru/863dd8ba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58</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Палеонтология – наука о древних обитателях Земли. Практическая работа «Исследование ископаемых </w:t>
            </w:r>
            <w:proofErr w:type="gramStart"/>
            <w:r w:rsidRPr="00BA4D1C">
              <w:rPr>
                <w:rFonts w:ascii="Times New Roman" w:eastAsia="Times New Roman" w:hAnsi="Times New Roman" w:cs="Times New Roman"/>
                <w:color w:val="000000"/>
                <w:sz w:val="24"/>
                <w:szCs w:val="24"/>
              </w:rPr>
              <w:t>остатков</w:t>
            </w:r>
            <w:proofErr w:type="gramEnd"/>
            <w:r w:rsidRPr="00BA4D1C">
              <w:rPr>
                <w:rFonts w:ascii="Times New Roman" w:eastAsia="Times New Roman" w:hAnsi="Times New Roman" w:cs="Times New Roman"/>
                <w:color w:val="000000"/>
                <w:sz w:val="24"/>
                <w:szCs w:val="24"/>
              </w:rPr>
              <w:t xml:space="preserve"> вымерших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8">
              <w:r w:rsidRPr="00BA4D1C">
                <w:rPr>
                  <w:rFonts w:ascii="Times New Roman" w:eastAsia="Times New Roman" w:hAnsi="Times New Roman" w:cs="Times New Roman"/>
                  <w:color w:val="0000FF"/>
                  <w:sz w:val="24"/>
                  <w:szCs w:val="24"/>
                  <w:u w:val="single"/>
                </w:rPr>
                <w:t>https://m.edsoo.ru/863dda2c</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59</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Основные этапы эволюции беспозвоночных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19">
              <w:r w:rsidRPr="00BA4D1C">
                <w:rPr>
                  <w:rFonts w:ascii="Times New Roman" w:eastAsia="Times New Roman" w:hAnsi="Times New Roman" w:cs="Times New Roman"/>
                  <w:color w:val="0000FF"/>
                  <w:sz w:val="24"/>
                  <w:szCs w:val="24"/>
                  <w:u w:val="single"/>
                </w:rPr>
                <w:t>https://m.edsoo.ru/863ddb94</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60</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Основные этапы эволюции позвоночных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0">
              <w:r w:rsidRPr="00BA4D1C">
                <w:rPr>
                  <w:rFonts w:ascii="Times New Roman" w:eastAsia="Times New Roman" w:hAnsi="Times New Roman" w:cs="Times New Roman"/>
                  <w:color w:val="0000FF"/>
                  <w:sz w:val="24"/>
                  <w:szCs w:val="24"/>
                  <w:u w:val="single"/>
                </w:rPr>
                <w:t>https://m.edsoo.ru/863ddd60</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61</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Животные и среда обитания</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1">
              <w:r w:rsidRPr="00BA4D1C">
                <w:rPr>
                  <w:rFonts w:ascii="Times New Roman" w:eastAsia="Times New Roman" w:hAnsi="Times New Roman" w:cs="Times New Roman"/>
                  <w:color w:val="0000FF"/>
                  <w:sz w:val="24"/>
                  <w:szCs w:val="24"/>
                  <w:u w:val="single"/>
                </w:rPr>
                <w:t>https://m.edsoo.ru/863de058</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62</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2">
              <w:r w:rsidRPr="00BA4D1C">
                <w:rPr>
                  <w:rFonts w:ascii="Times New Roman" w:eastAsia="Times New Roman" w:hAnsi="Times New Roman" w:cs="Times New Roman"/>
                  <w:color w:val="0000FF"/>
                  <w:sz w:val="24"/>
                  <w:szCs w:val="24"/>
                  <w:u w:val="single"/>
                </w:rPr>
                <w:t>https://m.edsoo.ru/863de1ca</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63</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Животный мир природных зон Земли</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3">
              <w:r w:rsidRPr="00BA4D1C">
                <w:rPr>
                  <w:rFonts w:ascii="Times New Roman" w:eastAsia="Times New Roman" w:hAnsi="Times New Roman" w:cs="Times New Roman"/>
                  <w:color w:val="0000FF"/>
                  <w:sz w:val="24"/>
                  <w:szCs w:val="24"/>
                  <w:u w:val="single"/>
                </w:rPr>
                <w:t>https://m.edsoo.ru/863de6c0</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64</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Воздействие человека на животных в природе</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4">
              <w:r w:rsidRPr="00BA4D1C">
                <w:rPr>
                  <w:rFonts w:ascii="Times New Roman" w:eastAsia="Times New Roman" w:hAnsi="Times New Roman" w:cs="Times New Roman"/>
                  <w:color w:val="0000FF"/>
                  <w:sz w:val="24"/>
                  <w:szCs w:val="24"/>
                  <w:u w:val="single"/>
                </w:rPr>
                <w:t>https://m.edsoo.ru/863de846</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65</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Сельскохозяйственные животные</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5">
              <w:r w:rsidRPr="00BA4D1C">
                <w:rPr>
                  <w:rFonts w:ascii="Times New Roman" w:eastAsia="Times New Roman" w:hAnsi="Times New Roman" w:cs="Times New Roman"/>
                  <w:color w:val="0000FF"/>
                  <w:sz w:val="24"/>
                  <w:szCs w:val="24"/>
                  <w:u w:val="single"/>
                </w:rPr>
                <w:t>https://m.edsoo.ru/863de9a4</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lastRenderedPageBreak/>
              <w:t>66</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Животные в городе. Меры сохранения животного мира</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6">
              <w:r w:rsidRPr="00BA4D1C">
                <w:rPr>
                  <w:rFonts w:ascii="Times New Roman" w:eastAsia="Times New Roman" w:hAnsi="Times New Roman" w:cs="Times New Roman"/>
                  <w:color w:val="0000FF"/>
                  <w:sz w:val="24"/>
                  <w:szCs w:val="24"/>
                  <w:u w:val="single"/>
                </w:rPr>
                <w:t>https://m.edsoo.ru/863dec7e</w:t>
              </w:r>
            </w:hyperlink>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67</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056CD5" w:rsidP="007411F5">
            <w:pPr>
              <w:spacing w:after="0" w:line="240" w:lineRule="auto"/>
              <w:ind w:left="135"/>
              <w:rPr>
                <w:sz w:val="24"/>
                <w:szCs w:val="24"/>
              </w:rPr>
            </w:pPr>
          </w:p>
        </w:tc>
      </w:tr>
      <w:tr w:rsidR="00056CD5" w:rsidRPr="00BA4D1C" w:rsidTr="007411F5">
        <w:trPr>
          <w:trHeight w:val="144"/>
        </w:trPr>
        <w:tc>
          <w:tcPr>
            <w:tcW w:w="826" w:type="dxa"/>
            <w:tcMar>
              <w:top w:w="50" w:type="dxa"/>
              <w:left w:w="100" w:type="dxa"/>
            </w:tcMar>
            <w:vAlign w:val="center"/>
          </w:tcPr>
          <w:p w:rsidR="00056CD5" w:rsidRPr="00BA4D1C" w:rsidRDefault="002905A4" w:rsidP="007411F5">
            <w:pPr>
              <w:spacing w:after="0" w:line="240" w:lineRule="auto"/>
              <w:rPr>
                <w:sz w:val="24"/>
                <w:szCs w:val="24"/>
              </w:rPr>
            </w:pPr>
            <w:r w:rsidRPr="00BA4D1C">
              <w:rPr>
                <w:rFonts w:ascii="Times New Roman" w:eastAsia="Times New Roman" w:hAnsi="Times New Roman" w:cs="Times New Roman"/>
                <w:color w:val="000000"/>
                <w:sz w:val="24"/>
                <w:szCs w:val="24"/>
              </w:rPr>
              <w:t>68</w:t>
            </w:r>
          </w:p>
        </w:tc>
        <w:tc>
          <w:tcPr>
            <w:tcW w:w="4703" w:type="dxa"/>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Резервный урок. Обобщающий урок по теме «Систематические группы животных»</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646" w:type="dxa"/>
            <w:tcMar>
              <w:top w:w="50" w:type="dxa"/>
              <w:left w:w="100" w:type="dxa"/>
            </w:tcMar>
            <w:vAlign w:val="center"/>
          </w:tcPr>
          <w:p w:rsidR="00056CD5" w:rsidRPr="00BA4D1C" w:rsidRDefault="00056CD5" w:rsidP="007411F5">
            <w:pPr>
              <w:spacing w:after="0" w:line="240" w:lineRule="auto"/>
              <w:ind w:left="135"/>
              <w:jc w:val="center"/>
              <w:rPr>
                <w:sz w:val="24"/>
                <w:szCs w:val="24"/>
              </w:rPr>
            </w:pPr>
          </w:p>
        </w:tc>
        <w:tc>
          <w:tcPr>
            <w:tcW w:w="1276" w:type="dxa"/>
            <w:tcMar>
              <w:top w:w="50" w:type="dxa"/>
              <w:left w:w="100" w:type="dxa"/>
            </w:tcMar>
            <w:vAlign w:val="center"/>
          </w:tcPr>
          <w:p w:rsidR="00056CD5" w:rsidRPr="00BA4D1C" w:rsidRDefault="00056CD5" w:rsidP="007411F5">
            <w:pPr>
              <w:spacing w:after="0" w:line="240" w:lineRule="auto"/>
              <w:ind w:left="135"/>
              <w:rPr>
                <w:sz w:val="24"/>
                <w:szCs w:val="24"/>
              </w:rPr>
            </w:pPr>
          </w:p>
        </w:tc>
        <w:tc>
          <w:tcPr>
            <w:tcW w:w="3208" w:type="dxa"/>
            <w:tcMar>
              <w:top w:w="50" w:type="dxa"/>
              <w:left w:w="100" w:type="dxa"/>
            </w:tcMar>
            <w:vAlign w:val="center"/>
          </w:tcPr>
          <w:p w:rsidR="00056CD5" w:rsidRPr="00BA4D1C" w:rsidRDefault="00056CD5" w:rsidP="007411F5">
            <w:pPr>
              <w:spacing w:after="0" w:line="240" w:lineRule="auto"/>
              <w:ind w:left="135"/>
              <w:rPr>
                <w:sz w:val="24"/>
                <w:szCs w:val="24"/>
              </w:rPr>
            </w:pPr>
          </w:p>
        </w:tc>
      </w:tr>
      <w:tr w:rsidR="00056CD5" w:rsidRPr="00BA4D1C" w:rsidTr="007411F5">
        <w:trPr>
          <w:trHeight w:val="144"/>
        </w:trPr>
        <w:tc>
          <w:tcPr>
            <w:tcW w:w="5529" w:type="dxa"/>
            <w:gridSpan w:val="2"/>
            <w:tcMar>
              <w:top w:w="50" w:type="dxa"/>
              <w:left w:w="100" w:type="dxa"/>
            </w:tcMar>
            <w:vAlign w:val="center"/>
          </w:tcPr>
          <w:p w:rsidR="00056CD5" w:rsidRPr="00BA4D1C" w:rsidRDefault="002905A4" w:rsidP="007411F5">
            <w:pPr>
              <w:spacing w:after="0" w:line="240" w:lineRule="auto"/>
              <w:ind w:left="135"/>
              <w:rPr>
                <w:sz w:val="24"/>
                <w:szCs w:val="24"/>
              </w:rPr>
            </w:pPr>
            <w:r w:rsidRPr="00BA4D1C">
              <w:rPr>
                <w:rFonts w:ascii="Times New Roman" w:eastAsia="Times New Roman" w:hAnsi="Times New Roman" w:cs="Times New Roman"/>
                <w:color w:val="000000"/>
                <w:sz w:val="24"/>
                <w:szCs w:val="24"/>
              </w:rPr>
              <w:t>ОБЩЕЕ КОЛИЧЕСТВО ЧАСОВ ПО ПРОГРАММЕ</w:t>
            </w:r>
          </w:p>
        </w:tc>
        <w:tc>
          <w:tcPr>
            <w:tcW w:w="112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68 </w:t>
            </w:r>
          </w:p>
        </w:tc>
        <w:tc>
          <w:tcPr>
            <w:tcW w:w="1841"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3 </w:t>
            </w:r>
          </w:p>
        </w:tc>
        <w:tc>
          <w:tcPr>
            <w:tcW w:w="1646" w:type="dxa"/>
            <w:tcMar>
              <w:top w:w="50" w:type="dxa"/>
              <w:left w:w="100" w:type="dxa"/>
            </w:tcMar>
            <w:vAlign w:val="center"/>
          </w:tcPr>
          <w:p w:rsidR="00056CD5" w:rsidRPr="00BA4D1C" w:rsidRDefault="002905A4" w:rsidP="007411F5">
            <w:pPr>
              <w:spacing w:after="0" w:line="240" w:lineRule="auto"/>
              <w:ind w:left="135"/>
              <w:jc w:val="center"/>
              <w:rPr>
                <w:sz w:val="24"/>
                <w:szCs w:val="24"/>
              </w:rPr>
            </w:pPr>
            <w:r w:rsidRPr="00BA4D1C">
              <w:rPr>
                <w:rFonts w:ascii="Times New Roman" w:eastAsia="Times New Roman" w:hAnsi="Times New Roman" w:cs="Times New Roman"/>
                <w:color w:val="000000"/>
                <w:sz w:val="24"/>
                <w:szCs w:val="24"/>
              </w:rPr>
              <w:t xml:space="preserve"> 11.5 </w:t>
            </w:r>
          </w:p>
        </w:tc>
        <w:tc>
          <w:tcPr>
            <w:tcW w:w="4484" w:type="dxa"/>
            <w:gridSpan w:val="2"/>
            <w:tcMar>
              <w:top w:w="50" w:type="dxa"/>
              <w:left w:w="100" w:type="dxa"/>
            </w:tcMar>
            <w:vAlign w:val="center"/>
          </w:tcPr>
          <w:p w:rsidR="00056CD5" w:rsidRPr="00BA4D1C" w:rsidRDefault="00056CD5" w:rsidP="007411F5">
            <w:pPr>
              <w:spacing w:line="240" w:lineRule="auto"/>
              <w:rPr>
                <w:sz w:val="24"/>
                <w:szCs w:val="24"/>
              </w:rPr>
            </w:pPr>
          </w:p>
        </w:tc>
      </w:tr>
    </w:tbl>
    <w:p w:rsidR="00056CD5" w:rsidRPr="00BA4D1C" w:rsidRDefault="00056CD5">
      <w:pPr>
        <w:rPr>
          <w:sz w:val="24"/>
          <w:szCs w:val="24"/>
        </w:rPr>
        <w:sectPr w:rsidR="00056CD5" w:rsidRPr="00BA4D1C">
          <w:pgSz w:w="16383" w:h="11906" w:orient="landscape"/>
          <w:pgMar w:top="1134" w:right="850" w:bottom="1134" w:left="1701" w:header="720" w:footer="720" w:gutter="0"/>
          <w:cols w:space="720"/>
        </w:sectPr>
      </w:pPr>
    </w:p>
    <w:p w:rsidR="00056CD5" w:rsidRPr="00BA4D1C" w:rsidRDefault="002905A4">
      <w:pPr>
        <w:spacing w:after="0"/>
        <w:ind w:left="120"/>
        <w:rPr>
          <w:sz w:val="24"/>
          <w:szCs w:val="24"/>
        </w:rPr>
      </w:pPr>
      <w:r w:rsidRPr="00BA4D1C">
        <w:rPr>
          <w:rFonts w:ascii="Times New Roman" w:eastAsia="Times New Roman" w:hAnsi="Times New Roman" w:cs="Times New Roman"/>
          <w:b/>
          <w:color w:val="000000"/>
          <w:sz w:val="24"/>
          <w:szCs w:val="24"/>
        </w:rPr>
        <w:lastRenderedPageBreak/>
        <w:t xml:space="preserve"> 9 КЛАСС </w:t>
      </w:r>
    </w:p>
    <w:tbl>
      <w:tblPr>
        <w:tblStyle w:val="af8"/>
        <w:tblW w:w="14040" w:type="dxa"/>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914"/>
        <w:gridCol w:w="3975"/>
        <w:gridCol w:w="1192"/>
        <w:gridCol w:w="1841"/>
        <w:gridCol w:w="1634"/>
        <w:gridCol w:w="1276"/>
        <w:gridCol w:w="3208"/>
      </w:tblGrid>
      <w:tr w:rsidR="00056CD5" w:rsidRPr="00BA4D1C" w:rsidTr="007411F5">
        <w:trPr>
          <w:trHeight w:val="144"/>
        </w:trPr>
        <w:tc>
          <w:tcPr>
            <w:tcW w:w="914"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 </w:t>
            </w:r>
            <w:proofErr w:type="gramStart"/>
            <w:r w:rsidRPr="00BA4D1C">
              <w:rPr>
                <w:rFonts w:ascii="Times New Roman" w:eastAsia="Times New Roman" w:hAnsi="Times New Roman" w:cs="Times New Roman"/>
                <w:b/>
                <w:color w:val="000000"/>
                <w:sz w:val="24"/>
                <w:szCs w:val="24"/>
              </w:rPr>
              <w:t>п</w:t>
            </w:r>
            <w:proofErr w:type="gramEnd"/>
            <w:r w:rsidRPr="00BA4D1C">
              <w:rPr>
                <w:rFonts w:ascii="Times New Roman" w:eastAsia="Times New Roman" w:hAnsi="Times New Roman" w:cs="Times New Roman"/>
                <w:b/>
                <w:color w:val="000000"/>
                <w:sz w:val="24"/>
                <w:szCs w:val="24"/>
              </w:rPr>
              <w:t xml:space="preserve">/п </w:t>
            </w:r>
          </w:p>
          <w:p w:rsidR="00056CD5" w:rsidRPr="00BA4D1C" w:rsidRDefault="00056CD5">
            <w:pPr>
              <w:spacing w:after="0"/>
              <w:ind w:left="135"/>
              <w:rPr>
                <w:sz w:val="24"/>
                <w:szCs w:val="24"/>
              </w:rPr>
            </w:pPr>
          </w:p>
        </w:tc>
        <w:tc>
          <w:tcPr>
            <w:tcW w:w="3975"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Тема урока </w:t>
            </w:r>
          </w:p>
          <w:p w:rsidR="00056CD5" w:rsidRPr="00BA4D1C" w:rsidRDefault="00056CD5">
            <w:pPr>
              <w:spacing w:after="0"/>
              <w:ind w:left="135"/>
              <w:rPr>
                <w:sz w:val="24"/>
                <w:szCs w:val="24"/>
              </w:rPr>
            </w:pPr>
          </w:p>
        </w:tc>
        <w:tc>
          <w:tcPr>
            <w:tcW w:w="4667" w:type="dxa"/>
            <w:gridSpan w:val="3"/>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b/>
                <w:color w:val="000000"/>
                <w:sz w:val="24"/>
                <w:szCs w:val="24"/>
              </w:rPr>
              <w:t>Количество часов</w:t>
            </w:r>
          </w:p>
        </w:tc>
        <w:tc>
          <w:tcPr>
            <w:tcW w:w="1276" w:type="dxa"/>
            <w:vMerge w:val="restart"/>
            <w:tcMar>
              <w:top w:w="50" w:type="dxa"/>
              <w:left w:w="100" w:type="dxa"/>
            </w:tcMar>
            <w:vAlign w:val="center"/>
          </w:tcPr>
          <w:p w:rsidR="00056CD5" w:rsidRPr="00BA4D1C" w:rsidRDefault="002905A4" w:rsidP="007411F5">
            <w:pPr>
              <w:spacing w:after="0"/>
              <w:ind w:left="-100"/>
              <w:rPr>
                <w:sz w:val="24"/>
                <w:szCs w:val="24"/>
              </w:rPr>
            </w:pPr>
            <w:r w:rsidRPr="00BA4D1C">
              <w:rPr>
                <w:rFonts w:ascii="Times New Roman" w:eastAsia="Times New Roman" w:hAnsi="Times New Roman" w:cs="Times New Roman"/>
                <w:b/>
                <w:color w:val="000000"/>
                <w:sz w:val="24"/>
                <w:szCs w:val="24"/>
              </w:rPr>
              <w:t xml:space="preserve">Дата изучения </w:t>
            </w:r>
          </w:p>
          <w:p w:rsidR="00056CD5" w:rsidRPr="00BA4D1C" w:rsidRDefault="00056CD5">
            <w:pPr>
              <w:spacing w:after="0"/>
              <w:ind w:left="135"/>
              <w:rPr>
                <w:sz w:val="24"/>
                <w:szCs w:val="24"/>
              </w:rPr>
            </w:pPr>
          </w:p>
        </w:tc>
        <w:tc>
          <w:tcPr>
            <w:tcW w:w="3208" w:type="dxa"/>
            <w:vMerge w:val="restart"/>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Электронные цифровые образовательные ресурсы </w:t>
            </w:r>
          </w:p>
          <w:p w:rsidR="00056CD5" w:rsidRPr="00BA4D1C" w:rsidRDefault="00056CD5">
            <w:pPr>
              <w:spacing w:after="0"/>
              <w:ind w:left="135"/>
              <w:rPr>
                <w:sz w:val="24"/>
                <w:szCs w:val="24"/>
              </w:rPr>
            </w:pPr>
          </w:p>
        </w:tc>
      </w:tr>
      <w:tr w:rsidR="00056CD5" w:rsidRPr="00BA4D1C" w:rsidTr="007411F5">
        <w:trPr>
          <w:trHeight w:val="144"/>
        </w:trPr>
        <w:tc>
          <w:tcPr>
            <w:tcW w:w="914"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3975"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1192"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Всего </w:t>
            </w:r>
          </w:p>
          <w:p w:rsidR="00056CD5" w:rsidRPr="00BA4D1C" w:rsidRDefault="00056CD5">
            <w:pPr>
              <w:spacing w:after="0"/>
              <w:ind w:left="135"/>
              <w:rPr>
                <w:sz w:val="24"/>
                <w:szCs w:val="24"/>
              </w:rPr>
            </w:pPr>
          </w:p>
        </w:tc>
        <w:tc>
          <w:tcPr>
            <w:tcW w:w="1841"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b/>
                <w:color w:val="000000"/>
                <w:sz w:val="24"/>
                <w:szCs w:val="24"/>
              </w:rPr>
              <w:t xml:space="preserve">Контрольные работы </w:t>
            </w:r>
          </w:p>
          <w:p w:rsidR="00056CD5" w:rsidRPr="00BA4D1C" w:rsidRDefault="00056CD5">
            <w:pPr>
              <w:spacing w:after="0"/>
              <w:ind w:left="135"/>
              <w:rPr>
                <w:sz w:val="24"/>
                <w:szCs w:val="24"/>
              </w:rPr>
            </w:pPr>
          </w:p>
        </w:tc>
        <w:tc>
          <w:tcPr>
            <w:tcW w:w="1634" w:type="dxa"/>
            <w:tcMar>
              <w:top w:w="50" w:type="dxa"/>
              <w:left w:w="100" w:type="dxa"/>
            </w:tcMar>
            <w:vAlign w:val="center"/>
          </w:tcPr>
          <w:p w:rsidR="00056CD5" w:rsidRPr="00BA4D1C" w:rsidRDefault="002905A4">
            <w:pPr>
              <w:spacing w:after="0"/>
              <w:ind w:left="135"/>
              <w:rPr>
                <w:sz w:val="24"/>
                <w:szCs w:val="24"/>
              </w:rPr>
            </w:pPr>
            <w:proofErr w:type="spellStart"/>
            <w:proofErr w:type="gramStart"/>
            <w:r w:rsidRPr="00BA4D1C">
              <w:rPr>
                <w:rFonts w:ascii="Times New Roman" w:eastAsia="Times New Roman" w:hAnsi="Times New Roman" w:cs="Times New Roman"/>
                <w:b/>
                <w:color w:val="000000"/>
                <w:sz w:val="24"/>
                <w:szCs w:val="24"/>
              </w:rPr>
              <w:t>Практичес</w:t>
            </w:r>
            <w:proofErr w:type="spellEnd"/>
            <w:r w:rsidR="007411F5">
              <w:rPr>
                <w:rFonts w:ascii="Times New Roman" w:eastAsia="Times New Roman" w:hAnsi="Times New Roman" w:cs="Times New Roman"/>
                <w:b/>
                <w:color w:val="000000"/>
                <w:sz w:val="24"/>
                <w:szCs w:val="24"/>
              </w:rPr>
              <w:t>-</w:t>
            </w:r>
            <w:r w:rsidRPr="00BA4D1C">
              <w:rPr>
                <w:rFonts w:ascii="Times New Roman" w:eastAsia="Times New Roman" w:hAnsi="Times New Roman" w:cs="Times New Roman"/>
                <w:b/>
                <w:color w:val="000000"/>
                <w:sz w:val="24"/>
                <w:szCs w:val="24"/>
              </w:rPr>
              <w:t>кие</w:t>
            </w:r>
            <w:proofErr w:type="gramEnd"/>
            <w:r w:rsidRPr="00BA4D1C">
              <w:rPr>
                <w:rFonts w:ascii="Times New Roman" w:eastAsia="Times New Roman" w:hAnsi="Times New Roman" w:cs="Times New Roman"/>
                <w:b/>
                <w:color w:val="000000"/>
                <w:sz w:val="24"/>
                <w:szCs w:val="24"/>
              </w:rPr>
              <w:t xml:space="preserve"> работы </w:t>
            </w:r>
          </w:p>
          <w:p w:rsidR="00056CD5" w:rsidRPr="00BA4D1C" w:rsidRDefault="00056CD5">
            <w:pPr>
              <w:spacing w:after="0"/>
              <w:ind w:left="135"/>
              <w:rPr>
                <w:sz w:val="24"/>
                <w:szCs w:val="24"/>
              </w:rPr>
            </w:pPr>
          </w:p>
        </w:tc>
        <w:tc>
          <w:tcPr>
            <w:tcW w:w="1276"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c>
          <w:tcPr>
            <w:tcW w:w="3208" w:type="dxa"/>
            <w:vMerge/>
            <w:tcMar>
              <w:top w:w="50" w:type="dxa"/>
              <w:left w:w="100" w:type="dxa"/>
            </w:tcMar>
            <w:vAlign w:val="center"/>
          </w:tcPr>
          <w:p w:rsidR="00056CD5" w:rsidRPr="00BA4D1C" w:rsidRDefault="00056CD5">
            <w:pPr>
              <w:widowControl w:val="0"/>
              <w:pBdr>
                <w:top w:val="nil"/>
                <w:left w:val="nil"/>
                <w:bottom w:val="nil"/>
                <w:right w:val="nil"/>
                <w:between w:val="nil"/>
              </w:pBdr>
              <w:spacing w:after="0"/>
              <w:rPr>
                <w:sz w:val="24"/>
                <w:szCs w:val="24"/>
              </w:rPr>
            </w:pPr>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Науки о человеке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7">
              <w:r w:rsidRPr="00BA4D1C">
                <w:rPr>
                  <w:rFonts w:ascii="Times New Roman" w:eastAsia="Times New Roman" w:hAnsi="Times New Roman" w:cs="Times New Roman"/>
                  <w:color w:val="0000FF"/>
                  <w:sz w:val="24"/>
                  <w:szCs w:val="24"/>
                  <w:u w:val="single"/>
                </w:rPr>
                <w:t>https://m.edsoo.ru/863df188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Человек как часть природы</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8">
              <w:r w:rsidRPr="00BA4D1C">
                <w:rPr>
                  <w:rFonts w:ascii="Times New Roman" w:eastAsia="Times New Roman" w:hAnsi="Times New Roman" w:cs="Times New Roman"/>
                  <w:color w:val="0000FF"/>
                  <w:sz w:val="24"/>
                  <w:szCs w:val="24"/>
                  <w:u w:val="single"/>
                </w:rPr>
                <w:t>https://m.edsoo.ru/863df354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Антропогенез</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29">
              <w:r w:rsidRPr="00BA4D1C">
                <w:rPr>
                  <w:rFonts w:ascii="Times New Roman" w:eastAsia="Times New Roman" w:hAnsi="Times New Roman" w:cs="Times New Roman"/>
                  <w:color w:val="0000FF"/>
                  <w:sz w:val="24"/>
                  <w:szCs w:val="24"/>
                  <w:u w:val="single"/>
                </w:rPr>
                <w:t>https://m.edsoo.ru/863df354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Строение и химический состав клетки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0">
              <w:r w:rsidRPr="00BA4D1C">
                <w:rPr>
                  <w:rFonts w:ascii="Times New Roman" w:eastAsia="Times New Roman" w:hAnsi="Times New Roman" w:cs="Times New Roman"/>
                  <w:color w:val="0000FF"/>
                  <w:sz w:val="24"/>
                  <w:szCs w:val="24"/>
                  <w:u w:val="single"/>
                </w:rPr>
                <w:t>https://m.edsoo.ru/863df4a8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1">
              <w:r w:rsidRPr="00BA4D1C">
                <w:rPr>
                  <w:rFonts w:ascii="Times New Roman" w:eastAsia="Times New Roman" w:hAnsi="Times New Roman" w:cs="Times New Roman"/>
                  <w:color w:val="0000FF"/>
                  <w:sz w:val="24"/>
                  <w:szCs w:val="24"/>
                  <w:u w:val="single"/>
                </w:rPr>
                <w:t>https://m.edsoo.ru/863df606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2">
              <w:r w:rsidRPr="00BA4D1C">
                <w:rPr>
                  <w:rFonts w:ascii="Times New Roman" w:eastAsia="Times New Roman" w:hAnsi="Times New Roman" w:cs="Times New Roman"/>
                  <w:color w:val="0000FF"/>
                  <w:sz w:val="24"/>
                  <w:szCs w:val="24"/>
                  <w:u w:val="single"/>
                </w:rPr>
                <w:t>https://m.edsoo.ru/863dfae8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7</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Нервные клетки. Рефлекс. Рецепторы</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3">
              <w:r w:rsidRPr="00BA4D1C">
                <w:rPr>
                  <w:rFonts w:ascii="Times New Roman" w:eastAsia="Times New Roman" w:hAnsi="Times New Roman" w:cs="Times New Roman"/>
                  <w:color w:val="0000FF"/>
                  <w:sz w:val="24"/>
                  <w:szCs w:val="24"/>
                  <w:u w:val="single"/>
                </w:rPr>
                <w:t>https://m.edsoo.ru/863dfdb8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8</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Нервная система человека, ее организация и значение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4">
              <w:r w:rsidRPr="00BA4D1C">
                <w:rPr>
                  <w:rFonts w:ascii="Times New Roman" w:eastAsia="Times New Roman" w:hAnsi="Times New Roman" w:cs="Times New Roman"/>
                  <w:color w:val="0000FF"/>
                  <w:sz w:val="24"/>
                  <w:szCs w:val="24"/>
                  <w:u w:val="single"/>
                </w:rPr>
                <w:t>https://m.edsoo.ru/863dfc6e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9</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Спинной мозг, его строение и функции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5">
              <w:r w:rsidRPr="00BA4D1C">
                <w:rPr>
                  <w:rFonts w:ascii="Times New Roman" w:eastAsia="Times New Roman" w:hAnsi="Times New Roman" w:cs="Times New Roman"/>
                  <w:color w:val="0000FF"/>
                  <w:sz w:val="24"/>
                  <w:szCs w:val="24"/>
                  <w:u w:val="single"/>
                </w:rPr>
                <w:t>https://m.edsoo.ru/863dff0c</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10</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6">
              <w:r w:rsidRPr="00BA4D1C">
                <w:rPr>
                  <w:rFonts w:ascii="Times New Roman" w:eastAsia="Times New Roman" w:hAnsi="Times New Roman" w:cs="Times New Roman"/>
                  <w:color w:val="0000FF"/>
                  <w:sz w:val="24"/>
                  <w:szCs w:val="24"/>
                  <w:u w:val="single"/>
                </w:rPr>
                <w:t>https://m.edsoo.ru/863e00ba</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11</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Вегетативная нервная система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7">
              <w:r w:rsidRPr="00BA4D1C">
                <w:rPr>
                  <w:rFonts w:ascii="Times New Roman" w:eastAsia="Times New Roman" w:hAnsi="Times New Roman" w:cs="Times New Roman"/>
                  <w:color w:val="0000FF"/>
                  <w:sz w:val="24"/>
                  <w:szCs w:val="24"/>
                  <w:u w:val="single"/>
                </w:rPr>
                <w:t>https://m.edsoo.ru/863e0682</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12</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Нервная система как единое целое. Нарушения в работе нервной системы</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8">
              <w:r w:rsidRPr="00BA4D1C">
                <w:rPr>
                  <w:rFonts w:ascii="Times New Roman" w:eastAsia="Times New Roman" w:hAnsi="Times New Roman" w:cs="Times New Roman"/>
                  <w:color w:val="0000FF"/>
                  <w:sz w:val="24"/>
                  <w:szCs w:val="24"/>
                  <w:u w:val="single"/>
                </w:rPr>
                <w:t>https://m.edsoo.ru/863e0682</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13</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Эндокринная система человека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39">
              <w:r w:rsidRPr="00BA4D1C">
                <w:rPr>
                  <w:rFonts w:ascii="Times New Roman" w:eastAsia="Times New Roman" w:hAnsi="Times New Roman" w:cs="Times New Roman"/>
                  <w:color w:val="0000FF"/>
                  <w:sz w:val="24"/>
                  <w:szCs w:val="24"/>
                  <w:u w:val="single"/>
                </w:rPr>
                <w:t>https://m.edsoo.ru/863e098e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14</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Особенности рефлекторной и гуморальной регуляции функций организма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0">
              <w:r w:rsidRPr="00BA4D1C">
                <w:rPr>
                  <w:rFonts w:ascii="Times New Roman" w:eastAsia="Times New Roman" w:hAnsi="Times New Roman" w:cs="Times New Roman"/>
                  <w:color w:val="0000FF"/>
                  <w:sz w:val="24"/>
                  <w:szCs w:val="24"/>
                  <w:u w:val="single"/>
                </w:rPr>
                <w:t>https://m.edsoo.ru/863e0c36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15</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1">
              <w:r w:rsidRPr="00BA4D1C">
                <w:rPr>
                  <w:rFonts w:ascii="Times New Roman" w:eastAsia="Times New Roman" w:hAnsi="Times New Roman" w:cs="Times New Roman"/>
                  <w:color w:val="0000FF"/>
                  <w:sz w:val="24"/>
                  <w:szCs w:val="24"/>
                  <w:u w:val="single"/>
                </w:rPr>
                <w:t>https://m.edsoo.ru/863e10b4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16</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2">
              <w:r w:rsidRPr="00BA4D1C">
                <w:rPr>
                  <w:rFonts w:ascii="Times New Roman" w:eastAsia="Times New Roman" w:hAnsi="Times New Roman" w:cs="Times New Roman"/>
                  <w:color w:val="0000FF"/>
                  <w:sz w:val="24"/>
                  <w:szCs w:val="24"/>
                  <w:u w:val="single"/>
                </w:rPr>
                <w:t>https://m.edsoo.ru/863e0d9e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17</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3">
              <w:r w:rsidRPr="00BA4D1C">
                <w:rPr>
                  <w:rFonts w:ascii="Times New Roman" w:eastAsia="Times New Roman" w:hAnsi="Times New Roman" w:cs="Times New Roman"/>
                  <w:color w:val="0000FF"/>
                  <w:sz w:val="24"/>
                  <w:szCs w:val="24"/>
                  <w:u w:val="single"/>
                </w:rPr>
                <w:t>https://m.edsoo.ru/863e1398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18</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Нарушения опорно-двигательной </w:t>
            </w:r>
            <w:r w:rsidRPr="00BA4D1C">
              <w:rPr>
                <w:rFonts w:ascii="Times New Roman" w:eastAsia="Times New Roman" w:hAnsi="Times New Roman" w:cs="Times New Roman"/>
                <w:color w:val="000000"/>
                <w:sz w:val="24"/>
                <w:szCs w:val="24"/>
              </w:rPr>
              <w:lastRenderedPageBreak/>
              <w:t>системы</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4">
              <w:r w:rsidRPr="00BA4D1C">
                <w:rPr>
                  <w:rFonts w:ascii="Times New Roman" w:eastAsia="Times New Roman" w:hAnsi="Times New Roman" w:cs="Times New Roman"/>
                  <w:color w:val="0000FF"/>
                  <w:sz w:val="24"/>
                  <w:szCs w:val="24"/>
                  <w:u w:val="single"/>
                </w:rPr>
                <w:t>https://m.edsoo.ru/863e15f0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19</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5">
              <w:r w:rsidRPr="00BA4D1C">
                <w:rPr>
                  <w:rFonts w:ascii="Times New Roman" w:eastAsia="Times New Roman" w:hAnsi="Times New Roman" w:cs="Times New Roman"/>
                  <w:color w:val="0000FF"/>
                  <w:sz w:val="24"/>
                  <w:szCs w:val="24"/>
                  <w:u w:val="single"/>
                </w:rPr>
                <w:t>https://m.edsoo.ru/863e15f0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20</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Внутренняя среда организма и ее функции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6">
              <w:r w:rsidRPr="00BA4D1C">
                <w:rPr>
                  <w:rFonts w:ascii="Times New Roman" w:eastAsia="Times New Roman" w:hAnsi="Times New Roman" w:cs="Times New Roman"/>
                  <w:color w:val="0000FF"/>
                  <w:sz w:val="24"/>
                  <w:szCs w:val="24"/>
                  <w:u w:val="single"/>
                </w:rPr>
                <w:t>https://m.edsoo.ru/863e1712</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21</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7">
              <w:r w:rsidRPr="00BA4D1C">
                <w:rPr>
                  <w:rFonts w:ascii="Times New Roman" w:eastAsia="Times New Roman" w:hAnsi="Times New Roman" w:cs="Times New Roman"/>
                  <w:color w:val="0000FF"/>
                  <w:sz w:val="24"/>
                  <w:szCs w:val="24"/>
                  <w:u w:val="single"/>
                </w:rPr>
                <w:t>https://m.edsoo.ru/863e1712</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22</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Свёртывание крови. Переливание крови. Группы крови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8">
              <w:r w:rsidRPr="00BA4D1C">
                <w:rPr>
                  <w:rFonts w:ascii="Times New Roman" w:eastAsia="Times New Roman" w:hAnsi="Times New Roman" w:cs="Times New Roman"/>
                  <w:color w:val="0000FF"/>
                  <w:sz w:val="24"/>
                  <w:szCs w:val="24"/>
                  <w:u w:val="single"/>
                </w:rPr>
                <w:t>https://m.edsoo.ru/863e182a</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23</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Иммунитет и его виды</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49">
              <w:r w:rsidRPr="00BA4D1C">
                <w:rPr>
                  <w:rFonts w:ascii="Times New Roman" w:eastAsia="Times New Roman" w:hAnsi="Times New Roman" w:cs="Times New Roman"/>
                  <w:color w:val="0000FF"/>
                  <w:sz w:val="24"/>
                  <w:szCs w:val="24"/>
                  <w:u w:val="single"/>
                </w:rPr>
                <w:t>https://m.edsoo.ru/863e1942</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24</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Органы кровообращения Строение и работа сердца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0">
              <w:r w:rsidRPr="00BA4D1C">
                <w:rPr>
                  <w:rFonts w:ascii="Times New Roman" w:eastAsia="Times New Roman" w:hAnsi="Times New Roman" w:cs="Times New Roman"/>
                  <w:color w:val="0000FF"/>
                  <w:sz w:val="24"/>
                  <w:szCs w:val="24"/>
                  <w:u w:val="single"/>
                </w:rPr>
                <w:t>https://m.edsoo.ru/863e1d70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25</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Сосудистая система. Практическая работа «Измерение кровяного давления»</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1">
              <w:r w:rsidRPr="00BA4D1C">
                <w:rPr>
                  <w:rFonts w:ascii="Times New Roman" w:eastAsia="Times New Roman" w:hAnsi="Times New Roman" w:cs="Times New Roman"/>
                  <w:color w:val="0000FF"/>
                  <w:sz w:val="24"/>
                  <w:szCs w:val="24"/>
                  <w:u w:val="single"/>
                </w:rPr>
                <w:t>https://m.edsoo.ru/863e1e9c</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26</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BA4D1C">
              <w:rPr>
                <w:rFonts w:ascii="Times New Roman" w:eastAsia="Times New Roman" w:hAnsi="Times New Roman" w:cs="Times New Roman"/>
                <w:color w:val="000000"/>
                <w:sz w:val="24"/>
                <w:szCs w:val="24"/>
              </w:rPr>
              <w:lastRenderedPageBreak/>
              <w:t>нагрузок у человека»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2">
              <w:r w:rsidRPr="00BA4D1C">
                <w:rPr>
                  <w:rFonts w:ascii="Times New Roman" w:eastAsia="Times New Roman" w:hAnsi="Times New Roman" w:cs="Times New Roman"/>
                  <w:color w:val="0000FF"/>
                  <w:sz w:val="24"/>
                  <w:szCs w:val="24"/>
                  <w:u w:val="single"/>
                </w:rPr>
                <w:t>https://m.edsoo.ru/863e20d6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27</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Профилактика </w:t>
            </w:r>
            <w:proofErr w:type="gramStart"/>
            <w:r w:rsidRPr="00BA4D1C">
              <w:rPr>
                <w:rFonts w:ascii="Times New Roman" w:eastAsia="Times New Roman" w:hAnsi="Times New Roman" w:cs="Times New Roman"/>
                <w:color w:val="000000"/>
                <w:sz w:val="24"/>
                <w:szCs w:val="24"/>
              </w:rPr>
              <w:t>сердечно-сосудистых</w:t>
            </w:r>
            <w:proofErr w:type="gramEnd"/>
            <w:r w:rsidRPr="00BA4D1C">
              <w:rPr>
                <w:rFonts w:ascii="Times New Roman" w:eastAsia="Times New Roman" w:hAnsi="Times New Roman" w:cs="Times New Roman"/>
                <w:color w:val="000000"/>
                <w:sz w:val="24"/>
                <w:szCs w:val="24"/>
              </w:rPr>
              <w:t xml:space="preserve"> заболеваний. Первая помощь при кровотечениях. Практическая работа «Первая помощь при кровотечении»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3">
              <w:r w:rsidRPr="00BA4D1C">
                <w:rPr>
                  <w:rFonts w:ascii="Times New Roman" w:eastAsia="Times New Roman" w:hAnsi="Times New Roman" w:cs="Times New Roman"/>
                  <w:color w:val="0000FF"/>
                  <w:sz w:val="24"/>
                  <w:szCs w:val="24"/>
                  <w:u w:val="single"/>
                </w:rPr>
                <w:t>https://m.edsoo.ru/863e220c</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28</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Дыхание и его значение. Органы дыхания</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4">
              <w:r w:rsidRPr="00BA4D1C">
                <w:rPr>
                  <w:rFonts w:ascii="Times New Roman" w:eastAsia="Times New Roman" w:hAnsi="Times New Roman" w:cs="Times New Roman"/>
                  <w:color w:val="0000FF"/>
                  <w:sz w:val="24"/>
                  <w:szCs w:val="24"/>
                  <w:u w:val="single"/>
                </w:rPr>
                <w:t>https://m.edsoo.ru/863e231a</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29</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5">
              <w:r w:rsidRPr="00BA4D1C">
                <w:rPr>
                  <w:rFonts w:ascii="Times New Roman" w:eastAsia="Times New Roman" w:hAnsi="Times New Roman" w:cs="Times New Roman"/>
                  <w:color w:val="0000FF"/>
                  <w:sz w:val="24"/>
                  <w:szCs w:val="24"/>
                  <w:u w:val="single"/>
                </w:rPr>
                <w:t>https://m.edsoo.ru/863e25fe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30</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Заболевания органов дыхания и их профилактика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6">
              <w:r w:rsidRPr="00BA4D1C">
                <w:rPr>
                  <w:rFonts w:ascii="Times New Roman" w:eastAsia="Times New Roman" w:hAnsi="Times New Roman" w:cs="Times New Roman"/>
                  <w:color w:val="0000FF"/>
                  <w:sz w:val="24"/>
                  <w:szCs w:val="24"/>
                  <w:u w:val="single"/>
                </w:rPr>
                <w:t>https://m.edsoo.ru/863e2aae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31</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7">
              <w:r w:rsidRPr="00BA4D1C">
                <w:rPr>
                  <w:rFonts w:ascii="Times New Roman" w:eastAsia="Times New Roman" w:hAnsi="Times New Roman" w:cs="Times New Roman"/>
                  <w:color w:val="0000FF"/>
                  <w:sz w:val="24"/>
                  <w:szCs w:val="24"/>
                  <w:u w:val="single"/>
                </w:rPr>
                <w:t>https://m.edsoo.ru/863e2e64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32</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Питательные вещества и пищевые продукты. Питание и его значение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8">
              <w:r w:rsidRPr="00BA4D1C">
                <w:rPr>
                  <w:rFonts w:ascii="Times New Roman" w:eastAsia="Times New Roman" w:hAnsi="Times New Roman" w:cs="Times New Roman"/>
                  <w:color w:val="0000FF"/>
                  <w:sz w:val="24"/>
                  <w:szCs w:val="24"/>
                  <w:u w:val="single"/>
                </w:rPr>
                <w:t>https://m.edsoo.ru/863e2f9a</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33</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Органы пищеварения, их строение и функции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59">
              <w:r w:rsidRPr="00BA4D1C">
                <w:rPr>
                  <w:rFonts w:ascii="Times New Roman" w:eastAsia="Times New Roman" w:hAnsi="Times New Roman" w:cs="Times New Roman"/>
                  <w:color w:val="0000FF"/>
                  <w:sz w:val="24"/>
                  <w:szCs w:val="24"/>
                  <w:u w:val="single"/>
                </w:rPr>
                <w:t>https://m.edsoo.ru/863e2f9a</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34</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Пищеварение в ротовой полости. Практическая работа «Исследование действия </w:t>
            </w:r>
            <w:r w:rsidRPr="00BA4D1C">
              <w:rPr>
                <w:rFonts w:ascii="Times New Roman" w:eastAsia="Times New Roman" w:hAnsi="Times New Roman" w:cs="Times New Roman"/>
                <w:color w:val="000000"/>
                <w:sz w:val="24"/>
                <w:szCs w:val="24"/>
              </w:rPr>
              <w:lastRenderedPageBreak/>
              <w:t>ферментов слюны на крахмал»</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0">
              <w:r w:rsidRPr="00BA4D1C">
                <w:rPr>
                  <w:rFonts w:ascii="Times New Roman" w:eastAsia="Times New Roman" w:hAnsi="Times New Roman" w:cs="Times New Roman"/>
                  <w:color w:val="0000FF"/>
                  <w:sz w:val="24"/>
                  <w:szCs w:val="24"/>
                  <w:u w:val="single"/>
                </w:rPr>
                <w:t>https://m.edsoo.ru/863e30d0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35</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1">
              <w:r w:rsidRPr="00BA4D1C">
                <w:rPr>
                  <w:rFonts w:ascii="Times New Roman" w:eastAsia="Times New Roman" w:hAnsi="Times New Roman" w:cs="Times New Roman"/>
                  <w:color w:val="0000FF"/>
                  <w:sz w:val="24"/>
                  <w:szCs w:val="24"/>
                  <w:u w:val="single"/>
                </w:rPr>
                <w:t>https://m.edsoo.ru/863e30d0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36</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Методы изучения органов пищеварения</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2">
              <w:r w:rsidRPr="00BA4D1C">
                <w:rPr>
                  <w:rFonts w:ascii="Times New Roman" w:eastAsia="Times New Roman" w:hAnsi="Times New Roman" w:cs="Times New Roman"/>
                  <w:color w:val="0000FF"/>
                  <w:sz w:val="24"/>
                  <w:szCs w:val="24"/>
                  <w:u w:val="single"/>
                </w:rPr>
                <w:t>https://m.edsoo.ru/863e3422</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37</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Гигиена питания</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3">
              <w:r w:rsidRPr="00BA4D1C">
                <w:rPr>
                  <w:rFonts w:ascii="Times New Roman" w:eastAsia="Times New Roman" w:hAnsi="Times New Roman" w:cs="Times New Roman"/>
                  <w:color w:val="0000FF"/>
                  <w:sz w:val="24"/>
                  <w:szCs w:val="24"/>
                  <w:u w:val="single"/>
                </w:rPr>
                <w:t>https://m.edsoo.ru/863e3666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38</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4">
              <w:r w:rsidRPr="00BA4D1C">
                <w:rPr>
                  <w:rFonts w:ascii="Times New Roman" w:eastAsia="Times New Roman" w:hAnsi="Times New Roman" w:cs="Times New Roman"/>
                  <w:color w:val="0000FF"/>
                  <w:sz w:val="24"/>
                  <w:szCs w:val="24"/>
                  <w:u w:val="single"/>
                </w:rPr>
                <w:t>https://m.edsoo.ru/863e3792</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39</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Регуляция обмена веществ</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5">
              <w:r w:rsidRPr="00BA4D1C">
                <w:rPr>
                  <w:rFonts w:ascii="Times New Roman" w:eastAsia="Times New Roman" w:hAnsi="Times New Roman" w:cs="Times New Roman"/>
                  <w:color w:val="0000FF"/>
                  <w:sz w:val="24"/>
                  <w:szCs w:val="24"/>
                  <w:u w:val="single"/>
                </w:rPr>
                <w:t>https://m.edsoo.ru/863e38a0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40</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6">
              <w:r w:rsidRPr="00BA4D1C">
                <w:rPr>
                  <w:rFonts w:ascii="Times New Roman" w:eastAsia="Times New Roman" w:hAnsi="Times New Roman" w:cs="Times New Roman"/>
                  <w:color w:val="0000FF"/>
                  <w:sz w:val="24"/>
                  <w:szCs w:val="24"/>
                  <w:u w:val="single"/>
                </w:rPr>
                <w:t>https://m.edsoo.ru/863e39ae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41</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Нормы и режим питания. Нарушение обмена веще</w:t>
            </w:r>
            <w:proofErr w:type="gramStart"/>
            <w:r w:rsidRPr="00BA4D1C">
              <w:rPr>
                <w:rFonts w:ascii="Times New Roman" w:eastAsia="Times New Roman" w:hAnsi="Times New Roman" w:cs="Times New Roman"/>
                <w:color w:val="000000"/>
                <w:sz w:val="24"/>
                <w:szCs w:val="24"/>
              </w:rPr>
              <w:t>ств Пр</w:t>
            </w:r>
            <w:proofErr w:type="gramEnd"/>
            <w:r w:rsidRPr="00BA4D1C">
              <w:rPr>
                <w:rFonts w:ascii="Times New Roman" w:eastAsia="Times New Roman" w:hAnsi="Times New Roman" w:cs="Times New Roman"/>
                <w:color w:val="000000"/>
                <w:sz w:val="24"/>
                <w:szCs w:val="24"/>
              </w:rPr>
              <w:t>актическая работа «Составление меню в зависимости от калорийности пищи»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7">
              <w:r w:rsidRPr="00BA4D1C">
                <w:rPr>
                  <w:rFonts w:ascii="Times New Roman" w:eastAsia="Times New Roman" w:hAnsi="Times New Roman" w:cs="Times New Roman"/>
                  <w:color w:val="0000FF"/>
                  <w:sz w:val="24"/>
                  <w:szCs w:val="24"/>
                  <w:u w:val="single"/>
                </w:rPr>
                <w:t>https://m.edsoo.ru/863e3d14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42</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Строение и функции кожи. Практическая работа «Исследование с помощью лупы </w:t>
            </w:r>
            <w:r w:rsidRPr="00BA4D1C">
              <w:rPr>
                <w:rFonts w:ascii="Times New Roman" w:eastAsia="Times New Roman" w:hAnsi="Times New Roman" w:cs="Times New Roman"/>
                <w:color w:val="000000"/>
                <w:sz w:val="24"/>
                <w:szCs w:val="24"/>
              </w:rPr>
              <w:lastRenderedPageBreak/>
              <w:t>тыльной и ладонной стороны кисти»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8">
              <w:r w:rsidRPr="00BA4D1C">
                <w:rPr>
                  <w:rFonts w:ascii="Times New Roman" w:eastAsia="Times New Roman" w:hAnsi="Times New Roman" w:cs="Times New Roman"/>
                  <w:color w:val="0000FF"/>
                  <w:sz w:val="24"/>
                  <w:szCs w:val="24"/>
                  <w:u w:val="single"/>
                </w:rPr>
                <w:t>https://m.edsoo.ru/863e3f76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43</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69">
              <w:r w:rsidRPr="00BA4D1C">
                <w:rPr>
                  <w:rFonts w:ascii="Times New Roman" w:eastAsia="Times New Roman" w:hAnsi="Times New Roman" w:cs="Times New Roman"/>
                  <w:color w:val="0000FF"/>
                  <w:sz w:val="24"/>
                  <w:szCs w:val="24"/>
                  <w:u w:val="single"/>
                </w:rPr>
                <w:t>https://m.edsoo.ru/863e3f76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44</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0">
              <w:r w:rsidRPr="00BA4D1C">
                <w:rPr>
                  <w:rFonts w:ascii="Times New Roman" w:eastAsia="Times New Roman" w:hAnsi="Times New Roman" w:cs="Times New Roman"/>
                  <w:color w:val="0000FF"/>
                  <w:sz w:val="24"/>
                  <w:szCs w:val="24"/>
                  <w:u w:val="single"/>
                </w:rPr>
                <w:t>https://m.edsoo.ru/863e3f76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45</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Заболевания кожи и их предупреждение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1">
              <w:r w:rsidRPr="00BA4D1C">
                <w:rPr>
                  <w:rFonts w:ascii="Times New Roman" w:eastAsia="Times New Roman" w:hAnsi="Times New Roman" w:cs="Times New Roman"/>
                  <w:color w:val="0000FF"/>
                  <w:sz w:val="24"/>
                  <w:szCs w:val="24"/>
                  <w:u w:val="single"/>
                </w:rPr>
                <w:t>https://m.edsoo.ru/863e41ba</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46</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2">
              <w:r w:rsidRPr="00BA4D1C">
                <w:rPr>
                  <w:rFonts w:ascii="Times New Roman" w:eastAsia="Times New Roman" w:hAnsi="Times New Roman" w:cs="Times New Roman"/>
                  <w:color w:val="0000FF"/>
                  <w:sz w:val="24"/>
                  <w:szCs w:val="24"/>
                  <w:u w:val="single"/>
                </w:rPr>
                <w:t>https://m.edsoo.ru/863e4084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47</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3">
              <w:r w:rsidRPr="00BA4D1C">
                <w:rPr>
                  <w:rFonts w:ascii="Times New Roman" w:eastAsia="Times New Roman" w:hAnsi="Times New Roman" w:cs="Times New Roman"/>
                  <w:color w:val="0000FF"/>
                  <w:sz w:val="24"/>
                  <w:szCs w:val="24"/>
                  <w:u w:val="single"/>
                </w:rPr>
                <w:t>https://m.edsoo.ru/863e4516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48</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Образование мочи. Регуляция работы органов мочевыделительной системы</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4">
              <w:r w:rsidRPr="00BA4D1C">
                <w:rPr>
                  <w:rFonts w:ascii="Times New Roman" w:eastAsia="Times New Roman" w:hAnsi="Times New Roman" w:cs="Times New Roman"/>
                  <w:color w:val="0000FF"/>
                  <w:sz w:val="24"/>
                  <w:szCs w:val="24"/>
                  <w:u w:val="single"/>
                </w:rPr>
                <w:t>https://m.edsoo.ru/863e4746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49</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Заболевания органов мочевыделительной системы, их </w:t>
            </w:r>
            <w:r w:rsidRPr="00BA4D1C">
              <w:rPr>
                <w:rFonts w:ascii="Times New Roman" w:eastAsia="Times New Roman" w:hAnsi="Times New Roman" w:cs="Times New Roman"/>
                <w:color w:val="000000"/>
                <w:sz w:val="24"/>
                <w:szCs w:val="24"/>
              </w:rPr>
              <w:lastRenderedPageBreak/>
              <w:t>предупреждение. Практическая работа «Описание мер профилактики болезней почек»</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5">
              <w:r w:rsidRPr="00BA4D1C">
                <w:rPr>
                  <w:rFonts w:ascii="Times New Roman" w:eastAsia="Times New Roman" w:hAnsi="Times New Roman" w:cs="Times New Roman"/>
                  <w:color w:val="0000FF"/>
                  <w:sz w:val="24"/>
                  <w:szCs w:val="24"/>
                  <w:u w:val="single"/>
                </w:rPr>
                <w:t>https://m.edsoo.ru/863e485e</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50</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Особенности размножения человека. Наследование признаков у человека.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6">
              <w:r w:rsidRPr="00BA4D1C">
                <w:rPr>
                  <w:rFonts w:ascii="Times New Roman" w:eastAsia="Times New Roman" w:hAnsi="Times New Roman" w:cs="Times New Roman"/>
                  <w:color w:val="0000FF"/>
                  <w:sz w:val="24"/>
                  <w:szCs w:val="24"/>
                  <w:u w:val="single"/>
                </w:rPr>
                <w:t>https://m.edsoo.ru/863e4ec6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51</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Органы репродукции человека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7">
              <w:r w:rsidRPr="00BA4D1C">
                <w:rPr>
                  <w:rFonts w:ascii="Times New Roman" w:eastAsia="Times New Roman" w:hAnsi="Times New Roman" w:cs="Times New Roman"/>
                  <w:color w:val="0000FF"/>
                  <w:sz w:val="24"/>
                  <w:szCs w:val="24"/>
                  <w:u w:val="single"/>
                </w:rPr>
                <w:t>https://m.edsoo.ru/863e4c50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52</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8">
              <w:r w:rsidRPr="00BA4D1C">
                <w:rPr>
                  <w:rFonts w:ascii="Times New Roman" w:eastAsia="Times New Roman" w:hAnsi="Times New Roman" w:cs="Times New Roman"/>
                  <w:color w:val="0000FF"/>
                  <w:sz w:val="24"/>
                  <w:szCs w:val="24"/>
                  <w:u w:val="single"/>
                </w:rPr>
                <w:t>https://m.edsoo.ru/863e4ec6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53</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Беременность и роды</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79">
              <w:r w:rsidRPr="00BA4D1C">
                <w:rPr>
                  <w:rFonts w:ascii="Times New Roman" w:eastAsia="Times New Roman" w:hAnsi="Times New Roman" w:cs="Times New Roman"/>
                  <w:color w:val="0000FF"/>
                  <w:sz w:val="24"/>
                  <w:szCs w:val="24"/>
                  <w:u w:val="single"/>
                </w:rPr>
                <w:t>https://m.edsoo.ru/863e4da4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54</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Рост и развитие ребенка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80">
              <w:r w:rsidRPr="00BA4D1C">
                <w:rPr>
                  <w:rFonts w:ascii="Times New Roman" w:eastAsia="Times New Roman" w:hAnsi="Times New Roman" w:cs="Times New Roman"/>
                  <w:color w:val="0000FF"/>
                  <w:sz w:val="24"/>
                  <w:szCs w:val="24"/>
                  <w:u w:val="single"/>
                </w:rPr>
                <w:t>https://m.edsoo.ru/863e4da4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55</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81">
              <w:r w:rsidRPr="00BA4D1C">
                <w:rPr>
                  <w:rFonts w:ascii="Times New Roman" w:eastAsia="Times New Roman" w:hAnsi="Times New Roman" w:cs="Times New Roman"/>
                  <w:color w:val="0000FF"/>
                  <w:sz w:val="24"/>
                  <w:szCs w:val="24"/>
                  <w:u w:val="single"/>
                </w:rPr>
                <w:t>https://m.edsoo.ru/863e4fd4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56</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Механизм работы зрительного анализатора. Гигиена зрения. Практическая работа «Определение остроты зрения у </w:t>
            </w:r>
            <w:r w:rsidRPr="00BA4D1C">
              <w:rPr>
                <w:rFonts w:ascii="Times New Roman" w:eastAsia="Times New Roman" w:hAnsi="Times New Roman" w:cs="Times New Roman"/>
                <w:color w:val="000000"/>
                <w:sz w:val="24"/>
                <w:szCs w:val="24"/>
              </w:rPr>
              <w:lastRenderedPageBreak/>
              <w:t>человека».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82">
              <w:r w:rsidRPr="00BA4D1C">
                <w:rPr>
                  <w:rFonts w:ascii="Times New Roman" w:eastAsia="Times New Roman" w:hAnsi="Times New Roman" w:cs="Times New Roman"/>
                  <w:color w:val="0000FF"/>
                  <w:sz w:val="24"/>
                  <w:szCs w:val="24"/>
                  <w:u w:val="single"/>
                </w:rPr>
                <w:t>https://m.edsoo.ru/863e50ec</w:t>
              </w:r>
            </w:hyperlink>
            <w:r w:rsidRPr="00BA4D1C">
              <w:rPr>
                <w:rFonts w:ascii="Times New Roman" w:eastAsia="Times New Roman" w:hAnsi="Times New Roman" w:cs="Times New Roman"/>
                <w:color w:val="000000"/>
                <w:sz w:val="24"/>
                <w:szCs w:val="24"/>
              </w:rPr>
              <w:t xml:space="preserve"> </w:t>
            </w:r>
            <w:hyperlink r:id="rId283">
              <w:r w:rsidRPr="00BA4D1C">
                <w:rPr>
                  <w:rFonts w:ascii="Times New Roman" w:eastAsia="Times New Roman" w:hAnsi="Times New Roman" w:cs="Times New Roman"/>
                  <w:color w:val="0000FF"/>
                  <w:sz w:val="24"/>
                  <w:szCs w:val="24"/>
                  <w:u w:val="single"/>
                </w:rPr>
                <w:t>https://m.edsoo.ru/863e51fa</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57</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Ухо и слух. Практическая работа «Изучение строения органа слуха (на муляже)»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proofErr w:type="gramStart"/>
            <w:r w:rsidRPr="00BA4D1C">
              <w:rPr>
                <w:rFonts w:ascii="Times New Roman" w:eastAsia="Times New Roman" w:hAnsi="Times New Roman" w:cs="Times New Roman"/>
                <w:color w:val="000000"/>
                <w:sz w:val="24"/>
                <w:szCs w:val="24"/>
              </w:rPr>
              <w:t xml:space="preserve">[[Библиотека ЦОК </w:t>
            </w:r>
            <w:hyperlink r:id="rId284">
              <w:r w:rsidRPr="00BA4D1C">
                <w:rPr>
                  <w:rFonts w:ascii="Times New Roman" w:eastAsia="Times New Roman" w:hAnsi="Times New Roman" w:cs="Times New Roman"/>
                  <w:color w:val="0000FF"/>
                  <w:sz w:val="24"/>
                  <w:szCs w:val="24"/>
                  <w:u w:val="single"/>
                </w:rPr>
                <w:t>https://m.edsoo.ru/863e5416</w:t>
              </w:r>
            </w:hyperlink>
            <w:proofErr w:type="gramEnd"/>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58</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Органы равновесия, мышечное чувство, осязание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85">
              <w:r w:rsidRPr="00BA4D1C">
                <w:rPr>
                  <w:rFonts w:ascii="Times New Roman" w:eastAsia="Times New Roman" w:hAnsi="Times New Roman" w:cs="Times New Roman"/>
                  <w:color w:val="0000FF"/>
                  <w:sz w:val="24"/>
                  <w:szCs w:val="24"/>
                  <w:u w:val="single"/>
                </w:rPr>
                <w:t>https://m.edsoo.ru/863e5538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59</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86">
              <w:r w:rsidRPr="00BA4D1C">
                <w:rPr>
                  <w:rFonts w:ascii="Times New Roman" w:eastAsia="Times New Roman" w:hAnsi="Times New Roman" w:cs="Times New Roman"/>
                  <w:color w:val="0000FF"/>
                  <w:sz w:val="24"/>
                  <w:szCs w:val="24"/>
                  <w:u w:val="single"/>
                </w:rPr>
                <w:t>https://m.edsoo.ru/863e5538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60</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Психика и поведение человека.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87">
              <w:r w:rsidRPr="00BA4D1C">
                <w:rPr>
                  <w:rFonts w:ascii="Times New Roman" w:eastAsia="Times New Roman" w:hAnsi="Times New Roman" w:cs="Times New Roman"/>
                  <w:color w:val="0000FF"/>
                  <w:sz w:val="24"/>
                  <w:szCs w:val="24"/>
                  <w:u w:val="single"/>
                </w:rPr>
                <w:t>https://m.edsoo.ru/863e5646</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61</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Высшая нервная деятельность человека, история ее изучения</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88">
              <w:r w:rsidRPr="00BA4D1C">
                <w:rPr>
                  <w:rFonts w:ascii="Times New Roman" w:eastAsia="Times New Roman" w:hAnsi="Times New Roman" w:cs="Times New Roman"/>
                  <w:color w:val="0000FF"/>
                  <w:sz w:val="24"/>
                  <w:szCs w:val="24"/>
                  <w:u w:val="single"/>
                </w:rPr>
                <w:t>https://m.edsoo.ru/863e5768</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62</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Врождённое и приобретённое поведение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89">
              <w:r w:rsidRPr="00BA4D1C">
                <w:rPr>
                  <w:rFonts w:ascii="Times New Roman" w:eastAsia="Times New Roman" w:hAnsi="Times New Roman" w:cs="Times New Roman"/>
                  <w:color w:val="0000FF"/>
                  <w:sz w:val="24"/>
                  <w:szCs w:val="24"/>
                  <w:u w:val="single"/>
                </w:rPr>
                <w:t>https://m.edsoo.ru/863e588a</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63</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90">
              <w:r w:rsidRPr="00BA4D1C">
                <w:rPr>
                  <w:rFonts w:ascii="Times New Roman" w:eastAsia="Times New Roman" w:hAnsi="Times New Roman" w:cs="Times New Roman"/>
                  <w:color w:val="0000FF"/>
                  <w:sz w:val="24"/>
                  <w:szCs w:val="24"/>
                  <w:u w:val="single"/>
                </w:rPr>
                <w:t>https://m.edsoo.ru/863e5ac4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64</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Память и внимание. Практическая работа «Изучение кратковременной памяти. Определение объёма механической и логической памяти»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0.5 </w:t>
            </w: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91">
              <w:r w:rsidRPr="00BA4D1C">
                <w:rPr>
                  <w:rFonts w:ascii="Times New Roman" w:eastAsia="Times New Roman" w:hAnsi="Times New Roman" w:cs="Times New Roman"/>
                  <w:color w:val="0000FF"/>
                  <w:sz w:val="24"/>
                  <w:szCs w:val="24"/>
                  <w:u w:val="single"/>
                </w:rPr>
                <w:t>https://m.edsoo.ru/863e5ac4</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65</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Сон и бодрствование. Режим труда и отдыха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92">
              <w:r w:rsidRPr="00BA4D1C">
                <w:rPr>
                  <w:rFonts w:ascii="Times New Roman" w:eastAsia="Times New Roman" w:hAnsi="Times New Roman" w:cs="Times New Roman"/>
                  <w:color w:val="0000FF"/>
                  <w:sz w:val="24"/>
                  <w:szCs w:val="24"/>
                  <w:u w:val="single"/>
                </w:rPr>
                <w:t>https://m.edsoo.ru/863e5bf0</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66</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Среда обитания человека и её </w:t>
            </w:r>
            <w:r w:rsidRPr="00BA4D1C">
              <w:rPr>
                <w:rFonts w:ascii="Times New Roman" w:eastAsia="Times New Roman" w:hAnsi="Times New Roman" w:cs="Times New Roman"/>
                <w:color w:val="000000"/>
                <w:sz w:val="24"/>
                <w:szCs w:val="24"/>
              </w:rPr>
              <w:lastRenderedPageBreak/>
              <w:t>факторы</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93">
              <w:r w:rsidRPr="00BA4D1C">
                <w:rPr>
                  <w:rFonts w:ascii="Times New Roman" w:eastAsia="Times New Roman" w:hAnsi="Times New Roman" w:cs="Times New Roman"/>
                  <w:color w:val="0000FF"/>
                  <w:sz w:val="24"/>
                  <w:szCs w:val="24"/>
                  <w:u w:val="single"/>
                </w:rPr>
                <w:t>https://m.edsoo.ru/863e5d12</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lastRenderedPageBreak/>
              <w:t>67</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Окружающая среда и здоровье человека</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94">
              <w:r w:rsidRPr="00BA4D1C">
                <w:rPr>
                  <w:rFonts w:ascii="Times New Roman" w:eastAsia="Times New Roman" w:hAnsi="Times New Roman" w:cs="Times New Roman"/>
                  <w:color w:val="0000FF"/>
                  <w:sz w:val="24"/>
                  <w:szCs w:val="24"/>
                  <w:u w:val="single"/>
                </w:rPr>
                <w:t>https://m.edsoo.ru/863e5d12</w:t>
              </w:r>
            </w:hyperlink>
          </w:p>
        </w:tc>
      </w:tr>
      <w:tr w:rsidR="00056CD5" w:rsidRPr="00BA4D1C" w:rsidTr="007411F5">
        <w:trPr>
          <w:trHeight w:val="144"/>
        </w:trPr>
        <w:tc>
          <w:tcPr>
            <w:tcW w:w="914" w:type="dxa"/>
            <w:tcMar>
              <w:top w:w="50" w:type="dxa"/>
              <w:left w:w="100" w:type="dxa"/>
            </w:tcMar>
            <w:vAlign w:val="center"/>
          </w:tcPr>
          <w:p w:rsidR="00056CD5" w:rsidRPr="00BA4D1C" w:rsidRDefault="002905A4">
            <w:pPr>
              <w:spacing w:after="0"/>
              <w:rPr>
                <w:sz w:val="24"/>
                <w:szCs w:val="24"/>
              </w:rPr>
            </w:pPr>
            <w:r w:rsidRPr="00BA4D1C">
              <w:rPr>
                <w:rFonts w:ascii="Times New Roman" w:eastAsia="Times New Roman" w:hAnsi="Times New Roman" w:cs="Times New Roman"/>
                <w:color w:val="000000"/>
                <w:sz w:val="24"/>
                <w:szCs w:val="24"/>
              </w:rPr>
              <w:t>68</w:t>
            </w:r>
          </w:p>
        </w:tc>
        <w:tc>
          <w:tcPr>
            <w:tcW w:w="3975"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Человек как часть биосферы Земли</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 </w:t>
            </w:r>
          </w:p>
        </w:tc>
        <w:tc>
          <w:tcPr>
            <w:tcW w:w="1841" w:type="dxa"/>
            <w:tcMar>
              <w:top w:w="50" w:type="dxa"/>
              <w:left w:w="100" w:type="dxa"/>
            </w:tcMar>
            <w:vAlign w:val="center"/>
          </w:tcPr>
          <w:p w:rsidR="00056CD5" w:rsidRPr="00BA4D1C" w:rsidRDefault="00056CD5">
            <w:pPr>
              <w:spacing w:after="0"/>
              <w:ind w:left="135"/>
              <w:jc w:val="center"/>
              <w:rPr>
                <w:sz w:val="24"/>
                <w:szCs w:val="24"/>
              </w:rPr>
            </w:pPr>
          </w:p>
        </w:tc>
        <w:tc>
          <w:tcPr>
            <w:tcW w:w="1634" w:type="dxa"/>
            <w:tcMar>
              <w:top w:w="50" w:type="dxa"/>
              <w:left w:w="100" w:type="dxa"/>
            </w:tcMar>
            <w:vAlign w:val="center"/>
          </w:tcPr>
          <w:p w:rsidR="00056CD5" w:rsidRPr="00BA4D1C" w:rsidRDefault="00056CD5">
            <w:pPr>
              <w:spacing w:after="0"/>
              <w:ind w:left="135"/>
              <w:jc w:val="center"/>
              <w:rPr>
                <w:sz w:val="24"/>
                <w:szCs w:val="24"/>
              </w:rPr>
            </w:pPr>
          </w:p>
        </w:tc>
        <w:tc>
          <w:tcPr>
            <w:tcW w:w="1276" w:type="dxa"/>
            <w:tcMar>
              <w:top w:w="50" w:type="dxa"/>
              <w:left w:w="100" w:type="dxa"/>
            </w:tcMar>
            <w:vAlign w:val="center"/>
          </w:tcPr>
          <w:p w:rsidR="00056CD5" w:rsidRPr="00BA4D1C" w:rsidRDefault="00056CD5">
            <w:pPr>
              <w:spacing w:after="0"/>
              <w:ind w:left="135"/>
              <w:rPr>
                <w:sz w:val="24"/>
                <w:szCs w:val="24"/>
              </w:rPr>
            </w:pPr>
          </w:p>
        </w:tc>
        <w:tc>
          <w:tcPr>
            <w:tcW w:w="3208" w:type="dxa"/>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 xml:space="preserve">Библиотека ЦОК </w:t>
            </w:r>
            <w:hyperlink r:id="rId295">
              <w:r w:rsidRPr="00BA4D1C">
                <w:rPr>
                  <w:rFonts w:ascii="Times New Roman" w:eastAsia="Times New Roman" w:hAnsi="Times New Roman" w:cs="Times New Roman"/>
                  <w:color w:val="0000FF"/>
                  <w:sz w:val="24"/>
                  <w:szCs w:val="24"/>
                  <w:u w:val="single"/>
                </w:rPr>
                <w:t>https://m.edsoo.ru/863e600a</w:t>
              </w:r>
            </w:hyperlink>
          </w:p>
        </w:tc>
      </w:tr>
      <w:tr w:rsidR="00056CD5" w:rsidRPr="00BA4D1C" w:rsidTr="007411F5">
        <w:trPr>
          <w:trHeight w:val="144"/>
        </w:trPr>
        <w:tc>
          <w:tcPr>
            <w:tcW w:w="4889" w:type="dxa"/>
            <w:gridSpan w:val="2"/>
            <w:tcMar>
              <w:top w:w="50" w:type="dxa"/>
              <w:left w:w="100" w:type="dxa"/>
            </w:tcMar>
            <w:vAlign w:val="center"/>
          </w:tcPr>
          <w:p w:rsidR="00056CD5" w:rsidRPr="00BA4D1C" w:rsidRDefault="002905A4">
            <w:pPr>
              <w:spacing w:after="0"/>
              <w:ind w:left="135"/>
              <w:rPr>
                <w:sz w:val="24"/>
                <w:szCs w:val="24"/>
              </w:rPr>
            </w:pPr>
            <w:r w:rsidRPr="00BA4D1C">
              <w:rPr>
                <w:rFonts w:ascii="Times New Roman" w:eastAsia="Times New Roman" w:hAnsi="Times New Roman" w:cs="Times New Roman"/>
                <w:color w:val="000000"/>
                <w:sz w:val="24"/>
                <w:szCs w:val="24"/>
              </w:rPr>
              <w:t>ОБЩЕЕ КОЛИЧЕСТВО ЧАСОВ ПО ПРОГРАММЕ</w:t>
            </w:r>
          </w:p>
        </w:tc>
        <w:tc>
          <w:tcPr>
            <w:tcW w:w="1192"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68 </w:t>
            </w:r>
          </w:p>
        </w:tc>
        <w:tc>
          <w:tcPr>
            <w:tcW w:w="1841"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4 </w:t>
            </w:r>
          </w:p>
        </w:tc>
        <w:tc>
          <w:tcPr>
            <w:tcW w:w="1634" w:type="dxa"/>
            <w:tcMar>
              <w:top w:w="50" w:type="dxa"/>
              <w:left w:w="100" w:type="dxa"/>
            </w:tcMar>
            <w:vAlign w:val="center"/>
          </w:tcPr>
          <w:p w:rsidR="00056CD5" w:rsidRPr="00BA4D1C" w:rsidRDefault="002905A4">
            <w:pPr>
              <w:spacing w:after="0"/>
              <w:ind w:left="135"/>
              <w:jc w:val="center"/>
              <w:rPr>
                <w:sz w:val="24"/>
                <w:szCs w:val="24"/>
              </w:rPr>
            </w:pPr>
            <w:r w:rsidRPr="00BA4D1C">
              <w:rPr>
                <w:rFonts w:ascii="Times New Roman" w:eastAsia="Times New Roman" w:hAnsi="Times New Roman" w:cs="Times New Roman"/>
                <w:color w:val="000000"/>
                <w:sz w:val="24"/>
                <w:szCs w:val="24"/>
              </w:rPr>
              <w:t xml:space="preserve"> 15 </w:t>
            </w:r>
          </w:p>
        </w:tc>
        <w:tc>
          <w:tcPr>
            <w:tcW w:w="4484" w:type="dxa"/>
            <w:gridSpan w:val="2"/>
            <w:tcMar>
              <w:top w:w="50" w:type="dxa"/>
              <w:left w:w="100" w:type="dxa"/>
            </w:tcMar>
            <w:vAlign w:val="center"/>
          </w:tcPr>
          <w:p w:rsidR="00056CD5" w:rsidRPr="00BA4D1C" w:rsidRDefault="00056CD5">
            <w:pPr>
              <w:rPr>
                <w:sz w:val="24"/>
                <w:szCs w:val="24"/>
              </w:rPr>
            </w:pPr>
          </w:p>
        </w:tc>
      </w:tr>
    </w:tbl>
    <w:p w:rsidR="00056CD5" w:rsidRPr="00BA4D1C" w:rsidRDefault="00056CD5">
      <w:pPr>
        <w:rPr>
          <w:sz w:val="24"/>
          <w:szCs w:val="24"/>
        </w:rPr>
        <w:sectPr w:rsidR="00056CD5" w:rsidRPr="00BA4D1C">
          <w:pgSz w:w="16383" w:h="11906" w:orient="landscape"/>
          <w:pgMar w:top="1134" w:right="850" w:bottom="1134" w:left="1701" w:header="720" w:footer="720" w:gutter="0"/>
          <w:cols w:space="720"/>
        </w:sectPr>
      </w:pPr>
    </w:p>
    <w:p w:rsidR="00056CD5" w:rsidRPr="00BA4D1C" w:rsidRDefault="002905A4" w:rsidP="007411F5">
      <w:pPr>
        <w:spacing w:after="0"/>
        <w:ind w:left="120"/>
        <w:rPr>
          <w:sz w:val="24"/>
          <w:szCs w:val="24"/>
        </w:rPr>
      </w:pPr>
      <w:bookmarkStart w:id="7" w:name="bookmark=id.lnxbz9" w:colFirst="0" w:colLast="0"/>
      <w:bookmarkEnd w:id="7"/>
      <w:r w:rsidRPr="00BA4D1C">
        <w:rPr>
          <w:rFonts w:ascii="Times New Roman" w:eastAsia="Times New Roman" w:hAnsi="Times New Roman" w:cs="Times New Roman"/>
          <w:b/>
          <w:color w:val="000000"/>
          <w:sz w:val="24"/>
          <w:szCs w:val="24"/>
        </w:rPr>
        <w:lastRenderedPageBreak/>
        <w:t>УЧЕБНО-МЕТОДИЧЕСКОЕ ОБЕСПЕЧЕНИЕ ОБРАЗОВАТЕЛЬНОГО ПРОЦЕССА</w:t>
      </w:r>
    </w:p>
    <w:p w:rsidR="00056CD5" w:rsidRPr="00BA4D1C" w:rsidRDefault="002905A4" w:rsidP="007411F5">
      <w:pPr>
        <w:spacing w:after="0"/>
        <w:ind w:left="120"/>
        <w:rPr>
          <w:sz w:val="24"/>
          <w:szCs w:val="24"/>
        </w:rPr>
      </w:pPr>
      <w:r w:rsidRPr="00BA4D1C">
        <w:rPr>
          <w:rFonts w:ascii="Times New Roman" w:eastAsia="Times New Roman" w:hAnsi="Times New Roman" w:cs="Times New Roman"/>
          <w:b/>
          <w:color w:val="000000"/>
          <w:sz w:val="24"/>
          <w:szCs w:val="24"/>
        </w:rPr>
        <w:t>ОБЯЗАТЕЛЬНЫЕ УЧЕБНЫЕ МАТЕРИАЛЫ ДЛЯ УЧЕНИКА</w:t>
      </w:r>
    </w:p>
    <w:p w:rsidR="00056CD5" w:rsidRPr="00BA4D1C" w:rsidRDefault="002905A4" w:rsidP="007411F5">
      <w:pPr>
        <w:spacing w:after="0"/>
        <w:ind w:left="120"/>
        <w:rPr>
          <w:sz w:val="24"/>
          <w:szCs w:val="24"/>
        </w:rPr>
      </w:pPr>
      <w:r w:rsidRPr="00BA4D1C">
        <w:rPr>
          <w:rFonts w:ascii="Times New Roman" w:eastAsia="Times New Roman" w:hAnsi="Times New Roman" w:cs="Times New Roman"/>
          <w:color w:val="000000"/>
          <w:sz w:val="24"/>
          <w:szCs w:val="24"/>
        </w:rPr>
        <w:t>​‌</w:t>
      </w:r>
      <w:bookmarkStart w:id="8" w:name="bookmark=id.35nkun2" w:colFirst="0" w:colLast="0"/>
      <w:bookmarkEnd w:id="8"/>
      <w:r w:rsidRPr="00BA4D1C">
        <w:rPr>
          <w:rFonts w:ascii="Times New Roman" w:eastAsia="Times New Roman" w:hAnsi="Times New Roman" w:cs="Times New Roman"/>
          <w:color w:val="000000"/>
          <w:sz w:val="24"/>
          <w:szCs w:val="24"/>
        </w:rPr>
        <w:t xml:space="preserve">• Биология, 5-6 классы/ Пасечник В.В., </w:t>
      </w:r>
      <w:proofErr w:type="spellStart"/>
      <w:r w:rsidRPr="00BA4D1C">
        <w:rPr>
          <w:rFonts w:ascii="Times New Roman" w:eastAsia="Times New Roman" w:hAnsi="Times New Roman" w:cs="Times New Roman"/>
          <w:color w:val="000000"/>
          <w:sz w:val="24"/>
          <w:szCs w:val="24"/>
        </w:rPr>
        <w:t>Суматохин</w:t>
      </w:r>
      <w:proofErr w:type="spellEnd"/>
      <w:r w:rsidRPr="00BA4D1C">
        <w:rPr>
          <w:rFonts w:ascii="Times New Roman" w:eastAsia="Times New Roman" w:hAnsi="Times New Roman" w:cs="Times New Roman"/>
          <w:color w:val="000000"/>
          <w:sz w:val="24"/>
          <w:szCs w:val="24"/>
        </w:rPr>
        <w:t xml:space="preserve"> С.В., Калинова Г.С. и другие; под редакцией Пасечника В.В., Акционерное общество «Издательство «Просвещение»‌​</w:t>
      </w:r>
      <w:r w:rsidR="00BA4D1C">
        <w:rPr>
          <w:rFonts w:ascii="Times New Roman" w:eastAsia="Times New Roman" w:hAnsi="Times New Roman" w:cs="Times New Roman"/>
          <w:color w:val="000000"/>
          <w:sz w:val="24"/>
          <w:szCs w:val="24"/>
        </w:rPr>
        <w:t>,2022</w:t>
      </w:r>
    </w:p>
    <w:p w:rsidR="00056CD5" w:rsidRPr="00BA4D1C" w:rsidRDefault="002905A4" w:rsidP="007411F5">
      <w:pPr>
        <w:spacing w:after="0"/>
        <w:ind w:left="120"/>
        <w:rPr>
          <w:sz w:val="24"/>
          <w:szCs w:val="24"/>
        </w:rPr>
      </w:pPr>
      <w:r w:rsidRPr="00BA4D1C">
        <w:rPr>
          <w:rFonts w:ascii="Times New Roman" w:eastAsia="Times New Roman" w:hAnsi="Times New Roman" w:cs="Times New Roman"/>
          <w:color w:val="000000"/>
          <w:sz w:val="24"/>
          <w:szCs w:val="24"/>
        </w:rPr>
        <w:t>​‌ • Биология, 6 класс/ Пономарева И.Н., Корнилова О.А., Кучменко В.С.; под редакцией Пономаревой И.Н., Акционерное общество «Издательство «Просвещение»</w:t>
      </w:r>
      <w:r w:rsidR="00BA4D1C">
        <w:rPr>
          <w:rFonts w:ascii="Times New Roman" w:eastAsia="Times New Roman" w:hAnsi="Times New Roman" w:cs="Times New Roman"/>
          <w:color w:val="000000"/>
          <w:sz w:val="24"/>
          <w:szCs w:val="24"/>
        </w:rPr>
        <w:t>,2023</w:t>
      </w:r>
      <w:r w:rsidRPr="00BA4D1C">
        <w:rPr>
          <w:sz w:val="24"/>
          <w:szCs w:val="24"/>
        </w:rPr>
        <w:br/>
      </w:r>
      <w:r w:rsidRPr="00BA4D1C">
        <w:rPr>
          <w:rFonts w:ascii="Times New Roman" w:eastAsia="Times New Roman" w:hAnsi="Times New Roman" w:cs="Times New Roman"/>
          <w:color w:val="000000"/>
          <w:sz w:val="24"/>
          <w:szCs w:val="24"/>
        </w:rPr>
        <w:t xml:space="preserve"> • Биология, 7 класс/ </w:t>
      </w:r>
      <w:proofErr w:type="spellStart"/>
      <w:r w:rsidRPr="00BA4D1C">
        <w:rPr>
          <w:rFonts w:ascii="Times New Roman" w:eastAsia="Times New Roman" w:hAnsi="Times New Roman" w:cs="Times New Roman"/>
          <w:color w:val="000000"/>
          <w:sz w:val="24"/>
          <w:szCs w:val="24"/>
        </w:rPr>
        <w:t>Пономарёва</w:t>
      </w:r>
      <w:proofErr w:type="spellEnd"/>
      <w:r w:rsidRPr="00BA4D1C">
        <w:rPr>
          <w:rFonts w:ascii="Times New Roman" w:eastAsia="Times New Roman" w:hAnsi="Times New Roman" w:cs="Times New Roman"/>
          <w:color w:val="000000"/>
          <w:sz w:val="24"/>
          <w:szCs w:val="24"/>
        </w:rPr>
        <w:t xml:space="preserve"> И.Н., Корнилова О.А., Кучменко В.С.; под редакцией </w:t>
      </w:r>
      <w:proofErr w:type="spellStart"/>
      <w:r w:rsidRPr="00BA4D1C">
        <w:rPr>
          <w:rFonts w:ascii="Times New Roman" w:eastAsia="Times New Roman" w:hAnsi="Times New Roman" w:cs="Times New Roman"/>
          <w:color w:val="000000"/>
          <w:sz w:val="24"/>
          <w:szCs w:val="24"/>
        </w:rPr>
        <w:t>Пономарёвой</w:t>
      </w:r>
      <w:proofErr w:type="spellEnd"/>
      <w:r w:rsidRPr="00BA4D1C">
        <w:rPr>
          <w:rFonts w:ascii="Times New Roman" w:eastAsia="Times New Roman" w:hAnsi="Times New Roman" w:cs="Times New Roman"/>
          <w:color w:val="000000"/>
          <w:sz w:val="24"/>
          <w:szCs w:val="24"/>
        </w:rPr>
        <w:t xml:space="preserve"> И.Н., Акционерное общество «Издательство «Просвещение»</w:t>
      </w:r>
      <w:r w:rsidR="00BA4D1C">
        <w:rPr>
          <w:rFonts w:ascii="Times New Roman" w:eastAsia="Times New Roman" w:hAnsi="Times New Roman" w:cs="Times New Roman"/>
          <w:color w:val="000000"/>
          <w:sz w:val="24"/>
          <w:szCs w:val="24"/>
        </w:rPr>
        <w:t>,2023</w:t>
      </w:r>
      <w:r w:rsidRPr="00BA4D1C">
        <w:rPr>
          <w:sz w:val="24"/>
          <w:szCs w:val="24"/>
        </w:rPr>
        <w:br/>
      </w:r>
      <w:r w:rsidRPr="00BA4D1C">
        <w:rPr>
          <w:rFonts w:ascii="Times New Roman" w:eastAsia="Times New Roman" w:hAnsi="Times New Roman" w:cs="Times New Roman"/>
          <w:color w:val="000000"/>
          <w:sz w:val="24"/>
          <w:szCs w:val="24"/>
        </w:rPr>
        <w:t xml:space="preserve"> • Биология, 8 класс/ </w:t>
      </w:r>
      <w:proofErr w:type="spellStart"/>
      <w:r w:rsidRPr="00BA4D1C">
        <w:rPr>
          <w:rFonts w:ascii="Times New Roman" w:eastAsia="Times New Roman" w:hAnsi="Times New Roman" w:cs="Times New Roman"/>
          <w:color w:val="000000"/>
          <w:sz w:val="24"/>
          <w:szCs w:val="24"/>
        </w:rPr>
        <w:t>Драгомилов</w:t>
      </w:r>
      <w:proofErr w:type="spellEnd"/>
      <w:r w:rsidRPr="00BA4D1C">
        <w:rPr>
          <w:rFonts w:ascii="Times New Roman" w:eastAsia="Times New Roman" w:hAnsi="Times New Roman" w:cs="Times New Roman"/>
          <w:color w:val="000000"/>
          <w:sz w:val="24"/>
          <w:szCs w:val="24"/>
        </w:rPr>
        <w:t xml:space="preserve"> А.Г., Маш Р.Д., Акционерное общество «Издательство «Просвещение»</w:t>
      </w:r>
      <w:r w:rsidR="00BA4D1C">
        <w:rPr>
          <w:rFonts w:ascii="Times New Roman" w:eastAsia="Times New Roman" w:hAnsi="Times New Roman" w:cs="Times New Roman"/>
          <w:color w:val="000000"/>
          <w:sz w:val="24"/>
          <w:szCs w:val="24"/>
        </w:rPr>
        <w:t>,2023</w:t>
      </w:r>
      <w:r w:rsidRPr="00BA4D1C">
        <w:rPr>
          <w:sz w:val="24"/>
          <w:szCs w:val="24"/>
        </w:rPr>
        <w:br/>
      </w:r>
      <w:r w:rsidRPr="00BA4D1C">
        <w:rPr>
          <w:rFonts w:ascii="Times New Roman" w:eastAsia="Times New Roman" w:hAnsi="Times New Roman" w:cs="Times New Roman"/>
          <w:color w:val="000000"/>
          <w:sz w:val="24"/>
          <w:szCs w:val="24"/>
        </w:rPr>
        <w:t xml:space="preserve"> • Биология, 9 класс/ </w:t>
      </w:r>
      <w:proofErr w:type="spellStart"/>
      <w:r w:rsidRPr="00BA4D1C">
        <w:rPr>
          <w:rFonts w:ascii="Times New Roman" w:eastAsia="Times New Roman" w:hAnsi="Times New Roman" w:cs="Times New Roman"/>
          <w:color w:val="000000"/>
          <w:sz w:val="24"/>
          <w:szCs w:val="24"/>
        </w:rPr>
        <w:t>Пономарёва</w:t>
      </w:r>
      <w:proofErr w:type="spellEnd"/>
      <w:r w:rsidRPr="00BA4D1C">
        <w:rPr>
          <w:rFonts w:ascii="Times New Roman" w:eastAsia="Times New Roman" w:hAnsi="Times New Roman" w:cs="Times New Roman"/>
          <w:color w:val="000000"/>
          <w:sz w:val="24"/>
          <w:szCs w:val="24"/>
        </w:rPr>
        <w:t xml:space="preserve"> И.Н., Корнилова О.А., Чернова Н.М.; под редакцией Пономаревой И.Н., Акционерное общество «Издательство «Просвещение»</w:t>
      </w:r>
      <w:bookmarkStart w:id="9" w:name="bookmark=id.1ksv4uv" w:colFirst="0" w:colLast="0"/>
      <w:bookmarkEnd w:id="9"/>
      <w:r w:rsidR="00BA4D1C">
        <w:rPr>
          <w:rFonts w:ascii="Times New Roman" w:eastAsia="Times New Roman" w:hAnsi="Times New Roman" w:cs="Times New Roman"/>
          <w:color w:val="000000"/>
          <w:sz w:val="24"/>
          <w:szCs w:val="24"/>
        </w:rPr>
        <w:t>,2023</w:t>
      </w:r>
    </w:p>
    <w:p w:rsidR="00056CD5" w:rsidRPr="00BA4D1C" w:rsidRDefault="002905A4" w:rsidP="007411F5">
      <w:pPr>
        <w:spacing w:after="0"/>
        <w:ind w:left="120"/>
        <w:rPr>
          <w:sz w:val="24"/>
          <w:szCs w:val="24"/>
        </w:rPr>
      </w:pPr>
      <w:r w:rsidRPr="00BA4D1C">
        <w:rPr>
          <w:rFonts w:ascii="Times New Roman" w:eastAsia="Times New Roman" w:hAnsi="Times New Roman" w:cs="Times New Roman"/>
          <w:b/>
          <w:color w:val="000000"/>
          <w:sz w:val="24"/>
          <w:szCs w:val="24"/>
        </w:rPr>
        <w:t>МЕТОДИЧЕСКИЕ МАТЕРИАЛЫ ДЛЯ УЧИТЕЛЯ</w:t>
      </w:r>
    </w:p>
    <w:p w:rsidR="00056CD5" w:rsidRPr="00BA4D1C" w:rsidRDefault="002905A4" w:rsidP="007411F5">
      <w:pPr>
        <w:spacing w:after="0"/>
        <w:ind w:left="120"/>
        <w:rPr>
          <w:sz w:val="24"/>
          <w:szCs w:val="24"/>
        </w:rPr>
      </w:pPr>
      <w:r w:rsidRPr="00BA4D1C">
        <w:rPr>
          <w:rFonts w:ascii="Times New Roman" w:eastAsia="Times New Roman" w:hAnsi="Times New Roman" w:cs="Times New Roman"/>
          <w:color w:val="000000"/>
          <w:sz w:val="24"/>
          <w:szCs w:val="24"/>
        </w:rPr>
        <w:t>​‌</w:t>
      </w:r>
      <w:bookmarkStart w:id="10" w:name="bookmark=id.44sinio" w:colFirst="0" w:colLast="0"/>
      <w:bookmarkEnd w:id="10"/>
      <w:r w:rsidRPr="00BA4D1C">
        <w:rPr>
          <w:rFonts w:ascii="Times New Roman" w:eastAsia="Times New Roman" w:hAnsi="Times New Roman" w:cs="Times New Roman"/>
          <w:color w:val="000000"/>
          <w:sz w:val="24"/>
          <w:szCs w:val="24"/>
        </w:rPr>
        <w:t>Методические пособия для учителя; дидактические материалы для уроков.‌​</w:t>
      </w:r>
    </w:p>
    <w:p w:rsidR="00056CD5" w:rsidRPr="00BA4D1C" w:rsidRDefault="00056CD5" w:rsidP="007411F5">
      <w:pPr>
        <w:spacing w:after="0"/>
        <w:ind w:left="120"/>
        <w:rPr>
          <w:sz w:val="24"/>
          <w:szCs w:val="24"/>
        </w:rPr>
      </w:pPr>
    </w:p>
    <w:p w:rsidR="00056CD5" w:rsidRPr="00BA4D1C" w:rsidRDefault="002905A4" w:rsidP="007411F5">
      <w:pPr>
        <w:spacing w:after="0"/>
        <w:ind w:left="120"/>
        <w:rPr>
          <w:sz w:val="24"/>
          <w:szCs w:val="24"/>
        </w:rPr>
      </w:pPr>
      <w:r w:rsidRPr="00BA4D1C">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056CD5" w:rsidRPr="00AE1C94" w:rsidRDefault="002905A4" w:rsidP="007411F5">
      <w:pPr>
        <w:spacing w:after="0"/>
        <w:ind w:left="120"/>
        <w:rPr>
          <w:rFonts w:ascii="Times New Roman" w:eastAsia="Times New Roman" w:hAnsi="Times New Roman" w:cs="Times New Roman"/>
          <w:color w:val="000000"/>
          <w:sz w:val="24"/>
          <w:szCs w:val="24"/>
        </w:rPr>
      </w:pPr>
      <w:proofErr w:type="gramStart"/>
      <w:r w:rsidRPr="00BA4D1C">
        <w:rPr>
          <w:rFonts w:ascii="Times New Roman" w:eastAsia="Times New Roman" w:hAnsi="Times New Roman" w:cs="Times New Roman"/>
          <w:color w:val="000000"/>
          <w:sz w:val="24"/>
          <w:szCs w:val="24"/>
        </w:rPr>
        <w:t>​</w:t>
      </w:r>
      <w:r w:rsidRPr="00BA4D1C">
        <w:rPr>
          <w:rFonts w:ascii="Times New Roman" w:eastAsia="Times New Roman" w:hAnsi="Times New Roman" w:cs="Times New Roman"/>
          <w:color w:val="333333"/>
          <w:sz w:val="24"/>
          <w:szCs w:val="24"/>
        </w:rPr>
        <w:t>​‌</w:t>
      </w:r>
      <w:r w:rsidRPr="00BA4D1C">
        <w:rPr>
          <w:rFonts w:ascii="Times New Roman" w:eastAsia="Times New Roman" w:hAnsi="Times New Roman" w:cs="Times New Roman"/>
          <w:color w:val="000000"/>
          <w:sz w:val="24"/>
          <w:szCs w:val="24"/>
        </w:rPr>
        <w:t>1.Российская электронная школа</w:t>
      </w:r>
      <w:r w:rsidRPr="00BA4D1C">
        <w:rPr>
          <w:sz w:val="24"/>
          <w:szCs w:val="24"/>
        </w:rPr>
        <w:br/>
      </w:r>
      <w:r w:rsidRPr="00BA4D1C">
        <w:rPr>
          <w:rFonts w:ascii="Times New Roman" w:eastAsia="Times New Roman" w:hAnsi="Times New Roman" w:cs="Times New Roman"/>
          <w:color w:val="000000"/>
          <w:sz w:val="24"/>
          <w:szCs w:val="24"/>
        </w:rPr>
        <w:t xml:space="preserve"> 2. http://school-collection.edu.ru/).«Единая коллекция Цифровых Образовательных Ресурсов»</w:t>
      </w:r>
      <w:r w:rsidRPr="00BA4D1C">
        <w:rPr>
          <w:sz w:val="24"/>
          <w:szCs w:val="24"/>
        </w:rPr>
        <w:br/>
      </w:r>
      <w:r w:rsidRPr="00BA4D1C">
        <w:rPr>
          <w:rFonts w:ascii="Times New Roman" w:eastAsia="Times New Roman" w:hAnsi="Times New Roman" w:cs="Times New Roman"/>
          <w:color w:val="000000"/>
          <w:sz w:val="24"/>
          <w:szCs w:val="24"/>
        </w:rPr>
        <w:t xml:space="preserve"> 3. http://www.fcior.edu.ru/</w:t>
      </w:r>
      <w:r w:rsidRPr="00BA4D1C">
        <w:rPr>
          <w:sz w:val="24"/>
          <w:szCs w:val="24"/>
        </w:rPr>
        <w:br/>
      </w:r>
      <w:r w:rsidRPr="00BA4D1C">
        <w:rPr>
          <w:rFonts w:ascii="Times New Roman" w:eastAsia="Times New Roman" w:hAnsi="Times New Roman" w:cs="Times New Roman"/>
          <w:color w:val="000000"/>
          <w:sz w:val="24"/>
          <w:szCs w:val="24"/>
        </w:rPr>
        <w:t xml:space="preserve"> 4. www.bio.1september.ru – газета «Биология»</w:t>
      </w:r>
      <w:r w:rsidRPr="00BA4D1C">
        <w:rPr>
          <w:sz w:val="24"/>
          <w:szCs w:val="24"/>
        </w:rPr>
        <w:br/>
      </w:r>
      <w:r w:rsidRPr="00BA4D1C">
        <w:rPr>
          <w:rFonts w:ascii="Times New Roman" w:eastAsia="Times New Roman" w:hAnsi="Times New Roman" w:cs="Times New Roman"/>
          <w:color w:val="000000"/>
          <w:sz w:val="24"/>
          <w:szCs w:val="24"/>
        </w:rPr>
        <w:t xml:space="preserve"> 5. www.bio.nature.ru – научные новости биологии</w:t>
      </w:r>
      <w:r w:rsidRPr="00BA4D1C">
        <w:rPr>
          <w:sz w:val="24"/>
          <w:szCs w:val="24"/>
        </w:rPr>
        <w:br/>
      </w:r>
      <w:r w:rsidRPr="00BA4D1C">
        <w:rPr>
          <w:rFonts w:ascii="Times New Roman" w:eastAsia="Times New Roman" w:hAnsi="Times New Roman" w:cs="Times New Roman"/>
          <w:color w:val="000000"/>
          <w:sz w:val="24"/>
          <w:szCs w:val="24"/>
        </w:rPr>
        <w:t xml:space="preserve"> 6. www.edios.ru – </w:t>
      </w:r>
      <w:proofErr w:type="spellStart"/>
      <w:r w:rsidRPr="00BA4D1C">
        <w:rPr>
          <w:rFonts w:ascii="Times New Roman" w:eastAsia="Times New Roman" w:hAnsi="Times New Roman" w:cs="Times New Roman"/>
          <w:color w:val="000000"/>
          <w:sz w:val="24"/>
          <w:szCs w:val="24"/>
        </w:rPr>
        <w:t>Эйдос</w:t>
      </w:r>
      <w:proofErr w:type="spellEnd"/>
      <w:r w:rsidRPr="00BA4D1C">
        <w:rPr>
          <w:rFonts w:ascii="Times New Roman" w:eastAsia="Times New Roman" w:hAnsi="Times New Roman" w:cs="Times New Roman"/>
          <w:color w:val="000000"/>
          <w:sz w:val="24"/>
          <w:szCs w:val="24"/>
        </w:rPr>
        <w:t xml:space="preserve"> – центр дистанционного образования</w:t>
      </w:r>
      <w:r w:rsidRPr="00BA4D1C">
        <w:rPr>
          <w:sz w:val="24"/>
          <w:szCs w:val="24"/>
        </w:rPr>
        <w:br/>
      </w:r>
      <w:r w:rsidRPr="00BA4D1C">
        <w:rPr>
          <w:rFonts w:ascii="Times New Roman" w:eastAsia="Times New Roman" w:hAnsi="Times New Roman" w:cs="Times New Roman"/>
          <w:color w:val="000000"/>
          <w:sz w:val="24"/>
          <w:szCs w:val="24"/>
        </w:rPr>
        <w:t xml:space="preserve"> 7. www.km.ru/education - учебные материалы и словари на сайте «Кирилл и Мефодий»</w:t>
      </w:r>
      <w:r w:rsidRPr="00BA4D1C">
        <w:rPr>
          <w:sz w:val="24"/>
          <w:szCs w:val="24"/>
        </w:rPr>
        <w:br/>
      </w:r>
      <w:r w:rsidRPr="00BA4D1C">
        <w:rPr>
          <w:rFonts w:ascii="Times New Roman" w:eastAsia="Times New Roman" w:hAnsi="Times New Roman" w:cs="Times New Roman"/>
          <w:color w:val="000000"/>
          <w:sz w:val="24"/>
          <w:szCs w:val="24"/>
        </w:rPr>
        <w:t xml:space="preserve"> 8. http://video.edu-lib.net – учебные фильмы</w:t>
      </w:r>
      <w:r w:rsidRPr="00BA4D1C">
        <w:rPr>
          <w:sz w:val="24"/>
          <w:szCs w:val="24"/>
        </w:rPr>
        <w:br/>
      </w:r>
      <w:bookmarkStart w:id="11" w:name="bookmark=id.2jxsxqh" w:colFirst="0" w:colLast="0"/>
      <w:bookmarkEnd w:id="11"/>
      <w:r w:rsidRPr="00BA4D1C">
        <w:rPr>
          <w:rFonts w:ascii="Times New Roman" w:eastAsia="Times New Roman" w:hAnsi="Times New Roman" w:cs="Times New Roman"/>
          <w:color w:val="333333"/>
          <w:sz w:val="24"/>
          <w:szCs w:val="24"/>
        </w:rPr>
        <w:t>‌</w:t>
      </w:r>
      <w:r w:rsidRPr="00BA4D1C">
        <w:rPr>
          <w:rFonts w:ascii="Times New Roman" w:eastAsia="Times New Roman" w:hAnsi="Times New Roman" w:cs="Times New Roman"/>
          <w:color w:val="000000"/>
          <w:sz w:val="24"/>
          <w:szCs w:val="24"/>
        </w:rPr>
        <w:t>​</w:t>
      </w:r>
      <w:proofErr w:type="gramEnd"/>
    </w:p>
    <w:p w:rsidR="00B57011" w:rsidRPr="00AE1C94" w:rsidRDefault="00B57011" w:rsidP="007411F5">
      <w:pPr>
        <w:spacing w:after="0"/>
        <w:ind w:left="120"/>
        <w:rPr>
          <w:rFonts w:ascii="Times New Roman" w:eastAsia="Times New Roman" w:hAnsi="Times New Roman" w:cs="Times New Roman"/>
          <w:color w:val="000000"/>
          <w:sz w:val="24"/>
          <w:szCs w:val="24"/>
        </w:rPr>
      </w:pPr>
    </w:p>
    <w:p w:rsidR="00B57011" w:rsidRPr="00AE1C94" w:rsidRDefault="00B57011" w:rsidP="007411F5">
      <w:pPr>
        <w:spacing w:after="0"/>
        <w:ind w:left="120"/>
        <w:rPr>
          <w:rFonts w:ascii="Times New Roman" w:eastAsia="Times New Roman" w:hAnsi="Times New Roman" w:cs="Times New Roman"/>
          <w:color w:val="000000"/>
          <w:sz w:val="24"/>
          <w:szCs w:val="24"/>
        </w:rPr>
      </w:pPr>
    </w:p>
    <w:p w:rsidR="00B57011" w:rsidRPr="00AE1C94" w:rsidRDefault="00B57011" w:rsidP="007411F5">
      <w:pPr>
        <w:spacing w:after="0"/>
        <w:ind w:left="120"/>
        <w:rPr>
          <w:rFonts w:ascii="Times New Roman" w:eastAsia="Times New Roman" w:hAnsi="Times New Roman" w:cs="Times New Roman"/>
          <w:color w:val="000000"/>
          <w:sz w:val="24"/>
          <w:szCs w:val="24"/>
        </w:rPr>
      </w:pPr>
    </w:p>
    <w:p w:rsidR="00B57011" w:rsidRPr="00AE1C94" w:rsidRDefault="00B57011" w:rsidP="007411F5">
      <w:pPr>
        <w:spacing w:after="0"/>
        <w:ind w:left="120"/>
        <w:rPr>
          <w:rFonts w:ascii="Times New Roman" w:eastAsia="Times New Roman" w:hAnsi="Times New Roman" w:cs="Times New Roman"/>
          <w:color w:val="000000"/>
          <w:sz w:val="24"/>
          <w:szCs w:val="24"/>
        </w:rPr>
      </w:pPr>
    </w:p>
    <w:p w:rsidR="00B57011" w:rsidRPr="00AE1C94" w:rsidRDefault="00B57011" w:rsidP="007411F5">
      <w:pPr>
        <w:spacing w:after="0"/>
        <w:ind w:left="120"/>
        <w:rPr>
          <w:rFonts w:ascii="Times New Roman" w:eastAsia="Times New Roman" w:hAnsi="Times New Roman" w:cs="Times New Roman"/>
          <w:color w:val="000000"/>
          <w:sz w:val="24"/>
          <w:szCs w:val="24"/>
        </w:rPr>
      </w:pPr>
    </w:p>
    <w:p w:rsidR="00B57011" w:rsidRPr="00AE1C94" w:rsidRDefault="00B57011" w:rsidP="007411F5">
      <w:pPr>
        <w:spacing w:after="0"/>
        <w:ind w:left="120"/>
        <w:rPr>
          <w:rFonts w:ascii="Times New Roman" w:eastAsia="Times New Roman" w:hAnsi="Times New Roman" w:cs="Times New Roman"/>
          <w:color w:val="000000"/>
          <w:sz w:val="24"/>
          <w:szCs w:val="24"/>
        </w:rPr>
      </w:pPr>
    </w:p>
    <w:p w:rsidR="00B57011" w:rsidRPr="00AE1C94" w:rsidRDefault="00B57011" w:rsidP="007411F5">
      <w:pPr>
        <w:spacing w:after="0"/>
        <w:ind w:left="120"/>
        <w:rPr>
          <w:rFonts w:ascii="Times New Roman" w:eastAsia="Times New Roman" w:hAnsi="Times New Roman" w:cs="Times New Roman"/>
          <w:color w:val="000000"/>
          <w:sz w:val="24"/>
          <w:szCs w:val="24"/>
        </w:rPr>
      </w:pPr>
    </w:p>
    <w:p w:rsidR="00B57011" w:rsidRPr="00AE1C94" w:rsidRDefault="00B57011" w:rsidP="007411F5">
      <w:pPr>
        <w:spacing w:after="0"/>
        <w:ind w:left="120"/>
        <w:rPr>
          <w:rFonts w:ascii="Times New Roman" w:eastAsia="Times New Roman" w:hAnsi="Times New Roman" w:cs="Times New Roman"/>
          <w:color w:val="000000"/>
          <w:sz w:val="24"/>
          <w:szCs w:val="24"/>
        </w:rPr>
      </w:pPr>
    </w:p>
    <w:p w:rsidR="00B57011" w:rsidRPr="00AE1C94" w:rsidRDefault="00B57011" w:rsidP="007411F5">
      <w:pPr>
        <w:spacing w:after="0"/>
        <w:ind w:left="120"/>
        <w:rPr>
          <w:rFonts w:ascii="Times New Roman" w:eastAsia="Times New Roman" w:hAnsi="Times New Roman" w:cs="Times New Roman"/>
          <w:color w:val="000000"/>
          <w:sz w:val="24"/>
          <w:szCs w:val="24"/>
        </w:rPr>
      </w:pPr>
    </w:p>
    <w:p w:rsidR="00B57011" w:rsidRPr="00AE1C94" w:rsidRDefault="00B57011" w:rsidP="007411F5">
      <w:pPr>
        <w:spacing w:after="0"/>
        <w:ind w:left="120"/>
        <w:rPr>
          <w:rFonts w:ascii="Times New Roman" w:eastAsia="Times New Roman" w:hAnsi="Times New Roman" w:cs="Times New Roman"/>
          <w:color w:val="000000"/>
          <w:sz w:val="24"/>
          <w:szCs w:val="24"/>
        </w:rPr>
      </w:pPr>
    </w:p>
    <w:p w:rsidR="00B57011" w:rsidRPr="00B57011" w:rsidRDefault="00B57011" w:rsidP="00B57011">
      <w:pPr>
        <w:spacing w:after="0"/>
        <w:ind w:left="120"/>
        <w:jc w:val="center"/>
        <w:rPr>
          <w:rFonts w:ascii="Times New Roman" w:eastAsia="Times New Roman" w:hAnsi="Times New Roman" w:cs="Times New Roman"/>
          <w:color w:val="000000"/>
          <w:sz w:val="26"/>
          <w:szCs w:val="26"/>
        </w:rPr>
      </w:pPr>
      <w:proofErr w:type="spellStart"/>
      <w:r w:rsidRPr="00B57011">
        <w:rPr>
          <w:rFonts w:ascii="Times New Roman" w:eastAsia="Times New Roman" w:hAnsi="Times New Roman" w:cs="Times New Roman"/>
          <w:b/>
          <w:color w:val="000000"/>
          <w:sz w:val="26"/>
          <w:szCs w:val="26"/>
        </w:rPr>
        <w:lastRenderedPageBreak/>
        <w:t>КИМы</w:t>
      </w:r>
      <w:proofErr w:type="spellEnd"/>
      <w:r w:rsidRPr="00B57011">
        <w:rPr>
          <w:rFonts w:ascii="Times New Roman" w:eastAsia="Times New Roman" w:hAnsi="Times New Roman" w:cs="Times New Roman"/>
          <w:b/>
          <w:color w:val="000000"/>
          <w:sz w:val="26"/>
          <w:szCs w:val="26"/>
        </w:rPr>
        <w:t xml:space="preserve"> </w:t>
      </w:r>
      <w:r w:rsidRPr="00B57011">
        <w:rPr>
          <w:rFonts w:ascii="Times New Roman" w:eastAsia="Times New Roman" w:hAnsi="Times New Roman" w:cs="Times New Roman"/>
          <w:color w:val="000000"/>
          <w:sz w:val="26"/>
          <w:szCs w:val="26"/>
        </w:rPr>
        <w:t xml:space="preserve"> </w:t>
      </w:r>
      <w:r w:rsidRPr="00B57011">
        <w:rPr>
          <w:rFonts w:ascii="Times New Roman" w:hAnsi="Times New Roman" w:cs="Times New Roman"/>
          <w:b/>
          <w:sz w:val="26"/>
          <w:szCs w:val="26"/>
        </w:rPr>
        <w:t>по биологии для учащихся 8 класс</w:t>
      </w:r>
      <w:r>
        <w:rPr>
          <w:rFonts w:ascii="Times New Roman" w:hAnsi="Times New Roman" w:cs="Times New Roman"/>
          <w:b/>
          <w:sz w:val="26"/>
          <w:szCs w:val="26"/>
        </w:rPr>
        <w:t>а, обучающихся по адаптированным образовательным программам</w:t>
      </w:r>
    </w:p>
    <w:p w:rsidR="00B57011" w:rsidRPr="00B57011" w:rsidRDefault="00B57011" w:rsidP="00B57011">
      <w:pPr>
        <w:jc w:val="center"/>
        <w:rPr>
          <w:rFonts w:ascii="Times New Roman" w:hAnsi="Times New Roman" w:cs="Times New Roman"/>
          <w:b/>
          <w:sz w:val="26"/>
          <w:szCs w:val="26"/>
        </w:rPr>
      </w:pPr>
      <w:r w:rsidRPr="00B57011">
        <w:rPr>
          <w:rFonts w:ascii="Times New Roman" w:hAnsi="Times New Roman" w:cs="Times New Roman"/>
          <w:b/>
          <w:sz w:val="26"/>
          <w:szCs w:val="26"/>
        </w:rPr>
        <w:t>Животные.</w:t>
      </w:r>
    </w:p>
    <w:p w:rsidR="00B57011" w:rsidRPr="00B57011" w:rsidRDefault="00B57011" w:rsidP="00B57011">
      <w:pPr>
        <w:rPr>
          <w:rFonts w:ascii="Times New Roman" w:hAnsi="Times New Roman" w:cs="Times New Roman"/>
          <w:i/>
          <w:sz w:val="26"/>
          <w:szCs w:val="26"/>
        </w:rPr>
      </w:pPr>
      <w:r w:rsidRPr="00B57011">
        <w:rPr>
          <w:rFonts w:ascii="Times New Roman" w:hAnsi="Times New Roman" w:cs="Times New Roman"/>
          <w:i/>
          <w:sz w:val="26"/>
          <w:szCs w:val="26"/>
        </w:rPr>
        <w:t>Выбери и отметь правильный ответ. Если нужно, допиши ответ сам</w:t>
      </w:r>
    </w:p>
    <w:p w:rsidR="00B57011" w:rsidRPr="00B57011" w:rsidRDefault="00B57011" w:rsidP="00B57011">
      <w:pPr>
        <w:pStyle w:val="af9"/>
        <w:numPr>
          <w:ilvl w:val="0"/>
          <w:numId w:val="42"/>
        </w:numPr>
        <w:spacing w:line="0" w:lineRule="atLeast"/>
        <w:rPr>
          <w:rFonts w:ascii="Times New Roman" w:hAnsi="Times New Roman" w:cs="Times New Roman"/>
          <w:sz w:val="26"/>
          <w:szCs w:val="26"/>
        </w:rPr>
      </w:pPr>
      <w:r w:rsidRPr="00B57011">
        <w:rPr>
          <w:rFonts w:ascii="Times New Roman" w:hAnsi="Times New Roman" w:cs="Times New Roman"/>
          <w:sz w:val="26"/>
          <w:szCs w:val="26"/>
        </w:rPr>
        <w:t>Какое значение имеют животные в жизни человека?</w:t>
      </w:r>
    </w:p>
    <w:p w:rsidR="00B57011" w:rsidRPr="00B57011" w:rsidRDefault="00B57011" w:rsidP="00B57011">
      <w:pPr>
        <w:pStyle w:val="af9"/>
        <w:numPr>
          <w:ilvl w:val="0"/>
          <w:numId w:val="43"/>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Приносят пользу.</w:t>
      </w:r>
    </w:p>
    <w:p w:rsidR="00B57011" w:rsidRPr="00B57011" w:rsidRDefault="00B57011" w:rsidP="00B57011">
      <w:pPr>
        <w:pStyle w:val="af9"/>
        <w:numPr>
          <w:ilvl w:val="0"/>
          <w:numId w:val="43"/>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Приносят вред.</w:t>
      </w:r>
    </w:p>
    <w:p w:rsidR="00B57011" w:rsidRPr="00B57011" w:rsidRDefault="00B57011" w:rsidP="00B57011">
      <w:pPr>
        <w:pStyle w:val="af9"/>
        <w:numPr>
          <w:ilvl w:val="0"/>
          <w:numId w:val="43"/>
        </w:numPr>
        <w:spacing w:line="0" w:lineRule="atLeast"/>
        <w:rPr>
          <w:rFonts w:ascii="Times New Roman" w:hAnsi="Times New Roman" w:cs="Times New Roman"/>
          <w:sz w:val="26"/>
          <w:szCs w:val="26"/>
        </w:rPr>
      </w:pPr>
      <w:r w:rsidRPr="00B57011">
        <w:rPr>
          <w:rFonts w:ascii="Times New Roman" w:hAnsi="Times New Roman" w:cs="Times New Roman"/>
          <w:sz w:val="26"/>
          <w:szCs w:val="26"/>
        </w:rPr>
        <w:t>Бесполезные.</w:t>
      </w:r>
    </w:p>
    <w:p w:rsidR="00B57011" w:rsidRPr="00B57011" w:rsidRDefault="00B57011" w:rsidP="00B57011">
      <w:pPr>
        <w:jc w:val="center"/>
        <w:rPr>
          <w:rFonts w:ascii="Times New Roman" w:hAnsi="Times New Roman" w:cs="Times New Roman"/>
          <w:b/>
          <w:sz w:val="26"/>
          <w:szCs w:val="26"/>
        </w:rPr>
      </w:pPr>
      <w:r w:rsidRPr="00B57011">
        <w:rPr>
          <w:rFonts w:ascii="Times New Roman" w:hAnsi="Times New Roman" w:cs="Times New Roman"/>
          <w:b/>
          <w:sz w:val="26"/>
          <w:szCs w:val="26"/>
        </w:rPr>
        <w:t>Черви.</w:t>
      </w:r>
    </w:p>
    <w:p w:rsidR="00B57011" w:rsidRPr="00B57011" w:rsidRDefault="00B57011" w:rsidP="00B57011">
      <w:pPr>
        <w:pStyle w:val="af9"/>
        <w:numPr>
          <w:ilvl w:val="0"/>
          <w:numId w:val="44"/>
        </w:numPr>
        <w:spacing w:line="0" w:lineRule="atLeast"/>
        <w:rPr>
          <w:rFonts w:ascii="Times New Roman" w:hAnsi="Times New Roman" w:cs="Times New Roman"/>
          <w:sz w:val="26"/>
          <w:szCs w:val="26"/>
        </w:rPr>
      </w:pPr>
      <w:r w:rsidRPr="00B57011">
        <w:rPr>
          <w:rFonts w:ascii="Times New Roman" w:hAnsi="Times New Roman" w:cs="Times New Roman"/>
          <w:sz w:val="26"/>
          <w:szCs w:val="26"/>
        </w:rPr>
        <w:t xml:space="preserve">Черви </w:t>
      </w:r>
      <w:proofErr w:type="gramStart"/>
      <w:r w:rsidRPr="00B57011">
        <w:rPr>
          <w:rFonts w:ascii="Times New Roman" w:hAnsi="Times New Roman" w:cs="Times New Roman"/>
          <w:sz w:val="26"/>
          <w:szCs w:val="26"/>
        </w:rPr>
        <w:t>–ж</w:t>
      </w:r>
      <w:proofErr w:type="gramEnd"/>
      <w:r w:rsidRPr="00B57011">
        <w:rPr>
          <w:rFonts w:ascii="Times New Roman" w:hAnsi="Times New Roman" w:cs="Times New Roman"/>
          <w:sz w:val="26"/>
          <w:szCs w:val="26"/>
        </w:rPr>
        <w:t>ивотные :</w:t>
      </w:r>
    </w:p>
    <w:p w:rsidR="00B57011" w:rsidRPr="00B57011" w:rsidRDefault="00B57011" w:rsidP="00B57011">
      <w:pPr>
        <w:pStyle w:val="af9"/>
        <w:numPr>
          <w:ilvl w:val="0"/>
          <w:numId w:val="45"/>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Позвоночные.</w:t>
      </w:r>
    </w:p>
    <w:p w:rsidR="00B57011" w:rsidRPr="00B57011" w:rsidRDefault="00B57011" w:rsidP="00B57011">
      <w:pPr>
        <w:pStyle w:val="af9"/>
        <w:numPr>
          <w:ilvl w:val="0"/>
          <w:numId w:val="45"/>
        </w:numPr>
        <w:spacing w:line="0" w:lineRule="atLeast"/>
        <w:rPr>
          <w:rFonts w:ascii="Times New Roman" w:hAnsi="Times New Roman" w:cs="Times New Roman"/>
          <w:sz w:val="26"/>
          <w:szCs w:val="26"/>
        </w:rPr>
      </w:pPr>
      <w:r w:rsidRPr="00B57011">
        <w:rPr>
          <w:rFonts w:ascii="Times New Roman" w:hAnsi="Times New Roman" w:cs="Times New Roman"/>
          <w:sz w:val="26"/>
          <w:szCs w:val="26"/>
        </w:rPr>
        <w:t>Беспозвоночные.</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44"/>
        </w:numPr>
        <w:spacing w:line="0" w:lineRule="atLeast"/>
        <w:rPr>
          <w:rFonts w:ascii="Times New Roman" w:hAnsi="Times New Roman" w:cs="Times New Roman"/>
          <w:sz w:val="26"/>
          <w:szCs w:val="26"/>
        </w:rPr>
      </w:pPr>
      <w:r w:rsidRPr="00B57011">
        <w:rPr>
          <w:rFonts w:ascii="Times New Roman" w:hAnsi="Times New Roman" w:cs="Times New Roman"/>
          <w:sz w:val="26"/>
          <w:szCs w:val="26"/>
        </w:rPr>
        <w:t>Дождевой червь:</w:t>
      </w:r>
    </w:p>
    <w:p w:rsidR="00B57011" w:rsidRPr="00B57011" w:rsidRDefault="00B57011" w:rsidP="00B57011">
      <w:pPr>
        <w:pStyle w:val="af9"/>
        <w:numPr>
          <w:ilvl w:val="0"/>
          <w:numId w:val="46"/>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Приносит вред.</w:t>
      </w:r>
    </w:p>
    <w:p w:rsidR="00B57011" w:rsidRPr="00B57011" w:rsidRDefault="00B57011" w:rsidP="00B57011">
      <w:pPr>
        <w:pStyle w:val="af9"/>
        <w:numPr>
          <w:ilvl w:val="0"/>
          <w:numId w:val="46"/>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Приносит пользу</w:t>
      </w:r>
    </w:p>
    <w:p w:rsidR="00B57011" w:rsidRPr="00B57011" w:rsidRDefault="00B57011" w:rsidP="00B57011">
      <w:pPr>
        <w:pStyle w:val="af9"/>
        <w:numPr>
          <w:ilvl w:val="0"/>
          <w:numId w:val="46"/>
        </w:numPr>
        <w:spacing w:line="0" w:lineRule="atLeast"/>
        <w:rPr>
          <w:rFonts w:ascii="Times New Roman" w:hAnsi="Times New Roman" w:cs="Times New Roman"/>
          <w:sz w:val="26"/>
          <w:szCs w:val="26"/>
        </w:rPr>
      </w:pPr>
      <w:r w:rsidRPr="00B57011">
        <w:rPr>
          <w:rFonts w:ascii="Times New Roman" w:hAnsi="Times New Roman" w:cs="Times New Roman"/>
          <w:sz w:val="26"/>
          <w:szCs w:val="26"/>
        </w:rPr>
        <w:t>Бесполезен.</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44"/>
        </w:numPr>
        <w:spacing w:line="0" w:lineRule="atLeast"/>
        <w:rPr>
          <w:rFonts w:ascii="Times New Roman" w:hAnsi="Times New Roman" w:cs="Times New Roman"/>
          <w:sz w:val="26"/>
          <w:szCs w:val="26"/>
        </w:rPr>
      </w:pPr>
      <w:r w:rsidRPr="00B57011">
        <w:rPr>
          <w:rFonts w:ascii="Times New Roman" w:hAnsi="Times New Roman" w:cs="Times New Roman"/>
          <w:sz w:val="26"/>
          <w:szCs w:val="26"/>
        </w:rPr>
        <w:t>Черви-паразиты:</w:t>
      </w:r>
    </w:p>
    <w:p w:rsidR="00B57011" w:rsidRPr="00B57011" w:rsidRDefault="00B57011" w:rsidP="00B57011">
      <w:pPr>
        <w:pStyle w:val="af9"/>
        <w:numPr>
          <w:ilvl w:val="0"/>
          <w:numId w:val="4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Бесполезны.</w:t>
      </w:r>
    </w:p>
    <w:p w:rsidR="00B57011" w:rsidRPr="00B57011" w:rsidRDefault="00B57011" w:rsidP="00B57011">
      <w:pPr>
        <w:pStyle w:val="af9"/>
        <w:numPr>
          <w:ilvl w:val="0"/>
          <w:numId w:val="4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Приносят вред.</w:t>
      </w:r>
    </w:p>
    <w:p w:rsidR="00B57011" w:rsidRPr="00B57011" w:rsidRDefault="00B57011" w:rsidP="00B57011">
      <w:pPr>
        <w:pStyle w:val="af9"/>
        <w:numPr>
          <w:ilvl w:val="0"/>
          <w:numId w:val="4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Приносят пользу.</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44"/>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При передвижении в почве дождевой червь:</w:t>
      </w:r>
    </w:p>
    <w:p w:rsidR="00B57011" w:rsidRPr="00B57011" w:rsidRDefault="00B57011" w:rsidP="00B57011">
      <w:pPr>
        <w:pStyle w:val="af9"/>
        <w:numPr>
          <w:ilvl w:val="0"/>
          <w:numId w:val="48"/>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Пропускает ее через свой кишечник или раздвигает плотную почву.</w:t>
      </w:r>
    </w:p>
    <w:p w:rsidR="00B57011" w:rsidRPr="00B57011" w:rsidRDefault="00B57011" w:rsidP="00B57011">
      <w:pPr>
        <w:pStyle w:val="af9"/>
        <w:numPr>
          <w:ilvl w:val="0"/>
          <w:numId w:val="48"/>
        </w:numPr>
        <w:spacing w:line="0" w:lineRule="atLeast"/>
        <w:rPr>
          <w:rFonts w:ascii="Times New Roman" w:hAnsi="Times New Roman" w:cs="Times New Roman"/>
          <w:sz w:val="26"/>
          <w:szCs w:val="26"/>
        </w:rPr>
      </w:pPr>
      <w:r w:rsidRPr="00B57011">
        <w:rPr>
          <w:rFonts w:ascii="Times New Roman" w:hAnsi="Times New Roman" w:cs="Times New Roman"/>
          <w:sz w:val="26"/>
          <w:szCs w:val="26"/>
        </w:rPr>
        <w:t>Обходит почву.</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44"/>
        </w:numPr>
        <w:spacing w:line="0" w:lineRule="atLeast"/>
        <w:rPr>
          <w:rFonts w:ascii="Times New Roman" w:hAnsi="Times New Roman" w:cs="Times New Roman"/>
          <w:sz w:val="26"/>
          <w:szCs w:val="26"/>
        </w:rPr>
      </w:pPr>
      <w:r w:rsidRPr="00B57011">
        <w:rPr>
          <w:rFonts w:ascii="Times New Roman" w:hAnsi="Times New Roman" w:cs="Times New Roman"/>
          <w:sz w:val="26"/>
          <w:szCs w:val="26"/>
        </w:rPr>
        <w:t>Черви находят пищу:</w:t>
      </w:r>
    </w:p>
    <w:p w:rsidR="00B57011" w:rsidRPr="00B57011" w:rsidRDefault="00B57011" w:rsidP="00B57011">
      <w:pPr>
        <w:pStyle w:val="af9"/>
        <w:numPr>
          <w:ilvl w:val="0"/>
          <w:numId w:val="49"/>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По запаху.</w:t>
      </w:r>
    </w:p>
    <w:p w:rsidR="00B57011" w:rsidRPr="00B57011" w:rsidRDefault="00B57011" w:rsidP="00B57011">
      <w:pPr>
        <w:pStyle w:val="af9"/>
        <w:numPr>
          <w:ilvl w:val="0"/>
          <w:numId w:val="49"/>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При помощи кожи</w:t>
      </w:r>
    </w:p>
    <w:p w:rsidR="00B57011" w:rsidRPr="00B57011" w:rsidRDefault="00B57011" w:rsidP="00B57011">
      <w:pPr>
        <w:pStyle w:val="af9"/>
        <w:numPr>
          <w:ilvl w:val="0"/>
          <w:numId w:val="49"/>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При помощи глаз.</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44"/>
        </w:numPr>
        <w:spacing w:line="0" w:lineRule="atLeast"/>
        <w:rPr>
          <w:rFonts w:ascii="Times New Roman" w:hAnsi="Times New Roman" w:cs="Times New Roman"/>
          <w:sz w:val="26"/>
          <w:szCs w:val="26"/>
        </w:rPr>
      </w:pPr>
      <w:r w:rsidRPr="00B57011">
        <w:rPr>
          <w:rFonts w:ascii="Times New Roman" w:hAnsi="Times New Roman" w:cs="Times New Roman"/>
          <w:sz w:val="26"/>
          <w:szCs w:val="26"/>
        </w:rPr>
        <w:t>К червям-паразитам относится:</w:t>
      </w:r>
    </w:p>
    <w:p w:rsidR="00B57011" w:rsidRPr="00B57011" w:rsidRDefault="00B57011" w:rsidP="00B57011">
      <w:pPr>
        <w:pStyle w:val="af9"/>
        <w:rPr>
          <w:rFonts w:ascii="Times New Roman" w:hAnsi="Times New Roman" w:cs="Times New Roman"/>
          <w:sz w:val="26"/>
          <w:szCs w:val="26"/>
        </w:rPr>
      </w:pPr>
    </w:p>
    <w:p w:rsidR="00B57011" w:rsidRPr="00B57011" w:rsidRDefault="00B57011" w:rsidP="00B57011">
      <w:pPr>
        <w:pStyle w:val="af9"/>
        <w:numPr>
          <w:ilvl w:val="0"/>
          <w:numId w:val="50"/>
        </w:numPr>
        <w:spacing w:line="0" w:lineRule="atLeast"/>
        <w:rPr>
          <w:rFonts w:ascii="Times New Roman" w:hAnsi="Times New Roman" w:cs="Times New Roman"/>
          <w:sz w:val="26"/>
          <w:szCs w:val="26"/>
        </w:rPr>
      </w:pPr>
      <w:r w:rsidRPr="00B57011">
        <w:rPr>
          <w:rFonts w:ascii="Times New Roman" w:hAnsi="Times New Roman" w:cs="Times New Roman"/>
          <w:sz w:val="26"/>
          <w:szCs w:val="26"/>
        </w:rPr>
        <w:t>Человеческая аскарида (глисты)</w:t>
      </w:r>
    </w:p>
    <w:p w:rsidR="00B57011" w:rsidRPr="00B57011" w:rsidRDefault="00B57011" w:rsidP="00B57011">
      <w:pPr>
        <w:pStyle w:val="af9"/>
        <w:numPr>
          <w:ilvl w:val="0"/>
          <w:numId w:val="50"/>
        </w:numPr>
        <w:spacing w:line="0" w:lineRule="atLeast"/>
        <w:rPr>
          <w:rFonts w:ascii="Times New Roman" w:hAnsi="Times New Roman" w:cs="Times New Roman"/>
          <w:sz w:val="26"/>
          <w:szCs w:val="26"/>
        </w:rPr>
      </w:pPr>
      <w:r w:rsidRPr="00B57011">
        <w:rPr>
          <w:rFonts w:ascii="Times New Roman" w:hAnsi="Times New Roman" w:cs="Times New Roman"/>
          <w:sz w:val="26"/>
          <w:szCs w:val="26"/>
        </w:rPr>
        <w:t>Червь-трубочник</w:t>
      </w:r>
    </w:p>
    <w:p w:rsidR="00B57011" w:rsidRPr="00B57011" w:rsidRDefault="00B57011" w:rsidP="00B57011">
      <w:pPr>
        <w:pStyle w:val="af9"/>
        <w:numPr>
          <w:ilvl w:val="0"/>
          <w:numId w:val="50"/>
        </w:numPr>
        <w:spacing w:line="0" w:lineRule="atLeast"/>
        <w:rPr>
          <w:rFonts w:ascii="Times New Roman" w:hAnsi="Times New Roman" w:cs="Times New Roman"/>
          <w:sz w:val="26"/>
          <w:szCs w:val="26"/>
        </w:rPr>
      </w:pPr>
      <w:r w:rsidRPr="00B57011">
        <w:rPr>
          <w:rFonts w:ascii="Times New Roman" w:hAnsi="Times New Roman" w:cs="Times New Roman"/>
          <w:sz w:val="26"/>
          <w:szCs w:val="26"/>
        </w:rPr>
        <w:t xml:space="preserve">Дождевой червь </w:t>
      </w:r>
    </w:p>
    <w:p w:rsidR="00B57011" w:rsidRPr="00B57011" w:rsidRDefault="00B57011" w:rsidP="00B57011">
      <w:pPr>
        <w:jc w:val="center"/>
        <w:rPr>
          <w:rFonts w:ascii="Times New Roman" w:hAnsi="Times New Roman" w:cs="Times New Roman"/>
          <w:b/>
          <w:sz w:val="26"/>
          <w:szCs w:val="26"/>
        </w:rPr>
      </w:pPr>
      <w:r w:rsidRPr="00B57011">
        <w:rPr>
          <w:rFonts w:ascii="Times New Roman" w:hAnsi="Times New Roman" w:cs="Times New Roman"/>
          <w:b/>
          <w:sz w:val="26"/>
          <w:szCs w:val="26"/>
        </w:rPr>
        <w:br w:type="page"/>
      </w:r>
      <w:r w:rsidRPr="00B57011">
        <w:rPr>
          <w:rFonts w:ascii="Times New Roman" w:hAnsi="Times New Roman" w:cs="Times New Roman"/>
          <w:b/>
          <w:sz w:val="26"/>
          <w:szCs w:val="26"/>
        </w:rPr>
        <w:lastRenderedPageBreak/>
        <w:t>Насекомые.</w:t>
      </w:r>
    </w:p>
    <w:p w:rsidR="00B57011" w:rsidRPr="00B57011" w:rsidRDefault="00B57011" w:rsidP="00B57011">
      <w:pPr>
        <w:pStyle w:val="af9"/>
        <w:numPr>
          <w:ilvl w:val="0"/>
          <w:numId w:val="51"/>
        </w:numPr>
        <w:spacing w:line="0" w:lineRule="atLeast"/>
        <w:rPr>
          <w:rFonts w:ascii="Times New Roman" w:hAnsi="Times New Roman" w:cs="Times New Roman"/>
          <w:sz w:val="26"/>
          <w:szCs w:val="26"/>
        </w:rPr>
      </w:pPr>
      <w:r w:rsidRPr="00B57011">
        <w:rPr>
          <w:rFonts w:ascii="Times New Roman" w:hAnsi="Times New Roman" w:cs="Times New Roman"/>
          <w:sz w:val="26"/>
          <w:szCs w:val="26"/>
        </w:rPr>
        <w:t>Насекомые – животные:</w:t>
      </w:r>
    </w:p>
    <w:p w:rsidR="00B57011" w:rsidRPr="00B57011" w:rsidRDefault="00B57011" w:rsidP="00B57011">
      <w:pPr>
        <w:pStyle w:val="af9"/>
        <w:numPr>
          <w:ilvl w:val="0"/>
          <w:numId w:val="52"/>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Позвоночные.</w:t>
      </w:r>
    </w:p>
    <w:p w:rsidR="00B57011" w:rsidRPr="00B57011" w:rsidRDefault="00B57011" w:rsidP="00B57011">
      <w:pPr>
        <w:pStyle w:val="af9"/>
        <w:numPr>
          <w:ilvl w:val="0"/>
          <w:numId w:val="52"/>
        </w:numPr>
        <w:spacing w:line="0" w:lineRule="atLeast"/>
        <w:rPr>
          <w:rFonts w:ascii="Times New Roman" w:hAnsi="Times New Roman" w:cs="Times New Roman"/>
          <w:sz w:val="26"/>
          <w:szCs w:val="26"/>
        </w:rPr>
      </w:pPr>
      <w:r w:rsidRPr="00B57011">
        <w:rPr>
          <w:rFonts w:ascii="Times New Roman" w:hAnsi="Times New Roman" w:cs="Times New Roman"/>
          <w:sz w:val="26"/>
          <w:szCs w:val="26"/>
        </w:rPr>
        <w:t>Беспозвоночные.</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51"/>
        </w:numPr>
        <w:spacing w:line="0" w:lineRule="atLeast"/>
        <w:rPr>
          <w:rFonts w:ascii="Times New Roman" w:hAnsi="Times New Roman" w:cs="Times New Roman"/>
          <w:sz w:val="26"/>
          <w:szCs w:val="26"/>
        </w:rPr>
      </w:pPr>
      <w:r w:rsidRPr="00B57011">
        <w:rPr>
          <w:rFonts w:ascii="Times New Roman" w:hAnsi="Times New Roman" w:cs="Times New Roman"/>
          <w:sz w:val="26"/>
          <w:szCs w:val="26"/>
        </w:rPr>
        <w:t>Какое утверждение верно:</w:t>
      </w:r>
    </w:p>
    <w:p w:rsidR="00B57011" w:rsidRPr="00B57011" w:rsidRDefault="00B57011" w:rsidP="00B57011">
      <w:pPr>
        <w:pStyle w:val="af9"/>
        <w:numPr>
          <w:ilvl w:val="0"/>
          <w:numId w:val="53"/>
        </w:numPr>
        <w:spacing w:line="0" w:lineRule="atLeast"/>
        <w:rPr>
          <w:rFonts w:ascii="Times New Roman" w:hAnsi="Times New Roman" w:cs="Times New Roman"/>
          <w:sz w:val="26"/>
          <w:szCs w:val="26"/>
        </w:rPr>
      </w:pPr>
      <w:r w:rsidRPr="00B57011">
        <w:rPr>
          <w:rFonts w:ascii="Times New Roman" w:hAnsi="Times New Roman" w:cs="Times New Roman"/>
          <w:sz w:val="26"/>
          <w:szCs w:val="26"/>
        </w:rPr>
        <w:t>Насекомые приносят только вред.</w:t>
      </w:r>
    </w:p>
    <w:p w:rsidR="00B57011" w:rsidRPr="00B57011" w:rsidRDefault="00B57011" w:rsidP="00B57011">
      <w:pPr>
        <w:pStyle w:val="af9"/>
        <w:numPr>
          <w:ilvl w:val="0"/>
          <w:numId w:val="53"/>
        </w:numPr>
        <w:spacing w:line="0" w:lineRule="atLeast"/>
        <w:rPr>
          <w:rFonts w:ascii="Times New Roman" w:hAnsi="Times New Roman" w:cs="Times New Roman"/>
          <w:sz w:val="26"/>
          <w:szCs w:val="26"/>
        </w:rPr>
      </w:pPr>
      <w:r w:rsidRPr="00B57011">
        <w:rPr>
          <w:rFonts w:ascii="Times New Roman" w:hAnsi="Times New Roman" w:cs="Times New Roman"/>
          <w:sz w:val="26"/>
          <w:szCs w:val="26"/>
        </w:rPr>
        <w:t>Насекомые приносят только пользу.</w:t>
      </w:r>
    </w:p>
    <w:p w:rsidR="00B57011" w:rsidRPr="00B57011" w:rsidRDefault="00B57011" w:rsidP="00B57011">
      <w:pPr>
        <w:pStyle w:val="af9"/>
        <w:numPr>
          <w:ilvl w:val="0"/>
          <w:numId w:val="53"/>
        </w:numPr>
        <w:spacing w:line="0" w:lineRule="atLeast"/>
        <w:rPr>
          <w:rFonts w:ascii="Times New Roman" w:hAnsi="Times New Roman" w:cs="Times New Roman"/>
          <w:sz w:val="26"/>
          <w:szCs w:val="26"/>
        </w:rPr>
      </w:pPr>
      <w:r w:rsidRPr="00B57011">
        <w:rPr>
          <w:rFonts w:ascii="Times New Roman" w:hAnsi="Times New Roman" w:cs="Times New Roman"/>
          <w:sz w:val="26"/>
          <w:szCs w:val="26"/>
        </w:rPr>
        <w:t xml:space="preserve">В природе все насекомые полезны.    </w:t>
      </w:r>
    </w:p>
    <w:p w:rsidR="00B57011" w:rsidRPr="00B57011" w:rsidRDefault="00B57011" w:rsidP="00B57011">
      <w:pPr>
        <w:pStyle w:val="af9"/>
        <w:ind w:left="1440"/>
        <w:rPr>
          <w:rFonts w:ascii="Times New Roman" w:hAnsi="Times New Roman" w:cs="Times New Roman"/>
          <w:sz w:val="26"/>
          <w:szCs w:val="26"/>
        </w:rPr>
      </w:pPr>
      <w:r w:rsidRPr="00B57011">
        <w:rPr>
          <w:rFonts w:ascii="Times New Roman" w:hAnsi="Times New Roman" w:cs="Times New Roman"/>
          <w:sz w:val="26"/>
          <w:szCs w:val="26"/>
        </w:rPr>
        <w:t xml:space="preserve">   </w:t>
      </w:r>
    </w:p>
    <w:p w:rsidR="00B57011" w:rsidRPr="00B57011" w:rsidRDefault="00B57011" w:rsidP="00B57011">
      <w:pPr>
        <w:pStyle w:val="af9"/>
        <w:numPr>
          <w:ilvl w:val="0"/>
          <w:numId w:val="51"/>
        </w:numPr>
        <w:spacing w:line="0" w:lineRule="atLeast"/>
        <w:rPr>
          <w:rFonts w:ascii="Times New Roman" w:hAnsi="Times New Roman" w:cs="Times New Roman"/>
          <w:sz w:val="26"/>
          <w:szCs w:val="26"/>
        </w:rPr>
      </w:pPr>
      <w:r w:rsidRPr="00B57011">
        <w:rPr>
          <w:rFonts w:ascii="Times New Roman" w:hAnsi="Times New Roman" w:cs="Times New Roman"/>
          <w:sz w:val="26"/>
          <w:szCs w:val="26"/>
        </w:rPr>
        <w:t>Для размножения насекомые откладывают</w:t>
      </w:r>
    </w:p>
    <w:p w:rsidR="00B57011" w:rsidRPr="00B57011" w:rsidRDefault="00B57011" w:rsidP="00B57011">
      <w:pPr>
        <w:pStyle w:val="af9"/>
        <w:numPr>
          <w:ilvl w:val="0"/>
          <w:numId w:val="54"/>
        </w:numPr>
        <w:spacing w:line="0" w:lineRule="atLeast"/>
        <w:rPr>
          <w:rFonts w:ascii="Times New Roman" w:hAnsi="Times New Roman" w:cs="Times New Roman"/>
          <w:sz w:val="26"/>
          <w:szCs w:val="26"/>
        </w:rPr>
      </w:pPr>
      <w:r w:rsidRPr="00B57011">
        <w:rPr>
          <w:rFonts w:ascii="Times New Roman" w:hAnsi="Times New Roman" w:cs="Times New Roman"/>
          <w:sz w:val="26"/>
          <w:szCs w:val="26"/>
        </w:rPr>
        <w:t>Яйца.</w:t>
      </w:r>
    </w:p>
    <w:p w:rsidR="00B57011" w:rsidRPr="00B57011" w:rsidRDefault="00B57011" w:rsidP="00B57011">
      <w:pPr>
        <w:pStyle w:val="af9"/>
        <w:numPr>
          <w:ilvl w:val="0"/>
          <w:numId w:val="54"/>
        </w:numPr>
        <w:spacing w:line="0" w:lineRule="atLeast"/>
        <w:rPr>
          <w:rFonts w:ascii="Times New Roman" w:hAnsi="Times New Roman" w:cs="Times New Roman"/>
          <w:sz w:val="26"/>
          <w:szCs w:val="26"/>
        </w:rPr>
      </w:pPr>
      <w:r w:rsidRPr="00B57011">
        <w:rPr>
          <w:rFonts w:ascii="Times New Roman" w:hAnsi="Times New Roman" w:cs="Times New Roman"/>
          <w:sz w:val="26"/>
          <w:szCs w:val="26"/>
        </w:rPr>
        <w:t>Личинки (гусеницы)</w:t>
      </w:r>
    </w:p>
    <w:p w:rsidR="00B57011" w:rsidRPr="00B57011" w:rsidRDefault="00B57011" w:rsidP="00B57011">
      <w:pPr>
        <w:pStyle w:val="af9"/>
        <w:numPr>
          <w:ilvl w:val="0"/>
          <w:numId w:val="54"/>
        </w:numPr>
        <w:spacing w:line="0" w:lineRule="atLeast"/>
        <w:rPr>
          <w:rFonts w:ascii="Times New Roman" w:hAnsi="Times New Roman" w:cs="Times New Roman"/>
          <w:sz w:val="26"/>
          <w:szCs w:val="26"/>
        </w:rPr>
      </w:pPr>
      <w:r w:rsidRPr="00B57011">
        <w:rPr>
          <w:rFonts w:ascii="Times New Roman" w:hAnsi="Times New Roman" w:cs="Times New Roman"/>
          <w:sz w:val="26"/>
          <w:szCs w:val="26"/>
        </w:rPr>
        <w:t>Икру.</w:t>
      </w:r>
    </w:p>
    <w:p w:rsidR="00B57011" w:rsidRPr="00B57011" w:rsidRDefault="00B57011" w:rsidP="00B57011">
      <w:pPr>
        <w:ind w:left="1080"/>
        <w:jc w:val="center"/>
        <w:rPr>
          <w:rFonts w:ascii="Times New Roman" w:hAnsi="Times New Roman" w:cs="Times New Roman"/>
          <w:b/>
          <w:sz w:val="26"/>
          <w:szCs w:val="26"/>
        </w:rPr>
      </w:pPr>
      <w:r w:rsidRPr="00B57011">
        <w:rPr>
          <w:rFonts w:ascii="Times New Roman" w:hAnsi="Times New Roman" w:cs="Times New Roman"/>
          <w:b/>
          <w:sz w:val="26"/>
          <w:szCs w:val="26"/>
        </w:rPr>
        <w:t>Рыбы</w:t>
      </w:r>
    </w:p>
    <w:p w:rsidR="00B57011" w:rsidRPr="00B57011" w:rsidRDefault="00B57011" w:rsidP="00B57011">
      <w:pPr>
        <w:pStyle w:val="af9"/>
        <w:numPr>
          <w:ilvl w:val="0"/>
          <w:numId w:val="55"/>
        </w:numPr>
        <w:spacing w:line="0" w:lineRule="atLeast"/>
        <w:rPr>
          <w:rFonts w:ascii="Times New Roman" w:hAnsi="Times New Roman" w:cs="Times New Roman"/>
          <w:sz w:val="26"/>
          <w:szCs w:val="26"/>
        </w:rPr>
      </w:pPr>
      <w:r w:rsidRPr="00B57011">
        <w:rPr>
          <w:rFonts w:ascii="Times New Roman" w:hAnsi="Times New Roman" w:cs="Times New Roman"/>
          <w:sz w:val="26"/>
          <w:szCs w:val="26"/>
        </w:rPr>
        <w:t>Рыбы дышат при помощи:</w:t>
      </w:r>
    </w:p>
    <w:p w:rsidR="00B57011" w:rsidRPr="00B57011" w:rsidRDefault="00B57011" w:rsidP="00B57011">
      <w:pPr>
        <w:pStyle w:val="af9"/>
        <w:numPr>
          <w:ilvl w:val="0"/>
          <w:numId w:val="56"/>
        </w:numPr>
        <w:spacing w:line="0" w:lineRule="atLeast"/>
        <w:rPr>
          <w:rFonts w:ascii="Times New Roman" w:hAnsi="Times New Roman" w:cs="Times New Roman"/>
          <w:sz w:val="26"/>
          <w:szCs w:val="26"/>
        </w:rPr>
      </w:pPr>
      <w:r w:rsidRPr="00B57011">
        <w:rPr>
          <w:rFonts w:ascii="Times New Roman" w:hAnsi="Times New Roman" w:cs="Times New Roman"/>
          <w:sz w:val="26"/>
          <w:szCs w:val="26"/>
        </w:rPr>
        <w:t>Легких</w:t>
      </w:r>
    </w:p>
    <w:p w:rsidR="00B57011" w:rsidRPr="00B57011" w:rsidRDefault="00B57011" w:rsidP="00B57011">
      <w:pPr>
        <w:pStyle w:val="af9"/>
        <w:numPr>
          <w:ilvl w:val="0"/>
          <w:numId w:val="56"/>
        </w:numPr>
        <w:spacing w:line="0" w:lineRule="atLeast"/>
        <w:rPr>
          <w:rFonts w:ascii="Times New Roman" w:hAnsi="Times New Roman" w:cs="Times New Roman"/>
          <w:sz w:val="26"/>
          <w:szCs w:val="26"/>
        </w:rPr>
      </w:pPr>
      <w:r w:rsidRPr="00B57011">
        <w:rPr>
          <w:rFonts w:ascii="Times New Roman" w:hAnsi="Times New Roman" w:cs="Times New Roman"/>
          <w:sz w:val="26"/>
          <w:szCs w:val="26"/>
        </w:rPr>
        <w:t>Жабр</w:t>
      </w:r>
    </w:p>
    <w:p w:rsidR="00B57011" w:rsidRPr="00B57011" w:rsidRDefault="00B57011" w:rsidP="00B57011">
      <w:pPr>
        <w:pStyle w:val="af9"/>
        <w:numPr>
          <w:ilvl w:val="0"/>
          <w:numId w:val="56"/>
        </w:numPr>
        <w:spacing w:line="0" w:lineRule="atLeast"/>
        <w:rPr>
          <w:rFonts w:ascii="Times New Roman" w:hAnsi="Times New Roman" w:cs="Times New Roman"/>
          <w:sz w:val="26"/>
          <w:szCs w:val="26"/>
        </w:rPr>
      </w:pPr>
      <w:r w:rsidRPr="00B57011">
        <w:rPr>
          <w:rFonts w:ascii="Times New Roman" w:hAnsi="Times New Roman" w:cs="Times New Roman"/>
          <w:sz w:val="26"/>
          <w:szCs w:val="26"/>
        </w:rPr>
        <w:t>Кожи</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55"/>
        </w:numPr>
        <w:spacing w:line="0" w:lineRule="atLeast"/>
        <w:rPr>
          <w:rFonts w:ascii="Times New Roman" w:hAnsi="Times New Roman" w:cs="Times New Roman"/>
          <w:sz w:val="26"/>
          <w:szCs w:val="26"/>
        </w:rPr>
      </w:pPr>
      <w:r w:rsidRPr="00B57011">
        <w:rPr>
          <w:rFonts w:ascii="Times New Roman" w:hAnsi="Times New Roman" w:cs="Times New Roman"/>
          <w:sz w:val="26"/>
          <w:szCs w:val="26"/>
        </w:rPr>
        <w:t>Тело рыб покрыто:</w:t>
      </w:r>
    </w:p>
    <w:p w:rsidR="00B57011" w:rsidRPr="00B57011" w:rsidRDefault="00B57011" w:rsidP="00B57011">
      <w:pPr>
        <w:pStyle w:val="af9"/>
        <w:numPr>
          <w:ilvl w:val="0"/>
          <w:numId w:val="5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Кожей</w:t>
      </w:r>
    </w:p>
    <w:p w:rsidR="00B57011" w:rsidRPr="00B57011" w:rsidRDefault="00B57011" w:rsidP="00B57011">
      <w:pPr>
        <w:pStyle w:val="af9"/>
        <w:numPr>
          <w:ilvl w:val="0"/>
          <w:numId w:val="57"/>
        </w:numPr>
        <w:spacing w:line="0" w:lineRule="atLeast"/>
        <w:rPr>
          <w:rFonts w:ascii="Times New Roman" w:hAnsi="Times New Roman" w:cs="Times New Roman"/>
          <w:sz w:val="26"/>
          <w:szCs w:val="26"/>
        </w:rPr>
      </w:pPr>
      <w:r w:rsidRPr="00B57011">
        <w:rPr>
          <w:rFonts w:ascii="Times New Roman" w:hAnsi="Times New Roman" w:cs="Times New Roman"/>
          <w:sz w:val="26"/>
          <w:szCs w:val="26"/>
        </w:rPr>
        <w:t>Чешуей</w:t>
      </w:r>
    </w:p>
    <w:p w:rsidR="00B57011" w:rsidRPr="00B57011" w:rsidRDefault="00B57011" w:rsidP="00B57011">
      <w:pPr>
        <w:pStyle w:val="af9"/>
        <w:numPr>
          <w:ilvl w:val="0"/>
          <w:numId w:val="5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Перьями</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55"/>
        </w:numPr>
        <w:spacing w:line="0" w:lineRule="atLeast"/>
        <w:rPr>
          <w:rFonts w:ascii="Times New Roman" w:hAnsi="Times New Roman" w:cs="Times New Roman"/>
          <w:sz w:val="26"/>
          <w:szCs w:val="26"/>
        </w:rPr>
      </w:pPr>
      <w:r w:rsidRPr="00B57011">
        <w:rPr>
          <w:rFonts w:ascii="Times New Roman" w:hAnsi="Times New Roman" w:cs="Times New Roman"/>
          <w:sz w:val="26"/>
          <w:szCs w:val="26"/>
        </w:rPr>
        <w:t>Рыбы передвигаются при помощи:</w:t>
      </w:r>
    </w:p>
    <w:p w:rsidR="00B57011" w:rsidRPr="00B57011" w:rsidRDefault="00B57011" w:rsidP="00B57011">
      <w:pPr>
        <w:pStyle w:val="af9"/>
        <w:numPr>
          <w:ilvl w:val="0"/>
          <w:numId w:val="58"/>
        </w:numPr>
        <w:spacing w:line="0" w:lineRule="atLeast"/>
        <w:rPr>
          <w:rFonts w:ascii="Times New Roman" w:hAnsi="Times New Roman" w:cs="Times New Roman"/>
          <w:sz w:val="26"/>
          <w:szCs w:val="26"/>
        </w:rPr>
      </w:pPr>
      <w:r w:rsidRPr="00B57011">
        <w:rPr>
          <w:rFonts w:ascii="Times New Roman" w:hAnsi="Times New Roman" w:cs="Times New Roman"/>
          <w:sz w:val="26"/>
          <w:szCs w:val="26"/>
        </w:rPr>
        <w:t>Ног</w:t>
      </w:r>
    </w:p>
    <w:p w:rsidR="00B57011" w:rsidRPr="00B57011" w:rsidRDefault="00B57011" w:rsidP="00B57011">
      <w:pPr>
        <w:pStyle w:val="af9"/>
        <w:numPr>
          <w:ilvl w:val="0"/>
          <w:numId w:val="58"/>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Плавников</w:t>
      </w:r>
    </w:p>
    <w:p w:rsidR="00B57011" w:rsidRPr="00B57011" w:rsidRDefault="00B57011" w:rsidP="00B57011">
      <w:pPr>
        <w:pStyle w:val="af9"/>
        <w:numPr>
          <w:ilvl w:val="0"/>
          <w:numId w:val="58"/>
        </w:numPr>
        <w:spacing w:line="0" w:lineRule="atLeast"/>
        <w:rPr>
          <w:rFonts w:ascii="Times New Roman" w:hAnsi="Times New Roman" w:cs="Times New Roman"/>
          <w:sz w:val="26"/>
          <w:szCs w:val="26"/>
        </w:rPr>
      </w:pPr>
      <w:r w:rsidRPr="00B57011">
        <w:rPr>
          <w:rFonts w:ascii="Times New Roman" w:hAnsi="Times New Roman" w:cs="Times New Roman"/>
          <w:sz w:val="26"/>
          <w:szCs w:val="26"/>
        </w:rPr>
        <w:t xml:space="preserve">Крыльев </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55"/>
        </w:numPr>
        <w:spacing w:line="0" w:lineRule="atLeast"/>
        <w:rPr>
          <w:rFonts w:ascii="Times New Roman" w:hAnsi="Times New Roman" w:cs="Times New Roman"/>
          <w:sz w:val="26"/>
          <w:szCs w:val="26"/>
        </w:rPr>
      </w:pPr>
      <w:r w:rsidRPr="00B57011">
        <w:rPr>
          <w:rFonts w:ascii="Times New Roman" w:hAnsi="Times New Roman" w:cs="Times New Roman"/>
          <w:sz w:val="26"/>
          <w:szCs w:val="26"/>
        </w:rPr>
        <w:t xml:space="preserve">Сердце рыбы состоит </w:t>
      </w:r>
      <w:proofErr w:type="gramStart"/>
      <w:r w:rsidRPr="00B57011">
        <w:rPr>
          <w:rFonts w:ascii="Times New Roman" w:hAnsi="Times New Roman" w:cs="Times New Roman"/>
          <w:sz w:val="26"/>
          <w:szCs w:val="26"/>
        </w:rPr>
        <w:t>из</w:t>
      </w:r>
      <w:proofErr w:type="gramEnd"/>
      <w:r w:rsidRPr="00B57011">
        <w:rPr>
          <w:rFonts w:ascii="Times New Roman" w:hAnsi="Times New Roman" w:cs="Times New Roman"/>
          <w:sz w:val="26"/>
          <w:szCs w:val="26"/>
        </w:rPr>
        <w:t>:</w:t>
      </w:r>
    </w:p>
    <w:p w:rsidR="00B57011" w:rsidRPr="00B57011" w:rsidRDefault="00B57011" w:rsidP="00B57011">
      <w:pPr>
        <w:pStyle w:val="af9"/>
        <w:numPr>
          <w:ilvl w:val="0"/>
          <w:numId w:val="59"/>
        </w:numPr>
        <w:spacing w:line="0" w:lineRule="atLeast"/>
        <w:rPr>
          <w:rFonts w:ascii="Times New Roman" w:hAnsi="Times New Roman" w:cs="Times New Roman"/>
          <w:sz w:val="26"/>
          <w:szCs w:val="26"/>
        </w:rPr>
      </w:pPr>
      <w:r w:rsidRPr="00B57011">
        <w:rPr>
          <w:rFonts w:ascii="Times New Roman" w:hAnsi="Times New Roman" w:cs="Times New Roman"/>
          <w:sz w:val="26"/>
          <w:szCs w:val="26"/>
        </w:rPr>
        <w:t>2-х камер</w:t>
      </w:r>
    </w:p>
    <w:p w:rsidR="00B57011" w:rsidRPr="00B57011" w:rsidRDefault="00B57011" w:rsidP="00B57011">
      <w:pPr>
        <w:pStyle w:val="af9"/>
        <w:numPr>
          <w:ilvl w:val="0"/>
          <w:numId w:val="59"/>
        </w:numPr>
        <w:spacing w:line="0" w:lineRule="atLeast"/>
        <w:rPr>
          <w:rFonts w:ascii="Times New Roman" w:hAnsi="Times New Roman" w:cs="Times New Roman"/>
          <w:sz w:val="26"/>
          <w:szCs w:val="26"/>
        </w:rPr>
      </w:pPr>
      <w:r w:rsidRPr="00B57011">
        <w:rPr>
          <w:rFonts w:ascii="Times New Roman" w:hAnsi="Times New Roman" w:cs="Times New Roman"/>
          <w:sz w:val="26"/>
          <w:szCs w:val="26"/>
        </w:rPr>
        <w:t>3-х камер</w:t>
      </w:r>
    </w:p>
    <w:p w:rsidR="00B57011" w:rsidRPr="00B57011" w:rsidRDefault="00B57011" w:rsidP="00B57011">
      <w:pPr>
        <w:pStyle w:val="af9"/>
        <w:numPr>
          <w:ilvl w:val="0"/>
          <w:numId w:val="59"/>
        </w:numPr>
        <w:spacing w:line="0" w:lineRule="atLeast"/>
        <w:rPr>
          <w:rFonts w:ascii="Times New Roman" w:hAnsi="Times New Roman" w:cs="Times New Roman"/>
          <w:sz w:val="26"/>
          <w:szCs w:val="26"/>
        </w:rPr>
      </w:pPr>
      <w:r w:rsidRPr="00B57011">
        <w:rPr>
          <w:rFonts w:ascii="Times New Roman" w:hAnsi="Times New Roman" w:cs="Times New Roman"/>
          <w:sz w:val="26"/>
          <w:szCs w:val="26"/>
        </w:rPr>
        <w:t>4-х камер</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55"/>
        </w:numPr>
        <w:spacing w:line="0" w:lineRule="atLeast"/>
        <w:rPr>
          <w:rFonts w:ascii="Times New Roman" w:hAnsi="Times New Roman" w:cs="Times New Roman"/>
          <w:sz w:val="26"/>
          <w:szCs w:val="26"/>
        </w:rPr>
      </w:pPr>
      <w:r w:rsidRPr="00B57011">
        <w:rPr>
          <w:rFonts w:ascii="Times New Roman" w:hAnsi="Times New Roman" w:cs="Times New Roman"/>
          <w:sz w:val="26"/>
          <w:szCs w:val="26"/>
        </w:rPr>
        <w:t>Рыбы откладывают:</w:t>
      </w:r>
    </w:p>
    <w:p w:rsidR="00B57011" w:rsidRPr="00B57011" w:rsidRDefault="00B57011" w:rsidP="00B57011">
      <w:pPr>
        <w:pStyle w:val="af9"/>
        <w:numPr>
          <w:ilvl w:val="0"/>
          <w:numId w:val="60"/>
        </w:numPr>
        <w:spacing w:line="0" w:lineRule="atLeast"/>
        <w:rPr>
          <w:rFonts w:ascii="Times New Roman" w:hAnsi="Times New Roman" w:cs="Times New Roman"/>
          <w:sz w:val="26"/>
          <w:szCs w:val="26"/>
        </w:rPr>
      </w:pPr>
      <w:r w:rsidRPr="00B57011">
        <w:rPr>
          <w:rFonts w:ascii="Times New Roman" w:hAnsi="Times New Roman" w:cs="Times New Roman"/>
          <w:sz w:val="26"/>
          <w:szCs w:val="26"/>
        </w:rPr>
        <w:t>Яйца</w:t>
      </w:r>
    </w:p>
    <w:p w:rsidR="00B57011" w:rsidRPr="00B57011" w:rsidRDefault="00B57011" w:rsidP="00B57011">
      <w:pPr>
        <w:pStyle w:val="af9"/>
        <w:numPr>
          <w:ilvl w:val="0"/>
          <w:numId w:val="60"/>
        </w:numPr>
        <w:spacing w:line="0" w:lineRule="atLeast"/>
        <w:rPr>
          <w:rFonts w:ascii="Times New Roman" w:hAnsi="Times New Roman" w:cs="Times New Roman"/>
          <w:sz w:val="26"/>
          <w:szCs w:val="26"/>
        </w:rPr>
      </w:pPr>
      <w:r w:rsidRPr="00B57011">
        <w:rPr>
          <w:rFonts w:ascii="Times New Roman" w:hAnsi="Times New Roman" w:cs="Times New Roman"/>
          <w:sz w:val="26"/>
          <w:szCs w:val="26"/>
        </w:rPr>
        <w:t>Икру</w:t>
      </w:r>
    </w:p>
    <w:p w:rsidR="00B57011" w:rsidRPr="00B57011" w:rsidRDefault="00B57011" w:rsidP="00B57011">
      <w:pPr>
        <w:pStyle w:val="af9"/>
        <w:numPr>
          <w:ilvl w:val="0"/>
          <w:numId w:val="60"/>
        </w:numPr>
        <w:spacing w:line="0" w:lineRule="atLeast"/>
        <w:rPr>
          <w:rFonts w:ascii="Times New Roman" w:hAnsi="Times New Roman" w:cs="Times New Roman"/>
          <w:sz w:val="26"/>
          <w:szCs w:val="26"/>
        </w:rPr>
      </w:pPr>
      <w:r w:rsidRPr="00B57011">
        <w:rPr>
          <w:rFonts w:ascii="Times New Roman" w:hAnsi="Times New Roman" w:cs="Times New Roman"/>
          <w:sz w:val="26"/>
          <w:szCs w:val="26"/>
        </w:rPr>
        <w:t>Живых мальков</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55"/>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Проведи стрелки:</w:t>
      </w:r>
    </w:p>
    <w:p w:rsidR="00B57011" w:rsidRPr="00B57011" w:rsidRDefault="00B57011" w:rsidP="00B57011">
      <w:pPr>
        <w:rPr>
          <w:rFonts w:ascii="Times New Roman" w:hAnsi="Times New Roman" w:cs="Times New Roman"/>
          <w:sz w:val="26"/>
          <w:szCs w:val="26"/>
        </w:rPr>
      </w:pPr>
      <w:r w:rsidRPr="00B57011">
        <w:rPr>
          <w:rFonts w:ascii="Times New Roman" w:hAnsi="Times New Roman" w:cs="Times New Roman"/>
          <w:sz w:val="26"/>
          <w:szCs w:val="26"/>
        </w:rPr>
        <w:lastRenderedPageBreak/>
        <w:t>Речной окунь</w:t>
      </w:r>
    </w:p>
    <w:p w:rsidR="00B57011" w:rsidRPr="00B57011" w:rsidRDefault="00B57011" w:rsidP="00B57011">
      <w:pPr>
        <w:rPr>
          <w:rFonts w:ascii="Times New Roman" w:hAnsi="Times New Roman" w:cs="Times New Roman"/>
          <w:sz w:val="26"/>
          <w:szCs w:val="26"/>
        </w:rPr>
      </w:pPr>
      <w:r w:rsidRPr="00B57011">
        <w:rPr>
          <w:rFonts w:ascii="Times New Roman" w:hAnsi="Times New Roman" w:cs="Times New Roman"/>
          <w:sz w:val="26"/>
          <w:szCs w:val="26"/>
        </w:rPr>
        <w:t>Треска                                                  Речные рыбы</w:t>
      </w:r>
    </w:p>
    <w:p w:rsidR="00B57011" w:rsidRPr="00B57011" w:rsidRDefault="00B57011" w:rsidP="00B57011">
      <w:pPr>
        <w:rPr>
          <w:rFonts w:ascii="Times New Roman" w:hAnsi="Times New Roman" w:cs="Times New Roman"/>
          <w:sz w:val="26"/>
          <w:szCs w:val="26"/>
        </w:rPr>
      </w:pPr>
      <w:r w:rsidRPr="00B57011">
        <w:rPr>
          <w:rFonts w:ascii="Times New Roman" w:hAnsi="Times New Roman" w:cs="Times New Roman"/>
          <w:sz w:val="26"/>
          <w:szCs w:val="26"/>
        </w:rPr>
        <w:t>Щука</w:t>
      </w:r>
    </w:p>
    <w:p w:rsidR="00B57011" w:rsidRPr="00B57011" w:rsidRDefault="00B57011" w:rsidP="00B57011">
      <w:pPr>
        <w:rPr>
          <w:rFonts w:ascii="Times New Roman" w:hAnsi="Times New Roman" w:cs="Times New Roman"/>
          <w:sz w:val="26"/>
          <w:szCs w:val="26"/>
        </w:rPr>
      </w:pPr>
      <w:r w:rsidRPr="00B57011">
        <w:rPr>
          <w:rFonts w:ascii="Times New Roman" w:hAnsi="Times New Roman" w:cs="Times New Roman"/>
          <w:sz w:val="26"/>
          <w:szCs w:val="26"/>
        </w:rPr>
        <w:t>Сельдь океаническая                          Морские рыбы</w:t>
      </w:r>
    </w:p>
    <w:p w:rsidR="00B57011" w:rsidRPr="00B57011" w:rsidRDefault="00B57011" w:rsidP="00B57011">
      <w:pPr>
        <w:rPr>
          <w:rFonts w:ascii="Times New Roman" w:hAnsi="Times New Roman" w:cs="Times New Roman"/>
          <w:sz w:val="26"/>
          <w:szCs w:val="26"/>
        </w:rPr>
      </w:pPr>
      <w:r w:rsidRPr="00B57011">
        <w:rPr>
          <w:rFonts w:ascii="Times New Roman" w:hAnsi="Times New Roman" w:cs="Times New Roman"/>
          <w:sz w:val="26"/>
          <w:szCs w:val="26"/>
        </w:rPr>
        <w:t>Карп</w:t>
      </w:r>
    </w:p>
    <w:p w:rsidR="00B57011" w:rsidRPr="00B57011" w:rsidRDefault="00B57011" w:rsidP="00B57011">
      <w:pPr>
        <w:rPr>
          <w:rFonts w:ascii="Times New Roman" w:hAnsi="Times New Roman" w:cs="Times New Roman"/>
          <w:sz w:val="26"/>
          <w:szCs w:val="26"/>
        </w:rPr>
      </w:pPr>
    </w:p>
    <w:p w:rsidR="00B57011" w:rsidRPr="00B57011" w:rsidRDefault="00B57011" w:rsidP="00B57011">
      <w:pPr>
        <w:jc w:val="center"/>
        <w:rPr>
          <w:rFonts w:ascii="Times New Roman" w:hAnsi="Times New Roman" w:cs="Times New Roman"/>
          <w:b/>
          <w:sz w:val="26"/>
          <w:szCs w:val="26"/>
        </w:rPr>
      </w:pPr>
      <w:r w:rsidRPr="00B57011">
        <w:rPr>
          <w:rFonts w:ascii="Times New Roman" w:hAnsi="Times New Roman" w:cs="Times New Roman"/>
          <w:b/>
          <w:sz w:val="26"/>
          <w:szCs w:val="26"/>
        </w:rPr>
        <w:t>Земноводные.</w:t>
      </w:r>
    </w:p>
    <w:p w:rsidR="00B57011" w:rsidRPr="00B57011" w:rsidRDefault="00B57011" w:rsidP="00B57011">
      <w:pPr>
        <w:pStyle w:val="af9"/>
        <w:numPr>
          <w:ilvl w:val="0"/>
          <w:numId w:val="61"/>
        </w:numPr>
        <w:spacing w:line="0" w:lineRule="atLeast"/>
        <w:rPr>
          <w:rFonts w:ascii="Times New Roman" w:hAnsi="Times New Roman" w:cs="Times New Roman"/>
          <w:sz w:val="26"/>
          <w:szCs w:val="26"/>
        </w:rPr>
      </w:pPr>
      <w:r w:rsidRPr="00B57011">
        <w:rPr>
          <w:rFonts w:ascii="Times New Roman" w:hAnsi="Times New Roman" w:cs="Times New Roman"/>
          <w:sz w:val="26"/>
          <w:szCs w:val="26"/>
        </w:rPr>
        <w:t>Земноводные – это животные, которые могут жить:</w:t>
      </w:r>
    </w:p>
    <w:p w:rsidR="00B57011" w:rsidRPr="00B57011" w:rsidRDefault="00B57011" w:rsidP="00B57011">
      <w:pPr>
        <w:pStyle w:val="af9"/>
        <w:numPr>
          <w:ilvl w:val="0"/>
          <w:numId w:val="62"/>
        </w:numPr>
        <w:spacing w:line="0" w:lineRule="atLeast"/>
        <w:rPr>
          <w:rFonts w:ascii="Times New Roman" w:hAnsi="Times New Roman" w:cs="Times New Roman"/>
          <w:sz w:val="26"/>
          <w:szCs w:val="26"/>
        </w:rPr>
      </w:pPr>
      <w:r w:rsidRPr="00B57011">
        <w:rPr>
          <w:rFonts w:ascii="Times New Roman" w:hAnsi="Times New Roman" w:cs="Times New Roman"/>
          <w:sz w:val="26"/>
          <w:szCs w:val="26"/>
        </w:rPr>
        <w:t>Только на суше</w:t>
      </w:r>
    </w:p>
    <w:p w:rsidR="00B57011" w:rsidRPr="00B57011" w:rsidRDefault="00B57011" w:rsidP="00B57011">
      <w:pPr>
        <w:pStyle w:val="af9"/>
        <w:numPr>
          <w:ilvl w:val="0"/>
          <w:numId w:val="62"/>
        </w:numPr>
        <w:spacing w:line="0" w:lineRule="atLeast"/>
        <w:rPr>
          <w:rFonts w:ascii="Times New Roman" w:hAnsi="Times New Roman" w:cs="Times New Roman"/>
          <w:sz w:val="26"/>
          <w:szCs w:val="26"/>
        </w:rPr>
      </w:pPr>
      <w:r w:rsidRPr="00B57011">
        <w:rPr>
          <w:rFonts w:ascii="Times New Roman" w:hAnsi="Times New Roman" w:cs="Times New Roman"/>
          <w:sz w:val="26"/>
          <w:szCs w:val="26"/>
        </w:rPr>
        <w:t>Только в воде</w:t>
      </w:r>
    </w:p>
    <w:p w:rsidR="00B57011" w:rsidRPr="00B57011" w:rsidRDefault="00B57011" w:rsidP="00B57011">
      <w:pPr>
        <w:pStyle w:val="af9"/>
        <w:numPr>
          <w:ilvl w:val="0"/>
          <w:numId w:val="62"/>
        </w:numPr>
        <w:spacing w:line="0" w:lineRule="atLeast"/>
        <w:rPr>
          <w:rFonts w:ascii="Times New Roman" w:hAnsi="Times New Roman" w:cs="Times New Roman"/>
          <w:sz w:val="26"/>
          <w:szCs w:val="26"/>
        </w:rPr>
      </w:pPr>
      <w:r w:rsidRPr="00B57011">
        <w:rPr>
          <w:rFonts w:ascii="Times New Roman" w:hAnsi="Times New Roman" w:cs="Times New Roman"/>
          <w:sz w:val="26"/>
          <w:szCs w:val="26"/>
        </w:rPr>
        <w:t>И в воде и на суше.</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61"/>
        </w:numPr>
        <w:spacing w:line="0" w:lineRule="atLeast"/>
        <w:rPr>
          <w:rFonts w:ascii="Times New Roman" w:hAnsi="Times New Roman" w:cs="Times New Roman"/>
          <w:sz w:val="26"/>
          <w:szCs w:val="26"/>
        </w:rPr>
      </w:pPr>
      <w:r w:rsidRPr="00B57011">
        <w:rPr>
          <w:rFonts w:ascii="Times New Roman" w:hAnsi="Times New Roman" w:cs="Times New Roman"/>
          <w:sz w:val="26"/>
          <w:szCs w:val="26"/>
        </w:rPr>
        <w:t>К земноводным относятся: _________________, ____________________, _____________________.</w:t>
      </w:r>
    </w:p>
    <w:p w:rsidR="00B57011" w:rsidRPr="00B57011" w:rsidRDefault="00B57011" w:rsidP="00B57011">
      <w:pPr>
        <w:pStyle w:val="af9"/>
        <w:rPr>
          <w:rFonts w:ascii="Times New Roman" w:hAnsi="Times New Roman" w:cs="Times New Roman"/>
          <w:sz w:val="26"/>
          <w:szCs w:val="26"/>
        </w:rPr>
      </w:pPr>
    </w:p>
    <w:p w:rsidR="00B57011" w:rsidRPr="00B57011" w:rsidRDefault="00B57011" w:rsidP="00B57011">
      <w:pPr>
        <w:pStyle w:val="af9"/>
        <w:numPr>
          <w:ilvl w:val="0"/>
          <w:numId w:val="61"/>
        </w:numPr>
        <w:spacing w:line="0" w:lineRule="atLeast"/>
        <w:rPr>
          <w:rFonts w:ascii="Times New Roman" w:hAnsi="Times New Roman" w:cs="Times New Roman"/>
          <w:sz w:val="26"/>
          <w:szCs w:val="26"/>
        </w:rPr>
      </w:pPr>
      <w:r w:rsidRPr="00B57011">
        <w:rPr>
          <w:rFonts w:ascii="Times New Roman" w:hAnsi="Times New Roman" w:cs="Times New Roman"/>
          <w:sz w:val="26"/>
          <w:szCs w:val="26"/>
        </w:rPr>
        <w:t>Тело земноводных покрыто:</w:t>
      </w:r>
    </w:p>
    <w:p w:rsidR="00B57011" w:rsidRPr="00B57011" w:rsidRDefault="00B57011" w:rsidP="00B57011">
      <w:pPr>
        <w:pStyle w:val="af9"/>
        <w:numPr>
          <w:ilvl w:val="0"/>
          <w:numId w:val="63"/>
        </w:numPr>
        <w:spacing w:line="0" w:lineRule="atLeast"/>
        <w:rPr>
          <w:rFonts w:ascii="Times New Roman" w:hAnsi="Times New Roman" w:cs="Times New Roman"/>
          <w:sz w:val="26"/>
          <w:szCs w:val="26"/>
        </w:rPr>
      </w:pPr>
      <w:r w:rsidRPr="00B57011">
        <w:rPr>
          <w:rFonts w:ascii="Times New Roman" w:hAnsi="Times New Roman" w:cs="Times New Roman"/>
          <w:sz w:val="26"/>
          <w:szCs w:val="26"/>
        </w:rPr>
        <w:t>Слизистой кожей</w:t>
      </w:r>
    </w:p>
    <w:p w:rsidR="00B57011" w:rsidRPr="00B57011" w:rsidRDefault="00B57011" w:rsidP="00B57011">
      <w:pPr>
        <w:pStyle w:val="af9"/>
        <w:numPr>
          <w:ilvl w:val="0"/>
          <w:numId w:val="63"/>
        </w:numPr>
        <w:spacing w:line="0" w:lineRule="atLeast"/>
        <w:rPr>
          <w:rFonts w:ascii="Times New Roman" w:hAnsi="Times New Roman" w:cs="Times New Roman"/>
          <w:sz w:val="26"/>
          <w:szCs w:val="26"/>
        </w:rPr>
      </w:pPr>
      <w:r w:rsidRPr="00B57011">
        <w:rPr>
          <w:rFonts w:ascii="Times New Roman" w:hAnsi="Times New Roman" w:cs="Times New Roman"/>
          <w:sz w:val="26"/>
          <w:szCs w:val="26"/>
        </w:rPr>
        <w:t>Чешуей</w:t>
      </w:r>
    </w:p>
    <w:p w:rsidR="00B57011" w:rsidRPr="00B57011" w:rsidRDefault="00B57011" w:rsidP="00B57011">
      <w:pPr>
        <w:pStyle w:val="af9"/>
        <w:numPr>
          <w:ilvl w:val="0"/>
          <w:numId w:val="63"/>
        </w:numPr>
        <w:spacing w:line="0" w:lineRule="atLeast"/>
        <w:rPr>
          <w:rFonts w:ascii="Times New Roman" w:hAnsi="Times New Roman" w:cs="Times New Roman"/>
          <w:sz w:val="26"/>
          <w:szCs w:val="26"/>
        </w:rPr>
      </w:pPr>
      <w:r w:rsidRPr="00B57011">
        <w:rPr>
          <w:rFonts w:ascii="Times New Roman" w:hAnsi="Times New Roman" w:cs="Times New Roman"/>
          <w:sz w:val="26"/>
          <w:szCs w:val="26"/>
        </w:rPr>
        <w:t>Роговой оболочкой.</w:t>
      </w:r>
    </w:p>
    <w:p w:rsidR="00B57011" w:rsidRPr="00B57011" w:rsidRDefault="00B57011" w:rsidP="00B57011">
      <w:pPr>
        <w:pStyle w:val="af9"/>
        <w:numPr>
          <w:ilvl w:val="0"/>
          <w:numId w:val="61"/>
        </w:numPr>
        <w:spacing w:line="0" w:lineRule="atLeast"/>
        <w:rPr>
          <w:rFonts w:ascii="Times New Roman" w:hAnsi="Times New Roman" w:cs="Times New Roman"/>
          <w:sz w:val="26"/>
          <w:szCs w:val="26"/>
        </w:rPr>
      </w:pPr>
      <w:r w:rsidRPr="00B57011">
        <w:rPr>
          <w:rFonts w:ascii="Times New Roman" w:hAnsi="Times New Roman" w:cs="Times New Roman"/>
          <w:sz w:val="26"/>
          <w:szCs w:val="26"/>
        </w:rPr>
        <w:t>Земноводные дышат при помощи:</w:t>
      </w:r>
    </w:p>
    <w:p w:rsidR="00B57011" w:rsidRPr="00B57011" w:rsidRDefault="00B57011" w:rsidP="00B57011">
      <w:pPr>
        <w:pStyle w:val="af9"/>
        <w:numPr>
          <w:ilvl w:val="0"/>
          <w:numId w:val="64"/>
        </w:numPr>
        <w:spacing w:line="0" w:lineRule="atLeast"/>
        <w:rPr>
          <w:rFonts w:ascii="Times New Roman" w:hAnsi="Times New Roman" w:cs="Times New Roman"/>
          <w:sz w:val="26"/>
          <w:szCs w:val="26"/>
        </w:rPr>
      </w:pPr>
      <w:r w:rsidRPr="00B57011">
        <w:rPr>
          <w:rFonts w:ascii="Times New Roman" w:hAnsi="Times New Roman" w:cs="Times New Roman"/>
          <w:sz w:val="26"/>
          <w:szCs w:val="26"/>
        </w:rPr>
        <w:t>Легких, кожи</w:t>
      </w:r>
    </w:p>
    <w:p w:rsidR="00B57011" w:rsidRPr="00B57011" w:rsidRDefault="00B57011" w:rsidP="00B57011">
      <w:pPr>
        <w:pStyle w:val="af9"/>
        <w:numPr>
          <w:ilvl w:val="0"/>
          <w:numId w:val="64"/>
        </w:numPr>
        <w:spacing w:line="0" w:lineRule="atLeast"/>
        <w:rPr>
          <w:rFonts w:ascii="Times New Roman" w:hAnsi="Times New Roman" w:cs="Times New Roman"/>
          <w:sz w:val="26"/>
          <w:szCs w:val="26"/>
        </w:rPr>
      </w:pPr>
      <w:r w:rsidRPr="00B57011">
        <w:rPr>
          <w:rFonts w:ascii="Times New Roman" w:hAnsi="Times New Roman" w:cs="Times New Roman"/>
          <w:sz w:val="26"/>
          <w:szCs w:val="26"/>
        </w:rPr>
        <w:t>Жабр, кожи.</w:t>
      </w:r>
    </w:p>
    <w:p w:rsidR="00B57011" w:rsidRPr="00B57011" w:rsidRDefault="00B57011" w:rsidP="00B57011">
      <w:pPr>
        <w:pStyle w:val="af9"/>
        <w:numPr>
          <w:ilvl w:val="0"/>
          <w:numId w:val="64"/>
        </w:numPr>
        <w:spacing w:line="0" w:lineRule="atLeast"/>
        <w:rPr>
          <w:rFonts w:ascii="Times New Roman" w:hAnsi="Times New Roman" w:cs="Times New Roman"/>
          <w:sz w:val="26"/>
          <w:szCs w:val="26"/>
        </w:rPr>
      </w:pPr>
      <w:r w:rsidRPr="00B57011">
        <w:rPr>
          <w:rFonts w:ascii="Times New Roman" w:hAnsi="Times New Roman" w:cs="Times New Roman"/>
          <w:sz w:val="26"/>
          <w:szCs w:val="26"/>
        </w:rPr>
        <w:t xml:space="preserve">Только жабр </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61"/>
        </w:numPr>
        <w:spacing w:line="0" w:lineRule="atLeast"/>
        <w:rPr>
          <w:rFonts w:ascii="Times New Roman" w:hAnsi="Times New Roman" w:cs="Times New Roman"/>
          <w:sz w:val="26"/>
          <w:szCs w:val="26"/>
        </w:rPr>
      </w:pPr>
      <w:r w:rsidRPr="00B57011">
        <w:rPr>
          <w:rFonts w:ascii="Times New Roman" w:hAnsi="Times New Roman" w:cs="Times New Roman"/>
          <w:sz w:val="26"/>
          <w:szCs w:val="26"/>
        </w:rPr>
        <w:t xml:space="preserve">Сердце земноводных состоит </w:t>
      </w:r>
      <w:proofErr w:type="gramStart"/>
      <w:r w:rsidRPr="00B57011">
        <w:rPr>
          <w:rFonts w:ascii="Times New Roman" w:hAnsi="Times New Roman" w:cs="Times New Roman"/>
          <w:sz w:val="26"/>
          <w:szCs w:val="26"/>
        </w:rPr>
        <w:t>из</w:t>
      </w:r>
      <w:proofErr w:type="gramEnd"/>
      <w:r w:rsidRPr="00B57011">
        <w:rPr>
          <w:rFonts w:ascii="Times New Roman" w:hAnsi="Times New Roman" w:cs="Times New Roman"/>
          <w:sz w:val="26"/>
          <w:szCs w:val="26"/>
        </w:rPr>
        <w:t>:</w:t>
      </w:r>
    </w:p>
    <w:p w:rsidR="00B57011" w:rsidRPr="00B57011" w:rsidRDefault="00B57011" w:rsidP="00B57011">
      <w:pPr>
        <w:pStyle w:val="af9"/>
        <w:numPr>
          <w:ilvl w:val="0"/>
          <w:numId w:val="65"/>
        </w:numPr>
        <w:spacing w:line="0" w:lineRule="atLeast"/>
        <w:rPr>
          <w:rFonts w:ascii="Times New Roman" w:hAnsi="Times New Roman" w:cs="Times New Roman"/>
          <w:sz w:val="26"/>
          <w:szCs w:val="26"/>
        </w:rPr>
      </w:pPr>
      <w:r w:rsidRPr="00B57011">
        <w:rPr>
          <w:rFonts w:ascii="Times New Roman" w:hAnsi="Times New Roman" w:cs="Times New Roman"/>
          <w:sz w:val="26"/>
          <w:szCs w:val="26"/>
        </w:rPr>
        <w:t>2-х камер</w:t>
      </w:r>
    </w:p>
    <w:p w:rsidR="00B57011" w:rsidRPr="00B57011" w:rsidRDefault="00B57011" w:rsidP="00B57011">
      <w:pPr>
        <w:pStyle w:val="af9"/>
        <w:numPr>
          <w:ilvl w:val="0"/>
          <w:numId w:val="65"/>
        </w:numPr>
        <w:spacing w:line="0" w:lineRule="atLeast"/>
        <w:rPr>
          <w:rFonts w:ascii="Times New Roman" w:hAnsi="Times New Roman" w:cs="Times New Roman"/>
          <w:sz w:val="26"/>
          <w:szCs w:val="26"/>
        </w:rPr>
      </w:pPr>
      <w:r w:rsidRPr="00B57011">
        <w:rPr>
          <w:rFonts w:ascii="Times New Roman" w:hAnsi="Times New Roman" w:cs="Times New Roman"/>
          <w:sz w:val="26"/>
          <w:szCs w:val="26"/>
        </w:rPr>
        <w:t>3-х камер</w:t>
      </w:r>
    </w:p>
    <w:p w:rsidR="00B57011" w:rsidRPr="00B57011" w:rsidRDefault="00B57011" w:rsidP="00B57011">
      <w:pPr>
        <w:pStyle w:val="af9"/>
        <w:numPr>
          <w:ilvl w:val="0"/>
          <w:numId w:val="65"/>
        </w:numPr>
        <w:spacing w:line="0" w:lineRule="atLeast"/>
        <w:rPr>
          <w:rFonts w:ascii="Times New Roman" w:hAnsi="Times New Roman" w:cs="Times New Roman"/>
          <w:sz w:val="26"/>
          <w:szCs w:val="26"/>
        </w:rPr>
      </w:pPr>
      <w:r w:rsidRPr="00B57011">
        <w:rPr>
          <w:rFonts w:ascii="Times New Roman" w:hAnsi="Times New Roman" w:cs="Times New Roman"/>
          <w:sz w:val="26"/>
          <w:szCs w:val="26"/>
        </w:rPr>
        <w:t>4-х камер</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61"/>
        </w:numPr>
        <w:spacing w:line="0" w:lineRule="atLeast"/>
        <w:rPr>
          <w:rFonts w:ascii="Times New Roman" w:hAnsi="Times New Roman" w:cs="Times New Roman"/>
          <w:sz w:val="26"/>
          <w:szCs w:val="26"/>
        </w:rPr>
      </w:pPr>
      <w:r w:rsidRPr="00B57011">
        <w:rPr>
          <w:rFonts w:ascii="Times New Roman" w:hAnsi="Times New Roman" w:cs="Times New Roman"/>
          <w:sz w:val="26"/>
          <w:szCs w:val="26"/>
        </w:rPr>
        <w:t>Земноводные для размножения откладывают:</w:t>
      </w:r>
    </w:p>
    <w:p w:rsidR="00B57011" w:rsidRPr="00B57011" w:rsidRDefault="00B57011" w:rsidP="00B57011">
      <w:pPr>
        <w:pStyle w:val="af9"/>
        <w:numPr>
          <w:ilvl w:val="0"/>
          <w:numId w:val="66"/>
        </w:numPr>
        <w:spacing w:line="0" w:lineRule="atLeast"/>
        <w:rPr>
          <w:rFonts w:ascii="Times New Roman" w:hAnsi="Times New Roman" w:cs="Times New Roman"/>
          <w:sz w:val="26"/>
          <w:szCs w:val="26"/>
        </w:rPr>
      </w:pPr>
      <w:r w:rsidRPr="00B57011">
        <w:rPr>
          <w:rFonts w:ascii="Times New Roman" w:hAnsi="Times New Roman" w:cs="Times New Roman"/>
          <w:sz w:val="26"/>
          <w:szCs w:val="26"/>
        </w:rPr>
        <w:t>Икру</w:t>
      </w:r>
    </w:p>
    <w:p w:rsidR="00B57011" w:rsidRPr="00B57011" w:rsidRDefault="00B57011" w:rsidP="00B57011">
      <w:pPr>
        <w:pStyle w:val="af9"/>
        <w:numPr>
          <w:ilvl w:val="0"/>
          <w:numId w:val="66"/>
        </w:numPr>
        <w:spacing w:line="0" w:lineRule="atLeast"/>
        <w:rPr>
          <w:rFonts w:ascii="Times New Roman" w:hAnsi="Times New Roman" w:cs="Times New Roman"/>
          <w:sz w:val="26"/>
          <w:szCs w:val="26"/>
        </w:rPr>
      </w:pPr>
      <w:r w:rsidRPr="00B57011">
        <w:rPr>
          <w:rFonts w:ascii="Times New Roman" w:hAnsi="Times New Roman" w:cs="Times New Roman"/>
          <w:sz w:val="26"/>
          <w:szCs w:val="26"/>
        </w:rPr>
        <w:t>Яйца</w:t>
      </w:r>
    </w:p>
    <w:p w:rsidR="00B57011" w:rsidRPr="00B57011" w:rsidRDefault="00B57011" w:rsidP="00B57011">
      <w:pPr>
        <w:pStyle w:val="af9"/>
        <w:numPr>
          <w:ilvl w:val="0"/>
          <w:numId w:val="66"/>
        </w:numPr>
        <w:spacing w:line="0" w:lineRule="atLeast"/>
        <w:rPr>
          <w:rFonts w:ascii="Times New Roman" w:hAnsi="Times New Roman" w:cs="Times New Roman"/>
          <w:sz w:val="26"/>
          <w:szCs w:val="26"/>
        </w:rPr>
      </w:pPr>
      <w:r w:rsidRPr="00B57011">
        <w:rPr>
          <w:rFonts w:ascii="Times New Roman" w:hAnsi="Times New Roman" w:cs="Times New Roman"/>
          <w:sz w:val="26"/>
          <w:szCs w:val="26"/>
        </w:rPr>
        <w:t>Рождают живых детенышей.</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ind w:left="1440"/>
        <w:jc w:val="center"/>
        <w:rPr>
          <w:rFonts w:ascii="Times New Roman" w:hAnsi="Times New Roman" w:cs="Times New Roman"/>
          <w:b/>
          <w:sz w:val="26"/>
          <w:szCs w:val="26"/>
        </w:rPr>
      </w:pPr>
    </w:p>
    <w:p w:rsidR="00B57011" w:rsidRPr="00B57011" w:rsidRDefault="00B57011" w:rsidP="00B57011">
      <w:pPr>
        <w:pStyle w:val="af9"/>
        <w:ind w:left="1440"/>
        <w:jc w:val="center"/>
        <w:rPr>
          <w:rFonts w:ascii="Times New Roman" w:hAnsi="Times New Roman" w:cs="Times New Roman"/>
          <w:b/>
          <w:sz w:val="26"/>
          <w:szCs w:val="26"/>
        </w:rPr>
      </w:pPr>
      <w:r w:rsidRPr="00B57011">
        <w:rPr>
          <w:rFonts w:ascii="Times New Roman" w:hAnsi="Times New Roman" w:cs="Times New Roman"/>
          <w:b/>
          <w:sz w:val="26"/>
          <w:szCs w:val="26"/>
        </w:rPr>
        <w:t>Пресмыкающиеся.</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67"/>
        </w:numPr>
        <w:spacing w:line="0" w:lineRule="atLeast"/>
        <w:rPr>
          <w:rFonts w:ascii="Times New Roman" w:hAnsi="Times New Roman" w:cs="Times New Roman"/>
          <w:sz w:val="26"/>
          <w:szCs w:val="26"/>
        </w:rPr>
      </w:pPr>
      <w:proofErr w:type="gramStart"/>
      <w:r w:rsidRPr="00B57011">
        <w:rPr>
          <w:rFonts w:ascii="Times New Roman" w:hAnsi="Times New Roman" w:cs="Times New Roman"/>
          <w:sz w:val="26"/>
          <w:szCs w:val="26"/>
        </w:rPr>
        <w:lastRenderedPageBreak/>
        <w:t xml:space="preserve">К пресмыкающимся относятся: </w:t>
      </w:r>
      <w:r w:rsidRPr="00B57011">
        <w:rPr>
          <w:rFonts w:ascii="Times New Roman" w:hAnsi="Times New Roman" w:cs="Times New Roman"/>
          <w:i/>
          <w:sz w:val="26"/>
          <w:szCs w:val="26"/>
        </w:rPr>
        <w:t>ящерицы, змеи, крокодилы, черепахи, тритоны</w:t>
      </w:r>
      <w:r w:rsidRPr="00B57011">
        <w:rPr>
          <w:rFonts w:ascii="Times New Roman" w:hAnsi="Times New Roman" w:cs="Times New Roman"/>
          <w:sz w:val="26"/>
          <w:szCs w:val="26"/>
        </w:rPr>
        <w:t xml:space="preserve"> (Подчеркни правильные ответы)</w:t>
      </w:r>
      <w:proofErr w:type="gramEnd"/>
    </w:p>
    <w:p w:rsidR="00B57011" w:rsidRPr="00B57011" w:rsidRDefault="00B57011" w:rsidP="00B57011">
      <w:pPr>
        <w:pStyle w:val="af9"/>
        <w:ind w:left="360"/>
        <w:rPr>
          <w:rFonts w:ascii="Times New Roman" w:hAnsi="Times New Roman" w:cs="Times New Roman"/>
          <w:sz w:val="26"/>
          <w:szCs w:val="26"/>
        </w:rPr>
      </w:pPr>
    </w:p>
    <w:p w:rsidR="00B57011" w:rsidRPr="00B57011" w:rsidRDefault="00B57011" w:rsidP="00B57011">
      <w:pPr>
        <w:pStyle w:val="af9"/>
        <w:numPr>
          <w:ilvl w:val="0"/>
          <w:numId w:val="6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Пресмыкающиеся откладывают:</w:t>
      </w:r>
    </w:p>
    <w:p w:rsidR="00B57011" w:rsidRPr="00B57011" w:rsidRDefault="00B57011" w:rsidP="00B57011">
      <w:pPr>
        <w:pStyle w:val="af9"/>
        <w:numPr>
          <w:ilvl w:val="0"/>
          <w:numId w:val="68"/>
        </w:numPr>
        <w:spacing w:line="0" w:lineRule="atLeast"/>
        <w:rPr>
          <w:rFonts w:ascii="Times New Roman" w:hAnsi="Times New Roman" w:cs="Times New Roman"/>
          <w:sz w:val="26"/>
          <w:szCs w:val="26"/>
        </w:rPr>
      </w:pPr>
      <w:r w:rsidRPr="00B57011">
        <w:rPr>
          <w:rFonts w:ascii="Times New Roman" w:hAnsi="Times New Roman" w:cs="Times New Roman"/>
          <w:sz w:val="26"/>
          <w:szCs w:val="26"/>
        </w:rPr>
        <w:t>Икру</w:t>
      </w:r>
    </w:p>
    <w:p w:rsidR="00B57011" w:rsidRPr="00B57011" w:rsidRDefault="00B57011" w:rsidP="00B57011">
      <w:pPr>
        <w:pStyle w:val="af9"/>
        <w:numPr>
          <w:ilvl w:val="0"/>
          <w:numId w:val="68"/>
        </w:numPr>
        <w:spacing w:line="0" w:lineRule="atLeast"/>
        <w:rPr>
          <w:rFonts w:ascii="Times New Roman" w:hAnsi="Times New Roman" w:cs="Times New Roman"/>
          <w:sz w:val="26"/>
          <w:szCs w:val="26"/>
        </w:rPr>
      </w:pPr>
      <w:r w:rsidRPr="00B57011">
        <w:rPr>
          <w:rFonts w:ascii="Times New Roman" w:hAnsi="Times New Roman" w:cs="Times New Roman"/>
          <w:sz w:val="26"/>
          <w:szCs w:val="26"/>
        </w:rPr>
        <w:t>Яйца</w:t>
      </w:r>
    </w:p>
    <w:p w:rsidR="00B57011" w:rsidRPr="00B57011" w:rsidRDefault="00B57011" w:rsidP="00B57011">
      <w:pPr>
        <w:pStyle w:val="af9"/>
        <w:numPr>
          <w:ilvl w:val="0"/>
          <w:numId w:val="68"/>
        </w:numPr>
        <w:spacing w:line="0" w:lineRule="atLeast"/>
        <w:rPr>
          <w:rFonts w:ascii="Times New Roman" w:hAnsi="Times New Roman" w:cs="Times New Roman"/>
          <w:sz w:val="26"/>
          <w:szCs w:val="26"/>
        </w:rPr>
      </w:pPr>
      <w:r w:rsidRPr="00B57011">
        <w:rPr>
          <w:rFonts w:ascii="Times New Roman" w:hAnsi="Times New Roman" w:cs="Times New Roman"/>
          <w:sz w:val="26"/>
          <w:szCs w:val="26"/>
        </w:rPr>
        <w:t xml:space="preserve">Живых мальков </w:t>
      </w:r>
    </w:p>
    <w:p w:rsidR="00B57011" w:rsidRPr="00B57011" w:rsidRDefault="00B57011" w:rsidP="00B57011">
      <w:pPr>
        <w:pStyle w:val="af9"/>
        <w:ind w:left="0"/>
        <w:rPr>
          <w:rFonts w:ascii="Times New Roman" w:hAnsi="Times New Roman" w:cs="Times New Roman"/>
          <w:sz w:val="26"/>
          <w:szCs w:val="26"/>
        </w:rPr>
      </w:pPr>
    </w:p>
    <w:p w:rsidR="00B57011" w:rsidRPr="00B57011" w:rsidRDefault="00B57011" w:rsidP="00B57011">
      <w:pPr>
        <w:pStyle w:val="af9"/>
        <w:numPr>
          <w:ilvl w:val="0"/>
          <w:numId w:val="6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Пресмыкающиеся дышат при помощи:</w:t>
      </w:r>
    </w:p>
    <w:p w:rsidR="00B57011" w:rsidRPr="00B57011" w:rsidRDefault="00B57011" w:rsidP="00B57011">
      <w:pPr>
        <w:pStyle w:val="af9"/>
        <w:numPr>
          <w:ilvl w:val="0"/>
          <w:numId w:val="69"/>
        </w:numPr>
        <w:spacing w:line="0" w:lineRule="atLeast"/>
        <w:rPr>
          <w:rFonts w:ascii="Times New Roman" w:hAnsi="Times New Roman" w:cs="Times New Roman"/>
          <w:sz w:val="26"/>
          <w:szCs w:val="26"/>
        </w:rPr>
      </w:pPr>
      <w:r w:rsidRPr="00B57011">
        <w:rPr>
          <w:rFonts w:ascii="Times New Roman" w:hAnsi="Times New Roman" w:cs="Times New Roman"/>
          <w:sz w:val="26"/>
          <w:szCs w:val="26"/>
        </w:rPr>
        <w:t>Кожи</w:t>
      </w:r>
    </w:p>
    <w:p w:rsidR="00B57011" w:rsidRPr="00B57011" w:rsidRDefault="00B57011" w:rsidP="00B57011">
      <w:pPr>
        <w:pStyle w:val="af9"/>
        <w:numPr>
          <w:ilvl w:val="0"/>
          <w:numId w:val="69"/>
        </w:numPr>
        <w:spacing w:line="0" w:lineRule="atLeast"/>
        <w:rPr>
          <w:rFonts w:ascii="Times New Roman" w:hAnsi="Times New Roman" w:cs="Times New Roman"/>
          <w:sz w:val="26"/>
          <w:szCs w:val="26"/>
        </w:rPr>
      </w:pPr>
      <w:r w:rsidRPr="00B57011">
        <w:rPr>
          <w:rFonts w:ascii="Times New Roman" w:hAnsi="Times New Roman" w:cs="Times New Roman"/>
          <w:sz w:val="26"/>
          <w:szCs w:val="26"/>
        </w:rPr>
        <w:t>Жабр</w:t>
      </w:r>
    </w:p>
    <w:p w:rsidR="00B57011" w:rsidRPr="00B57011" w:rsidRDefault="00B57011" w:rsidP="00B57011">
      <w:pPr>
        <w:pStyle w:val="af9"/>
        <w:numPr>
          <w:ilvl w:val="0"/>
          <w:numId w:val="69"/>
        </w:numPr>
        <w:spacing w:line="0" w:lineRule="atLeast"/>
        <w:rPr>
          <w:rFonts w:ascii="Times New Roman" w:hAnsi="Times New Roman" w:cs="Times New Roman"/>
          <w:sz w:val="26"/>
          <w:szCs w:val="26"/>
        </w:rPr>
      </w:pPr>
      <w:r w:rsidRPr="00B57011">
        <w:rPr>
          <w:rFonts w:ascii="Times New Roman" w:hAnsi="Times New Roman" w:cs="Times New Roman"/>
          <w:sz w:val="26"/>
          <w:szCs w:val="26"/>
        </w:rPr>
        <w:t>Легких.</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6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Пресмыкающиеся откладывают яйцо:</w:t>
      </w:r>
    </w:p>
    <w:p w:rsidR="00B57011" w:rsidRPr="00B57011" w:rsidRDefault="00B57011" w:rsidP="00B57011">
      <w:pPr>
        <w:pStyle w:val="af9"/>
        <w:numPr>
          <w:ilvl w:val="0"/>
          <w:numId w:val="82"/>
        </w:numPr>
        <w:spacing w:line="0" w:lineRule="atLeast"/>
        <w:rPr>
          <w:rFonts w:ascii="Times New Roman" w:hAnsi="Times New Roman" w:cs="Times New Roman"/>
          <w:sz w:val="26"/>
          <w:szCs w:val="26"/>
        </w:rPr>
      </w:pPr>
      <w:r w:rsidRPr="00B57011">
        <w:rPr>
          <w:rFonts w:ascii="Times New Roman" w:hAnsi="Times New Roman" w:cs="Times New Roman"/>
          <w:sz w:val="26"/>
          <w:szCs w:val="26"/>
        </w:rPr>
        <w:t>В воде</w:t>
      </w:r>
    </w:p>
    <w:p w:rsidR="00B57011" w:rsidRPr="00B57011" w:rsidRDefault="00B57011" w:rsidP="00B57011">
      <w:pPr>
        <w:pStyle w:val="af9"/>
        <w:numPr>
          <w:ilvl w:val="0"/>
          <w:numId w:val="82"/>
        </w:numPr>
        <w:spacing w:line="0" w:lineRule="atLeast"/>
        <w:rPr>
          <w:rFonts w:ascii="Times New Roman" w:hAnsi="Times New Roman" w:cs="Times New Roman"/>
          <w:sz w:val="26"/>
          <w:szCs w:val="26"/>
        </w:rPr>
      </w:pPr>
      <w:r w:rsidRPr="00B57011">
        <w:rPr>
          <w:rFonts w:ascii="Times New Roman" w:hAnsi="Times New Roman" w:cs="Times New Roman"/>
          <w:sz w:val="26"/>
          <w:szCs w:val="26"/>
        </w:rPr>
        <w:t>На суше</w:t>
      </w:r>
    </w:p>
    <w:p w:rsidR="00B57011" w:rsidRPr="00B57011" w:rsidRDefault="00B57011" w:rsidP="00B57011">
      <w:pPr>
        <w:pStyle w:val="af9"/>
        <w:ind w:left="0"/>
        <w:rPr>
          <w:rFonts w:ascii="Times New Roman" w:hAnsi="Times New Roman" w:cs="Times New Roman"/>
          <w:sz w:val="26"/>
          <w:szCs w:val="26"/>
        </w:rPr>
      </w:pPr>
    </w:p>
    <w:p w:rsidR="00B57011" w:rsidRPr="00B57011" w:rsidRDefault="00B57011" w:rsidP="00B57011">
      <w:pPr>
        <w:pStyle w:val="af9"/>
        <w:numPr>
          <w:ilvl w:val="0"/>
          <w:numId w:val="67"/>
        </w:numPr>
        <w:spacing w:line="0" w:lineRule="atLeast"/>
        <w:rPr>
          <w:rFonts w:ascii="Times New Roman" w:hAnsi="Times New Roman" w:cs="Times New Roman"/>
          <w:sz w:val="26"/>
          <w:szCs w:val="26"/>
        </w:rPr>
      </w:pPr>
      <w:r w:rsidRPr="00B57011">
        <w:rPr>
          <w:rFonts w:ascii="Times New Roman" w:hAnsi="Times New Roman" w:cs="Times New Roman"/>
          <w:sz w:val="26"/>
          <w:szCs w:val="26"/>
        </w:rPr>
        <w:t>Сердце у пресмыкающихся:</w:t>
      </w:r>
    </w:p>
    <w:p w:rsidR="00B57011" w:rsidRPr="00B57011" w:rsidRDefault="00B57011" w:rsidP="00B57011">
      <w:pPr>
        <w:pStyle w:val="af9"/>
        <w:numPr>
          <w:ilvl w:val="0"/>
          <w:numId w:val="83"/>
        </w:numPr>
        <w:spacing w:line="0" w:lineRule="atLeast"/>
        <w:rPr>
          <w:rFonts w:ascii="Times New Roman" w:hAnsi="Times New Roman" w:cs="Times New Roman"/>
          <w:sz w:val="26"/>
          <w:szCs w:val="26"/>
        </w:rPr>
      </w:pPr>
      <w:r w:rsidRPr="00B57011">
        <w:rPr>
          <w:rFonts w:ascii="Times New Roman" w:hAnsi="Times New Roman" w:cs="Times New Roman"/>
          <w:sz w:val="26"/>
          <w:szCs w:val="26"/>
        </w:rPr>
        <w:t>2-х камерное</w:t>
      </w:r>
    </w:p>
    <w:p w:rsidR="00B57011" w:rsidRPr="00B57011" w:rsidRDefault="00B57011" w:rsidP="00B57011">
      <w:pPr>
        <w:pStyle w:val="af9"/>
        <w:numPr>
          <w:ilvl w:val="0"/>
          <w:numId w:val="83"/>
        </w:numPr>
        <w:spacing w:line="0" w:lineRule="atLeast"/>
        <w:rPr>
          <w:rFonts w:ascii="Times New Roman" w:hAnsi="Times New Roman" w:cs="Times New Roman"/>
          <w:sz w:val="26"/>
          <w:szCs w:val="26"/>
        </w:rPr>
      </w:pPr>
      <w:r w:rsidRPr="00B57011">
        <w:rPr>
          <w:rFonts w:ascii="Times New Roman" w:hAnsi="Times New Roman" w:cs="Times New Roman"/>
          <w:sz w:val="26"/>
          <w:szCs w:val="26"/>
        </w:rPr>
        <w:t>3-х камерное</w:t>
      </w:r>
    </w:p>
    <w:p w:rsidR="00B57011" w:rsidRPr="00B57011" w:rsidRDefault="00B57011" w:rsidP="00B57011">
      <w:pPr>
        <w:pStyle w:val="af9"/>
        <w:numPr>
          <w:ilvl w:val="0"/>
          <w:numId w:val="83"/>
        </w:numPr>
        <w:spacing w:line="0" w:lineRule="atLeast"/>
        <w:rPr>
          <w:rFonts w:ascii="Times New Roman" w:hAnsi="Times New Roman" w:cs="Times New Roman"/>
          <w:sz w:val="26"/>
          <w:szCs w:val="26"/>
        </w:rPr>
      </w:pPr>
      <w:r w:rsidRPr="00B57011">
        <w:rPr>
          <w:rFonts w:ascii="Times New Roman" w:hAnsi="Times New Roman" w:cs="Times New Roman"/>
          <w:sz w:val="26"/>
          <w:szCs w:val="26"/>
        </w:rPr>
        <w:t>4-х камерное</w:t>
      </w:r>
    </w:p>
    <w:p w:rsidR="00B57011" w:rsidRPr="00B57011" w:rsidRDefault="00B57011" w:rsidP="00B57011">
      <w:pPr>
        <w:pStyle w:val="af9"/>
        <w:jc w:val="center"/>
        <w:rPr>
          <w:rFonts w:ascii="Times New Roman" w:hAnsi="Times New Roman" w:cs="Times New Roman"/>
          <w:b/>
          <w:sz w:val="26"/>
          <w:szCs w:val="26"/>
        </w:rPr>
      </w:pPr>
    </w:p>
    <w:p w:rsidR="00B57011" w:rsidRPr="00B57011" w:rsidRDefault="00B57011" w:rsidP="00B57011">
      <w:pPr>
        <w:pStyle w:val="af9"/>
        <w:jc w:val="center"/>
        <w:rPr>
          <w:rFonts w:ascii="Times New Roman" w:hAnsi="Times New Roman" w:cs="Times New Roman"/>
          <w:b/>
          <w:sz w:val="26"/>
          <w:szCs w:val="26"/>
        </w:rPr>
      </w:pPr>
      <w:r w:rsidRPr="00B57011">
        <w:rPr>
          <w:rFonts w:ascii="Times New Roman" w:hAnsi="Times New Roman" w:cs="Times New Roman"/>
          <w:b/>
          <w:sz w:val="26"/>
          <w:szCs w:val="26"/>
        </w:rPr>
        <w:t>Птицы</w:t>
      </w:r>
    </w:p>
    <w:p w:rsidR="00B57011" w:rsidRPr="00B57011" w:rsidRDefault="00B57011" w:rsidP="00B57011">
      <w:pPr>
        <w:pStyle w:val="af9"/>
        <w:jc w:val="center"/>
        <w:rPr>
          <w:rFonts w:ascii="Times New Roman" w:hAnsi="Times New Roman" w:cs="Times New Roman"/>
          <w:b/>
          <w:sz w:val="26"/>
          <w:szCs w:val="26"/>
        </w:rPr>
      </w:pPr>
    </w:p>
    <w:p w:rsidR="00B57011" w:rsidRPr="00B57011" w:rsidRDefault="00B57011" w:rsidP="00B57011">
      <w:pPr>
        <w:pStyle w:val="af9"/>
        <w:jc w:val="center"/>
        <w:rPr>
          <w:rFonts w:ascii="Times New Roman" w:hAnsi="Times New Roman" w:cs="Times New Roman"/>
          <w:b/>
          <w:sz w:val="26"/>
          <w:szCs w:val="26"/>
        </w:rPr>
      </w:pPr>
    </w:p>
    <w:p w:rsidR="00B57011" w:rsidRPr="00B57011" w:rsidRDefault="00B57011" w:rsidP="00B57011">
      <w:pPr>
        <w:pStyle w:val="af9"/>
        <w:numPr>
          <w:ilvl w:val="0"/>
          <w:numId w:val="70"/>
        </w:numPr>
        <w:spacing w:line="0" w:lineRule="atLeast"/>
        <w:rPr>
          <w:rFonts w:ascii="Times New Roman" w:hAnsi="Times New Roman" w:cs="Times New Roman"/>
          <w:sz w:val="26"/>
          <w:szCs w:val="26"/>
        </w:rPr>
      </w:pPr>
      <w:r w:rsidRPr="00B57011">
        <w:rPr>
          <w:rFonts w:ascii="Times New Roman" w:hAnsi="Times New Roman" w:cs="Times New Roman"/>
          <w:sz w:val="26"/>
          <w:szCs w:val="26"/>
        </w:rPr>
        <w:t>Тело птиц порыто:</w:t>
      </w:r>
    </w:p>
    <w:p w:rsidR="00B57011" w:rsidRPr="00B57011" w:rsidRDefault="00B57011" w:rsidP="00B57011">
      <w:pPr>
        <w:pStyle w:val="af9"/>
        <w:numPr>
          <w:ilvl w:val="0"/>
          <w:numId w:val="71"/>
        </w:numPr>
        <w:spacing w:line="0" w:lineRule="atLeast"/>
        <w:rPr>
          <w:rFonts w:ascii="Times New Roman" w:hAnsi="Times New Roman" w:cs="Times New Roman"/>
          <w:sz w:val="26"/>
          <w:szCs w:val="26"/>
        </w:rPr>
      </w:pPr>
      <w:r w:rsidRPr="00B57011">
        <w:rPr>
          <w:rFonts w:ascii="Times New Roman" w:hAnsi="Times New Roman" w:cs="Times New Roman"/>
          <w:sz w:val="26"/>
          <w:szCs w:val="26"/>
        </w:rPr>
        <w:t>Кожей</w:t>
      </w:r>
    </w:p>
    <w:p w:rsidR="00B57011" w:rsidRPr="00B57011" w:rsidRDefault="00B57011" w:rsidP="00B57011">
      <w:pPr>
        <w:pStyle w:val="af9"/>
        <w:numPr>
          <w:ilvl w:val="0"/>
          <w:numId w:val="71"/>
        </w:numPr>
        <w:spacing w:line="0" w:lineRule="atLeast"/>
        <w:rPr>
          <w:rFonts w:ascii="Times New Roman" w:hAnsi="Times New Roman" w:cs="Times New Roman"/>
          <w:sz w:val="26"/>
          <w:szCs w:val="26"/>
        </w:rPr>
      </w:pPr>
      <w:r w:rsidRPr="00B57011">
        <w:rPr>
          <w:rFonts w:ascii="Times New Roman" w:hAnsi="Times New Roman" w:cs="Times New Roman"/>
          <w:sz w:val="26"/>
          <w:szCs w:val="26"/>
        </w:rPr>
        <w:t>Шерстью</w:t>
      </w:r>
    </w:p>
    <w:p w:rsidR="00B57011" w:rsidRPr="00B57011" w:rsidRDefault="00B57011" w:rsidP="00B57011">
      <w:pPr>
        <w:pStyle w:val="af9"/>
        <w:numPr>
          <w:ilvl w:val="0"/>
          <w:numId w:val="71"/>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Перьями</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70"/>
        </w:numPr>
        <w:spacing w:line="0" w:lineRule="atLeast"/>
        <w:rPr>
          <w:rFonts w:ascii="Times New Roman" w:hAnsi="Times New Roman" w:cs="Times New Roman"/>
          <w:sz w:val="26"/>
          <w:szCs w:val="26"/>
        </w:rPr>
      </w:pPr>
      <w:r w:rsidRPr="00B57011">
        <w:rPr>
          <w:rFonts w:ascii="Times New Roman" w:hAnsi="Times New Roman" w:cs="Times New Roman"/>
          <w:sz w:val="26"/>
          <w:szCs w:val="26"/>
        </w:rPr>
        <w:t>У птиц есть зубы?</w:t>
      </w:r>
    </w:p>
    <w:p w:rsidR="00B57011" w:rsidRPr="00B57011" w:rsidRDefault="00B57011" w:rsidP="00B57011">
      <w:pPr>
        <w:pStyle w:val="af9"/>
        <w:numPr>
          <w:ilvl w:val="0"/>
          <w:numId w:val="72"/>
        </w:numPr>
        <w:spacing w:line="0" w:lineRule="atLeast"/>
        <w:rPr>
          <w:rFonts w:ascii="Times New Roman" w:hAnsi="Times New Roman" w:cs="Times New Roman"/>
          <w:sz w:val="26"/>
          <w:szCs w:val="26"/>
        </w:rPr>
      </w:pPr>
      <w:r w:rsidRPr="00B57011">
        <w:rPr>
          <w:rFonts w:ascii="Times New Roman" w:hAnsi="Times New Roman" w:cs="Times New Roman"/>
          <w:sz w:val="26"/>
          <w:szCs w:val="26"/>
        </w:rPr>
        <w:t>Да</w:t>
      </w:r>
    </w:p>
    <w:p w:rsidR="00B57011" w:rsidRPr="00B57011" w:rsidRDefault="00B57011" w:rsidP="00B57011">
      <w:pPr>
        <w:pStyle w:val="af9"/>
        <w:numPr>
          <w:ilvl w:val="0"/>
          <w:numId w:val="72"/>
        </w:numPr>
        <w:spacing w:line="0" w:lineRule="atLeast"/>
        <w:rPr>
          <w:rFonts w:ascii="Times New Roman" w:hAnsi="Times New Roman" w:cs="Times New Roman"/>
          <w:sz w:val="26"/>
          <w:szCs w:val="26"/>
        </w:rPr>
      </w:pPr>
      <w:r w:rsidRPr="00B57011">
        <w:rPr>
          <w:rFonts w:ascii="Times New Roman" w:hAnsi="Times New Roman" w:cs="Times New Roman"/>
          <w:sz w:val="26"/>
          <w:szCs w:val="26"/>
        </w:rPr>
        <w:t>Нет</w:t>
      </w:r>
    </w:p>
    <w:p w:rsidR="00B57011" w:rsidRPr="00B57011" w:rsidRDefault="00B57011" w:rsidP="00B57011">
      <w:pPr>
        <w:pStyle w:val="af9"/>
        <w:numPr>
          <w:ilvl w:val="0"/>
          <w:numId w:val="70"/>
        </w:numPr>
        <w:spacing w:line="0" w:lineRule="atLeast"/>
        <w:rPr>
          <w:rFonts w:ascii="Times New Roman" w:hAnsi="Times New Roman" w:cs="Times New Roman"/>
          <w:sz w:val="26"/>
          <w:szCs w:val="26"/>
        </w:rPr>
      </w:pPr>
      <w:r w:rsidRPr="00B57011">
        <w:rPr>
          <w:rFonts w:ascii="Times New Roman" w:hAnsi="Times New Roman" w:cs="Times New Roman"/>
          <w:sz w:val="26"/>
          <w:szCs w:val="26"/>
        </w:rPr>
        <w:t xml:space="preserve">Сердце птиц состоит </w:t>
      </w:r>
      <w:proofErr w:type="gramStart"/>
      <w:r w:rsidRPr="00B57011">
        <w:rPr>
          <w:rFonts w:ascii="Times New Roman" w:hAnsi="Times New Roman" w:cs="Times New Roman"/>
          <w:sz w:val="26"/>
          <w:szCs w:val="26"/>
        </w:rPr>
        <w:t>из</w:t>
      </w:r>
      <w:proofErr w:type="gramEnd"/>
      <w:r w:rsidRPr="00B57011">
        <w:rPr>
          <w:rFonts w:ascii="Times New Roman" w:hAnsi="Times New Roman" w:cs="Times New Roman"/>
          <w:sz w:val="26"/>
          <w:szCs w:val="26"/>
        </w:rPr>
        <w:t>:</w:t>
      </w:r>
    </w:p>
    <w:p w:rsidR="00B57011" w:rsidRPr="00B57011" w:rsidRDefault="00B57011" w:rsidP="00B57011">
      <w:pPr>
        <w:pStyle w:val="af9"/>
        <w:numPr>
          <w:ilvl w:val="0"/>
          <w:numId w:val="73"/>
        </w:numPr>
        <w:spacing w:line="0" w:lineRule="atLeast"/>
        <w:rPr>
          <w:rFonts w:ascii="Times New Roman" w:hAnsi="Times New Roman" w:cs="Times New Roman"/>
          <w:sz w:val="26"/>
          <w:szCs w:val="26"/>
        </w:rPr>
      </w:pPr>
      <w:r w:rsidRPr="00B57011">
        <w:rPr>
          <w:rFonts w:ascii="Times New Roman" w:hAnsi="Times New Roman" w:cs="Times New Roman"/>
          <w:sz w:val="26"/>
          <w:szCs w:val="26"/>
        </w:rPr>
        <w:t>2-х камер</w:t>
      </w:r>
    </w:p>
    <w:p w:rsidR="00B57011" w:rsidRPr="00B57011" w:rsidRDefault="00B57011" w:rsidP="00B57011">
      <w:pPr>
        <w:pStyle w:val="af9"/>
        <w:numPr>
          <w:ilvl w:val="0"/>
          <w:numId w:val="73"/>
        </w:numPr>
        <w:spacing w:line="0" w:lineRule="atLeast"/>
        <w:rPr>
          <w:rFonts w:ascii="Times New Roman" w:hAnsi="Times New Roman" w:cs="Times New Roman"/>
          <w:sz w:val="26"/>
          <w:szCs w:val="26"/>
        </w:rPr>
      </w:pPr>
      <w:r w:rsidRPr="00B57011">
        <w:rPr>
          <w:rFonts w:ascii="Times New Roman" w:hAnsi="Times New Roman" w:cs="Times New Roman"/>
          <w:sz w:val="26"/>
          <w:szCs w:val="26"/>
        </w:rPr>
        <w:t>3-х камер</w:t>
      </w:r>
    </w:p>
    <w:p w:rsidR="00B57011" w:rsidRPr="00B57011" w:rsidRDefault="00B57011" w:rsidP="00B57011">
      <w:pPr>
        <w:pStyle w:val="af9"/>
        <w:numPr>
          <w:ilvl w:val="0"/>
          <w:numId w:val="73"/>
        </w:numPr>
        <w:spacing w:line="0" w:lineRule="atLeast"/>
        <w:rPr>
          <w:rFonts w:ascii="Times New Roman" w:hAnsi="Times New Roman" w:cs="Times New Roman"/>
          <w:sz w:val="26"/>
          <w:szCs w:val="26"/>
        </w:rPr>
      </w:pPr>
      <w:r w:rsidRPr="00B57011">
        <w:rPr>
          <w:rFonts w:ascii="Times New Roman" w:hAnsi="Times New Roman" w:cs="Times New Roman"/>
          <w:sz w:val="26"/>
          <w:szCs w:val="26"/>
        </w:rPr>
        <w:t>4-х камер</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70"/>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Птицы для размножения:</w:t>
      </w:r>
    </w:p>
    <w:p w:rsidR="00B57011" w:rsidRPr="00B57011" w:rsidRDefault="00B57011" w:rsidP="00B57011">
      <w:pPr>
        <w:pStyle w:val="af9"/>
        <w:numPr>
          <w:ilvl w:val="0"/>
          <w:numId w:val="74"/>
        </w:numPr>
        <w:spacing w:line="0" w:lineRule="atLeast"/>
        <w:rPr>
          <w:rFonts w:ascii="Times New Roman" w:hAnsi="Times New Roman" w:cs="Times New Roman"/>
          <w:sz w:val="26"/>
          <w:szCs w:val="26"/>
        </w:rPr>
      </w:pPr>
      <w:r w:rsidRPr="00B57011">
        <w:rPr>
          <w:rFonts w:ascii="Times New Roman" w:hAnsi="Times New Roman" w:cs="Times New Roman"/>
          <w:sz w:val="26"/>
          <w:szCs w:val="26"/>
        </w:rPr>
        <w:t>Откладывают икру</w:t>
      </w:r>
    </w:p>
    <w:p w:rsidR="00B57011" w:rsidRPr="00B57011" w:rsidRDefault="00B57011" w:rsidP="00B57011">
      <w:pPr>
        <w:pStyle w:val="af9"/>
        <w:numPr>
          <w:ilvl w:val="0"/>
          <w:numId w:val="74"/>
        </w:numPr>
        <w:spacing w:line="0" w:lineRule="atLeast"/>
        <w:rPr>
          <w:rFonts w:ascii="Times New Roman" w:hAnsi="Times New Roman" w:cs="Times New Roman"/>
          <w:sz w:val="26"/>
          <w:szCs w:val="26"/>
        </w:rPr>
      </w:pPr>
      <w:r w:rsidRPr="00B57011">
        <w:rPr>
          <w:rFonts w:ascii="Times New Roman" w:hAnsi="Times New Roman" w:cs="Times New Roman"/>
          <w:sz w:val="26"/>
          <w:szCs w:val="26"/>
        </w:rPr>
        <w:t>Откладывают яйца</w:t>
      </w:r>
    </w:p>
    <w:p w:rsidR="00B57011" w:rsidRPr="00B57011" w:rsidRDefault="00B57011" w:rsidP="00B57011">
      <w:pPr>
        <w:pStyle w:val="af9"/>
        <w:numPr>
          <w:ilvl w:val="0"/>
          <w:numId w:val="74"/>
        </w:numPr>
        <w:spacing w:line="0" w:lineRule="atLeast"/>
        <w:rPr>
          <w:rFonts w:ascii="Times New Roman" w:hAnsi="Times New Roman" w:cs="Times New Roman"/>
          <w:sz w:val="26"/>
          <w:szCs w:val="26"/>
        </w:rPr>
      </w:pPr>
      <w:r w:rsidRPr="00B57011">
        <w:rPr>
          <w:rFonts w:ascii="Times New Roman" w:hAnsi="Times New Roman" w:cs="Times New Roman"/>
          <w:sz w:val="26"/>
          <w:szCs w:val="26"/>
        </w:rPr>
        <w:t>Рождают живых детенышей</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70"/>
        </w:numPr>
        <w:spacing w:line="0" w:lineRule="atLeast"/>
        <w:rPr>
          <w:rFonts w:ascii="Times New Roman" w:hAnsi="Times New Roman" w:cs="Times New Roman"/>
          <w:sz w:val="26"/>
          <w:szCs w:val="26"/>
        </w:rPr>
      </w:pPr>
      <w:r w:rsidRPr="00B57011">
        <w:rPr>
          <w:rFonts w:ascii="Times New Roman" w:hAnsi="Times New Roman" w:cs="Times New Roman"/>
          <w:sz w:val="26"/>
          <w:szCs w:val="26"/>
        </w:rPr>
        <w:lastRenderedPageBreak/>
        <w:t>Проведи стрелки:</w:t>
      </w:r>
    </w:p>
    <w:p w:rsidR="00B57011" w:rsidRPr="00B57011" w:rsidRDefault="00B57011" w:rsidP="00B57011">
      <w:pPr>
        <w:pStyle w:val="af9"/>
        <w:rPr>
          <w:rFonts w:ascii="Times New Roman" w:hAnsi="Times New Roman" w:cs="Times New Roman"/>
          <w:sz w:val="26"/>
          <w:szCs w:val="26"/>
        </w:rPr>
      </w:pPr>
    </w:p>
    <w:p w:rsidR="00B57011" w:rsidRPr="00B57011" w:rsidRDefault="00B57011" w:rsidP="00B57011">
      <w:pPr>
        <w:pStyle w:val="af9"/>
        <w:rPr>
          <w:rFonts w:ascii="Times New Roman" w:hAnsi="Times New Roman" w:cs="Times New Roman"/>
          <w:sz w:val="26"/>
          <w:szCs w:val="26"/>
        </w:rPr>
      </w:pPr>
      <w:r w:rsidRPr="00B57011">
        <w:rPr>
          <w:rFonts w:ascii="Times New Roman" w:hAnsi="Times New Roman" w:cs="Times New Roman"/>
          <w:sz w:val="26"/>
          <w:szCs w:val="26"/>
        </w:rPr>
        <w:t>Дятел</w:t>
      </w:r>
    </w:p>
    <w:p w:rsidR="00B57011" w:rsidRPr="00B57011" w:rsidRDefault="00B57011" w:rsidP="00B57011">
      <w:pPr>
        <w:pStyle w:val="af9"/>
        <w:rPr>
          <w:rFonts w:ascii="Times New Roman" w:hAnsi="Times New Roman" w:cs="Times New Roman"/>
          <w:sz w:val="26"/>
          <w:szCs w:val="26"/>
        </w:rPr>
      </w:pPr>
      <w:r w:rsidRPr="00B57011">
        <w:rPr>
          <w:rFonts w:ascii="Times New Roman" w:hAnsi="Times New Roman" w:cs="Times New Roman"/>
          <w:sz w:val="26"/>
          <w:szCs w:val="26"/>
        </w:rPr>
        <w:t>Ласточка</w:t>
      </w:r>
    </w:p>
    <w:p w:rsidR="00B57011" w:rsidRPr="00B57011" w:rsidRDefault="00B57011" w:rsidP="00B57011">
      <w:pPr>
        <w:pStyle w:val="af9"/>
        <w:rPr>
          <w:rFonts w:ascii="Times New Roman" w:hAnsi="Times New Roman" w:cs="Times New Roman"/>
          <w:sz w:val="26"/>
          <w:szCs w:val="26"/>
        </w:rPr>
      </w:pPr>
      <w:r w:rsidRPr="00B57011">
        <w:rPr>
          <w:rFonts w:ascii="Times New Roman" w:hAnsi="Times New Roman" w:cs="Times New Roman"/>
          <w:sz w:val="26"/>
          <w:szCs w:val="26"/>
        </w:rPr>
        <w:t xml:space="preserve">Стриж                                        </w:t>
      </w:r>
      <w:proofErr w:type="gramStart"/>
      <w:r w:rsidRPr="00B57011">
        <w:rPr>
          <w:rFonts w:ascii="Times New Roman" w:hAnsi="Times New Roman" w:cs="Times New Roman"/>
          <w:sz w:val="26"/>
          <w:szCs w:val="26"/>
        </w:rPr>
        <w:t>Перелетные</w:t>
      </w:r>
      <w:proofErr w:type="gramEnd"/>
    </w:p>
    <w:p w:rsidR="00B57011" w:rsidRPr="00B57011" w:rsidRDefault="00B57011" w:rsidP="00B57011">
      <w:pPr>
        <w:pStyle w:val="af9"/>
        <w:rPr>
          <w:rFonts w:ascii="Times New Roman" w:hAnsi="Times New Roman" w:cs="Times New Roman"/>
          <w:sz w:val="26"/>
          <w:szCs w:val="26"/>
        </w:rPr>
      </w:pPr>
      <w:r w:rsidRPr="00B57011">
        <w:rPr>
          <w:rFonts w:ascii="Times New Roman" w:hAnsi="Times New Roman" w:cs="Times New Roman"/>
          <w:sz w:val="26"/>
          <w:szCs w:val="26"/>
        </w:rPr>
        <w:t>Синица</w:t>
      </w:r>
    </w:p>
    <w:p w:rsidR="00B57011" w:rsidRPr="00B57011" w:rsidRDefault="00B57011" w:rsidP="00B57011">
      <w:pPr>
        <w:pStyle w:val="af9"/>
        <w:rPr>
          <w:rFonts w:ascii="Times New Roman" w:hAnsi="Times New Roman" w:cs="Times New Roman"/>
          <w:sz w:val="26"/>
          <w:szCs w:val="26"/>
        </w:rPr>
      </w:pPr>
      <w:r w:rsidRPr="00B57011">
        <w:rPr>
          <w:rFonts w:ascii="Times New Roman" w:hAnsi="Times New Roman" w:cs="Times New Roman"/>
          <w:sz w:val="26"/>
          <w:szCs w:val="26"/>
        </w:rPr>
        <w:t>Кукушка</w:t>
      </w:r>
    </w:p>
    <w:p w:rsidR="00B57011" w:rsidRPr="00B57011" w:rsidRDefault="00B57011" w:rsidP="00B57011">
      <w:pPr>
        <w:pStyle w:val="af9"/>
        <w:rPr>
          <w:rFonts w:ascii="Times New Roman" w:hAnsi="Times New Roman" w:cs="Times New Roman"/>
          <w:sz w:val="26"/>
          <w:szCs w:val="26"/>
        </w:rPr>
      </w:pPr>
      <w:r w:rsidRPr="00B57011">
        <w:rPr>
          <w:rFonts w:ascii="Times New Roman" w:hAnsi="Times New Roman" w:cs="Times New Roman"/>
          <w:sz w:val="26"/>
          <w:szCs w:val="26"/>
        </w:rPr>
        <w:t>Снегирь</w:t>
      </w:r>
    </w:p>
    <w:p w:rsidR="00B57011" w:rsidRPr="00B57011" w:rsidRDefault="00B57011" w:rsidP="00B57011">
      <w:pPr>
        <w:pStyle w:val="af9"/>
        <w:rPr>
          <w:rFonts w:ascii="Times New Roman" w:hAnsi="Times New Roman" w:cs="Times New Roman"/>
          <w:sz w:val="26"/>
          <w:szCs w:val="26"/>
        </w:rPr>
      </w:pPr>
      <w:r w:rsidRPr="00B57011">
        <w:rPr>
          <w:rFonts w:ascii="Times New Roman" w:hAnsi="Times New Roman" w:cs="Times New Roman"/>
          <w:sz w:val="26"/>
          <w:szCs w:val="26"/>
        </w:rPr>
        <w:t xml:space="preserve">Утка                                             </w:t>
      </w:r>
      <w:proofErr w:type="gramStart"/>
      <w:r w:rsidRPr="00B57011">
        <w:rPr>
          <w:rFonts w:ascii="Times New Roman" w:hAnsi="Times New Roman" w:cs="Times New Roman"/>
          <w:sz w:val="26"/>
          <w:szCs w:val="26"/>
        </w:rPr>
        <w:t>Зимующие</w:t>
      </w:r>
      <w:proofErr w:type="gramEnd"/>
    </w:p>
    <w:p w:rsidR="00B57011" w:rsidRPr="00B57011" w:rsidRDefault="00B57011" w:rsidP="00B57011">
      <w:pPr>
        <w:pStyle w:val="af9"/>
        <w:rPr>
          <w:rFonts w:ascii="Times New Roman" w:hAnsi="Times New Roman" w:cs="Times New Roman"/>
          <w:sz w:val="26"/>
          <w:szCs w:val="26"/>
        </w:rPr>
      </w:pPr>
      <w:r w:rsidRPr="00B57011">
        <w:rPr>
          <w:rFonts w:ascii="Times New Roman" w:hAnsi="Times New Roman" w:cs="Times New Roman"/>
          <w:sz w:val="26"/>
          <w:szCs w:val="26"/>
        </w:rPr>
        <w:t>Голубь</w:t>
      </w:r>
    </w:p>
    <w:p w:rsidR="00B57011" w:rsidRPr="00B57011" w:rsidRDefault="00B57011" w:rsidP="00B57011">
      <w:pPr>
        <w:pStyle w:val="af9"/>
        <w:rPr>
          <w:rFonts w:ascii="Times New Roman" w:hAnsi="Times New Roman" w:cs="Times New Roman"/>
          <w:sz w:val="26"/>
          <w:szCs w:val="26"/>
        </w:rPr>
      </w:pPr>
      <w:r w:rsidRPr="00B57011">
        <w:rPr>
          <w:rFonts w:ascii="Times New Roman" w:hAnsi="Times New Roman" w:cs="Times New Roman"/>
          <w:sz w:val="26"/>
          <w:szCs w:val="26"/>
        </w:rPr>
        <w:t>Воробей</w:t>
      </w:r>
    </w:p>
    <w:p w:rsidR="00B57011" w:rsidRPr="00B57011" w:rsidRDefault="00B57011" w:rsidP="00B57011">
      <w:pPr>
        <w:pStyle w:val="af9"/>
        <w:rPr>
          <w:rFonts w:ascii="Times New Roman" w:hAnsi="Times New Roman" w:cs="Times New Roman"/>
          <w:sz w:val="26"/>
          <w:szCs w:val="26"/>
        </w:rPr>
      </w:pPr>
    </w:p>
    <w:p w:rsidR="00B57011" w:rsidRPr="00B57011" w:rsidRDefault="00B57011" w:rsidP="00B57011">
      <w:pPr>
        <w:pStyle w:val="af9"/>
        <w:numPr>
          <w:ilvl w:val="0"/>
          <w:numId w:val="70"/>
        </w:numPr>
        <w:spacing w:line="0" w:lineRule="atLeast"/>
        <w:rPr>
          <w:rFonts w:ascii="Times New Roman" w:hAnsi="Times New Roman" w:cs="Times New Roman"/>
          <w:sz w:val="26"/>
          <w:szCs w:val="26"/>
        </w:rPr>
      </w:pPr>
      <w:r w:rsidRPr="00B57011">
        <w:rPr>
          <w:rFonts w:ascii="Times New Roman" w:hAnsi="Times New Roman" w:cs="Times New Roman"/>
          <w:sz w:val="26"/>
          <w:szCs w:val="26"/>
        </w:rPr>
        <w:t>Каких птиц одомашнил человек:</w:t>
      </w:r>
    </w:p>
    <w:p w:rsidR="00B57011" w:rsidRPr="00B57011" w:rsidRDefault="00B57011" w:rsidP="00B57011">
      <w:pPr>
        <w:pStyle w:val="af9"/>
        <w:numPr>
          <w:ilvl w:val="0"/>
          <w:numId w:val="75"/>
        </w:numPr>
        <w:spacing w:line="0" w:lineRule="atLeast"/>
        <w:rPr>
          <w:rFonts w:ascii="Times New Roman" w:hAnsi="Times New Roman" w:cs="Times New Roman"/>
          <w:sz w:val="26"/>
          <w:szCs w:val="26"/>
        </w:rPr>
      </w:pPr>
      <w:r w:rsidRPr="00B57011">
        <w:rPr>
          <w:rFonts w:ascii="Times New Roman" w:hAnsi="Times New Roman" w:cs="Times New Roman"/>
          <w:sz w:val="26"/>
          <w:szCs w:val="26"/>
        </w:rPr>
        <w:t>Курица</w:t>
      </w:r>
    </w:p>
    <w:p w:rsidR="00B57011" w:rsidRPr="00B57011" w:rsidRDefault="00B57011" w:rsidP="00B57011">
      <w:pPr>
        <w:pStyle w:val="af9"/>
        <w:numPr>
          <w:ilvl w:val="0"/>
          <w:numId w:val="75"/>
        </w:numPr>
        <w:spacing w:line="0" w:lineRule="atLeast"/>
        <w:rPr>
          <w:rFonts w:ascii="Times New Roman" w:hAnsi="Times New Roman" w:cs="Times New Roman"/>
          <w:sz w:val="26"/>
          <w:szCs w:val="26"/>
        </w:rPr>
      </w:pPr>
      <w:r w:rsidRPr="00B57011">
        <w:rPr>
          <w:rFonts w:ascii="Times New Roman" w:hAnsi="Times New Roman" w:cs="Times New Roman"/>
          <w:sz w:val="26"/>
          <w:szCs w:val="26"/>
        </w:rPr>
        <w:t>Воробей</w:t>
      </w:r>
    </w:p>
    <w:p w:rsidR="00B57011" w:rsidRPr="00B57011" w:rsidRDefault="00B57011" w:rsidP="00B57011">
      <w:pPr>
        <w:pStyle w:val="af9"/>
        <w:numPr>
          <w:ilvl w:val="0"/>
          <w:numId w:val="75"/>
        </w:numPr>
        <w:spacing w:line="0" w:lineRule="atLeast"/>
        <w:rPr>
          <w:rFonts w:ascii="Times New Roman" w:hAnsi="Times New Roman" w:cs="Times New Roman"/>
          <w:sz w:val="26"/>
          <w:szCs w:val="26"/>
        </w:rPr>
      </w:pPr>
      <w:r w:rsidRPr="00B57011">
        <w:rPr>
          <w:rFonts w:ascii="Times New Roman" w:hAnsi="Times New Roman" w:cs="Times New Roman"/>
          <w:sz w:val="26"/>
          <w:szCs w:val="26"/>
        </w:rPr>
        <w:t>Лебедь</w:t>
      </w:r>
    </w:p>
    <w:p w:rsidR="00B57011" w:rsidRPr="00B57011" w:rsidRDefault="00B57011" w:rsidP="00B57011">
      <w:pPr>
        <w:jc w:val="center"/>
        <w:rPr>
          <w:rFonts w:ascii="Times New Roman" w:hAnsi="Times New Roman" w:cs="Times New Roman"/>
          <w:b/>
          <w:sz w:val="26"/>
          <w:szCs w:val="26"/>
        </w:rPr>
      </w:pPr>
      <w:r w:rsidRPr="00B57011">
        <w:rPr>
          <w:rFonts w:ascii="Times New Roman" w:hAnsi="Times New Roman" w:cs="Times New Roman"/>
          <w:b/>
          <w:sz w:val="26"/>
          <w:szCs w:val="26"/>
        </w:rPr>
        <w:t>Млекопитающие</w:t>
      </w:r>
    </w:p>
    <w:p w:rsidR="00B57011" w:rsidRPr="00B57011" w:rsidRDefault="00B57011" w:rsidP="00B57011">
      <w:pPr>
        <w:pStyle w:val="af9"/>
        <w:numPr>
          <w:ilvl w:val="0"/>
          <w:numId w:val="76"/>
        </w:numPr>
        <w:spacing w:line="0" w:lineRule="atLeast"/>
        <w:rPr>
          <w:rFonts w:ascii="Times New Roman" w:hAnsi="Times New Roman" w:cs="Times New Roman"/>
          <w:sz w:val="26"/>
          <w:szCs w:val="26"/>
        </w:rPr>
      </w:pPr>
      <w:r w:rsidRPr="00B57011">
        <w:rPr>
          <w:rFonts w:ascii="Times New Roman" w:hAnsi="Times New Roman" w:cs="Times New Roman"/>
          <w:sz w:val="26"/>
          <w:szCs w:val="26"/>
        </w:rPr>
        <w:t>Млекопитающие – это животные, которые кормят детенышей</w:t>
      </w:r>
    </w:p>
    <w:p w:rsidR="00B57011" w:rsidRPr="00B57011" w:rsidRDefault="00B57011" w:rsidP="00B57011">
      <w:pPr>
        <w:pStyle w:val="af9"/>
        <w:numPr>
          <w:ilvl w:val="0"/>
          <w:numId w:val="7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Водой</w:t>
      </w:r>
    </w:p>
    <w:p w:rsidR="00B57011" w:rsidRPr="00B57011" w:rsidRDefault="00B57011" w:rsidP="00B57011">
      <w:pPr>
        <w:pStyle w:val="af9"/>
        <w:numPr>
          <w:ilvl w:val="0"/>
          <w:numId w:val="7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Мясом</w:t>
      </w:r>
    </w:p>
    <w:p w:rsidR="00B57011" w:rsidRPr="00B57011" w:rsidRDefault="00B57011" w:rsidP="00B57011">
      <w:pPr>
        <w:pStyle w:val="af9"/>
        <w:numPr>
          <w:ilvl w:val="0"/>
          <w:numId w:val="77"/>
        </w:numPr>
        <w:spacing w:line="0" w:lineRule="atLeast"/>
        <w:rPr>
          <w:rFonts w:ascii="Times New Roman" w:hAnsi="Times New Roman" w:cs="Times New Roman"/>
          <w:sz w:val="26"/>
          <w:szCs w:val="26"/>
        </w:rPr>
      </w:pPr>
      <w:r w:rsidRPr="00B57011">
        <w:rPr>
          <w:rFonts w:ascii="Times New Roman" w:hAnsi="Times New Roman" w:cs="Times New Roman"/>
          <w:sz w:val="26"/>
          <w:szCs w:val="26"/>
        </w:rPr>
        <w:t>Молоком</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76"/>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Почти все млекопитающие:</w:t>
      </w:r>
    </w:p>
    <w:p w:rsidR="00B57011" w:rsidRPr="00B57011" w:rsidRDefault="00B57011" w:rsidP="00B57011">
      <w:pPr>
        <w:pStyle w:val="af9"/>
        <w:numPr>
          <w:ilvl w:val="0"/>
          <w:numId w:val="78"/>
        </w:numPr>
        <w:spacing w:line="0" w:lineRule="atLeast"/>
        <w:rPr>
          <w:rFonts w:ascii="Times New Roman" w:hAnsi="Times New Roman" w:cs="Times New Roman"/>
          <w:sz w:val="26"/>
          <w:szCs w:val="26"/>
        </w:rPr>
      </w:pPr>
      <w:r w:rsidRPr="00B57011">
        <w:rPr>
          <w:rFonts w:ascii="Times New Roman" w:hAnsi="Times New Roman" w:cs="Times New Roman"/>
          <w:sz w:val="26"/>
          <w:szCs w:val="26"/>
        </w:rPr>
        <w:t>Рождают живых детенышей</w:t>
      </w:r>
    </w:p>
    <w:p w:rsidR="00B57011" w:rsidRPr="00B57011" w:rsidRDefault="00B57011" w:rsidP="00B57011">
      <w:pPr>
        <w:pStyle w:val="af9"/>
        <w:numPr>
          <w:ilvl w:val="0"/>
          <w:numId w:val="78"/>
        </w:numPr>
        <w:spacing w:line="0" w:lineRule="atLeast"/>
        <w:rPr>
          <w:rFonts w:ascii="Times New Roman" w:hAnsi="Times New Roman" w:cs="Times New Roman"/>
          <w:sz w:val="26"/>
          <w:szCs w:val="26"/>
        </w:rPr>
      </w:pPr>
      <w:r w:rsidRPr="00B57011">
        <w:rPr>
          <w:rFonts w:ascii="Times New Roman" w:hAnsi="Times New Roman" w:cs="Times New Roman"/>
          <w:sz w:val="26"/>
          <w:szCs w:val="26"/>
        </w:rPr>
        <w:t>Откладывают яйца</w:t>
      </w:r>
    </w:p>
    <w:p w:rsidR="00B57011" w:rsidRPr="00B57011" w:rsidRDefault="00B57011" w:rsidP="00B57011">
      <w:pPr>
        <w:pStyle w:val="af9"/>
        <w:numPr>
          <w:ilvl w:val="0"/>
          <w:numId w:val="78"/>
        </w:numPr>
        <w:spacing w:line="0" w:lineRule="atLeast"/>
        <w:rPr>
          <w:rFonts w:ascii="Times New Roman" w:hAnsi="Times New Roman" w:cs="Times New Roman"/>
          <w:sz w:val="26"/>
          <w:szCs w:val="26"/>
        </w:rPr>
      </w:pPr>
      <w:r w:rsidRPr="00B57011">
        <w:rPr>
          <w:rFonts w:ascii="Times New Roman" w:hAnsi="Times New Roman" w:cs="Times New Roman"/>
          <w:sz w:val="26"/>
          <w:szCs w:val="26"/>
        </w:rPr>
        <w:t>Откладывают икру</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76"/>
        </w:numPr>
        <w:spacing w:line="0" w:lineRule="atLeast"/>
        <w:rPr>
          <w:rFonts w:ascii="Times New Roman" w:hAnsi="Times New Roman" w:cs="Times New Roman"/>
          <w:sz w:val="26"/>
          <w:szCs w:val="26"/>
        </w:rPr>
      </w:pPr>
      <w:r w:rsidRPr="00B57011">
        <w:rPr>
          <w:rFonts w:ascii="Times New Roman" w:hAnsi="Times New Roman" w:cs="Times New Roman"/>
          <w:sz w:val="26"/>
          <w:szCs w:val="26"/>
        </w:rPr>
        <w:t>У большинства млекопитающих ноги располагаются:</w:t>
      </w:r>
    </w:p>
    <w:p w:rsidR="00B57011" w:rsidRPr="00B57011" w:rsidRDefault="00B57011" w:rsidP="00B57011">
      <w:pPr>
        <w:pStyle w:val="af9"/>
        <w:numPr>
          <w:ilvl w:val="0"/>
          <w:numId w:val="79"/>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Прямо под туловищем</w:t>
      </w:r>
    </w:p>
    <w:p w:rsidR="00B57011" w:rsidRPr="00B57011" w:rsidRDefault="00B57011" w:rsidP="00B57011">
      <w:pPr>
        <w:pStyle w:val="af9"/>
        <w:numPr>
          <w:ilvl w:val="0"/>
          <w:numId w:val="79"/>
        </w:numPr>
        <w:spacing w:line="0" w:lineRule="atLeast"/>
        <w:rPr>
          <w:rFonts w:ascii="Times New Roman" w:hAnsi="Times New Roman" w:cs="Times New Roman"/>
          <w:sz w:val="26"/>
          <w:szCs w:val="26"/>
        </w:rPr>
      </w:pPr>
      <w:r w:rsidRPr="00B57011">
        <w:rPr>
          <w:rFonts w:ascii="Times New Roman" w:hAnsi="Times New Roman" w:cs="Times New Roman"/>
          <w:sz w:val="26"/>
          <w:szCs w:val="26"/>
        </w:rPr>
        <w:t>По бокам туловища</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76"/>
        </w:numPr>
        <w:spacing w:line="0" w:lineRule="atLeast"/>
        <w:rPr>
          <w:rFonts w:ascii="Times New Roman" w:hAnsi="Times New Roman" w:cs="Times New Roman"/>
          <w:sz w:val="26"/>
          <w:szCs w:val="26"/>
        </w:rPr>
      </w:pPr>
      <w:r w:rsidRPr="00B57011">
        <w:rPr>
          <w:rFonts w:ascii="Times New Roman" w:hAnsi="Times New Roman" w:cs="Times New Roman"/>
          <w:sz w:val="26"/>
          <w:szCs w:val="26"/>
        </w:rPr>
        <w:t>У большинства млекопитающих на теле имеется:</w:t>
      </w:r>
    </w:p>
    <w:p w:rsidR="00B57011" w:rsidRPr="00B57011" w:rsidRDefault="00B57011" w:rsidP="00B57011">
      <w:pPr>
        <w:pStyle w:val="af9"/>
        <w:numPr>
          <w:ilvl w:val="0"/>
          <w:numId w:val="80"/>
        </w:numPr>
        <w:spacing w:line="0" w:lineRule="atLeast"/>
        <w:rPr>
          <w:rFonts w:ascii="Times New Roman" w:hAnsi="Times New Roman" w:cs="Times New Roman"/>
          <w:sz w:val="26"/>
          <w:szCs w:val="26"/>
        </w:rPr>
      </w:pPr>
      <w:r w:rsidRPr="00B57011">
        <w:rPr>
          <w:rFonts w:ascii="Times New Roman" w:hAnsi="Times New Roman" w:cs="Times New Roman"/>
          <w:sz w:val="26"/>
          <w:szCs w:val="26"/>
        </w:rPr>
        <w:t>Чешуя</w:t>
      </w:r>
    </w:p>
    <w:p w:rsidR="00B57011" w:rsidRPr="00B57011" w:rsidRDefault="00B57011" w:rsidP="00B57011">
      <w:pPr>
        <w:pStyle w:val="af9"/>
        <w:numPr>
          <w:ilvl w:val="0"/>
          <w:numId w:val="80"/>
        </w:numPr>
        <w:spacing w:line="0" w:lineRule="atLeast"/>
        <w:rPr>
          <w:rFonts w:ascii="Times New Roman" w:hAnsi="Times New Roman" w:cs="Times New Roman"/>
          <w:sz w:val="26"/>
          <w:szCs w:val="26"/>
        </w:rPr>
      </w:pPr>
      <w:r w:rsidRPr="00B57011">
        <w:rPr>
          <w:rFonts w:ascii="Times New Roman" w:hAnsi="Times New Roman" w:cs="Times New Roman"/>
          <w:sz w:val="26"/>
          <w:szCs w:val="26"/>
        </w:rPr>
        <w:t>Волосяной покров (шерсть)</w:t>
      </w:r>
    </w:p>
    <w:p w:rsidR="00B57011" w:rsidRPr="00B57011" w:rsidRDefault="00B57011" w:rsidP="00B57011">
      <w:pPr>
        <w:pStyle w:val="af9"/>
        <w:numPr>
          <w:ilvl w:val="0"/>
          <w:numId w:val="80"/>
        </w:numPr>
        <w:spacing w:line="0" w:lineRule="atLeast"/>
        <w:rPr>
          <w:rFonts w:ascii="Times New Roman" w:hAnsi="Times New Roman" w:cs="Times New Roman"/>
          <w:sz w:val="26"/>
          <w:szCs w:val="26"/>
        </w:rPr>
      </w:pPr>
      <w:r w:rsidRPr="00B57011">
        <w:rPr>
          <w:rFonts w:ascii="Times New Roman" w:hAnsi="Times New Roman" w:cs="Times New Roman"/>
          <w:sz w:val="26"/>
          <w:szCs w:val="26"/>
        </w:rPr>
        <w:t>Слизистая кожа.</w:t>
      </w:r>
    </w:p>
    <w:p w:rsidR="00B57011" w:rsidRPr="00B57011" w:rsidRDefault="00B57011" w:rsidP="00B57011">
      <w:pPr>
        <w:pStyle w:val="af9"/>
        <w:ind w:left="1440"/>
        <w:rPr>
          <w:rFonts w:ascii="Times New Roman" w:hAnsi="Times New Roman" w:cs="Times New Roman"/>
          <w:sz w:val="26"/>
          <w:szCs w:val="26"/>
        </w:rPr>
      </w:pPr>
    </w:p>
    <w:p w:rsidR="00B57011" w:rsidRPr="00B57011" w:rsidRDefault="00B57011" w:rsidP="00B57011">
      <w:pPr>
        <w:pStyle w:val="af9"/>
        <w:numPr>
          <w:ilvl w:val="0"/>
          <w:numId w:val="76"/>
        </w:numPr>
        <w:spacing w:line="0" w:lineRule="atLeast"/>
        <w:rPr>
          <w:rFonts w:ascii="Times New Roman" w:hAnsi="Times New Roman" w:cs="Times New Roman"/>
          <w:sz w:val="26"/>
          <w:szCs w:val="26"/>
        </w:rPr>
      </w:pPr>
      <w:r w:rsidRPr="00B57011">
        <w:rPr>
          <w:rFonts w:ascii="Times New Roman" w:hAnsi="Times New Roman" w:cs="Times New Roman"/>
          <w:sz w:val="26"/>
          <w:szCs w:val="26"/>
        </w:rPr>
        <w:t>Уши млекопитающих имеют:</w:t>
      </w:r>
    </w:p>
    <w:p w:rsidR="00B57011" w:rsidRPr="00B57011" w:rsidRDefault="00B57011" w:rsidP="00B57011">
      <w:pPr>
        <w:pStyle w:val="af9"/>
        <w:numPr>
          <w:ilvl w:val="0"/>
          <w:numId w:val="81"/>
        </w:numPr>
        <w:spacing w:line="0" w:lineRule="atLeast"/>
        <w:rPr>
          <w:rFonts w:ascii="Times New Roman" w:hAnsi="Times New Roman" w:cs="Times New Roman"/>
          <w:sz w:val="26"/>
          <w:szCs w:val="26"/>
        </w:rPr>
      </w:pPr>
      <w:r w:rsidRPr="00B57011">
        <w:rPr>
          <w:rFonts w:ascii="Times New Roman" w:hAnsi="Times New Roman" w:cs="Times New Roman"/>
          <w:sz w:val="26"/>
          <w:szCs w:val="26"/>
        </w:rPr>
        <w:t>Наружную ушную раковину</w:t>
      </w:r>
    </w:p>
    <w:p w:rsidR="00B57011" w:rsidRPr="00B57011" w:rsidRDefault="00B57011" w:rsidP="00B57011">
      <w:pPr>
        <w:pStyle w:val="af9"/>
        <w:numPr>
          <w:ilvl w:val="0"/>
          <w:numId w:val="81"/>
        </w:numPr>
        <w:spacing w:line="0" w:lineRule="atLeast"/>
        <w:rPr>
          <w:rFonts w:ascii="Times New Roman" w:hAnsi="Times New Roman" w:cs="Times New Roman"/>
          <w:sz w:val="26"/>
          <w:szCs w:val="26"/>
        </w:rPr>
      </w:pPr>
      <w:r w:rsidRPr="00B57011">
        <w:rPr>
          <w:rFonts w:ascii="Times New Roman" w:hAnsi="Times New Roman" w:cs="Times New Roman"/>
          <w:sz w:val="26"/>
          <w:szCs w:val="26"/>
        </w:rPr>
        <w:t>Слуховое отверстие.</w:t>
      </w:r>
    </w:p>
    <w:p w:rsidR="00B57011" w:rsidRPr="00B57011" w:rsidRDefault="00B57011" w:rsidP="00B57011">
      <w:pPr>
        <w:pStyle w:val="af9"/>
        <w:ind w:left="0"/>
        <w:rPr>
          <w:rFonts w:ascii="Times New Roman" w:hAnsi="Times New Roman" w:cs="Times New Roman"/>
          <w:sz w:val="26"/>
          <w:szCs w:val="26"/>
        </w:rPr>
      </w:pP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b/>
          <w:bCs/>
          <w:color w:val="000000"/>
        </w:rPr>
        <w:lastRenderedPageBreak/>
        <w:t>Это группа наиболее высокоорганизованных позвоночных животных, они вскармливают своих детёнышей молоком</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А) Пресмыкающиеся Б) Рыбы В) Млекопитающие</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b/>
          <w:bCs/>
          <w:color w:val="000000"/>
        </w:rPr>
        <w:t>К млекопитающим относятся:</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А) Ласточка, стриж, сова Б) Мышь, белка, заяц, слон</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В) Черепаха, змея, крокодил</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b/>
          <w:bCs/>
          <w:color w:val="000000"/>
        </w:rPr>
        <w:t>3.Из всех животных они наиболее похожи на человека, это:</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А) Зайцеобразные Б) Приматы В) Парнокопытные</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b/>
          <w:bCs/>
          <w:color w:val="000000"/>
        </w:rPr>
        <w:t>4.К грызунам относятся:</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А) Мышь, белка, бобер Б) Змея, крокодил, собака</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В) Кошка, лев, тигр</w:t>
      </w:r>
      <w:r>
        <w:rPr>
          <w:rFonts w:ascii="Open Sans" w:hAnsi="Open Sans"/>
          <w:color w:val="212529"/>
        </w:rPr>
        <w:t> </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b/>
          <w:bCs/>
          <w:color w:val="000000"/>
        </w:rPr>
        <w:t>5.К хищным зверям относятся:</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А) Волки, тигры, львы Б) Зайцы, мыши, белки</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В) Сова, орел, кукушка</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b/>
          <w:bCs/>
          <w:color w:val="000000"/>
        </w:rPr>
        <w:t>6.К ластоногим морским зверям относятся:</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А) Морж, тюлень Б) Крокодил, черепаха В)Уж, змея</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b/>
          <w:bCs/>
          <w:color w:val="000000"/>
        </w:rPr>
        <w:t>7.К парнокопытным относятся:</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А) Коровы, овцы, козы Б) Куницы, норки, ласки</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В) Зайцы, волки, лисы</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b/>
          <w:bCs/>
          <w:color w:val="000000"/>
        </w:rPr>
        <w:t>8.К приматам относятся:</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А) Шимпанзе, горилла, орангутанг Б) Зайцы, мыши, белки</w:t>
      </w:r>
    </w:p>
    <w:p w:rsidR="007D73C4" w:rsidRDefault="007D73C4" w:rsidP="007D73C4">
      <w:pPr>
        <w:pStyle w:val="afa"/>
        <w:shd w:val="clear" w:color="auto" w:fill="FFFFFF"/>
        <w:spacing w:before="0" w:beforeAutospacing="0" w:line="306" w:lineRule="atLeast"/>
        <w:rPr>
          <w:rFonts w:ascii="Open Sans" w:hAnsi="Open Sans"/>
          <w:color w:val="212529"/>
        </w:rPr>
      </w:pPr>
      <w:r>
        <w:rPr>
          <w:rFonts w:ascii="Open Sans" w:hAnsi="Open Sans"/>
          <w:color w:val="000000"/>
        </w:rPr>
        <w:t>В) Кошка, лев, тигр</w:t>
      </w:r>
    </w:p>
    <w:p w:rsidR="00B57011" w:rsidRPr="00B57011" w:rsidRDefault="00B57011" w:rsidP="00B57011">
      <w:pPr>
        <w:rPr>
          <w:rFonts w:ascii="Times New Roman" w:hAnsi="Times New Roman" w:cs="Times New Roman"/>
          <w:sz w:val="26"/>
          <w:szCs w:val="26"/>
        </w:rPr>
      </w:pPr>
    </w:p>
    <w:p w:rsidR="00B57011" w:rsidRPr="00B57011" w:rsidRDefault="00B57011" w:rsidP="00B57011">
      <w:pPr>
        <w:rPr>
          <w:rFonts w:ascii="Times New Roman" w:hAnsi="Times New Roman" w:cs="Times New Roman"/>
          <w:sz w:val="26"/>
          <w:szCs w:val="26"/>
        </w:rPr>
      </w:pPr>
    </w:p>
    <w:p w:rsidR="00B57011" w:rsidRPr="00B57011" w:rsidRDefault="00B57011" w:rsidP="007411F5">
      <w:pPr>
        <w:spacing w:after="0"/>
        <w:ind w:left="120"/>
        <w:rPr>
          <w:rFonts w:ascii="Times New Roman" w:eastAsia="Times New Roman" w:hAnsi="Times New Roman" w:cs="Times New Roman"/>
          <w:color w:val="000000"/>
          <w:sz w:val="26"/>
          <w:szCs w:val="26"/>
        </w:rPr>
      </w:pPr>
    </w:p>
    <w:p w:rsidR="00B57011" w:rsidRDefault="00B57011" w:rsidP="007411F5">
      <w:pPr>
        <w:spacing w:after="0"/>
        <w:ind w:left="120"/>
        <w:rPr>
          <w:rFonts w:ascii="Times New Roman" w:eastAsia="Times New Roman" w:hAnsi="Times New Roman" w:cs="Times New Roman"/>
          <w:color w:val="000000"/>
          <w:sz w:val="24"/>
          <w:szCs w:val="24"/>
          <w:lang w:val="en-US"/>
        </w:rPr>
      </w:pPr>
    </w:p>
    <w:p w:rsidR="00B57011" w:rsidRDefault="00B57011" w:rsidP="007411F5">
      <w:pPr>
        <w:spacing w:after="0"/>
        <w:ind w:left="120"/>
        <w:rPr>
          <w:rFonts w:ascii="Times New Roman" w:eastAsia="Times New Roman" w:hAnsi="Times New Roman" w:cs="Times New Roman"/>
          <w:color w:val="000000"/>
          <w:sz w:val="24"/>
          <w:szCs w:val="24"/>
          <w:lang w:val="en-US"/>
        </w:rPr>
      </w:pPr>
    </w:p>
    <w:p w:rsidR="00B57011" w:rsidRDefault="00B57011" w:rsidP="007411F5">
      <w:pPr>
        <w:spacing w:after="0"/>
        <w:ind w:left="120"/>
        <w:rPr>
          <w:rFonts w:ascii="Times New Roman" w:eastAsia="Times New Roman" w:hAnsi="Times New Roman" w:cs="Times New Roman"/>
          <w:color w:val="000000"/>
          <w:sz w:val="24"/>
          <w:szCs w:val="24"/>
          <w:lang w:val="en-US"/>
        </w:rPr>
      </w:pPr>
    </w:p>
    <w:p w:rsidR="00B57011" w:rsidRPr="00B57011" w:rsidRDefault="00B57011" w:rsidP="007411F5">
      <w:pPr>
        <w:spacing w:after="0"/>
        <w:ind w:left="120"/>
        <w:rPr>
          <w:lang w:val="en-US"/>
        </w:rPr>
      </w:pPr>
    </w:p>
    <w:sectPr w:rsidR="00B57011" w:rsidRPr="00B57011">
      <w:pgSz w:w="11906" w:h="16383"/>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1">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rPr>
    </w:lvl>
  </w:abstractNum>
  <w:abstractNum w:abstractNumId="2">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rPr>
    </w:lvl>
  </w:abstractNum>
  <w:abstractNum w:abstractNumId="3">
    <w:nsid w:val="042E0CBD"/>
    <w:multiLevelType w:val="hybridMultilevel"/>
    <w:tmpl w:val="B694F960"/>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5F64EF4"/>
    <w:multiLevelType w:val="hybridMultilevel"/>
    <w:tmpl w:val="75A2623E"/>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7044BA6"/>
    <w:multiLevelType w:val="hybridMultilevel"/>
    <w:tmpl w:val="BFE427D4"/>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8263823"/>
    <w:multiLevelType w:val="hybridMultilevel"/>
    <w:tmpl w:val="B8BC7C60"/>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85B3758"/>
    <w:multiLevelType w:val="hybridMultilevel"/>
    <w:tmpl w:val="F240284A"/>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86C4FD5"/>
    <w:multiLevelType w:val="hybridMultilevel"/>
    <w:tmpl w:val="A3081ACC"/>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BDC2C37"/>
    <w:multiLevelType w:val="hybridMultilevel"/>
    <w:tmpl w:val="EBA853F2"/>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BEC7EB1"/>
    <w:multiLevelType w:val="multilevel"/>
    <w:tmpl w:val="1C0096FA"/>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E952A9A"/>
    <w:multiLevelType w:val="multilevel"/>
    <w:tmpl w:val="0E952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F0E4E33"/>
    <w:multiLevelType w:val="multilevel"/>
    <w:tmpl w:val="9C3E9EFC"/>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2241645"/>
    <w:multiLevelType w:val="hybridMultilevel"/>
    <w:tmpl w:val="F480565A"/>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3194723"/>
    <w:multiLevelType w:val="hybridMultilevel"/>
    <w:tmpl w:val="B08EB5D4"/>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38453AA"/>
    <w:multiLevelType w:val="multilevel"/>
    <w:tmpl w:val="C8BECC3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44557C8"/>
    <w:multiLevelType w:val="multilevel"/>
    <w:tmpl w:val="938CE602"/>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4814E7D"/>
    <w:multiLevelType w:val="multilevel"/>
    <w:tmpl w:val="C6006462"/>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4DB3F66"/>
    <w:multiLevelType w:val="hybridMultilevel"/>
    <w:tmpl w:val="D3E0F8BE"/>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5022BDD"/>
    <w:multiLevelType w:val="multilevel"/>
    <w:tmpl w:val="F2228EC6"/>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A01515F"/>
    <w:multiLevelType w:val="multilevel"/>
    <w:tmpl w:val="F5D8EC90"/>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A376FEA"/>
    <w:multiLevelType w:val="hybridMultilevel"/>
    <w:tmpl w:val="5DEA6544"/>
    <w:lvl w:ilvl="0" w:tplc="4B103020">
      <w:start w:val="7"/>
      <w:numFmt w:val="decimal"/>
      <w:lvlText w:val="%1."/>
      <w:lvlJc w:val="left"/>
      <w:pPr>
        <w:ind w:left="897" w:hanging="221"/>
        <w:jc w:val="left"/>
      </w:pPr>
      <w:rPr>
        <w:rFonts w:ascii="Times New Roman" w:eastAsia="Times New Roman" w:hAnsi="Times New Roman" w:cs="Times New Roman" w:hint="default"/>
        <w:w w:val="100"/>
        <w:sz w:val="22"/>
        <w:szCs w:val="22"/>
        <w:lang w:val="ru-RU" w:eastAsia="en-US" w:bidi="ar-SA"/>
      </w:rPr>
    </w:lvl>
    <w:lvl w:ilvl="1" w:tplc="C37AA942">
      <w:start w:val="1"/>
      <w:numFmt w:val="decimal"/>
      <w:lvlText w:val="%2."/>
      <w:lvlJc w:val="left"/>
      <w:pPr>
        <w:ind w:left="1397" w:hanging="360"/>
        <w:jc w:val="left"/>
      </w:pPr>
      <w:rPr>
        <w:rFonts w:ascii="Times New Roman" w:eastAsia="Times New Roman" w:hAnsi="Times New Roman" w:cs="Times New Roman" w:hint="default"/>
        <w:w w:val="100"/>
        <w:sz w:val="22"/>
        <w:szCs w:val="22"/>
        <w:lang w:val="ru-RU" w:eastAsia="en-US" w:bidi="ar-SA"/>
      </w:rPr>
    </w:lvl>
    <w:lvl w:ilvl="2" w:tplc="E1CCE40E">
      <w:numFmt w:val="bullet"/>
      <w:lvlText w:val="•"/>
      <w:lvlJc w:val="left"/>
      <w:pPr>
        <w:ind w:left="2449" w:hanging="360"/>
      </w:pPr>
      <w:rPr>
        <w:rFonts w:hint="default"/>
        <w:lang w:val="ru-RU" w:eastAsia="en-US" w:bidi="ar-SA"/>
      </w:rPr>
    </w:lvl>
    <w:lvl w:ilvl="3" w:tplc="6A56CF76">
      <w:numFmt w:val="bullet"/>
      <w:lvlText w:val="•"/>
      <w:lvlJc w:val="left"/>
      <w:pPr>
        <w:ind w:left="3499" w:hanging="360"/>
      </w:pPr>
      <w:rPr>
        <w:rFonts w:hint="default"/>
        <w:lang w:val="ru-RU" w:eastAsia="en-US" w:bidi="ar-SA"/>
      </w:rPr>
    </w:lvl>
    <w:lvl w:ilvl="4" w:tplc="8EFA9512">
      <w:numFmt w:val="bullet"/>
      <w:lvlText w:val="•"/>
      <w:lvlJc w:val="left"/>
      <w:pPr>
        <w:ind w:left="4548" w:hanging="360"/>
      </w:pPr>
      <w:rPr>
        <w:rFonts w:hint="default"/>
        <w:lang w:val="ru-RU" w:eastAsia="en-US" w:bidi="ar-SA"/>
      </w:rPr>
    </w:lvl>
    <w:lvl w:ilvl="5" w:tplc="80CA4F3C">
      <w:numFmt w:val="bullet"/>
      <w:lvlText w:val="•"/>
      <w:lvlJc w:val="left"/>
      <w:pPr>
        <w:ind w:left="5598" w:hanging="360"/>
      </w:pPr>
      <w:rPr>
        <w:rFonts w:hint="default"/>
        <w:lang w:val="ru-RU" w:eastAsia="en-US" w:bidi="ar-SA"/>
      </w:rPr>
    </w:lvl>
    <w:lvl w:ilvl="6" w:tplc="42E6D77A">
      <w:numFmt w:val="bullet"/>
      <w:lvlText w:val="•"/>
      <w:lvlJc w:val="left"/>
      <w:pPr>
        <w:ind w:left="6648" w:hanging="360"/>
      </w:pPr>
      <w:rPr>
        <w:rFonts w:hint="default"/>
        <w:lang w:val="ru-RU" w:eastAsia="en-US" w:bidi="ar-SA"/>
      </w:rPr>
    </w:lvl>
    <w:lvl w:ilvl="7" w:tplc="137E2906">
      <w:numFmt w:val="bullet"/>
      <w:lvlText w:val="•"/>
      <w:lvlJc w:val="left"/>
      <w:pPr>
        <w:ind w:left="7697" w:hanging="360"/>
      </w:pPr>
      <w:rPr>
        <w:rFonts w:hint="default"/>
        <w:lang w:val="ru-RU" w:eastAsia="en-US" w:bidi="ar-SA"/>
      </w:rPr>
    </w:lvl>
    <w:lvl w:ilvl="8" w:tplc="56B26962">
      <w:numFmt w:val="bullet"/>
      <w:lvlText w:val="•"/>
      <w:lvlJc w:val="left"/>
      <w:pPr>
        <w:ind w:left="8747" w:hanging="360"/>
      </w:pPr>
      <w:rPr>
        <w:rFonts w:hint="default"/>
        <w:lang w:val="ru-RU" w:eastAsia="en-US" w:bidi="ar-SA"/>
      </w:rPr>
    </w:lvl>
  </w:abstractNum>
  <w:abstractNum w:abstractNumId="22">
    <w:nsid w:val="1B153934"/>
    <w:multiLevelType w:val="multilevel"/>
    <w:tmpl w:val="8E94530A"/>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1EAB4C4C"/>
    <w:multiLevelType w:val="multilevel"/>
    <w:tmpl w:val="7840CE5C"/>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1EEF7308"/>
    <w:multiLevelType w:val="hybridMultilevel"/>
    <w:tmpl w:val="95069024"/>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5351F12"/>
    <w:multiLevelType w:val="multilevel"/>
    <w:tmpl w:val="3E14182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258F19E1"/>
    <w:multiLevelType w:val="multilevel"/>
    <w:tmpl w:val="16C4CFCC"/>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60D092A"/>
    <w:multiLevelType w:val="multilevel"/>
    <w:tmpl w:val="74CE8EB6"/>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27300403"/>
    <w:multiLevelType w:val="hybridMultilevel"/>
    <w:tmpl w:val="49D866D2"/>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7C44D4D"/>
    <w:multiLevelType w:val="hybridMultilevel"/>
    <w:tmpl w:val="9CE478BC"/>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BEB17E5"/>
    <w:multiLevelType w:val="hybridMultilevel"/>
    <w:tmpl w:val="B7E2E3DE"/>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2EA249AB"/>
    <w:multiLevelType w:val="hybridMultilevel"/>
    <w:tmpl w:val="CB480222"/>
    <w:lvl w:ilvl="0" w:tplc="375AF3D2">
      <w:start w:val="1"/>
      <w:numFmt w:val="decimal"/>
      <w:lvlText w:val="%1."/>
      <w:lvlJc w:val="left"/>
      <w:pPr>
        <w:ind w:left="1397" w:hanging="360"/>
        <w:jc w:val="left"/>
      </w:pPr>
      <w:rPr>
        <w:rFonts w:ascii="Times New Roman" w:eastAsia="Times New Roman" w:hAnsi="Times New Roman" w:cs="Times New Roman" w:hint="default"/>
        <w:w w:val="100"/>
        <w:sz w:val="22"/>
        <w:szCs w:val="22"/>
        <w:lang w:val="ru-RU" w:eastAsia="en-US" w:bidi="ar-SA"/>
      </w:rPr>
    </w:lvl>
    <w:lvl w:ilvl="1" w:tplc="8634F644">
      <w:numFmt w:val="bullet"/>
      <w:lvlText w:val="•"/>
      <w:lvlJc w:val="left"/>
      <w:pPr>
        <w:ind w:left="2344" w:hanging="360"/>
      </w:pPr>
      <w:rPr>
        <w:rFonts w:hint="default"/>
        <w:lang w:val="ru-RU" w:eastAsia="en-US" w:bidi="ar-SA"/>
      </w:rPr>
    </w:lvl>
    <w:lvl w:ilvl="2" w:tplc="134EE7A4">
      <w:numFmt w:val="bullet"/>
      <w:lvlText w:val="•"/>
      <w:lvlJc w:val="left"/>
      <w:pPr>
        <w:ind w:left="3289" w:hanging="360"/>
      </w:pPr>
      <w:rPr>
        <w:rFonts w:hint="default"/>
        <w:lang w:val="ru-RU" w:eastAsia="en-US" w:bidi="ar-SA"/>
      </w:rPr>
    </w:lvl>
    <w:lvl w:ilvl="3" w:tplc="2F3A1664">
      <w:numFmt w:val="bullet"/>
      <w:lvlText w:val="•"/>
      <w:lvlJc w:val="left"/>
      <w:pPr>
        <w:ind w:left="4233" w:hanging="360"/>
      </w:pPr>
      <w:rPr>
        <w:rFonts w:hint="default"/>
        <w:lang w:val="ru-RU" w:eastAsia="en-US" w:bidi="ar-SA"/>
      </w:rPr>
    </w:lvl>
    <w:lvl w:ilvl="4" w:tplc="3B408EC4">
      <w:numFmt w:val="bullet"/>
      <w:lvlText w:val="•"/>
      <w:lvlJc w:val="left"/>
      <w:pPr>
        <w:ind w:left="5178" w:hanging="360"/>
      </w:pPr>
      <w:rPr>
        <w:rFonts w:hint="default"/>
        <w:lang w:val="ru-RU" w:eastAsia="en-US" w:bidi="ar-SA"/>
      </w:rPr>
    </w:lvl>
    <w:lvl w:ilvl="5" w:tplc="6ED6A308">
      <w:numFmt w:val="bullet"/>
      <w:lvlText w:val="•"/>
      <w:lvlJc w:val="left"/>
      <w:pPr>
        <w:ind w:left="6123" w:hanging="360"/>
      </w:pPr>
      <w:rPr>
        <w:rFonts w:hint="default"/>
        <w:lang w:val="ru-RU" w:eastAsia="en-US" w:bidi="ar-SA"/>
      </w:rPr>
    </w:lvl>
    <w:lvl w:ilvl="6" w:tplc="FCAC1D2E">
      <w:numFmt w:val="bullet"/>
      <w:lvlText w:val="•"/>
      <w:lvlJc w:val="left"/>
      <w:pPr>
        <w:ind w:left="7067" w:hanging="360"/>
      </w:pPr>
      <w:rPr>
        <w:rFonts w:hint="default"/>
        <w:lang w:val="ru-RU" w:eastAsia="en-US" w:bidi="ar-SA"/>
      </w:rPr>
    </w:lvl>
    <w:lvl w:ilvl="7" w:tplc="BFCA1C14">
      <w:numFmt w:val="bullet"/>
      <w:lvlText w:val="•"/>
      <w:lvlJc w:val="left"/>
      <w:pPr>
        <w:ind w:left="8012" w:hanging="360"/>
      </w:pPr>
      <w:rPr>
        <w:rFonts w:hint="default"/>
        <w:lang w:val="ru-RU" w:eastAsia="en-US" w:bidi="ar-SA"/>
      </w:rPr>
    </w:lvl>
    <w:lvl w:ilvl="8" w:tplc="6FCA14C8">
      <w:numFmt w:val="bullet"/>
      <w:lvlText w:val="•"/>
      <w:lvlJc w:val="left"/>
      <w:pPr>
        <w:ind w:left="8957" w:hanging="360"/>
      </w:pPr>
      <w:rPr>
        <w:rFonts w:hint="default"/>
        <w:lang w:val="ru-RU" w:eastAsia="en-US" w:bidi="ar-SA"/>
      </w:rPr>
    </w:lvl>
  </w:abstractNum>
  <w:abstractNum w:abstractNumId="32">
    <w:nsid w:val="314619D4"/>
    <w:multiLevelType w:val="multilevel"/>
    <w:tmpl w:val="1D407E9A"/>
    <w:lvl w:ilvl="0">
      <w:start w:val="1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1583D9D"/>
    <w:multiLevelType w:val="multilevel"/>
    <w:tmpl w:val="D1C2B592"/>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32B911FD"/>
    <w:multiLevelType w:val="multilevel"/>
    <w:tmpl w:val="80DE4DEE"/>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4D91B5D"/>
    <w:multiLevelType w:val="hybridMultilevel"/>
    <w:tmpl w:val="FDF8C498"/>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88E6C43"/>
    <w:multiLevelType w:val="hybridMultilevel"/>
    <w:tmpl w:val="4C1E9C18"/>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8FB2296"/>
    <w:multiLevelType w:val="multilevel"/>
    <w:tmpl w:val="26F29648"/>
    <w:lvl w:ilvl="0">
      <w:start w:val="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390110B8"/>
    <w:multiLevelType w:val="hybridMultilevel"/>
    <w:tmpl w:val="2DE883F0"/>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39791968"/>
    <w:multiLevelType w:val="hybridMultilevel"/>
    <w:tmpl w:val="CB7263D4"/>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399E2BD7"/>
    <w:multiLevelType w:val="hybridMultilevel"/>
    <w:tmpl w:val="B0C858CE"/>
    <w:lvl w:ilvl="0" w:tplc="D118FE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A8E17B8"/>
    <w:multiLevelType w:val="hybridMultilevel"/>
    <w:tmpl w:val="6256E434"/>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AAF7FDC"/>
    <w:multiLevelType w:val="multilevel"/>
    <w:tmpl w:val="CD468BEE"/>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3B335D29"/>
    <w:multiLevelType w:val="hybridMultilevel"/>
    <w:tmpl w:val="73A63720"/>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3B735E95"/>
    <w:multiLevelType w:val="multilevel"/>
    <w:tmpl w:val="882432CE"/>
    <w:lvl w:ilvl="0">
      <w:start w:val="10"/>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3BF90386"/>
    <w:multiLevelType w:val="hybridMultilevel"/>
    <w:tmpl w:val="C69AB4D4"/>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DA22260"/>
    <w:multiLevelType w:val="hybridMultilevel"/>
    <w:tmpl w:val="F3406FD0"/>
    <w:lvl w:ilvl="0" w:tplc="8C8A13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DFD5870"/>
    <w:multiLevelType w:val="hybridMultilevel"/>
    <w:tmpl w:val="FD847BD0"/>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E4F0EF6"/>
    <w:multiLevelType w:val="multilevel"/>
    <w:tmpl w:val="3D508D7E"/>
    <w:lvl w:ilvl="0">
      <w:start w:val="8"/>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E712F98"/>
    <w:multiLevelType w:val="multilevel"/>
    <w:tmpl w:val="4810D9C0"/>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40117ED9"/>
    <w:multiLevelType w:val="multilevel"/>
    <w:tmpl w:val="6290C472"/>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41907C74"/>
    <w:multiLevelType w:val="hybridMultilevel"/>
    <w:tmpl w:val="62B8C8C4"/>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4288221B"/>
    <w:multiLevelType w:val="hybridMultilevel"/>
    <w:tmpl w:val="2BF6E3BC"/>
    <w:lvl w:ilvl="0" w:tplc="67D020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2A03FE6"/>
    <w:multiLevelType w:val="hybridMultilevel"/>
    <w:tmpl w:val="53820C44"/>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43F42042"/>
    <w:multiLevelType w:val="hybridMultilevel"/>
    <w:tmpl w:val="913898A4"/>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487608FA"/>
    <w:multiLevelType w:val="multilevel"/>
    <w:tmpl w:val="FBD6CD8E"/>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4CE660DD"/>
    <w:multiLevelType w:val="multilevel"/>
    <w:tmpl w:val="80CEE75C"/>
    <w:lvl w:ilvl="0">
      <w:start w:val="1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4F9E35C8"/>
    <w:multiLevelType w:val="hybridMultilevel"/>
    <w:tmpl w:val="EF3C8D76"/>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54ED5763"/>
    <w:multiLevelType w:val="multilevel"/>
    <w:tmpl w:val="823A7698"/>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56D90D0B"/>
    <w:multiLevelType w:val="hybridMultilevel"/>
    <w:tmpl w:val="03BCA516"/>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59F12D4A"/>
    <w:multiLevelType w:val="multilevel"/>
    <w:tmpl w:val="6DFA6AE0"/>
    <w:lvl w:ilvl="0">
      <w:start w:val="9"/>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59FC4EC3"/>
    <w:multiLevelType w:val="hybridMultilevel"/>
    <w:tmpl w:val="A52C38B6"/>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5D05648B"/>
    <w:multiLevelType w:val="multilevel"/>
    <w:tmpl w:val="D6202B8C"/>
    <w:lvl w:ilvl="0">
      <w:start w:val="1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5E8B546F"/>
    <w:multiLevelType w:val="hybridMultilevel"/>
    <w:tmpl w:val="C614AABA"/>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61832489"/>
    <w:multiLevelType w:val="hybridMultilevel"/>
    <w:tmpl w:val="4642D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43E719A"/>
    <w:multiLevelType w:val="multilevel"/>
    <w:tmpl w:val="017E83BE"/>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64D504A5"/>
    <w:multiLevelType w:val="hybridMultilevel"/>
    <w:tmpl w:val="E0584092"/>
    <w:lvl w:ilvl="0" w:tplc="EDD252B8">
      <w:start w:val="1"/>
      <w:numFmt w:val="decimal"/>
      <w:lvlText w:val="%1."/>
      <w:lvlJc w:val="left"/>
      <w:pPr>
        <w:ind w:left="1757" w:hanging="360"/>
      </w:pPr>
      <w:rPr>
        <w:rFonts w:hint="default"/>
      </w:rPr>
    </w:lvl>
    <w:lvl w:ilvl="1" w:tplc="04190019" w:tentative="1">
      <w:start w:val="1"/>
      <w:numFmt w:val="lowerLetter"/>
      <w:lvlText w:val="%2."/>
      <w:lvlJc w:val="left"/>
      <w:pPr>
        <w:ind w:left="2477" w:hanging="360"/>
      </w:pPr>
    </w:lvl>
    <w:lvl w:ilvl="2" w:tplc="0419001B" w:tentative="1">
      <w:start w:val="1"/>
      <w:numFmt w:val="lowerRoman"/>
      <w:lvlText w:val="%3."/>
      <w:lvlJc w:val="right"/>
      <w:pPr>
        <w:ind w:left="3197" w:hanging="180"/>
      </w:pPr>
    </w:lvl>
    <w:lvl w:ilvl="3" w:tplc="0419000F" w:tentative="1">
      <w:start w:val="1"/>
      <w:numFmt w:val="decimal"/>
      <w:lvlText w:val="%4."/>
      <w:lvlJc w:val="left"/>
      <w:pPr>
        <w:ind w:left="3917" w:hanging="360"/>
      </w:pPr>
    </w:lvl>
    <w:lvl w:ilvl="4" w:tplc="04190019" w:tentative="1">
      <w:start w:val="1"/>
      <w:numFmt w:val="lowerLetter"/>
      <w:lvlText w:val="%5."/>
      <w:lvlJc w:val="left"/>
      <w:pPr>
        <w:ind w:left="4637" w:hanging="360"/>
      </w:pPr>
    </w:lvl>
    <w:lvl w:ilvl="5" w:tplc="0419001B" w:tentative="1">
      <w:start w:val="1"/>
      <w:numFmt w:val="lowerRoman"/>
      <w:lvlText w:val="%6."/>
      <w:lvlJc w:val="right"/>
      <w:pPr>
        <w:ind w:left="5357" w:hanging="180"/>
      </w:pPr>
    </w:lvl>
    <w:lvl w:ilvl="6" w:tplc="0419000F" w:tentative="1">
      <w:start w:val="1"/>
      <w:numFmt w:val="decimal"/>
      <w:lvlText w:val="%7."/>
      <w:lvlJc w:val="left"/>
      <w:pPr>
        <w:ind w:left="6077" w:hanging="360"/>
      </w:pPr>
    </w:lvl>
    <w:lvl w:ilvl="7" w:tplc="04190019" w:tentative="1">
      <w:start w:val="1"/>
      <w:numFmt w:val="lowerLetter"/>
      <w:lvlText w:val="%8."/>
      <w:lvlJc w:val="left"/>
      <w:pPr>
        <w:ind w:left="6797" w:hanging="360"/>
      </w:pPr>
    </w:lvl>
    <w:lvl w:ilvl="8" w:tplc="0419001B" w:tentative="1">
      <w:start w:val="1"/>
      <w:numFmt w:val="lowerRoman"/>
      <w:lvlText w:val="%9."/>
      <w:lvlJc w:val="right"/>
      <w:pPr>
        <w:ind w:left="7517" w:hanging="180"/>
      </w:pPr>
    </w:lvl>
  </w:abstractNum>
  <w:abstractNum w:abstractNumId="67">
    <w:nsid w:val="652D4711"/>
    <w:multiLevelType w:val="multilevel"/>
    <w:tmpl w:val="4E300E2A"/>
    <w:lvl w:ilvl="0">
      <w:start w:val="6"/>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65D606E6"/>
    <w:multiLevelType w:val="hybridMultilevel"/>
    <w:tmpl w:val="BC28D7F0"/>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68F7154B"/>
    <w:multiLevelType w:val="hybridMultilevel"/>
    <w:tmpl w:val="0C9898BA"/>
    <w:lvl w:ilvl="0" w:tplc="D522E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A4E0F06"/>
    <w:multiLevelType w:val="hybridMultilevel"/>
    <w:tmpl w:val="31D2CCF4"/>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6B9465F7"/>
    <w:multiLevelType w:val="hybridMultilevel"/>
    <w:tmpl w:val="2C18010A"/>
    <w:lvl w:ilvl="0" w:tplc="43C8D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3860CB"/>
    <w:multiLevelType w:val="hybridMultilevel"/>
    <w:tmpl w:val="35FEA11C"/>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6CE559E1"/>
    <w:multiLevelType w:val="multilevel"/>
    <w:tmpl w:val="9348A03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6CFA788F"/>
    <w:multiLevelType w:val="hybridMultilevel"/>
    <w:tmpl w:val="DE3C5C06"/>
    <w:lvl w:ilvl="0" w:tplc="7A9658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0D148EF"/>
    <w:multiLevelType w:val="hybridMultilevel"/>
    <w:tmpl w:val="54D60CEC"/>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nsid w:val="74164578"/>
    <w:multiLevelType w:val="multilevel"/>
    <w:tmpl w:val="95600C6A"/>
    <w:lvl w:ilvl="0">
      <w:start w:val="7"/>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76B30FC4"/>
    <w:multiLevelType w:val="hybridMultilevel"/>
    <w:tmpl w:val="F5902010"/>
    <w:lvl w:ilvl="0" w:tplc="385C81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7B51D50"/>
    <w:multiLevelType w:val="multilevel"/>
    <w:tmpl w:val="7428B0B2"/>
    <w:lvl w:ilvl="0">
      <w:start w:val="4"/>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nsid w:val="79841031"/>
    <w:multiLevelType w:val="multilevel"/>
    <w:tmpl w:val="BFD837E6"/>
    <w:lvl w:ilvl="0">
      <w:start w:val="1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nsid w:val="7ADF1BE9"/>
    <w:multiLevelType w:val="multilevel"/>
    <w:tmpl w:val="CBC4C974"/>
    <w:lvl w:ilvl="0">
      <w:start w:val="12"/>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7B041DC5"/>
    <w:multiLevelType w:val="multilevel"/>
    <w:tmpl w:val="AF062A30"/>
    <w:lvl w:ilvl="0">
      <w:start w:val="5"/>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nsid w:val="7CEE03FA"/>
    <w:multiLevelType w:val="multilevel"/>
    <w:tmpl w:val="92B82A9A"/>
    <w:lvl w:ilvl="0">
      <w:start w:val="3"/>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7DCD0230"/>
    <w:multiLevelType w:val="hybridMultilevel"/>
    <w:tmpl w:val="42CE32BC"/>
    <w:lvl w:ilvl="0" w:tplc="F044ED6A">
      <w:start w:val="1"/>
      <w:numFmt w:val="russianLower"/>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9"/>
  </w:num>
  <w:num w:numId="2">
    <w:abstractNumId w:val="27"/>
  </w:num>
  <w:num w:numId="3">
    <w:abstractNumId w:val="44"/>
  </w:num>
  <w:num w:numId="4">
    <w:abstractNumId w:val="55"/>
  </w:num>
  <w:num w:numId="5">
    <w:abstractNumId w:val="32"/>
  </w:num>
  <w:num w:numId="6">
    <w:abstractNumId w:val="26"/>
  </w:num>
  <w:num w:numId="7">
    <w:abstractNumId w:val="50"/>
  </w:num>
  <w:num w:numId="8">
    <w:abstractNumId w:val="80"/>
  </w:num>
  <w:num w:numId="9">
    <w:abstractNumId w:val="10"/>
  </w:num>
  <w:num w:numId="10">
    <w:abstractNumId w:val="37"/>
  </w:num>
  <w:num w:numId="11">
    <w:abstractNumId w:val="79"/>
  </w:num>
  <w:num w:numId="12">
    <w:abstractNumId w:val="82"/>
  </w:num>
  <w:num w:numId="13">
    <w:abstractNumId w:val="65"/>
  </w:num>
  <w:num w:numId="14">
    <w:abstractNumId w:val="62"/>
  </w:num>
  <w:num w:numId="15">
    <w:abstractNumId w:val="12"/>
  </w:num>
  <w:num w:numId="16">
    <w:abstractNumId w:val="56"/>
  </w:num>
  <w:num w:numId="17">
    <w:abstractNumId w:val="23"/>
  </w:num>
  <w:num w:numId="18">
    <w:abstractNumId w:val="25"/>
  </w:num>
  <w:num w:numId="19">
    <w:abstractNumId w:val="16"/>
  </w:num>
  <w:num w:numId="20">
    <w:abstractNumId w:val="42"/>
  </w:num>
  <w:num w:numId="21">
    <w:abstractNumId w:val="67"/>
  </w:num>
  <w:num w:numId="22">
    <w:abstractNumId w:val="76"/>
  </w:num>
  <w:num w:numId="23">
    <w:abstractNumId w:val="48"/>
  </w:num>
  <w:num w:numId="24">
    <w:abstractNumId w:val="60"/>
  </w:num>
  <w:num w:numId="25">
    <w:abstractNumId w:val="58"/>
  </w:num>
  <w:num w:numId="26">
    <w:abstractNumId w:val="15"/>
  </w:num>
  <w:num w:numId="27">
    <w:abstractNumId w:val="17"/>
  </w:num>
  <w:num w:numId="28">
    <w:abstractNumId w:val="34"/>
  </w:num>
  <w:num w:numId="29">
    <w:abstractNumId w:val="20"/>
  </w:num>
  <w:num w:numId="30">
    <w:abstractNumId w:val="81"/>
  </w:num>
  <w:num w:numId="31">
    <w:abstractNumId w:val="73"/>
  </w:num>
  <w:num w:numId="32">
    <w:abstractNumId w:val="33"/>
  </w:num>
  <w:num w:numId="33">
    <w:abstractNumId w:val="19"/>
  </w:num>
  <w:num w:numId="34">
    <w:abstractNumId w:val="78"/>
  </w:num>
  <w:num w:numId="35">
    <w:abstractNumId w:val="22"/>
  </w:num>
  <w:num w:numId="36">
    <w:abstractNumId w:val="11"/>
  </w:num>
  <w:num w:numId="37">
    <w:abstractNumId w:val="0"/>
  </w:num>
  <w:num w:numId="38">
    <w:abstractNumId w:val="1"/>
  </w:num>
  <w:num w:numId="39">
    <w:abstractNumId w:val="2"/>
  </w:num>
  <w:num w:numId="40">
    <w:abstractNumId w:val="31"/>
  </w:num>
  <w:num w:numId="41">
    <w:abstractNumId w:val="21"/>
  </w:num>
  <w:num w:numId="42">
    <w:abstractNumId w:val="64"/>
  </w:num>
  <w:num w:numId="43">
    <w:abstractNumId w:val="61"/>
  </w:num>
  <w:num w:numId="44">
    <w:abstractNumId w:val="77"/>
  </w:num>
  <w:num w:numId="45">
    <w:abstractNumId w:val="70"/>
  </w:num>
  <w:num w:numId="46">
    <w:abstractNumId w:val="47"/>
  </w:num>
  <w:num w:numId="47">
    <w:abstractNumId w:val="7"/>
  </w:num>
  <w:num w:numId="48">
    <w:abstractNumId w:val="53"/>
  </w:num>
  <w:num w:numId="49">
    <w:abstractNumId w:val="54"/>
  </w:num>
  <w:num w:numId="50">
    <w:abstractNumId w:val="35"/>
  </w:num>
  <w:num w:numId="51">
    <w:abstractNumId w:val="74"/>
  </w:num>
  <w:num w:numId="52">
    <w:abstractNumId w:val="72"/>
  </w:num>
  <w:num w:numId="53">
    <w:abstractNumId w:val="39"/>
  </w:num>
  <w:num w:numId="54">
    <w:abstractNumId w:val="14"/>
  </w:num>
  <w:num w:numId="55">
    <w:abstractNumId w:val="69"/>
  </w:num>
  <w:num w:numId="56">
    <w:abstractNumId w:val="28"/>
  </w:num>
  <w:num w:numId="57">
    <w:abstractNumId w:val="30"/>
  </w:num>
  <w:num w:numId="58">
    <w:abstractNumId w:val="3"/>
  </w:num>
  <w:num w:numId="59">
    <w:abstractNumId w:val="68"/>
  </w:num>
  <w:num w:numId="60">
    <w:abstractNumId w:val="18"/>
  </w:num>
  <w:num w:numId="61">
    <w:abstractNumId w:val="40"/>
  </w:num>
  <w:num w:numId="62">
    <w:abstractNumId w:val="13"/>
  </w:num>
  <w:num w:numId="63">
    <w:abstractNumId w:val="83"/>
  </w:num>
  <w:num w:numId="64">
    <w:abstractNumId w:val="57"/>
  </w:num>
  <w:num w:numId="65">
    <w:abstractNumId w:val="8"/>
  </w:num>
  <w:num w:numId="66">
    <w:abstractNumId w:val="43"/>
  </w:num>
  <w:num w:numId="67">
    <w:abstractNumId w:val="71"/>
  </w:num>
  <w:num w:numId="68">
    <w:abstractNumId w:val="4"/>
  </w:num>
  <w:num w:numId="69">
    <w:abstractNumId w:val="45"/>
  </w:num>
  <w:num w:numId="70">
    <w:abstractNumId w:val="52"/>
  </w:num>
  <w:num w:numId="71">
    <w:abstractNumId w:val="24"/>
  </w:num>
  <w:num w:numId="72">
    <w:abstractNumId w:val="41"/>
  </w:num>
  <w:num w:numId="73">
    <w:abstractNumId w:val="36"/>
  </w:num>
  <w:num w:numId="74">
    <w:abstractNumId w:val="5"/>
  </w:num>
  <w:num w:numId="75">
    <w:abstractNumId w:val="51"/>
  </w:num>
  <w:num w:numId="76">
    <w:abstractNumId w:val="46"/>
  </w:num>
  <w:num w:numId="77">
    <w:abstractNumId w:val="9"/>
  </w:num>
  <w:num w:numId="78">
    <w:abstractNumId w:val="63"/>
  </w:num>
  <w:num w:numId="79">
    <w:abstractNumId w:val="6"/>
  </w:num>
  <w:num w:numId="80">
    <w:abstractNumId w:val="59"/>
  </w:num>
  <w:num w:numId="81">
    <w:abstractNumId w:val="38"/>
  </w:num>
  <w:num w:numId="82">
    <w:abstractNumId w:val="29"/>
  </w:num>
  <w:num w:numId="83">
    <w:abstractNumId w:val="75"/>
  </w:num>
  <w:num w:numId="84">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56CD5"/>
    <w:rsid w:val="00056CD5"/>
    <w:rsid w:val="002735E6"/>
    <w:rsid w:val="002905A4"/>
    <w:rsid w:val="007411F5"/>
    <w:rsid w:val="007D73C4"/>
    <w:rsid w:val="00AE1C94"/>
    <w:rsid w:val="00B57011"/>
    <w:rsid w:val="00BA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841CD9"/>
    <w:pPr>
      <w:tabs>
        <w:tab w:val="center" w:pos="4680"/>
        <w:tab w:val="right" w:pos="9360"/>
      </w:tabs>
    </w:pPr>
  </w:style>
  <w:style w:type="character" w:customStyle="1" w:styleId="a6">
    <w:name w:val="Верхний колонтитул Знак"/>
    <w:basedOn w:val="a0"/>
    <w:link w:val="a5"/>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
    <w:uiPriority w:val="99"/>
    <w:unhideWhenUsed/>
    <w:rsid w:val="00841CD9"/>
    <w:pPr>
      <w:ind w:left="720"/>
    </w:pPr>
  </w:style>
  <w:style w:type="paragraph" w:styleId="a8">
    <w:name w:val="Subtitle"/>
    <w:basedOn w:val="a"/>
    <w:next w:val="a"/>
    <w:link w:val="a9"/>
    <w:pPr>
      <w:ind w:left="86"/>
    </w:pPr>
    <w:rPr>
      <w:rFonts w:ascii="Cambria" w:eastAsia="Cambria" w:hAnsi="Cambria" w:cs="Cambria"/>
      <w:i/>
      <w:color w:val="4F81BD"/>
      <w:sz w:val="24"/>
      <w:szCs w:val="24"/>
    </w:rPr>
  </w:style>
  <w:style w:type="character" w:customStyle="1" w:styleId="a9">
    <w:name w:val="Подзаголовок Знак"/>
    <w:basedOn w:val="a0"/>
    <w:link w:val="a8"/>
    <w:uiPriority w:val="11"/>
    <w:rsid w:val="00841CD9"/>
    <w:rPr>
      <w:rFonts w:asciiTheme="majorHAnsi" w:eastAsiaTheme="majorEastAsia" w:hAnsiTheme="majorHAnsi" w:cstheme="majorBidi"/>
      <w:i/>
      <w:iCs/>
      <w:color w:val="4F81BD" w:themeColor="accent1"/>
      <w:spacing w:val="15"/>
      <w:sz w:val="24"/>
      <w:szCs w:val="24"/>
    </w:rPr>
  </w:style>
  <w:style w:type="character" w:customStyle="1" w:styleId="a4">
    <w:name w:val="Название Знак"/>
    <w:basedOn w:val="a0"/>
    <w:link w:val="a3"/>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paragraph" w:styleId="af9">
    <w:name w:val="List Paragraph"/>
    <w:basedOn w:val="a"/>
    <w:uiPriority w:val="34"/>
    <w:qFormat/>
    <w:rsid w:val="00BA4D1C"/>
    <w:pPr>
      <w:ind w:left="720"/>
      <w:contextualSpacing/>
    </w:pPr>
  </w:style>
  <w:style w:type="paragraph" w:styleId="afa">
    <w:name w:val="Normal (Web)"/>
    <w:basedOn w:val="a"/>
    <w:uiPriority w:val="99"/>
    <w:semiHidden/>
    <w:unhideWhenUsed/>
    <w:rsid w:val="007D73C4"/>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alloon Text"/>
    <w:basedOn w:val="a"/>
    <w:link w:val="afc"/>
    <w:uiPriority w:val="99"/>
    <w:semiHidden/>
    <w:unhideWhenUsed/>
    <w:rsid w:val="00AE1C94"/>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E1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841CD9"/>
    <w:pPr>
      <w:tabs>
        <w:tab w:val="center" w:pos="4680"/>
        <w:tab w:val="right" w:pos="9360"/>
      </w:tabs>
    </w:pPr>
  </w:style>
  <w:style w:type="character" w:customStyle="1" w:styleId="a6">
    <w:name w:val="Верхний колонтитул Знак"/>
    <w:basedOn w:val="a0"/>
    <w:link w:val="a5"/>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
    <w:uiPriority w:val="99"/>
    <w:unhideWhenUsed/>
    <w:rsid w:val="00841CD9"/>
    <w:pPr>
      <w:ind w:left="720"/>
    </w:pPr>
  </w:style>
  <w:style w:type="paragraph" w:styleId="a8">
    <w:name w:val="Subtitle"/>
    <w:basedOn w:val="a"/>
    <w:next w:val="a"/>
    <w:link w:val="a9"/>
    <w:pPr>
      <w:ind w:left="86"/>
    </w:pPr>
    <w:rPr>
      <w:rFonts w:ascii="Cambria" w:eastAsia="Cambria" w:hAnsi="Cambria" w:cs="Cambria"/>
      <w:i/>
      <w:color w:val="4F81BD"/>
      <w:sz w:val="24"/>
      <w:szCs w:val="24"/>
    </w:rPr>
  </w:style>
  <w:style w:type="character" w:customStyle="1" w:styleId="a9">
    <w:name w:val="Подзаголовок Знак"/>
    <w:basedOn w:val="a0"/>
    <w:link w:val="a8"/>
    <w:uiPriority w:val="11"/>
    <w:rsid w:val="00841CD9"/>
    <w:rPr>
      <w:rFonts w:asciiTheme="majorHAnsi" w:eastAsiaTheme="majorEastAsia" w:hAnsiTheme="majorHAnsi" w:cstheme="majorBidi"/>
      <w:i/>
      <w:iCs/>
      <w:color w:val="4F81BD" w:themeColor="accent1"/>
      <w:spacing w:val="15"/>
      <w:sz w:val="24"/>
      <w:szCs w:val="24"/>
    </w:rPr>
  </w:style>
  <w:style w:type="character" w:customStyle="1" w:styleId="a4">
    <w:name w:val="Название Знак"/>
    <w:basedOn w:val="a0"/>
    <w:link w:val="a3"/>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paragraph" w:styleId="af9">
    <w:name w:val="List Paragraph"/>
    <w:basedOn w:val="a"/>
    <w:uiPriority w:val="34"/>
    <w:qFormat/>
    <w:rsid w:val="00BA4D1C"/>
    <w:pPr>
      <w:ind w:left="720"/>
      <w:contextualSpacing/>
    </w:pPr>
  </w:style>
  <w:style w:type="paragraph" w:styleId="afa">
    <w:name w:val="Normal (Web)"/>
    <w:basedOn w:val="a"/>
    <w:uiPriority w:val="99"/>
    <w:semiHidden/>
    <w:unhideWhenUsed/>
    <w:rsid w:val="007D73C4"/>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alloon Text"/>
    <w:basedOn w:val="a"/>
    <w:link w:val="afc"/>
    <w:uiPriority w:val="99"/>
    <w:semiHidden/>
    <w:unhideWhenUsed/>
    <w:rsid w:val="00AE1C94"/>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E1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1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63" Type="http://schemas.openxmlformats.org/officeDocument/2006/relationships/hyperlink" Target="https://m.edsoo.ru/863cd9ce"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2b2" TargetMode="External"/><Relationship Id="rId170" Type="http://schemas.openxmlformats.org/officeDocument/2006/relationships/hyperlink" Target="https://m.edsoo.ru/863d86c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cc2" TargetMode="External"/><Relationship Id="rId226" Type="http://schemas.openxmlformats.org/officeDocument/2006/relationships/hyperlink" Target="https://m.edsoo.ru/863dec7e"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f76" TargetMode="External"/><Relationship Id="rId289" Type="http://schemas.openxmlformats.org/officeDocument/2006/relationships/hyperlink" Target="https://m.edsoo.ru/863e588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714" TargetMode="External"/><Relationship Id="rId149" Type="http://schemas.openxmlformats.org/officeDocument/2006/relationships/hyperlink" Target="https://m.edsoo.ru/863d67ea" TargetMode="External"/><Relationship Id="rId5" Type="http://schemas.microsoft.com/office/2007/relationships/stylesWithEffects" Target="stylesWithEffects.xml"/><Relationship Id="rId95" Type="http://schemas.openxmlformats.org/officeDocument/2006/relationships/hyperlink" Target="https://m.edsoo.ru/863d197a"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4e6"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65e" TargetMode="External"/><Relationship Id="rId118" Type="http://schemas.openxmlformats.org/officeDocument/2006/relationships/hyperlink" Target="https://m.edsoo.ru/863d46a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85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ef2" TargetMode="External"/><Relationship Id="rId227" Type="http://schemas.openxmlformats.org/officeDocument/2006/relationships/hyperlink" Target="https://m.edsoo.ru/863df188" TargetMode="External"/><Relationship Id="rId248" Type="http://schemas.openxmlformats.org/officeDocument/2006/relationships/hyperlink" Target="https://m.edsoo.ru/863e182a"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1c2" TargetMode="External"/><Relationship Id="rId129" Type="http://schemas.openxmlformats.org/officeDocument/2006/relationships/hyperlink" Target="https://m.edsoo.ru/863d5868"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c90" TargetMode="External"/><Relationship Id="rId140" Type="http://schemas.openxmlformats.org/officeDocument/2006/relationships/hyperlink" Target="https://m.edsoo.ru/863d61e6" TargetMode="External"/><Relationship Id="rId161" Type="http://schemas.openxmlformats.org/officeDocument/2006/relationships/hyperlink" Target="https://m.edsoo.ru/863d7460" TargetMode="External"/><Relationship Id="rId182" Type="http://schemas.openxmlformats.org/officeDocument/2006/relationships/hyperlink" Target="https://m.edsoo.ru/863d9a30" TargetMode="External"/><Relationship Id="rId217" Type="http://schemas.openxmlformats.org/officeDocument/2006/relationships/hyperlink" Target="https://m.edsoo.ru/863dd8ba" TargetMode="External"/><Relationship Id="rId6" Type="http://schemas.openxmlformats.org/officeDocument/2006/relationships/settings" Target="settings.xm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6720" TargetMode="External"/><Relationship Id="rId119" Type="http://schemas.openxmlformats.org/officeDocument/2006/relationships/hyperlink" Target="https://m.edsoo.ru/863d483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64c" TargetMode="External"/><Relationship Id="rId130" Type="http://schemas.openxmlformats.org/officeDocument/2006/relationships/hyperlink" Target="https://m.edsoo.ru/863d5a02" TargetMode="External"/><Relationship Id="rId151" Type="http://schemas.openxmlformats.org/officeDocument/2006/relationships/hyperlink" Target="https://m.edsoo.ru/863d695c" TargetMode="External"/><Relationship Id="rId172" Type="http://schemas.openxmlformats.org/officeDocument/2006/relationships/hyperlink" Target="https://m.edsoo.ru/863d89d2" TargetMode="External"/><Relationship Id="rId193" Type="http://schemas.openxmlformats.org/officeDocument/2006/relationships/hyperlink" Target="https://m.edsoo.ru/863da89a" TargetMode="External"/><Relationship Id="rId207" Type="http://schemas.openxmlformats.org/officeDocument/2006/relationships/hyperlink" Target="https://m.edsoo.ru/863dc1ea" TargetMode="External"/><Relationship Id="rId228" Type="http://schemas.openxmlformats.org/officeDocument/2006/relationships/hyperlink" Target="https://m.edsoo.ru/863df354" TargetMode="External"/><Relationship Id="rId249" Type="http://schemas.openxmlformats.org/officeDocument/2006/relationships/hyperlink" Target="https://m.edsoo.ru/863e1942" TargetMode="External"/><Relationship Id="rId13" Type="http://schemas.openxmlformats.org/officeDocument/2006/relationships/hyperlink" Target="https://m.edsoo.ru/7f413368" TargetMode="External"/><Relationship Id="rId109" Type="http://schemas.openxmlformats.org/officeDocument/2006/relationships/hyperlink" Target="https://m.edsoo.ru/863d2320" TargetMode="External"/><Relationship Id="rId260" Type="http://schemas.openxmlformats.org/officeDocument/2006/relationships/hyperlink" Target="https://m.edsoo.ru/863e30d0" TargetMode="External"/><Relationship Id="rId281" Type="http://schemas.openxmlformats.org/officeDocument/2006/relationships/hyperlink" Target="https://m.edsoo.ru/863e4fd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20" Type="http://schemas.openxmlformats.org/officeDocument/2006/relationships/hyperlink" Target="https://m.edsoo.ru/863d499a" TargetMode="External"/><Relationship Id="rId141" Type="http://schemas.openxmlformats.org/officeDocument/2006/relationships/hyperlink" Target="https://m.edsoo.ru/863d5b88" TargetMode="External"/><Relationship Id="rId7" Type="http://schemas.openxmlformats.org/officeDocument/2006/relationships/webSettings" Target="webSettings.xml"/><Relationship Id="rId71" Type="http://schemas.openxmlformats.org/officeDocument/2006/relationships/hyperlink" Target="https://m.edsoo.ru/863ce8ec" TargetMode="External"/><Relationship Id="rId92" Type="http://schemas.openxmlformats.org/officeDocument/2006/relationships/hyperlink" Target="https://m.edsoo.ru/863d12ae" TargetMode="External"/><Relationship Id="rId162" Type="http://schemas.openxmlformats.org/officeDocument/2006/relationships/hyperlink" Target="https://m.edsoo.ru/863d7744" TargetMode="External"/><Relationship Id="rId183" Type="http://schemas.openxmlformats.org/officeDocument/2006/relationships/hyperlink" Target="https://m.edsoo.ru/863d9ba2" TargetMode="External"/><Relationship Id="rId213" Type="http://schemas.openxmlformats.org/officeDocument/2006/relationships/hyperlink" Target="https://m.edsoo.ru/863dccda" TargetMode="External"/><Relationship Id="rId218" Type="http://schemas.openxmlformats.org/officeDocument/2006/relationships/hyperlink" Target="https://m.edsoo.ru/863dda2c" TargetMode="External"/><Relationship Id="rId234" Type="http://schemas.openxmlformats.org/officeDocument/2006/relationships/hyperlink" Target="https://m.edsoo.ru/863dfc6e" TargetMode="External"/><Relationship Id="rId239" Type="http://schemas.openxmlformats.org/officeDocument/2006/relationships/hyperlink" Target="https://m.edsoo.ru/863e098e" TargetMode="External"/><Relationship Id="rId2" Type="http://schemas.openxmlformats.org/officeDocument/2006/relationships/customXml" Target="../customXml/item2.xml"/><Relationship Id="rId29" Type="http://schemas.openxmlformats.org/officeDocument/2006/relationships/hyperlink" Target="https://m.edsoo.ru/7f418886" TargetMode="External"/><Relationship Id="rId250" Type="http://schemas.openxmlformats.org/officeDocument/2006/relationships/hyperlink" Target="https://m.edsoo.ru/863e1d70" TargetMode="External"/><Relationship Id="rId255" Type="http://schemas.openxmlformats.org/officeDocument/2006/relationships/hyperlink" Target="https://m.edsoo.ru/863e25fe" TargetMode="External"/><Relationship Id="rId271" Type="http://schemas.openxmlformats.org/officeDocument/2006/relationships/hyperlink" Target="https://m.edsoo.ru/863e41ba" TargetMode="External"/><Relationship Id="rId276" Type="http://schemas.openxmlformats.org/officeDocument/2006/relationships/hyperlink" Target="https://m.edsoo.ru/863e4ec6" TargetMode="External"/><Relationship Id="rId292" Type="http://schemas.openxmlformats.org/officeDocument/2006/relationships/hyperlink" Target="https://m.edsoo.ru/863e5bf0" TargetMode="External"/><Relationship Id="rId297" Type="http://schemas.openxmlformats.org/officeDocument/2006/relationships/theme" Target="theme/theme1.xm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b36" TargetMode="External"/><Relationship Id="rId87" Type="http://schemas.openxmlformats.org/officeDocument/2006/relationships/hyperlink" Target="https://m.edsoo.ru/863d0af2" TargetMode="External"/><Relationship Id="rId110" Type="http://schemas.openxmlformats.org/officeDocument/2006/relationships/hyperlink" Target="https://m.edsoo.ru/863d2c08" TargetMode="External"/><Relationship Id="rId115"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0e6" TargetMode="External"/><Relationship Id="rId178" Type="http://schemas.openxmlformats.org/officeDocument/2006/relationships/hyperlink" Target="https://m.edsoo.ru/863d9526" TargetMode="External"/><Relationship Id="rId61" Type="http://schemas.openxmlformats.org/officeDocument/2006/relationships/hyperlink" Target="https://m.edsoo.ru/863ccf56" TargetMode="External"/><Relationship Id="rId82" Type="http://schemas.openxmlformats.org/officeDocument/2006/relationships/hyperlink" Target="https://m.edsoo.ru/863cfd3c" TargetMode="External"/><Relationship Id="rId152" Type="http://schemas.openxmlformats.org/officeDocument/2006/relationships/hyperlink" Target="https://m.edsoo.ru/863d6cc2" TargetMode="External"/><Relationship Id="rId173" Type="http://schemas.openxmlformats.org/officeDocument/2006/relationships/hyperlink" Target="https://m.edsoo.ru/863d8d74" TargetMode="External"/><Relationship Id="rId194" Type="http://schemas.openxmlformats.org/officeDocument/2006/relationships/hyperlink" Target="https://m.edsoo.ru/863dab7e" TargetMode="External"/><Relationship Id="rId199" Type="http://schemas.openxmlformats.org/officeDocument/2006/relationships/hyperlink" Target="https://m.edsoo.ru/863db16e" TargetMode="External"/><Relationship Id="rId203" Type="http://schemas.openxmlformats.org/officeDocument/2006/relationships/hyperlink" Target="https://m.edsoo.ru/863dba1a" TargetMode="External"/><Relationship Id="rId208" Type="http://schemas.openxmlformats.org/officeDocument/2006/relationships/hyperlink" Target="https://m.edsoo.ru/863dc352" TargetMode="External"/><Relationship Id="rId229" Type="http://schemas.openxmlformats.org/officeDocument/2006/relationships/hyperlink" Target="https://m.edsoo.ru/863df354" TargetMode="External"/><Relationship Id="rId19" Type="http://schemas.openxmlformats.org/officeDocument/2006/relationships/hyperlink" Target="https://m.edsoo.ru/7f4148d0" TargetMode="External"/><Relationship Id="rId224" Type="http://schemas.openxmlformats.org/officeDocument/2006/relationships/hyperlink" Target="https://m.edsoo.ru/863de846" TargetMode="External"/><Relationship Id="rId240" Type="http://schemas.openxmlformats.org/officeDocument/2006/relationships/hyperlink" Target="https://m.edsoo.ru/863e0c36"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9ae" TargetMode="External"/><Relationship Id="rId287" Type="http://schemas.openxmlformats.org/officeDocument/2006/relationships/hyperlink" Target="https://m.edsoo.ru/863e5646"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105" Type="http://schemas.openxmlformats.org/officeDocument/2006/relationships/hyperlink" Target="https://m.edsoo.ru/863d1b00" TargetMode="External"/><Relationship Id="rId126" Type="http://schemas.openxmlformats.org/officeDocument/2006/relationships/hyperlink" Target="https://m.edsoo.ru/863d5282" TargetMode="External"/><Relationship Id="rId147" Type="http://schemas.openxmlformats.org/officeDocument/2006/relationships/hyperlink" Target="https://m.edsoo.ru/863d651a" TargetMode="External"/><Relationship Id="rId168" Type="http://schemas.openxmlformats.org/officeDocument/2006/relationships/hyperlink" Target="https://m.edsoo.ru/863d82ca" TargetMode="External"/><Relationship Id="rId282" Type="http://schemas.openxmlformats.org/officeDocument/2006/relationships/hyperlink" Target="https://m.edsoo.ru/863e50ec" TargetMode="External"/><Relationship Id="rId8" Type="http://schemas.openxmlformats.org/officeDocument/2006/relationships/image" Target="media/image1.png"/><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fc6" TargetMode="External"/><Relationship Id="rId142" Type="http://schemas.openxmlformats.org/officeDocument/2006/relationships/hyperlink" Target="https://m.edsoo.ru/863d5dae" TargetMode="External"/><Relationship Id="rId163" Type="http://schemas.openxmlformats.org/officeDocument/2006/relationships/hyperlink" Target="https://m.edsoo.ru/863d78a2" TargetMode="External"/><Relationship Id="rId184" Type="http://schemas.openxmlformats.org/officeDocument/2006/relationships/hyperlink" Target="https://m.edsoo.ru/863d9d50" TargetMode="External"/><Relationship Id="rId189" Type="http://schemas.openxmlformats.org/officeDocument/2006/relationships/hyperlink" Target="https://m.edsoo.ru/863da53e" TargetMode="External"/><Relationship Id="rId219" Type="http://schemas.openxmlformats.org/officeDocument/2006/relationships/hyperlink" Target="https://m.edsoo.ru/863ddb94" TargetMode="External"/><Relationship Id="rId3" Type="http://schemas.openxmlformats.org/officeDocument/2006/relationships/numbering" Target="numbering.xml"/><Relationship Id="rId214" Type="http://schemas.openxmlformats.org/officeDocument/2006/relationships/hyperlink" Target="https://m.edsoo.ru/863dce9c" TargetMode="External"/><Relationship Id="rId230" Type="http://schemas.openxmlformats.org/officeDocument/2006/relationships/hyperlink" Target="https://m.edsoo.ru/863df4a8" TargetMode="External"/><Relationship Id="rId235" Type="http://schemas.openxmlformats.org/officeDocument/2006/relationships/hyperlink" Target="https://m.edsoo.ru/863dff0c" TargetMode="External"/><Relationship Id="rId251" Type="http://schemas.openxmlformats.org/officeDocument/2006/relationships/hyperlink" Target="https://m.edsoo.ru/863e1e9c" TargetMode="External"/><Relationship Id="rId256" Type="http://schemas.openxmlformats.org/officeDocument/2006/relationships/hyperlink" Target="https://m.edsoo.ru/863e2aae" TargetMode="External"/><Relationship Id="rId277" Type="http://schemas.openxmlformats.org/officeDocument/2006/relationships/hyperlink" Target="https://m.edsoo.ru/863e4c5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116" Type="http://schemas.openxmlformats.org/officeDocument/2006/relationships/hyperlink" Target="https://m.edsoo.ru/863d431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0e6" TargetMode="External"/><Relationship Id="rId272" Type="http://schemas.openxmlformats.org/officeDocument/2006/relationships/hyperlink" Target="https://m.edsoo.ru/863e4084"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0c8"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3cca" TargetMode="External"/><Relationship Id="rId132" Type="http://schemas.openxmlformats.org/officeDocument/2006/relationships/hyperlink" Target="https://m.edsoo.ru/863d5dae" TargetMode="External"/><Relationship Id="rId153" Type="http://schemas.openxmlformats.org/officeDocument/2006/relationships/hyperlink" Target="https://m.edsoo.ru/863d6e2a" TargetMode="External"/><Relationship Id="rId174" Type="http://schemas.openxmlformats.org/officeDocument/2006/relationships/hyperlink" Target="https://m.edsoo.ru/863d8f9a" TargetMode="External"/><Relationship Id="rId179" Type="http://schemas.openxmlformats.org/officeDocument/2006/relationships/hyperlink" Target="https://m.edsoo.ru/863d974c" TargetMode="External"/><Relationship Id="rId195" Type="http://schemas.openxmlformats.org/officeDocument/2006/relationships/hyperlink" Target="https://m.edsoo.ru/863dacd2" TargetMode="External"/><Relationship Id="rId209" Type="http://schemas.openxmlformats.org/officeDocument/2006/relationships/hyperlink" Target="https://m.edsoo.ru/863dc62c" TargetMode="External"/><Relationship Id="rId190" Type="http://schemas.openxmlformats.org/officeDocument/2006/relationships/hyperlink" Target="https://m.edsoo.ru/863da6a6" TargetMode="External"/><Relationship Id="rId204" Type="http://schemas.openxmlformats.org/officeDocument/2006/relationships/hyperlink" Target="https://m.edsoo.ru/863dbb78" TargetMode="External"/><Relationship Id="rId220" Type="http://schemas.openxmlformats.org/officeDocument/2006/relationships/hyperlink" Target="https://m.edsoo.ru/863ddd60" TargetMode="External"/><Relationship Id="rId225" Type="http://schemas.openxmlformats.org/officeDocument/2006/relationships/hyperlink" Target="https://m.edsoo.ru/863de9a4" TargetMode="External"/><Relationship Id="rId241" Type="http://schemas.openxmlformats.org/officeDocument/2006/relationships/hyperlink" Target="https://m.edsoo.ru/863e10b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d14" TargetMode="External"/><Relationship Id="rId288" Type="http://schemas.openxmlformats.org/officeDocument/2006/relationships/hyperlink" Target="https://m.edsoo.ru/863e576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262" Type="http://schemas.openxmlformats.org/officeDocument/2006/relationships/hyperlink" Target="https://m.edsoo.ru/863e3422" TargetMode="External"/><Relationship Id="rId283" Type="http://schemas.openxmlformats.org/officeDocument/2006/relationships/hyperlink" Target="https://m.edsoo.ru/863e51f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b02" TargetMode="External"/><Relationship Id="rId143" Type="http://schemas.openxmlformats.org/officeDocument/2006/relationships/hyperlink" Target="https://m.edsoo.ru/863d5f20" TargetMode="External"/><Relationship Id="rId148" Type="http://schemas.openxmlformats.org/officeDocument/2006/relationships/hyperlink" Target="https://m.edsoo.ru/863d668c" TargetMode="External"/><Relationship Id="rId164" Type="http://schemas.openxmlformats.org/officeDocument/2006/relationships/hyperlink" Target="https://m.edsoo.ru/863d7c26" TargetMode="External"/><Relationship Id="rId169" Type="http://schemas.openxmlformats.org/officeDocument/2006/relationships/hyperlink" Target="https://m.edsoo.ru/863d84fa" TargetMode="External"/><Relationship Id="rId185" Type="http://schemas.openxmlformats.org/officeDocument/2006/relationships/hyperlink" Target="https://m.edsoo.ru/863da070" TargetMode="External"/><Relationship Id="rId4" Type="http://schemas.openxmlformats.org/officeDocument/2006/relationships/styles" Target="style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8a2" TargetMode="External"/><Relationship Id="rId215" Type="http://schemas.openxmlformats.org/officeDocument/2006/relationships/hyperlink" Target="https://m.edsoo.ru/863dd374" TargetMode="External"/><Relationship Id="rId236" Type="http://schemas.openxmlformats.org/officeDocument/2006/relationships/hyperlink" Target="https://m.edsoo.ru/863e00ba"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606" TargetMode="External"/><Relationship Id="rId252" Type="http://schemas.openxmlformats.org/officeDocument/2006/relationships/hyperlink" Target="https://m.edsoo.ru/863e20d6" TargetMode="External"/><Relationship Id="rId273" Type="http://schemas.openxmlformats.org/officeDocument/2006/relationships/hyperlink" Target="https://m.edsoo.ru/863e4516"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ddde"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9260" TargetMode="External"/><Relationship Id="rId196" Type="http://schemas.openxmlformats.org/officeDocument/2006/relationships/hyperlink" Target="https://m.edsoo.ru/863dae44" TargetMode="External"/><Relationship Id="rId200" Type="http://schemas.openxmlformats.org/officeDocument/2006/relationships/hyperlink" Target="https://m.edsoo.ru/863db2ea" TargetMode="External"/><Relationship Id="rId16" Type="http://schemas.openxmlformats.org/officeDocument/2006/relationships/hyperlink" Target="https://m.edsoo.ru/7f4148d0" TargetMode="External"/><Relationship Id="rId221" Type="http://schemas.openxmlformats.org/officeDocument/2006/relationships/hyperlink" Target="https://m.edsoo.ru/863de058" TargetMode="External"/><Relationship Id="rId242" Type="http://schemas.openxmlformats.org/officeDocument/2006/relationships/hyperlink" Target="https://m.edsoo.ru/863e0d9e" TargetMode="External"/><Relationship Id="rId263" Type="http://schemas.openxmlformats.org/officeDocument/2006/relationships/hyperlink" Target="https://m.edsoo.ru/863e3666" TargetMode="External"/><Relationship Id="rId284" Type="http://schemas.openxmlformats.org/officeDocument/2006/relationships/hyperlink" Target="https://m.edsoo.ru/863e5416" TargetMode="External"/><Relationship Id="rId37" Type="http://schemas.openxmlformats.org/officeDocument/2006/relationships/hyperlink" Target="https://m.edsoo.ru/7f418886" TargetMode="External"/><Relationship Id="rId58" Type="http://schemas.openxmlformats.org/officeDocument/2006/relationships/hyperlink" Target="https://m.edsoo.ru/863cca60"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d98"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ae8" TargetMode="External"/><Relationship Id="rId253" Type="http://schemas.openxmlformats.org/officeDocument/2006/relationships/hyperlink" Target="https://m.edsoo.ru/863e220c" TargetMode="External"/><Relationship Id="rId274" Type="http://schemas.openxmlformats.org/officeDocument/2006/relationships/hyperlink" Target="https://m.edsoo.ru/863e4746" TargetMode="External"/><Relationship Id="rId295"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3842" TargetMode="External"/><Relationship Id="rId134" Type="http://schemas.openxmlformats.org/officeDocument/2006/relationships/hyperlink" Target="https://m.edsoo.ru/863d607e"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1ca" TargetMode="External"/><Relationship Id="rId243" Type="http://schemas.openxmlformats.org/officeDocument/2006/relationships/hyperlink" Target="https://m.edsoo.ru/863e1398" TargetMode="External"/><Relationship Id="rId264" Type="http://schemas.openxmlformats.org/officeDocument/2006/relationships/hyperlink" Target="https://m.edsoo.ru/863e3792"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3b4e" TargetMode="External"/><Relationship Id="rId124" Type="http://schemas.openxmlformats.org/officeDocument/2006/relationships/hyperlink" Target="https://m.edsoo.ru/863d4fc6" TargetMode="External"/><Relationship Id="rId70" Type="http://schemas.openxmlformats.org/officeDocument/2006/relationships/hyperlink" Target="https://m.edsoo.ru/863ce73e" TargetMode="External"/><Relationship Id="rId91" Type="http://schemas.openxmlformats.org/officeDocument/2006/relationships/hyperlink" Target="https://m.edsoo.ru/863d115a" TargetMode="External"/><Relationship Id="rId145" Type="http://schemas.openxmlformats.org/officeDocument/2006/relationships/hyperlink" Target="https://m.edsoo.ru/863d61e6" TargetMode="External"/><Relationship Id="rId166" Type="http://schemas.openxmlformats.org/officeDocument/2006/relationships/hyperlink" Target="https://m.edsoo.ru/863d7f1e" TargetMode="External"/><Relationship Id="rId187" Type="http://schemas.openxmlformats.org/officeDocument/2006/relationships/hyperlink" Target="https://m.edsoo.ru/863d9efe" TargetMode="External"/><Relationship Id="rId1" Type="http://schemas.openxmlformats.org/officeDocument/2006/relationships/customXml" Target="../customXml/item1.xml"/><Relationship Id="rId212" Type="http://schemas.openxmlformats.org/officeDocument/2006/relationships/hyperlink" Target="https://m.edsoo.ru/863dca3c" TargetMode="External"/><Relationship Id="rId233" Type="http://schemas.openxmlformats.org/officeDocument/2006/relationships/hyperlink" Target="https://m.edsoo.ru/863dfdb8" TargetMode="External"/><Relationship Id="rId254" Type="http://schemas.openxmlformats.org/officeDocument/2006/relationships/hyperlink" Target="https://m.edsoo.ru/863e23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275" Type="http://schemas.openxmlformats.org/officeDocument/2006/relationships/hyperlink" Target="https://m.edsoo.ru/863e485e" TargetMode="External"/><Relationship Id="rId296" Type="http://schemas.openxmlformats.org/officeDocument/2006/relationships/fontTable" Target="fontTable.xml"/><Relationship Id="rId60" Type="http://schemas.openxmlformats.org/officeDocument/2006/relationships/hyperlink" Target="https://m.edsoo.ru/863ccc0e" TargetMode="External"/><Relationship Id="rId81" Type="http://schemas.openxmlformats.org/officeDocument/2006/relationships/hyperlink" Target="https://m.edsoo.ru/863cfb2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6c0"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550" TargetMode="External"/><Relationship Id="rId125" Type="http://schemas.openxmlformats.org/officeDocument/2006/relationships/hyperlink" Target="https://m.edsoo.ru/863d512e" TargetMode="External"/><Relationship Id="rId146" Type="http://schemas.openxmlformats.org/officeDocument/2006/relationships/hyperlink" Target="https://m.edsoo.ru/863d634e" TargetMode="External"/><Relationship Id="rId167" Type="http://schemas.openxmlformats.org/officeDocument/2006/relationships/hyperlink" Target="https://m.edsoo.ru/863d809a" TargetMode="External"/><Relationship Id="rId188" Type="http://schemas.openxmlformats.org/officeDocument/2006/relationships/hyperlink" Target="https://m.edsoo.ru/863da3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2eSAOaPkKz8WqwkctN5i9noszA==">CgMxLjAyCWlkLmdqZGd4czIKaWQuMzBqMHpsbDIKaWQuMWZvYjl0ZTIJaC4zem55c2g3MgppZC4yZXQ5MnAwMglpZC50eWpjd3QyCmlkLjNkeTZ2a20yCmlkLjF0M2g1c2YyCmlkLjRkMzRvZzgyCWguMnM4ZXlvMTIKaWQuMTdkcDh2dTIKaWQuM3JkY3JqbjIKaWQuMjZpbjFyZzIJaWQubG54Yno5MgppZC4zNW5rdW4yMgppZC4xa3N2NHV2MgppZC40NHNpbmlvMgppZC4yanhzeHFoOAByITFvU0UteW9yOTlmUHBsdm5BR1dxUGM5Mi1nZkhtbWYt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C5B533F-F60A-445A-AEF3-01AE80A34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91</Pages>
  <Words>22625</Words>
  <Characters>128967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kab1</cp:lastModifiedBy>
  <cp:revision>7</cp:revision>
  <dcterms:created xsi:type="dcterms:W3CDTF">2023-09-18T10:25:00Z</dcterms:created>
  <dcterms:modified xsi:type="dcterms:W3CDTF">2024-11-29T08:42:00Z</dcterms:modified>
</cp:coreProperties>
</file>