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284458" w:rsidRDefault="00284458">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A9719A" w:rsidRPr="00A9719A" w:rsidRDefault="00A9719A" w:rsidP="00A9719A">
      <w:pPr>
        <w:spacing w:after="0" w:line="100" w:lineRule="atLeast"/>
        <w:rPr>
          <w:rFonts w:ascii="Times New Roman" w:hAnsi="Times New Roman"/>
          <w:b/>
          <w:color w:val="auto"/>
          <w:kern w:val="2"/>
          <w:sz w:val="28"/>
          <w:szCs w:val="28"/>
          <w:lang w:eastAsia="en-US"/>
        </w:rPr>
      </w:pPr>
      <w:r w:rsidRPr="00A9719A">
        <w:rPr>
          <w:rFonts w:ascii="Times New Roman" w:hAnsi="Times New Roman"/>
          <w:b/>
          <w:color w:val="auto"/>
          <w:kern w:val="2"/>
          <w:sz w:val="28"/>
          <w:szCs w:val="28"/>
          <w:lang w:eastAsia="en-US"/>
        </w:rPr>
        <w:t xml:space="preserve">Рассмотрено и принято                                  УТВЕРЖДЕНО                 </w:t>
      </w:r>
    </w:p>
    <w:p w:rsidR="00A9719A" w:rsidRPr="00A9719A" w:rsidRDefault="00A9719A" w:rsidP="00A9719A">
      <w:pPr>
        <w:spacing w:after="0" w:line="100" w:lineRule="atLeast"/>
        <w:rPr>
          <w:rFonts w:ascii="Times New Roman" w:hAnsi="Times New Roman"/>
          <w:b/>
          <w:color w:val="auto"/>
          <w:kern w:val="2"/>
          <w:sz w:val="28"/>
          <w:szCs w:val="28"/>
          <w:lang w:eastAsia="en-US"/>
        </w:rPr>
      </w:pPr>
      <w:r w:rsidRPr="00A9719A">
        <w:rPr>
          <w:rFonts w:ascii="Times New Roman" w:hAnsi="Times New Roman"/>
          <w:b/>
          <w:color w:val="auto"/>
          <w:kern w:val="2"/>
          <w:sz w:val="28"/>
          <w:szCs w:val="28"/>
          <w:lang w:eastAsia="en-US"/>
        </w:rPr>
        <w:t>педагогическим советом школы                  приказом МБОУ СОШ№5</w:t>
      </w:r>
    </w:p>
    <w:p w:rsidR="00A9719A" w:rsidRPr="00A9719A" w:rsidRDefault="00A9719A" w:rsidP="00A9719A">
      <w:pPr>
        <w:spacing w:after="0" w:line="100" w:lineRule="atLeast"/>
        <w:rPr>
          <w:rFonts w:ascii="Times New Roman" w:hAnsi="Times New Roman"/>
          <w:b/>
          <w:color w:val="auto"/>
          <w:kern w:val="2"/>
          <w:sz w:val="28"/>
          <w:szCs w:val="28"/>
          <w:lang w:eastAsia="en-US"/>
        </w:rPr>
      </w:pPr>
      <w:r w:rsidRPr="00A9719A">
        <w:rPr>
          <w:rFonts w:ascii="Times New Roman" w:hAnsi="Times New Roman"/>
          <w:b/>
          <w:color w:val="auto"/>
          <w:kern w:val="2"/>
          <w:sz w:val="28"/>
          <w:szCs w:val="28"/>
          <w:lang w:eastAsia="en-US"/>
        </w:rPr>
        <w:t xml:space="preserve">протокол №1 от </w:t>
      </w:r>
      <w:r w:rsidR="00CA5135" w:rsidRPr="00CA5135">
        <w:rPr>
          <w:rFonts w:ascii="Times New Roman" w:hAnsi="Times New Roman"/>
          <w:b/>
          <w:color w:val="auto"/>
          <w:kern w:val="2"/>
          <w:sz w:val="28"/>
          <w:szCs w:val="28"/>
          <w:lang w:eastAsia="en-US"/>
        </w:rPr>
        <w:t>2</w:t>
      </w:r>
      <w:r w:rsidR="00E07432">
        <w:rPr>
          <w:rFonts w:ascii="Times New Roman" w:hAnsi="Times New Roman"/>
          <w:b/>
          <w:color w:val="auto"/>
          <w:kern w:val="2"/>
          <w:sz w:val="28"/>
          <w:szCs w:val="28"/>
          <w:lang w:eastAsia="en-US"/>
        </w:rPr>
        <w:t>6</w:t>
      </w:r>
      <w:r w:rsidR="00CA5135" w:rsidRPr="00CA5135">
        <w:rPr>
          <w:rFonts w:ascii="Times New Roman" w:hAnsi="Times New Roman"/>
          <w:b/>
          <w:color w:val="auto"/>
          <w:kern w:val="2"/>
          <w:sz w:val="28"/>
          <w:szCs w:val="28"/>
          <w:lang w:eastAsia="en-US"/>
        </w:rPr>
        <w:t>.08.20</w:t>
      </w:r>
      <w:r w:rsidR="00E07432">
        <w:rPr>
          <w:rFonts w:ascii="Times New Roman" w:hAnsi="Times New Roman"/>
          <w:b/>
          <w:color w:val="auto"/>
          <w:kern w:val="2"/>
          <w:sz w:val="28"/>
          <w:szCs w:val="28"/>
          <w:lang w:eastAsia="en-US"/>
        </w:rPr>
        <w:t>22</w:t>
      </w:r>
      <w:r w:rsidRPr="00A9719A">
        <w:rPr>
          <w:rFonts w:ascii="Times New Roman" w:hAnsi="Times New Roman"/>
          <w:b/>
          <w:color w:val="auto"/>
          <w:kern w:val="2"/>
          <w:sz w:val="28"/>
          <w:szCs w:val="28"/>
          <w:lang w:eastAsia="en-US"/>
        </w:rPr>
        <w:t xml:space="preserve"> года                    от </w:t>
      </w:r>
      <w:r w:rsidR="00E07432">
        <w:rPr>
          <w:rFonts w:ascii="Times New Roman" w:hAnsi="Times New Roman"/>
          <w:b/>
          <w:color w:val="auto"/>
          <w:kern w:val="2"/>
          <w:sz w:val="28"/>
          <w:szCs w:val="28"/>
          <w:lang w:eastAsia="en-US"/>
        </w:rPr>
        <w:t>29</w:t>
      </w:r>
      <w:r w:rsidR="00CA5135" w:rsidRPr="00CA5135">
        <w:rPr>
          <w:rFonts w:ascii="Times New Roman" w:hAnsi="Times New Roman"/>
          <w:b/>
          <w:color w:val="auto"/>
          <w:kern w:val="2"/>
          <w:sz w:val="28"/>
          <w:szCs w:val="28"/>
          <w:lang w:eastAsia="en-US"/>
        </w:rPr>
        <w:t>.08.20</w:t>
      </w:r>
      <w:r w:rsidR="00E07432">
        <w:rPr>
          <w:rFonts w:ascii="Times New Roman" w:hAnsi="Times New Roman"/>
          <w:b/>
          <w:color w:val="auto"/>
          <w:kern w:val="2"/>
          <w:sz w:val="28"/>
          <w:szCs w:val="28"/>
          <w:lang w:eastAsia="en-US"/>
        </w:rPr>
        <w:t>22</w:t>
      </w:r>
      <w:r w:rsidR="00CE1167">
        <w:rPr>
          <w:rFonts w:ascii="Times New Roman" w:hAnsi="Times New Roman"/>
          <w:b/>
          <w:color w:val="auto"/>
          <w:kern w:val="2"/>
          <w:sz w:val="28"/>
          <w:szCs w:val="28"/>
          <w:lang w:eastAsia="en-US"/>
        </w:rPr>
        <w:t xml:space="preserve"> года №</w:t>
      </w:r>
      <w:r w:rsidR="00E07432">
        <w:rPr>
          <w:rFonts w:ascii="Times New Roman" w:hAnsi="Times New Roman"/>
          <w:b/>
          <w:color w:val="auto"/>
          <w:kern w:val="2"/>
          <w:sz w:val="28"/>
          <w:szCs w:val="28"/>
          <w:lang w:eastAsia="en-US"/>
        </w:rPr>
        <w:t>466</w:t>
      </w:r>
      <w:r w:rsidRPr="00A9719A">
        <w:rPr>
          <w:rFonts w:ascii="Times New Roman" w:hAnsi="Times New Roman"/>
          <w:b/>
          <w:color w:val="auto"/>
          <w:kern w:val="2"/>
          <w:sz w:val="28"/>
          <w:szCs w:val="28"/>
          <w:lang w:eastAsia="en-US"/>
        </w:rPr>
        <w:t>-О</w:t>
      </w:r>
    </w:p>
    <w:p w:rsidR="005B5BE4" w:rsidRDefault="00A9719A" w:rsidP="00E07432">
      <w:pPr>
        <w:spacing w:after="0" w:line="100" w:lineRule="atLeast"/>
        <w:ind w:left="567"/>
        <w:rPr>
          <w:rFonts w:ascii="Times New Roman" w:hAnsi="Times New Roman" w:cs="Times New Roman"/>
          <w:b/>
          <w:color w:val="auto"/>
          <w:sz w:val="24"/>
          <w:szCs w:val="24"/>
        </w:rPr>
      </w:pPr>
      <w:r w:rsidRPr="00A9719A">
        <w:rPr>
          <w:rFonts w:ascii="Times New Roman" w:hAnsi="Times New Roman"/>
          <w:b/>
          <w:color w:val="auto"/>
          <w:kern w:val="2"/>
          <w:sz w:val="28"/>
          <w:szCs w:val="28"/>
          <w:lang w:eastAsia="en-US"/>
        </w:rPr>
        <w:t xml:space="preserve">                                                                    </w:t>
      </w: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center"/>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31158F" w:rsidRDefault="0031158F" w:rsidP="00A9719A">
      <w:pPr>
        <w:spacing w:after="0" w:line="240" w:lineRule="auto"/>
        <w:rPr>
          <w:rFonts w:ascii="Times New Roman" w:hAnsi="Times New Roman" w:cs="Times New Roman"/>
          <w:b/>
          <w:color w:val="auto"/>
          <w:sz w:val="32"/>
          <w:szCs w:val="32"/>
        </w:rPr>
      </w:pPr>
    </w:p>
    <w:p w:rsidR="00A9719A" w:rsidRPr="00A9719A" w:rsidRDefault="00A9719A" w:rsidP="0031158F">
      <w:pPr>
        <w:spacing w:after="0" w:line="240" w:lineRule="auto"/>
        <w:jc w:val="center"/>
        <w:rPr>
          <w:rFonts w:ascii="Times New Roman" w:hAnsi="Times New Roman" w:cs="Times New Roman"/>
          <w:b/>
          <w:color w:val="auto"/>
          <w:sz w:val="56"/>
          <w:szCs w:val="56"/>
        </w:rPr>
      </w:pPr>
      <w:bookmarkStart w:id="0" w:name="_GoBack"/>
      <w:r w:rsidRPr="00A9719A">
        <w:rPr>
          <w:rFonts w:ascii="Times New Roman" w:hAnsi="Times New Roman" w:cs="Times New Roman"/>
          <w:b/>
          <w:color w:val="auto"/>
          <w:sz w:val="56"/>
          <w:szCs w:val="56"/>
        </w:rPr>
        <w:t>А</w:t>
      </w:r>
      <w:r w:rsidR="0031158F" w:rsidRPr="00A9719A">
        <w:rPr>
          <w:rFonts w:ascii="Times New Roman" w:hAnsi="Times New Roman" w:cs="Times New Roman"/>
          <w:b/>
          <w:color w:val="auto"/>
          <w:sz w:val="56"/>
          <w:szCs w:val="56"/>
        </w:rPr>
        <w:t xml:space="preserve">даптированная основная </w:t>
      </w:r>
    </w:p>
    <w:p w:rsidR="00A9719A" w:rsidRPr="00A9719A" w:rsidRDefault="0031158F" w:rsidP="0031158F">
      <w:pPr>
        <w:spacing w:after="0" w:line="240" w:lineRule="auto"/>
        <w:jc w:val="center"/>
        <w:rPr>
          <w:rFonts w:ascii="Times New Roman" w:hAnsi="Times New Roman" w:cs="Times New Roman"/>
          <w:b/>
          <w:color w:val="auto"/>
          <w:sz w:val="56"/>
          <w:szCs w:val="56"/>
        </w:rPr>
      </w:pPr>
      <w:r w:rsidRPr="00A9719A">
        <w:rPr>
          <w:rFonts w:ascii="Times New Roman" w:hAnsi="Times New Roman" w:cs="Times New Roman"/>
          <w:b/>
          <w:color w:val="auto"/>
          <w:sz w:val="56"/>
          <w:szCs w:val="56"/>
        </w:rPr>
        <w:t>образовательная программа</w:t>
      </w:r>
    </w:p>
    <w:p w:rsidR="00A9719A" w:rsidRPr="00A9719A" w:rsidRDefault="0031158F" w:rsidP="0031158F">
      <w:pPr>
        <w:spacing w:after="0" w:line="240" w:lineRule="auto"/>
        <w:jc w:val="center"/>
        <w:rPr>
          <w:rFonts w:ascii="Times New Roman" w:hAnsi="Times New Roman" w:cs="Times New Roman"/>
          <w:b/>
          <w:color w:val="auto"/>
          <w:sz w:val="56"/>
          <w:szCs w:val="56"/>
        </w:rPr>
      </w:pPr>
      <w:r w:rsidRPr="00A9719A">
        <w:rPr>
          <w:rFonts w:ascii="Times New Roman" w:hAnsi="Times New Roman" w:cs="Times New Roman"/>
          <w:b/>
          <w:color w:val="auto"/>
          <w:sz w:val="56"/>
          <w:szCs w:val="56"/>
        </w:rPr>
        <w:t xml:space="preserve"> образования обучающихся</w:t>
      </w:r>
    </w:p>
    <w:p w:rsidR="005B5BE4" w:rsidRPr="00A9719A" w:rsidRDefault="0031158F" w:rsidP="0031158F">
      <w:pPr>
        <w:spacing w:after="0" w:line="240" w:lineRule="auto"/>
        <w:jc w:val="center"/>
        <w:rPr>
          <w:rFonts w:ascii="Times New Roman" w:hAnsi="Times New Roman" w:cs="Times New Roman"/>
          <w:b/>
          <w:color w:val="auto"/>
          <w:sz w:val="56"/>
          <w:szCs w:val="56"/>
        </w:rPr>
      </w:pPr>
      <w:r w:rsidRPr="00A9719A">
        <w:rPr>
          <w:rFonts w:ascii="Times New Roman" w:hAnsi="Times New Roman" w:cs="Times New Roman"/>
          <w:b/>
          <w:color w:val="auto"/>
          <w:sz w:val="56"/>
          <w:szCs w:val="56"/>
        </w:rPr>
        <w:t xml:space="preserve"> с умственной отсталостью</w:t>
      </w:r>
      <w:bookmarkEnd w:id="0"/>
    </w:p>
    <w:p w:rsidR="005B5BE4" w:rsidRPr="00A9719A" w:rsidRDefault="005B5BE4" w:rsidP="0031158F">
      <w:pPr>
        <w:spacing w:after="0" w:line="240" w:lineRule="auto"/>
        <w:jc w:val="center"/>
        <w:rPr>
          <w:rFonts w:ascii="Times New Roman" w:hAnsi="Times New Roman" w:cs="Times New Roman"/>
          <w:color w:val="auto"/>
          <w:sz w:val="40"/>
          <w:szCs w:val="40"/>
        </w:rPr>
      </w:pPr>
      <w:r w:rsidRPr="00A9719A">
        <w:rPr>
          <w:rFonts w:ascii="Times New Roman" w:hAnsi="Times New Roman" w:cs="Times New Roman"/>
          <w:b/>
          <w:color w:val="auto"/>
          <w:sz w:val="40"/>
          <w:szCs w:val="40"/>
        </w:rPr>
        <w:t>(</w:t>
      </w:r>
      <w:r w:rsidR="0031158F" w:rsidRPr="00A9719A">
        <w:rPr>
          <w:rFonts w:ascii="Times New Roman" w:hAnsi="Times New Roman" w:cs="Times New Roman"/>
          <w:b/>
          <w:color w:val="auto"/>
          <w:sz w:val="40"/>
          <w:szCs w:val="40"/>
        </w:rPr>
        <w:t>интеллектуальными нарушениями</w:t>
      </w:r>
      <w:r w:rsidRPr="00A9719A">
        <w:rPr>
          <w:rFonts w:ascii="Times New Roman" w:hAnsi="Times New Roman" w:cs="Times New Roman"/>
          <w:b/>
          <w:color w:val="auto"/>
          <w:sz w:val="40"/>
          <w:szCs w:val="40"/>
        </w:rPr>
        <w:t>)</w:t>
      </w:r>
    </w:p>
    <w:p w:rsidR="005B5BE4" w:rsidRPr="00A9719A" w:rsidRDefault="005B5BE4">
      <w:pPr>
        <w:jc w:val="both"/>
        <w:rPr>
          <w:rFonts w:ascii="Times New Roman" w:hAnsi="Times New Roman" w:cs="Times New Roman"/>
          <w:color w:val="auto"/>
          <w:sz w:val="40"/>
          <w:szCs w:val="40"/>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4F2631" w:rsidRDefault="004F2631" w:rsidP="004F2631">
      <w:pPr>
        <w:jc w:val="center"/>
        <w:rPr>
          <w:rFonts w:ascii="Times New Roman" w:hAnsi="Times New Roman" w:cs="Times New Roman"/>
          <w:b/>
          <w:sz w:val="28"/>
        </w:rPr>
      </w:pPr>
    </w:p>
    <w:p w:rsidR="0031158F" w:rsidRDefault="0031158F" w:rsidP="00A9719A">
      <w:pPr>
        <w:rPr>
          <w:rFonts w:ascii="Times New Roman" w:hAnsi="Times New Roman" w:cs="Times New Roman"/>
          <w:b/>
          <w:sz w:val="28"/>
        </w:rPr>
      </w:pPr>
    </w:p>
    <w:p w:rsidR="0031158F" w:rsidRDefault="0031158F" w:rsidP="004F2631">
      <w:pPr>
        <w:jc w:val="center"/>
        <w:rPr>
          <w:rFonts w:ascii="Times New Roman" w:hAnsi="Times New Roman" w:cs="Times New Roman"/>
          <w:b/>
          <w:sz w:val="28"/>
        </w:rPr>
      </w:pPr>
    </w:p>
    <w:p w:rsidR="005B5BE4" w:rsidRDefault="005B5BE4" w:rsidP="004F2631">
      <w:pPr>
        <w:jc w:val="center"/>
        <w:rPr>
          <w:rFonts w:ascii="Times New Roman" w:hAnsi="Times New Roman" w:cs="Times New Roman"/>
          <w:b/>
          <w:sz w:val="28"/>
        </w:rPr>
      </w:pPr>
      <w:r w:rsidRPr="004F2631">
        <w:rPr>
          <w:rFonts w:ascii="Times New Roman" w:hAnsi="Times New Roman" w:cs="Times New Roman"/>
          <w:b/>
          <w:sz w:val="28"/>
        </w:rPr>
        <w:t>ОГЛАВЛЕНИЕ</w:t>
      </w:r>
    </w:p>
    <w:p w:rsidR="00FC52CE" w:rsidRPr="004F2631" w:rsidRDefault="00FC52CE" w:rsidP="004F2631">
      <w:pPr>
        <w:jc w:val="center"/>
        <w:rPr>
          <w:rFonts w:ascii="Times New Roman" w:hAnsi="Times New Roman" w:cs="Times New Roman"/>
          <w:b/>
          <w:sz w:val="28"/>
        </w:rPr>
      </w:pPr>
    </w:p>
    <w:tbl>
      <w:tblPr>
        <w:tblW w:w="9923" w:type="dxa"/>
        <w:tblInd w:w="-176" w:type="dxa"/>
        <w:tblLayout w:type="fixed"/>
        <w:tblLook w:val="0000" w:firstRow="0" w:lastRow="0" w:firstColumn="0" w:lastColumn="0" w:noHBand="0" w:noVBand="0"/>
      </w:tblPr>
      <w:tblGrid>
        <w:gridCol w:w="9215"/>
        <w:gridCol w:w="708"/>
      </w:tblGrid>
      <w:tr w:rsidR="005B5BE4" w:rsidRPr="004F2631" w:rsidTr="00FC52CE">
        <w:tc>
          <w:tcPr>
            <w:tcW w:w="9215" w:type="dxa"/>
          </w:tcPr>
          <w:p w:rsidR="004F2631" w:rsidRDefault="005B5BE4" w:rsidP="004F2631">
            <w:pPr>
              <w:pStyle w:val="afe"/>
              <w:spacing w:line="276" w:lineRule="auto"/>
              <w:rPr>
                <w:rFonts w:ascii="Times New Roman" w:hAnsi="Times New Roman"/>
                <w:b/>
                <w:sz w:val="28"/>
              </w:rPr>
            </w:pPr>
            <w:r w:rsidRPr="004F2631">
              <w:rPr>
                <w:rFonts w:ascii="Times New Roman" w:hAnsi="Times New Roman"/>
                <w:b/>
                <w:sz w:val="28"/>
              </w:rPr>
              <w:t>1.ОБЩИЕ ПОЛОЖЕНИЯ</w:t>
            </w:r>
            <w:r w:rsidRPr="004F2631">
              <w:rPr>
                <w:rFonts w:ascii="Times New Roman" w:hAnsi="Times New Roman"/>
                <w:b/>
                <w:sz w:val="28"/>
              </w:rPr>
              <w:tab/>
            </w:r>
          </w:p>
          <w:p w:rsidR="004F2631" w:rsidRPr="004F2631" w:rsidRDefault="004F2631" w:rsidP="004F2631">
            <w:pPr>
              <w:pStyle w:val="afe"/>
              <w:spacing w:line="276" w:lineRule="auto"/>
              <w:rPr>
                <w:rFonts w:ascii="Times New Roman" w:hAnsi="Times New Roman"/>
                <w:b/>
                <w:sz w:val="28"/>
              </w:rPr>
            </w:pPr>
          </w:p>
        </w:tc>
        <w:tc>
          <w:tcPr>
            <w:tcW w:w="708" w:type="dxa"/>
          </w:tcPr>
          <w:p w:rsidR="005B5BE4" w:rsidRPr="004F2631" w:rsidRDefault="005B5BE4" w:rsidP="004F2631">
            <w:pPr>
              <w:pStyle w:val="afe"/>
              <w:spacing w:line="276" w:lineRule="auto"/>
              <w:jc w:val="right"/>
              <w:rPr>
                <w:rFonts w:ascii="Times New Roman" w:hAnsi="Times New Roman"/>
                <w:b/>
                <w:sz w:val="28"/>
              </w:rPr>
            </w:pPr>
            <w:r w:rsidRPr="004F2631">
              <w:rPr>
                <w:rFonts w:ascii="Times New Roman" w:hAnsi="Times New Roman"/>
                <w:b/>
                <w:sz w:val="28"/>
              </w:rPr>
              <w:t>4</w:t>
            </w:r>
          </w:p>
        </w:tc>
      </w:tr>
      <w:tr w:rsidR="005B5BE4" w:rsidRPr="004F2631" w:rsidTr="00FC52CE">
        <w:tc>
          <w:tcPr>
            <w:tcW w:w="9215" w:type="dxa"/>
          </w:tcPr>
          <w:p w:rsidR="005B5BE4" w:rsidRDefault="00A9719A" w:rsidP="000F53EA">
            <w:pPr>
              <w:pStyle w:val="afe"/>
              <w:spacing w:line="276" w:lineRule="auto"/>
              <w:jc w:val="both"/>
              <w:rPr>
                <w:rFonts w:ascii="Times New Roman" w:hAnsi="Times New Roman"/>
                <w:b/>
                <w:sz w:val="28"/>
              </w:rPr>
            </w:pPr>
            <w:r>
              <w:rPr>
                <w:rFonts w:ascii="Times New Roman" w:hAnsi="Times New Roman"/>
                <w:b/>
                <w:sz w:val="28"/>
              </w:rPr>
              <w:t>2.</w:t>
            </w:r>
            <w:r w:rsidR="000F53EA">
              <w:rPr>
                <w:rFonts w:ascii="Times New Roman" w:hAnsi="Times New Roman"/>
                <w:b/>
                <w:sz w:val="28"/>
              </w:rPr>
              <w:t xml:space="preserve">АДАПТИРОВАННАЯ ОСНОВНАЯ </w:t>
            </w:r>
            <w:r w:rsidR="005B5BE4" w:rsidRPr="004F2631">
              <w:rPr>
                <w:rFonts w:ascii="Times New Roman" w:hAnsi="Times New Roman"/>
                <w:b/>
                <w:sz w:val="28"/>
              </w:rPr>
              <w:t>ОБРАЗОВАТЕЛЬНАЯ ПРОГРАММА ОБРАЗОВАНИЯ ОБУЧАЮЩИХСЯ С ЛЕГКОЙ УМСТВЕННОЙ ОТСТАЛОСТЬЮ (ИНТЕЛЛЕКТУАЛЬНЫМИ НАРУШЕНИЯМИ) (ВАРИАНТ 1)</w:t>
            </w:r>
          </w:p>
          <w:p w:rsidR="004F2631" w:rsidRPr="004F2631" w:rsidRDefault="004F2631" w:rsidP="004F2631">
            <w:pPr>
              <w:pStyle w:val="afe"/>
              <w:spacing w:line="276" w:lineRule="auto"/>
              <w:rPr>
                <w:rFonts w:ascii="Times New Roman" w:hAnsi="Times New Roman"/>
                <w:b/>
                <w:sz w:val="28"/>
              </w:rPr>
            </w:pPr>
          </w:p>
        </w:tc>
        <w:tc>
          <w:tcPr>
            <w:tcW w:w="708" w:type="dxa"/>
          </w:tcPr>
          <w:p w:rsidR="00C00896" w:rsidRPr="004F2631" w:rsidRDefault="00C00896" w:rsidP="004F2631">
            <w:pPr>
              <w:pStyle w:val="afe"/>
              <w:spacing w:line="276" w:lineRule="auto"/>
              <w:jc w:val="right"/>
              <w:rPr>
                <w:rFonts w:ascii="Times New Roman" w:hAnsi="Times New Roman"/>
                <w:b/>
                <w:sz w:val="28"/>
              </w:rPr>
            </w:pPr>
          </w:p>
          <w:p w:rsidR="005B5BE4" w:rsidRPr="004F2631" w:rsidRDefault="005E4CB1" w:rsidP="003E7C8D">
            <w:pPr>
              <w:pStyle w:val="afe"/>
              <w:spacing w:line="276" w:lineRule="auto"/>
              <w:jc w:val="right"/>
              <w:rPr>
                <w:rFonts w:ascii="Times New Roman" w:hAnsi="Times New Roman"/>
                <w:b/>
                <w:sz w:val="28"/>
              </w:rPr>
            </w:pPr>
            <w:r>
              <w:rPr>
                <w:rFonts w:ascii="Times New Roman" w:hAnsi="Times New Roman"/>
                <w:b/>
                <w:sz w:val="28"/>
              </w:rPr>
              <w:t>9</w:t>
            </w:r>
          </w:p>
        </w:tc>
      </w:tr>
      <w:tr w:rsidR="005B5BE4" w:rsidRPr="004F2631" w:rsidTr="00FC52CE">
        <w:tc>
          <w:tcPr>
            <w:tcW w:w="9215" w:type="dxa"/>
          </w:tcPr>
          <w:p w:rsidR="005B5BE4" w:rsidRPr="004F2631" w:rsidRDefault="005B5BE4" w:rsidP="00FC52CE">
            <w:pPr>
              <w:pStyle w:val="afe"/>
              <w:spacing w:line="276" w:lineRule="auto"/>
              <w:ind w:left="34"/>
              <w:rPr>
                <w:rFonts w:ascii="Times New Roman" w:hAnsi="Times New Roman"/>
                <w:b/>
                <w:sz w:val="28"/>
              </w:rPr>
            </w:pPr>
            <w:r w:rsidRPr="004F2631">
              <w:rPr>
                <w:rFonts w:ascii="Times New Roman" w:hAnsi="Times New Roman"/>
                <w:b/>
                <w:sz w:val="28"/>
              </w:rPr>
              <w:t>2.1. Целевой раздел</w:t>
            </w:r>
          </w:p>
        </w:tc>
        <w:tc>
          <w:tcPr>
            <w:tcW w:w="708" w:type="dxa"/>
          </w:tcPr>
          <w:p w:rsidR="005B5BE4" w:rsidRPr="004F2631" w:rsidRDefault="005E4CB1" w:rsidP="003E7C8D">
            <w:pPr>
              <w:pStyle w:val="afe"/>
              <w:spacing w:line="276" w:lineRule="auto"/>
              <w:jc w:val="right"/>
              <w:rPr>
                <w:rFonts w:ascii="Times New Roman" w:hAnsi="Times New Roman"/>
                <w:b/>
                <w:sz w:val="28"/>
              </w:rPr>
            </w:pPr>
            <w:r>
              <w:rPr>
                <w:rFonts w:ascii="Times New Roman" w:hAnsi="Times New Roman"/>
                <w:b/>
                <w:sz w:val="28"/>
              </w:rPr>
              <w:t>9</w:t>
            </w:r>
          </w:p>
        </w:tc>
      </w:tr>
      <w:tr w:rsidR="005B5BE4" w:rsidRPr="00C00896" w:rsidTr="00FC52CE">
        <w:tc>
          <w:tcPr>
            <w:tcW w:w="9215" w:type="dxa"/>
          </w:tcPr>
          <w:p w:rsidR="005B5BE4" w:rsidRPr="00C00896" w:rsidRDefault="005B5BE4" w:rsidP="000F53EA">
            <w:pPr>
              <w:pStyle w:val="afe"/>
              <w:spacing w:line="276" w:lineRule="auto"/>
              <w:ind w:left="460"/>
              <w:jc w:val="both"/>
              <w:rPr>
                <w:rFonts w:ascii="Times New Roman" w:hAnsi="Times New Roman"/>
                <w:sz w:val="28"/>
              </w:rPr>
            </w:pPr>
            <w:r w:rsidRPr="00C00896">
              <w:rPr>
                <w:rFonts w:ascii="Times New Roman" w:hAnsi="Times New Roman"/>
                <w:sz w:val="28"/>
              </w:rPr>
              <w:t>2.1.1. Пояснительная записка</w:t>
            </w:r>
          </w:p>
        </w:tc>
        <w:tc>
          <w:tcPr>
            <w:tcW w:w="708" w:type="dxa"/>
          </w:tcPr>
          <w:p w:rsidR="005B5BE4" w:rsidRPr="00C00896" w:rsidRDefault="005E4CB1" w:rsidP="003E7C8D">
            <w:pPr>
              <w:pStyle w:val="afe"/>
              <w:spacing w:line="276" w:lineRule="auto"/>
              <w:jc w:val="right"/>
              <w:rPr>
                <w:rFonts w:ascii="Times New Roman" w:hAnsi="Times New Roman"/>
                <w:sz w:val="28"/>
              </w:rPr>
            </w:pPr>
            <w:r>
              <w:rPr>
                <w:rFonts w:ascii="Times New Roman" w:hAnsi="Times New Roman"/>
                <w:sz w:val="28"/>
              </w:rPr>
              <w:t>9</w:t>
            </w:r>
          </w:p>
        </w:tc>
      </w:tr>
      <w:tr w:rsidR="005B5BE4" w:rsidTr="00FC52CE">
        <w:tc>
          <w:tcPr>
            <w:tcW w:w="9215" w:type="dxa"/>
          </w:tcPr>
          <w:p w:rsidR="005B5BE4" w:rsidRPr="00C00896" w:rsidRDefault="005B5BE4" w:rsidP="000F53EA">
            <w:pPr>
              <w:pStyle w:val="afe"/>
              <w:spacing w:line="276" w:lineRule="auto"/>
              <w:ind w:left="460"/>
              <w:jc w:val="both"/>
              <w:rPr>
                <w:rFonts w:ascii="Times New Roman" w:hAnsi="Times New Roman"/>
                <w:sz w:val="28"/>
              </w:rPr>
            </w:pPr>
            <w:r w:rsidRPr="00C00896">
              <w:rPr>
                <w:rFonts w:ascii="Times New Roman" w:hAnsi="Times New Roman"/>
                <w:sz w:val="28"/>
              </w:rPr>
              <w:t>2.1.2</w:t>
            </w:r>
            <w:r w:rsidR="003E7C8D">
              <w:rPr>
                <w:rFonts w:ascii="Times New Roman" w:hAnsi="Times New Roman"/>
                <w:sz w:val="28"/>
              </w:rPr>
              <w:t>.</w:t>
            </w:r>
            <w:r w:rsidRPr="00C00896">
              <w:rPr>
                <w:rFonts w:ascii="Times New Roman" w:hAnsi="Times New Roman"/>
                <w:sz w:val="28"/>
              </w:rPr>
              <w:t xml:space="preserve"> 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 </w:t>
            </w:r>
          </w:p>
        </w:tc>
        <w:tc>
          <w:tcPr>
            <w:tcW w:w="708" w:type="dxa"/>
          </w:tcPr>
          <w:p w:rsidR="005B5BE4" w:rsidRPr="00C00896" w:rsidRDefault="00C00896" w:rsidP="005E4CB1">
            <w:pPr>
              <w:pStyle w:val="afe"/>
              <w:spacing w:line="276" w:lineRule="auto"/>
              <w:jc w:val="right"/>
              <w:rPr>
                <w:rFonts w:ascii="Times New Roman" w:hAnsi="Times New Roman"/>
                <w:sz w:val="28"/>
              </w:rPr>
            </w:pPr>
            <w:r w:rsidRPr="00C00896">
              <w:rPr>
                <w:rFonts w:ascii="Times New Roman" w:hAnsi="Times New Roman"/>
                <w:sz w:val="28"/>
              </w:rPr>
              <w:t>2</w:t>
            </w:r>
            <w:r w:rsidR="005E4CB1">
              <w:rPr>
                <w:rFonts w:ascii="Times New Roman" w:hAnsi="Times New Roman"/>
                <w:sz w:val="28"/>
              </w:rPr>
              <w:t>2</w:t>
            </w:r>
          </w:p>
        </w:tc>
      </w:tr>
      <w:tr w:rsidR="005B5BE4" w:rsidTr="00FC52CE">
        <w:tc>
          <w:tcPr>
            <w:tcW w:w="9215" w:type="dxa"/>
          </w:tcPr>
          <w:p w:rsidR="005B5BE4" w:rsidRDefault="005B5BE4" w:rsidP="000F53EA">
            <w:pPr>
              <w:pStyle w:val="afe"/>
              <w:spacing w:line="276" w:lineRule="auto"/>
              <w:ind w:left="460"/>
              <w:jc w:val="both"/>
              <w:rPr>
                <w:rFonts w:ascii="Times New Roman" w:hAnsi="Times New Roman"/>
                <w:sz w:val="28"/>
              </w:rPr>
            </w:pPr>
            <w:r w:rsidRPr="00C00896">
              <w:rPr>
                <w:rFonts w:ascii="Times New Roman" w:hAnsi="Times New Roman"/>
                <w:sz w:val="28"/>
              </w:rPr>
              <w:t>2.1.3</w:t>
            </w:r>
            <w:r w:rsidR="003E7C8D">
              <w:rPr>
                <w:rFonts w:ascii="Times New Roman" w:hAnsi="Times New Roman"/>
                <w:sz w:val="28"/>
              </w:rPr>
              <w:t>.</w:t>
            </w:r>
            <w:r w:rsidRPr="00C00896">
              <w:rPr>
                <w:rFonts w:ascii="Times New Roman" w:hAnsi="Times New Roman"/>
                <w:sz w:val="28"/>
              </w:rPr>
              <w:t> Система оценки достижения 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w:t>
            </w:r>
          </w:p>
          <w:p w:rsidR="004F2631" w:rsidRPr="00C00896" w:rsidRDefault="004F2631" w:rsidP="000F53EA">
            <w:pPr>
              <w:pStyle w:val="afe"/>
              <w:spacing w:line="276" w:lineRule="auto"/>
              <w:ind w:left="460"/>
              <w:jc w:val="both"/>
              <w:rPr>
                <w:rFonts w:ascii="Times New Roman" w:hAnsi="Times New Roman"/>
                <w:sz w:val="28"/>
              </w:rPr>
            </w:pPr>
          </w:p>
        </w:tc>
        <w:tc>
          <w:tcPr>
            <w:tcW w:w="708" w:type="dxa"/>
          </w:tcPr>
          <w:p w:rsidR="005B5BE4" w:rsidRPr="00C00896" w:rsidRDefault="005E4CB1" w:rsidP="006E5931">
            <w:pPr>
              <w:pStyle w:val="afe"/>
              <w:spacing w:line="276" w:lineRule="auto"/>
              <w:jc w:val="right"/>
              <w:rPr>
                <w:rFonts w:ascii="Times New Roman" w:hAnsi="Times New Roman"/>
                <w:sz w:val="28"/>
              </w:rPr>
            </w:pPr>
            <w:r>
              <w:rPr>
                <w:rFonts w:ascii="Times New Roman" w:hAnsi="Times New Roman"/>
                <w:sz w:val="28"/>
              </w:rPr>
              <w:t>58</w:t>
            </w:r>
          </w:p>
        </w:tc>
      </w:tr>
      <w:tr w:rsidR="005B5BE4" w:rsidRPr="004F2631" w:rsidTr="00FC52CE">
        <w:tc>
          <w:tcPr>
            <w:tcW w:w="9215" w:type="dxa"/>
          </w:tcPr>
          <w:p w:rsidR="005B5BE4" w:rsidRPr="004F2631" w:rsidRDefault="005B5BE4" w:rsidP="00FC52CE">
            <w:pPr>
              <w:pStyle w:val="afe"/>
              <w:spacing w:line="276" w:lineRule="auto"/>
              <w:ind w:left="34"/>
              <w:rPr>
                <w:rFonts w:ascii="Times New Roman" w:hAnsi="Times New Roman"/>
                <w:b/>
                <w:sz w:val="28"/>
              </w:rPr>
            </w:pPr>
            <w:r w:rsidRPr="004F2631">
              <w:rPr>
                <w:rFonts w:ascii="Times New Roman" w:hAnsi="Times New Roman"/>
                <w:b/>
                <w:sz w:val="28"/>
              </w:rPr>
              <w:t>2.2. Содержательный раздел</w:t>
            </w:r>
          </w:p>
        </w:tc>
        <w:tc>
          <w:tcPr>
            <w:tcW w:w="708" w:type="dxa"/>
          </w:tcPr>
          <w:p w:rsidR="005B5BE4" w:rsidRPr="004F2631" w:rsidRDefault="005E4CB1" w:rsidP="006E5931">
            <w:pPr>
              <w:pStyle w:val="afe"/>
              <w:spacing w:line="276" w:lineRule="auto"/>
              <w:jc w:val="right"/>
              <w:rPr>
                <w:rFonts w:ascii="Times New Roman" w:hAnsi="Times New Roman"/>
                <w:b/>
                <w:sz w:val="28"/>
              </w:rPr>
            </w:pPr>
            <w:r>
              <w:rPr>
                <w:rFonts w:ascii="Times New Roman" w:hAnsi="Times New Roman"/>
                <w:b/>
                <w:sz w:val="28"/>
              </w:rPr>
              <w:t>63</w:t>
            </w:r>
          </w:p>
        </w:tc>
      </w:tr>
      <w:tr w:rsidR="005B5BE4" w:rsidTr="00FC52CE">
        <w:tc>
          <w:tcPr>
            <w:tcW w:w="9215" w:type="dxa"/>
          </w:tcPr>
          <w:p w:rsidR="005B5BE4" w:rsidRPr="00C00896" w:rsidRDefault="005B5BE4" w:rsidP="000F53EA">
            <w:pPr>
              <w:pStyle w:val="afe"/>
              <w:spacing w:line="276" w:lineRule="auto"/>
              <w:ind w:left="460"/>
              <w:jc w:val="both"/>
              <w:rPr>
                <w:rFonts w:ascii="Times New Roman" w:hAnsi="Times New Roman"/>
                <w:sz w:val="28"/>
              </w:rPr>
            </w:pPr>
            <w:r w:rsidRPr="00C00896">
              <w:rPr>
                <w:rFonts w:ascii="Times New Roman" w:hAnsi="Times New Roman"/>
                <w:sz w:val="28"/>
              </w:rPr>
              <w:t>2.2.1. Программа формирования базовых учебных действий</w:t>
            </w:r>
          </w:p>
        </w:tc>
        <w:tc>
          <w:tcPr>
            <w:tcW w:w="708" w:type="dxa"/>
          </w:tcPr>
          <w:p w:rsidR="005B5BE4" w:rsidRPr="00C00896" w:rsidRDefault="005E4CB1" w:rsidP="006E5931">
            <w:pPr>
              <w:pStyle w:val="afe"/>
              <w:spacing w:line="276" w:lineRule="auto"/>
              <w:jc w:val="right"/>
              <w:rPr>
                <w:rFonts w:ascii="Times New Roman" w:hAnsi="Times New Roman"/>
                <w:sz w:val="28"/>
              </w:rPr>
            </w:pPr>
            <w:r>
              <w:rPr>
                <w:rFonts w:ascii="Times New Roman" w:hAnsi="Times New Roman"/>
                <w:sz w:val="28"/>
              </w:rPr>
              <w:t>63</w:t>
            </w:r>
          </w:p>
        </w:tc>
      </w:tr>
      <w:tr w:rsidR="005B5BE4" w:rsidTr="00FC52CE">
        <w:tc>
          <w:tcPr>
            <w:tcW w:w="9215" w:type="dxa"/>
          </w:tcPr>
          <w:p w:rsidR="005B5BE4" w:rsidRPr="00C00896" w:rsidRDefault="005B5BE4" w:rsidP="000F53EA">
            <w:pPr>
              <w:pStyle w:val="afe"/>
              <w:spacing w:line="276" w:lineRule="auto"/>
              <w:ind w:left="460"/>
              <w:jc w:val="both"/>
              <w:rPr>
                <w:rFonts w:ascii="Times New Roman" w:hAnsi="Times New Roman"/>
                <w:sz w:val="28"/>
              </w:rPr>
            </w:pPr>
            <w:r w:rsidRPr="00C00896">
              <w:rPr>
                <w:rFonts w:ascii="Times New Roman" w:hAnsi="Times New Roman"/>
                <w:sz w:val="28"/>
              </w:rPr>
              <w:t>2.2.2. Программы учебных предметов, курсов коррекционно-развивающей области</w:t>
            </w:r>
          </w:p>
        </w:tc>
        <w:tc>
          <w:tcPr>
            <w:tcW w:w="708" w:type="dxa"/>
          </w:tcPr>
          <w:p w:rsidR="005B5BE4" w:rsidRPr="00C00896" w:rsidRDefault="005E4CB1" w:rsidP="006E5931">
            <w:pPr>
              <w:pStyle w:val="afe"/>
              <w:spacing w:line="276" w:lineRule="auto"/>
              <w:jc w:val="right"/>
              <w:rPr>
                <w:rFonts w:ascii="Times New Roman" w:hAnsi="Times New Roman"/>
                <w:sz w:val="28"/>
              </w:rPr>
            </w:pPr>
            <w:r>
              <w:rPr>
                <w:rFonts w:ascii="Times New Roman" w:hAnsi="Times New Roman"/>
                <w:sz w:val="28"/>
              </w:rPr>
              <w:t>70</w:t>
            </w:r>
          </w:p>
        </w:tc>
      </w:tr>
      <w:tr w:rsidR="005B5BE4" w:rsidTr="00FC52CE">
        <w:tc>
          <w:tcPr>
            <w:tcW w:w="9215" w:type="dxa"/>
          </w:tcPr>
          <w:p w:rsidR="005B5BE4" w:rsidRPr="00C00896" w:rsidRDefault="005B5BE4" w:rsidP="000F53EA">
            <w:pPr>
              <w:pStyle w:val="afe"/>
              <w:spacing w:line="276" w:lineRule="auto"/>
              <w:ind w:left="460"/>
              <w:jc w:val="both"/>
              <w:rPr>
                <w:rFonts w:ascii="Times New Roman" w:hAnsi="Times New Roman"/>
                <w:sz w:val="28"/>
              </w:rPr>
            </w:pPr>
            <w:r w:rsidRPr="00C00896">
              <w:rPr>
                <w:rFonts w:ascii="Times New Roman" w:hAnsi="Times New Roman"/>
                <w:sz w:val="28"/>
              </w:rPr>
              <w:t>2.2.3. Программа духовно-нравственного развития</w:t>
            </w:r>
          </w:p>
        </w:tc>
        <w:tc>
          <w:tcPr>
            <w:tcW w:w="708" w:type="dxa"/>
          </w:tcPr>
          <w:p w:rsidR="005B5BE4" w:rsidRPr="00C00896" w:rsidRDefault="005E4CB1" w:rsidP="006E5931">
            <w:pPr>
              <w:pStyle w:val="afe"/>
              <w:spacing w:line="276" w:lineRule="auto"/>
              <w:jc w:val="right"/>
              <w:rPr>
                <w:rFonts w:ascii="Times New Roman" w:hAnsi="Times New Roman"/>
                <w:sz w:val="28"/>
              </w:rPr>
            </w:pPr>
            <w:r>
              <w:rPr>
                <w:rFonts w:ascii="Times New Roman" w:hAnsi="Times New Roman"/>
                <w:sz w:val="28"/>
              </w:rPr>
              <w:t>201</w:t>
            </w:r>
          </w:p>
        </w:tc>
      </w:tr>
      <w:tr w:rsidR="005B5BE4" w:rsidTr="00FC52CE">
        <w:tc>
          <w:tcPr>
            <w:tcW w:w="9215" w:type="dxa"/>
          </w:tcPr>
          <w:p w:rsidR="005B5BE4" w:rsidRPr="00C00896" w:rsidRDefault="005B5BE4" w:rsidP="000F53EA">
            <w:pPr>
              <w:pStyle w:val="afe"/>
              <w:spacing w:line="276" w:lineRule="auto"/>
              <w:ind w:left="460"/>
              <w:jc w:val="both"/>
              <w:rPr>
                <w:rFonts w:ascii="Times New Roman" w:hAnsi="Times New Roman"/>
                <w:sz w:val="28"/>
              </w:rPr>
            </w:pPr>
            <w:r w:rsidRPr="00C00896">
              <w:rPr>
                <w:rFonts w:ascii="Times New Roman" w:hAnsi="Times New Roman"/>
                <w:sz w:val="28"/>
              </w:rPr>
              <w:t>2.2.4. Программа формирования экологической культуры, здорового и безопасного образа жизни</w:t>
            </w:r>
          </w:p>
        </w:tc>
        <w:tc>
          <w:tcPr>
            <w:tcW w:w="708" w:type="dxa"/>
          </w:tcPr>
          <w:p w:rsidR="005B5BE4" w:rsidRPr="00C00896" w:rsidRDefault="005E4CB1" w:rsidP="006E5931">
            <w:pPr>
              <w:pStyle w:val="afe"/>
              <w:spacing w:line="276" w:lineRule="auto"/>
              <w:jc w:val="right"/>
              <w:rPr>
                <w:rFonts w:ascii="Times New Roman" w:hAnsi="Times New Roman"/>
                <w:sz w:val="28"/>
              </w:rPr>
            </w:pPr>
            <w:r>
              <w:rPr>
                <w:rFonts w:ascii="Times New Roman" w:hAnsi="Times New Roman"/>
                <w:sz w:val="28"/>
              </w:rPr>
              <w:t>212</w:t>
            </w:r>
          </w:p>
        </w:tc>
      </w:tr>
      <w:tr w:rsidR="005B5BE4" w:rsidTr="00FC52CE">
        <w:tc>
          <w:tcPr>
            <w:tcW w:w="9215" w:type="dxa"/>
          </w:tcPr>
          <w:p w:rsidR="005B5BE4" w:rsidRPr="00C00896" w:rsidRDefault="005B5BE4" w:rsidP="000F53EA">
            <w:pPr>
              <w:pStyle w:val="afe"/>
              <w:spacing w:line="276" w:lineRule="auto"/>
              <w:ind w:left="460"/>
              <w:jc w:val="both"/>
              <w:rPr>
                <w:rFonts w:ascii="Times New Roman" w:hAnsi="Times New Roman"/>
                <w:sz w:val="28"/>
              </w:rPr>
            </w:pPr>
            <w:r w:rsidRPr="00C00896">
              <w:rPr>
                <w:rFonts w:ascii="Times New Roman" w:hAnsi="Times New Roman"/>
                <w:sz w:val="28"/>
              </w:rPr>
              <w:t>2.2.5. Программа коррекционной работы</w:t>
            </w:r>
          </w:p>
        </w:tc>
        <w:tc>
          <w:tcPr>
            <w:tcW w:w="708" w:type="dxa"/>
          </w:tcPr>
          <w:p w:rsidR="005B5BE4" w:rsidRPr="00C00896" w:rsidRDefault="005E4CB1" w:rsidP="004F2631">
            <w:pPr>
              <w:pStyle w:val="afe"/>
              <w:spacing w:line="276" w:lineRule="auto"/>
              <w:jc w:val="right"/>
              <w:rPr>
                <w:rFonts w:ascii="Times New Roman" w:hAnsi="Times New Roman"/>
                <w:sz w:val="28"/>
              </w:rPr>
            </w:pPr>
            <w:r>
              <w:rPr>
                <w:rFonts w:ascii="Times New Roman" w:hAnsi="Times New Roman"/>
                <w:sz w:val="28"/>
              </w:rPr>
              <w:t>223</w:t>
            </w:r>
          </w:p>
        </w:tc>
      </w:tr>
      <w:tr w:rsidR="005B5BE4" w:rsidTr="00FC52CE">
        <w:tc>
          <w:tcPr>
            <w:tcW w:w="9215" w:type="dxa"/>
          </w:tcPr>
          <w:p w:rsidR="005B5BE4" w:rsidRDefault="005B5BE4" w:rsidP="000F53EA">
            <w:pPr>
              <w:pStyle w:val="afe"/>
              <w:spacing w:line="276" w:lineRule="auto"/>
              <w:ind w:left="460"/>
              <w:jc w:val="both"/>
              <w:rPr>
                <w:rFonts w:ascii="Times New Roman" w:hAnsi="Times New Roman"/>
                <w:sz w:val="28"/>
              </w:rPr>
            </w:pPr>
            <w:r w:rsidRPr="00C00896">
              <w:rPr>
                <w:rFonts w:ascii="Times New Roman" w:hAnsi="Times New Roman"/>
                <w:sz w:val="28"/>
              </w:rPr>
              <w:t>2.2.6. Программа внеурочной деятельности</w:t>
            </w:r>
          </w:p>
          <w:p w:rsidR="004F2631" w:rsidRPr="00C00896" w:rsidRDefault="004F2631" w:rsidP="000F53EA">
            <w:pPr>
              <w:pStyle w:val="afe"/>
              <w:spacing w:line="276" w:lineRule="auto"/>
              <w:ind w:left="460"/>
              <w:jc w:val="both"/>
              <w:rPr>
                <w:rFonts w:ascii="Times New Roman" w:hAnsi="Times New Roman"/>
                <w:sz w:val="28"/>
              </w:rPr>
            </w:pPr>
          </w:p>
        </w:tc>
        <w:tc>
          <w:tcPr>
            <w:tcW w:w="708" w:type="dxa"/>
          </w:tcPr>
          <w:p w:rsidR="005B5BE4" w:rsidRPr="00C00896" w:rsidRDefault="005E4CB1" w:rsidP="006E5931">
            <w:pPr>
              <w:pStyle w:val="afe"/>
              <w:spacing w:line="276" w:lineRule="auto"/>
              <w:jc w:val="right"/>
              <w:rPr>
                <w:rFonts w:ascii="Times New Roman" w:hAnsi="Times New Roman"/>
                <w:sz w:val="28"/>
              </w:rPr>
            </w:pPr>
            <w:r>
              <w:rPr>
                <w:rFonts w:ascii="Times New Roman" w:hAnsi="Times New Roman"/>
                <w:sz w:val="28"/>
              </w:rPr>
              <w:t>231</w:t>
            </w:r>
          </w:p>
        </w:tc>
      </w:tr>
      <w:tr w:rsidR="005B5BE4" w:rsidTr="00FC52CE">
        <w:tc>
          <w:tcPr>
            <w:tcW w:w="9215" w:type="dxa"/>
          </w:tcPr>
          <w:p w:rsidR="005B5BE4" w:rsidRPr="004F2631" w:rsidRDefault="005B5BE4" w:rsidP="00FC52CE">
            <w:pPr>
              <w:pStyle w:val="afe"/>
              <w:spacing w:line="276" w:lineRule="auto"/>
              <w:ind w:left="34"/>
              <w:rPr>
                <w:rFonts w:ascii="Times New Roman" w:hAnsi="Times New Roman"/>
                <w:b/>
                <w:sz w:val="28"/>
              </w:rPr>
            </w:pPr>
            <w:r w:rsidRPr="004F2631">
              <w:rPr>
                <w:rFonts w:ascii="Times New Roman" w:hAnsi="Times New Roman"/>
                <w:b/>
                <w:sz w:val="28"/>
              </w:rPr>
              <w:t>2.3. Организационный раздел</w:t>
            </w:r>
          </w:p>
        </w:tc>
        <w:tc>
          <w:tcPr>
            <w:tcW w:w="708" w:type="dxa"/>
          </w:tcPr>
          <w:p w:rsidR="005B5BE4" w:rsidRPr="004F2631" w:rsidRDefault="005E4CB1" w:rsidP="006E5931">
            <w:pPr>
              <w:pStyle w:val="afe"/>
              <w:spacing w:line="276" w:lineRule="auto"/>
              <w:jc w:val="right"/>
              <w:rPr>
                <w:rFonts w:ascii="Times New Roman" w:hAnsi="Times New Roman"/>
                <w:b/>
                <w:sz w:val="28"/>
              </w:rPr>
            </w:pPr>
            <w:r>
              <w:rPr>
                <w:rFonts w:ascii="Times New Roman" w:hAnsi="Times New Roman"/>
                <w:b/>
                <w:sz w:val="28"/>
              </w:rPr>
              <w:t>239</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2.3.1. Учебный план</w:t>
            </w:r>
          </w:p>
        </w:tc>
        <w:tc>
          <w:tcPr>
            <w:tcW w:w="708" w:type="dxa"/>
          </w:tcPr>
          <w:p w:rsidR="005B5BE4" w:rsidRPr="00C00896" w:rsidRDefault="005E4CB1" w:rsidP="006E5931">
            <w:pPr>
              <w:pStyle w:val="afe"/>
              <w:spacing w:line="276" w:lineRule="auto"/>
              <w:jc w:val="right"/>
              <w:rPr>
                <w:rFonts w:ascii="Times New Roman" w:hAnsi="Times New Roman"/>
                <w:sz w:val="28"/>
              </w:rPr>
            </w:pPr>
            <w:r>
              <w:rPr>
                <w:rFonts w:ascii="Times New Roman" w:hAnsi="Times New Roman"/>
                <w:sz w:val="28"/>
              </w:rPr>
              <w:t>239</w:t>
            </w:r>
          </w:p>
        </w:tc>
      </w:tr>
      <w:tr w:rsidR="005B5BE4" w:rsidTr="00FC52CE">
        <w:trPr>
          <w:trHeight w:val="1134"/>
        </w:trPr>
        <w:tc>
          <w:tcPr>
            <w:tcW w:w="9215" w:type="dxa"/>
          </w:tcPr>
          <w:p w:rsidR="004F2631" w:rsidRPr="004F2631" w:rsidRDefault="005B5BE4" w:rsidP="000F53EA">
            <w:pPr>
              <w:pStyle w:val="afe"/>
              <w:spacing w:line="276" w:lineRule="auto"/>
              <w:ind w:left="460"/>
              <w:jc w:val="both"/>
              <w:rPr>
                <w:rFonts w:ascii="Times New Roman" w:hAnsi="Times New Roman"/>
                <w:sz w:val="28"/>
              </w:rPr>
            </w:pPr>
            <w:r w:rsidRPr="00C00896">
              <w:rPr>
                <w:rFonts w:ascii="Times New Roman" w:hAnsi="Times New Roman"/>
                <w:sz w:val="28"/>
              </w:rPr>
              <w:t>2.3.2. Система условий реализа</w:t>
            </w:r>
            <w:r w:rsidR="000F53EA">
              <w:rPr>
                <w:rFonts w:ascii="Times New Roman" w:hAnsi="Times New Roman"/>
                <w:sz w:val="28"/>
              </w:rPr>
              <w:t xml:space="preserve">ции адаптированной основной </w:t>
            </w:r>
            <w:r w:rsidRPr="00C00896">
              <w:rPr>
                <w:rFonts w:ascii="Times New Roman" w:hAnsi="Times New Roman"/>
                <w:sz w:val="28"/>
              </w:rPr>
              <w:t>образовательной программы образования обучающихся с легкой умственной отсталостью</w:t>
            </w:r>
          </w:p>
        </w:tc>
        <w:tc>
          <w:tcPr>
            <w:tcW w:w="708" w:type="dxa"/>
          </w:tcPr>
          <w:p w:rsidR="005B5BE4" w:rsidRPr="00C00896" w:rsidRDefault="005E4CB1" w:rsidP="006E5931">
            <w:pPr>
              <w:pStyle w:val="afe"/>
              <w:spacing w:line="276" w:lineRule="auto"/>
              <w:jc w:val="right"/>
              <w:rPr>
                <w:rFonts w:ascii="Times New Roman" w:hAnsi="Times New Roman"/>
                <w:sz w:val="28"/>
              </w:rPr>
            </w:pPr>
            <w:r>
              <w:rPr>
                <w:rFonts w:ascii="Times New Roman" w:hAnsi="Times New Roman"/>
                <w:sz w:val="28"/>
              </w:rPr>
              <w:t>242</w:t>
            </w:r>
          </w:p>
        </w:tc>
      </w:tr>
    </w:tbl>
    <w:p w:rsidR="004F2631" w:rsidRDefault="004F2631" w:rsidP="004F2631"/>
    <w:tbl>
      <w:tblPr>
        <w:tblStyle w:val="1f1"/>
        <w:tblW w:w="0" w:type="auto"/>
        <w:tblInd w:w="-34" w:type="dxa"/>
        <w:tblLook w:val="04A0" w:firstRow="1" w:lastRow="0" w:firstColumn="1" w:lastColumn="0" w:noHBand="0" w:noVBand="1"/>
      </w:tblPr>
      <w:tblGrid>
        <w:gridCol w:w="3607"/>
        <w:gridCol w:w="5998"/>
      </w:tblGrid>
      <w:tr w:rsidR="00745F10" w:rsidRPr="00745F10" w:rsidTr="00745F10">
        <w:tc>
          <w:tcPr>
            <w:tcW w:w="3607" w:type="dxa"/>
          </w:tcPr>
          <w:p w:rsidR="00745F10" w:rsidRPr="00745F10" w:rsidRDefault="00745F10" w:rsidP="00745F10">
            <w:pPr>
              <w:widowControl w:val="0"/>
              <w:suppressAutoHyphens w:val="0"/>
              <w:autoSpaceDE w:val="0"/>
              <w:autoSpaceDN w:val="0"/>
              <w:spacing w:after="0" w:line="360" w:lineRule="auto"/>
              <w:rPr>
                <w:rFonts w:ascii="Times New Roman" w:eastAsia="Times New Roman" w:hAnsi="Times New Roman" w:cs="Times New Roman"/>
                <w:color w:val="auto"/>
                <w:kern w:val="0"/>
                <w:sz w:val="26"/>
                <w:szCs w:val="26"/>
                <w:lang w:eastAsia="ru-RU" w:bidi="ru-RU"/>
              </w:rPr>
            </w:pPr>
            <w:r w:rsidRPr="00745F10">
              <w:rPr>
                <w:rFonts w:ascii="Times New Roman" w:eastAsia="Times New Roman" w:hAnsi="Times New Roman" w:cs="Times New Roman"/>
                <w:color w:val="auto"/>
                <w:kern w:val="0"/>
                <w:sz w:val="26"/>
                <w:szCs w:val="26"/>
                <w:lang w:eastAsia="ru-RU" w:bidi="ru-RU"/>
              </w:rPr>
              <w:t xml:space="preserve">Название </w:t>
            </w:r>
            <w:r w:rsidRPr="00745F10">
              <w:rPr>
                <w:rFonts w:ascii="Times New Roman" w:eastAsia="Times New Roman" w:hAnsi="Times New Roman" w:cs="Times New Roman"/>
                <w:color w:val="auto"/>
                <w:kern w:val="0"/>
                <w:sz w:val="26"/>
                <w:szCs w:val="26"/>
                <w:lang w:eastAsia="ru-RU" w:bidi="ru-RU"/>
              </w:rPr>
              <w:lastRenderedPageBreak/>
              <w:t>общеобразовательного учреждения</w:t>
            </w:r>
          </w:p>
        </w:tc>
        <w:tc>
          <w:tcPr>
            <w:tcW w:w="5998" w:type="dxa"/>
          </w:tcPr>
          <w:p w:rsidR="00745F10" w:rsidRPr="00745F10" w:rsidRDefault="00745F10" w:rsidP="00745F10">
            <w:pPr>
              <w:widowControl w:val="0"/>
              <w:suppressAutoHyphens w:val="0"/>
              <w:autoSpaceDE w:val="0"/>
              <w:autoSpaceDN w:val="0"/>
              <w:spacing w:after="0" w:line="360" w:lineRule="auto"/>
              <w:rPr>
                <w:rFonts w:ascii="Times New Roman" w:eastAsia="Times New Roman" w:hAnsi="Times New Roman" w:cs="Times New Roman"/>
                <w:color w:val="auto"/>
                <w:kern w:val="0"/>
                <w:sz w:val="26"/>
                <w:szCs w:val="26"/>
                <w:lang w:eastAsia="ru-RU" w:bidi="ru-RU"/>
              </w:rPr>
            </w:pPr>
            <w:r w:rsidRPr="00745F10">
              <w:rPr>
                <w:rFonts w:ascii="Times New Roman" w:eastAsia="Times New Roman" w:hAnsi="Times New Roman" w:cs="Times New Roman"/>
                <w:color w:val="auto"/>
                <w:kern w:val="0"/>
                <w:sz w:val="26"/>
                <w:szCs w:val="26"/>
                <w:lang w:eastAsia="ru-RU" w:bidi="ru-RU"/>
              </w:rPr>
              <w:lastRenderedPageBreak/>
              <w:t xml:space="preserve">МУНИЦИПАЛЬНОЕ БЮДЖЕТНОЕ </w:t>
            </w:r>
            <w:r w:rsidRPr="00745F10">
              <w:rPr>
                <w:rFonts w:ascii="Times New Roman" w:eastAsia="Times New Roman" w:hAnsi="Times New Roman" w:cs="Times New Roman"/>
                <w:color w:val="auto"/>
                <w:kern w:val="0"/>
                <w:sz w:val="26"/>
                <w:szCs w:val="26"/>
                <w:lang w:eastAsia="ru-RU" w:bidi="ru-RU"/>
              </w:rPr>
              <w:lastRenderedPageBreak/>
              <w:t>ОБЩЕОБРАЗОВАТЕЛЬНОЕ УЧРЕЖДЕНИЕ  СРЕДНЯЯ ОБЩЕОБРАЗОВАТЕЛЬНАЯ  ШКОЛА №5</w:t>
            </w:r>
          </w:p>
        </w:tc>
      </w:tr>
      <w:tr w:rsidR="00745F10" w:rsidRPr="00745F10" w:rsidTr="00745F10">
        <w:tc>
          <w:tcPr>
            <w:tcW w:w="3607" w:type="dxa"/>
          </w:tcPr>
          <w:p w:rsidR="00745F10" w:rsidRPr="00745F10" w:rsidRDefault="00745F10" w:rsidP="00745F10">
            <w:pPr>
              <w:widowControl w:val="0"/>
              <w:suppressAutoHyphens w:val="0"/>
              <w:autoSpaceDE w:val="0"/>
              <w:autoSpaceDN w:val="0"/>
              <w:spacing w:after="0" w:line="360" w:lineRule="auto"/>
              <w:rPr>
                <w:rFonts w:ascii="Times New Roman" w:eastAsia="Times New Roman" w:hAnsi="Times New Roman" w:cs="Times New Roman"/>
                <w:color w:val="auto"/>
                <w:kern w:val="0"/>
                <w:sz w:val="26"/>
                <w:szCs w:val="26"/>
                <w:lang w:eastAsia="ru-RU" w:bidi="ru-RU"/>
              </w:rPr>
            </w:pPr>
            <w:r w:rsidRPr="00745F10">
              <w:rPr>
                <w:rFonts w:ascii="Times New Roman" w:eastAsia="Times New Roman" w:hAnsi="Times New Roman" w:cs="Times New Roman"/>
                <w:color w:val="auto"/>
                <w:kern w:val="0"/>
                <w:sz w:val="26"/>
                <w:szCs w:val="26"/>
                <w:lang w:eastAsia="ru-RU" w:bidi="ru-RU"/>
              </w:rPr>
              <w:lastRenderedPageBreak/>
              <w:t>Организационно-правовая форма</w:t>
            </w:r>
          </w:p>
        </w:tc>
        <w:tc>
          <w:tcPr>
            <w:tcW w:w="5998" w:type="dxa"/>
          </w:tcPr>
          <w:p w:rsidR="00745F10" w:rsidRPr="00745F10" w:rsidRDefault="00745F10" w:rsidP="00745F10">
            <w:pPr>
              <w:widowControl w:val="0"/>
              <w:suppressAutoHyphens w:val="0"/>
              <w:autoSpaceDE w:val="0"/>
              <w:autoSpaceDN w:val="0"/>
              <w:spacing w:after="0" w:line="360" w:lineRule="auto"/>
              <w:rPr>
                <w:rFonts w:ascii="Times New Roman" w:eastAsia="Times New Roman" w:hAnsi="Times New Roman" w:cs="Times New Roman"/>
                <w:color w:val="auto"/>
                <w:kern w:val="0"/>
                <w:sz w:val="26"/>
                <w:szCs w:val="26"/>
                <w:lang w:eastAsia="ru-RU" w:bidi="ru-RU"/>
              </w:rPr>
            </w:pPr>
            <w:r w:rsidRPr="00745F10">
              <w:rPr>
                <w:rFonts w:ascii="Times New Roman" w:eastAsia="Times New Roman" w:hAnsi="Times New Roman" w:cs="Times New Roman"/>
                <w:color w:val="auto"/>
                <w:kern w:val="0"/>
                <w:sz w:val="26"/>
                <w:szCs w:val="26"/>
                <w:lang w:eastAsia="ru-RU" w:bidi="ru-RU"/>
              </w:rPr>
              <w:t>Муниципальное</w:t>
            </w:r>
          </w:p>
        </w:tc>
      </w:tr>
      <w:tr w:rsidR="00745F10" w:rsidRPr="00745F10" w:rsidTr="00745F10">
        <w:tc>
          <w:tcPr>
            <w:tcW w:w="3607" w:type="dxa"/>
          </w:tcPr>
          <w:p w:rsidR="00745F10" w:rsidRPr="00745F10" w:rsidRDefault="00745F10" w:rsidP="00745F10">
            <w:pPr>
              <w:widowControl w:val="0"/>
              <w:suppressAutoHyphens w:val="0"/>
              <w:autoSpaceDE w:val="0"/>
              <w:autoSpaceDN w:val="0"/>
              <w:spacing w:after="0" w:line="360" w:lineRule="auto"/>
              <w:rPr>
                <w:rFonts w:ascii="Times New Roman" w:eastAsia="Times New Roman" w:hAnsi="Times New Roman" w:cs="Times New Roman"/>
                <w:color w:val="auto"/>
                <w:kern w:val="0"/>
                <w:sz w:val="26"/>
                <w:szCs w:val="26"/>
                <w:lang w:eastAsia="ru-RU" w:bidi="ru-RU"/>
              </w:rPr>
            </w:pPr>
            <w:r w:rsidRPr="00745F10">
              <w:rPr>
                <w:rFonts w:ascii="Times New Roman" w:eastAsia="Times New Roman" w:hAnsi="Times New Roman" w:cs="Times New Roman"/>
                <w:color w:val="auto"/>
                <w:kern w:val="0"/>
                <w:sz w:val="26"/>
                <w:szCs w:val="26"/>
                <w:lang w:eastAsia="ru-RU" w:bidi="ru-RU"/>
              </w:rPr>
              <w:t>Учредитель</w:t>
            </w:r>
          </w:p>
        </w:tc>
        <w:tc>
          <w:tcPr>
            <w:tcW w:w="5998" w:type="dxa"/>
          </w:tcPr>
          <w:p w:rsidR="00745F10" w:rsidRPr="00745F10" w:rsidRDefault="00745F10" w:rsidP="00745F10">
            <w:pPr>
              <w:widowControl w:val="0"/>
              <w:suppressAutoHyphens w:val="0"/>
              <w:autoSpaceDE w:val="0"/>
              <w:autoSpaceDN w:val="0"/>
              <w:spacing w:after="0" w:line="360" w:lineRule="auto"/>
              <w:jc w:val="both"/>
              <w:rPr>
                <w:rFonts w:ascii="Times New Roman" w:eastAsia="Times New Roman" w:hAnsi="Times New Roman" w:cs="Times New Roman"/>
                <w:color w:val="auto"/>
                <w:kern w:val="0"/>
                <w:sz w:val="26"/>
                <w:szCs w:val="26"/>
                <w:lang w:eastAsia="ru-RU" w:bidi="ru-RU"/>
              </w:rPr>
            </w:pPr>
            <w:r w:rsidRPr="00745F10">
              <w:rPr>
                <w:rFonts w:ascii="Times New Roman" w:eastAsia="Times New Roman" w:hAnsi="Times New Roman" w:cs="Times New Roman"/>
                <w:color w:val="auto"/>
                <w:kern w:val="0"/>
                <w:sz w:val="26"/>
                <w:szCs w:val="26"/>
                <w:lang w:eastAsia="ru-RU" w:bidi="ru-RU"/>
              </w:rPr>
              <w:t xml:space="preserve">Администрация города </w:t>
            </w:r>
            <w:proofErr w:type="spellStart"/>
            <w:r w:rsidRPr="00745F10">
              <w:rPr>
                <w:rFonts w:ascii="Times New Roman" w:eastAsia="Times New Roman" w:hAnsi="Times New Roman" w:cs="Times New Roman"/>
                <w:color w:val="auto"/>
                <w:kern w:val="0"/>
                <w:sz w:val="26"/>
                <w:szCs w:val="26"/>
                <w:lang w:eastAsia="ru-RU" w:bidi="ru-RU"/>
              </w:rPr>
              <w:t>Пыть-Ях</w:t>
            </w:r>
            <w:proofErr w:type="spellEnd"/>
          </w:p>
        </w:tc>
      </w:tr>
      <w:tr w:rsidR="00745F10" w:rsidRPr="00745F10" w:rsidTr="00745F10">
        <w:tc>
          <w:tcPr>
            <w:tcW w:w="3607" w:type="dxa"/>
          </w:tcPr>
          <w:p w:rsidR="00745F10" w:rsidRPr="00745F10" w:rsidRDefault="00745F10" w:rsidP="00745F10">
            <w:pPr>
              <w:widowControl w:val="0"/>
              <w:suppressAutoHyphens w:val="0"/>
              <w:autoSpaceDE w:val="0"/>
              <w:autoSpaceDN w:val="0"/>
              <w:spacing w:after="0" w:line="360" w:lineRule="auto"/>
              <w:rPr>
                <w:rFonts w:ascii="Times New Roman" w:eastAsia="Times New Roman" w:hAnsi="Times New Roman" w:cs="Times New Roman"/>
                <w:color w:val="auto"/>
                <w:kern w:val="0"/>
                <w:sz w:val="26"/>
                <w:szCs w:val="26"/>
                <w:lang w:eastAsia="ru-RU" w:bidi="ru-RU"/>
              </w:rPr>
            </w:pPr>
            <w:r w:rsidRPr="00745F10">
              <w:rPr>
                <w:rFonts w:ascii="Times New Roman" w:eastAsia="Times New Roman" w:hAnsi="Times New Roman" w:cs="Times New Roman"/>
                <w:color w:val="auto"/>
                <w:kern w:val="0"/>
                <w:sz w:val="26"/>
                <w:szCs w:val="26"/>
                <w:lang w:eastAsia="ru-RU" w:bidi="ru-RU"/>
              </w:rPr>
              <w:t>Год основания</w:t>
            </w:r>
          </w:p>
        </w:tc>
        <w:tc>
          <w:tcPr>
            <w:tcW w:w="5998" w:type="dxa"/>
          </w:tcPr>
          <w:p w:rsidR="00745F10" w:rsidRPr="00745F10" w:rsidRDefault="00745F10" w:rsidP="00745F10">
            <w:pPr>
              <w:widowControl w:val="0"/>
              <w:suppressAutoHyphens w:val="0"/>
              <w:autoSpaceDE w:val="0"/>
              <w:autoSpaceDN w:val="0"/>
              <w:spacing w:after="0" w:line="360" w:lineRule="auto"/>
              <w:jc w:val="both"/>
              <w:rPr>
                <w:rFonts w:ascii="Times New Roman" w:eastAsia="Times New Roman" w:hAnsi="Times New Roman" w:cs="Times New Roman"/>
                <w:color w:val="auto"/>
                <w:kern w:val="0"/>
                <w:sz w:val="26"/>
                <w:szCs w:val="26"/>
                <w:lang w:eastAsia="ru-RU" w:bidi="ru-RU"/>
              </w:rPr>
            </w:pPr>
            <w:r w:rsidRPr="00745F10">
              <w:rPr>
                <w:rFonts w:ascii="Times New Roman" w:eastAsia="Times New Roman" w:hAnsi="Times New Roman" w:cs="Times New Roman"/>
                <w:color w:val="auto"/>
                <w:kern w:val="0"/>
                <w:sz w:val="26"/>
                <w:szCs w:val="26"/>
                <w:lang w:eastAsia="ru-RU" w:bidi="ru-RU"/>
              </w:rPr>
              <w:t>1990</w:t>
            </w:r>
          </w:p>
        </w:tc>
      </w:tr>
      <w:tr w:rsidR="00745F10" w:rsidRPr="00745F10" w:rsidTr="00745F10">
        <w:tc>
          <w:tcPr>
            <w:tcW w:w="3607" w:type="dxa"/>
          </w:tcPr>
          <w:p w:rsidR="00745F10" w:rsidRPr="00745F10" w:rsidRDefault="00745F10" w:rsidP="00745F10">
            <w:pPr>
              <w:widowControl w:val="0"/>
              <w:suppressAutoHyphens w:val="0"/>
              <w:autoSpaceDE w:val="0"/>
              <w:autoSpaceDN w:val="0"/>
              <w:spacing w:after="0" w:line="360" w:lineRule="auto"/>
              <w:rPr>
                <w:rFonts w:ascii="Times New Roman" w:eastAsia="Times New Roman" w:hAnsi="Times New Roman" w:cs="Times New Roman"/>
                <w:color w:val="auto"/>
                <w:kern w:val="0"/>
                <w:sz w:val="26"/>
                <w:szCs w:val="26"/>
                <w:lang w:eastAsia="ru-RU" w:bidi="ru-RU"/>
              </w:rPr>
            </w:pPr>
            <w:r w:rsidRPr="00745F10">
              <w:rPr>
                <w:rFonts w:ascii="Times New Roman" w:eastAsia="Times New Roman" w:hAnsi="Times New Roman" w:cs="Times New Roman"/>
                <w:color w:val="auto"/>
                <w:kern w:val="0"/>
                <w:sz w:val="26"/>
                <w:szCs w:val="26"/>
                <w:lang w:eastAsia="ru-RU" w:bidi="ru-RU"/>
              </w:rPr>
              <w:t>Юридический адрес</w:t>
            </w:r>
          </w:p>
        </w:tc>
        <w:tc>
          <w:tcPr>
            <w:tcW w:w="5998" w:type="dxa"/>
          </w:tcPr>
          <w:p w:rsidR="00745F10" w:rsidRPr="00745F10" w:rsidRDefault="00745F10" w:rsidP="00745F10">
            <w:pPr>
              <w:widowControl w:val="0"/>
              <w:suppressAutoHyphens w:val="0"/>
              <w:autoSpaceDE w:val="0"/>
              <w:autoSpaceDN w:val="0"/>
              <w:spacing w:after="0" w:line="360" w:lineRule="auto"/>
              <w:jc w:val="both"/>
              <w:rPr>
                <w:rFonts w:ascii="Times New Roman" w:eastAsia="Times New Roman" w:hAnsi="Times New Roman" w:cs="Times New Roman"/>
                <w:color w:val="auto"/>
                <w:kern w:val="0"/>
                <w:sz w:val="26"/>
                <w:szCs w:val="26"/>
                <w:lang w:eastAsia="ru-RU" w:bidi="ru-RU"/>
              </w:rPr>
            </w:pPr>
            <w:r w:rsidRPr="00745F10">
              <w:rPr>
                <w:rFonts w:ascii="Times New Roman" w:eastAsia="Times New Roman" w:hAnsi="Times New Roman" w:cs="Times New Roman"/>
                <w:color w:val="auto"/>
                <w:kern w:val="0"/>
                <w:sz w:val="26"/>
                <w:szCs w:val="26"/>
                <w:lang w:eastAsia="ru-RU" w:bidi="ru-RU"/>
              </w:rPr>
              <w:t xml:space="preserve">628383, Российская Федерация, Тюменская область, Ханты-Мансийский автономный округ – Югра, город </w:t>
            </w:r>
            <w:proofErr w:type="spellStart"/>
            <w:r w:rsidRPr="00745F10">
              <w:rPr>
                <w:rFonts w:ascii="Times New Roman" w:eastAsia="Times New Roman" w:hAnsi="Times New Roman" w:cs="Times New Roman"/>
                <w:color w:val="auto"/>
                <w:kern w:val="0"/>
                <w:sz w:val="26"/>
                <w:szCs w:val="26"/>
                <w:lang w:eastAsia="ru-RU" w:bidi="ru-RU"/>
              </w:rPr>
              <w:t>Пыть-Ях</w:t>
            </w:r>
            <w:proofErr w:type="spellEnd"/>
            <w:r w:rsidRPr="00745F10">
              <w:rPr>
                <w:rFonts w:ascii="Times New Roman" w:eastAsia="Times New Roman" w:hAnsi="Times New Roman" w:cs="Times New Roman"/>
                <w:color w:val="auto"/>
                <w:kern w:val="0"/>
                <w:sz w:val="26"/>
                <w:szCs w:val="26"/>
                <w:lang w:eastAsia="ru-RU" w:bidi="ru-RU"/>
              </w:rPr>
              <w:t>, 5 микрорайон «Солнечный», дом 5а</w:t>
            </w:r>
          </w:p>
        </w:tc>
      </w:tr>
      <w:tr w:rsidR="00745F10" w:rsidRPr="00745F10" w:rsidTr="00745F10">
        <w:tc>
          <w:tcPr>
            <w:tcW w:w="3607" w:type="dxa"/>
          </w:tcPr>
          <w:p w:rsidR="00745F10" w:rsidRPr="00745F10" w:rsidRDefault="00745F10" w:rsidP="00745F10">
            <w:pPr>
              <w:widowControl w:val="0"/>
              <w:suppressAutoHyphens w:val="0"/>
              <w:autoSpaceDE w:val="0"/>
              <w:autoSpaceDN w:val="0"/>
              <w:spacing w:after="0" w:line="360" w:lineRule="auto"/>
              <w:rPr>
                <w:rFonts w:ascii="Times New Roman" w:eastAsia="Times New Roman" w:hAnsi="Times New Roman" w:cs="Times New Roman"/>
                <w:color w:val="auto"/>
                <w:kern w:val="0"/>
                <w:sz w:val="26"/>
                <w:szCs w:val="26"/>
                <w:lang w:eastAsia="ru-RU" w:bidi="ru-RU"/>
              </w:rPr>
            </w:pPr>
            <w:r w:rsidRPr="00745F10">
              <w:rPr>
                <w:rFonts w:ascii="Times New Roman" w:eastAsia="Times New Roman" w:hAnsi="Times New Roman" w:cs="Times New Roman"/>
                <w:color w:val="auto"/>
                <w:kern w:val="0"/>
                <w:sz w:val="26"/>
                <w:szCs w:val="26"/>
                <w:lang w:eastAsia="ru-RU" w:bidi="ru-RU"/>
              </w:rPr>
              <w:t xml:space="preserve">Телефон </w:t>
            </w:r>
          </w:p>
        </w:tc>
        <w:tc>
          <w:tcPr>
            <w:tcW w:w="5998" w:type="dxa"/>
          </w:tcPr>
          <w:p w:rsidR="00745F10" w:rsidRPr="00745F10" w:rsidRDefault="00745F10" w:rsidP="00745F10">
            <w:pPr>
              <w:widowControl w:val="0"/>
              <w:suppressAutoHyphens w:val="0"/>
              <w:autoSpaceDE w:val="0"/>
              <w:autoSpaceDN w:val="0"/>
              <w:spacing w:after="0" w:line="360" w:lineRule="auto"/>
              <w:jc w:val="both"/>
              <w:rPr>
                <w:rFonts w:ascii="Times New Roman" w:eastAsia="Times New Roman" w:hAnsi="Times New Roman" w:cs="Times New Roman"/>
                <w:color w:val="auto"/>
                <w:kern w:val="0"/>
                <w:sz w:val="26"/>
                <w:szCs w:val="26"/>
                <w:lang w:eastAsia="ru-RU" w:bidi="ru-RU"/>
              </w:rPr>
            </w:pPr>
            <w:r w:rsidRPr="00745F10">
              <w:rPr>
                <w:rFonts w:ascii="Times New Roman" w:eastAsia="Times New Roman" w:hAnsi="Times New Roman" w:cs="Times New Roman"/>
                <w:color w:val="auto"/>
                <w:kern w:val="0"/>
                <w:sz w:val="26"/>
                <w:szCs w:val="26"/>
                <w:lang w:eastAsia="ru-RU" w:bidi="ru-RU"/>
              </w:rPr>
              <w:t xml:space="preserve">+7 (3463) 46-50-15; +7 (3463) 46-50-14 </w:t>
            </w:r>
          </w:p>
        </w:tc>
      </w:tr>
      <w:tr w:rsidR="00745F10" w:rsidRPr="00745F10" w:rsidTr="00745F10">
        <w:tc>
          <w:tcPr>
            <w:tcW w:w="3607" w:type="dxa"/>
          </w:tcPr>
          <w:p w:rsidR="00745F10" w:rsidRPr="00745F10" w:rsidRDefault="00745F10" w:rsidP="00745F10">
            <w:pPr>
              <w:widowControl w:val="0"/>
              <w:suppressAutoHyphens w:val="0"/>
              <w:autoSpaceDE w:val="0"/>
              <w:autoSpaceDN w:val="0"/>
              <w:spacing w:after="0" w:line="360" w:lineRule="auto"/>
              <w:rPr>
                <w:rFonts w:ascii="Times New Roman" w:eastAsia="Times New Roman" w:hAnsi="Times New Roman" w:cs="Times New Roman"/>
                <w:color w:val="auto"/>
                <w:kern w:val="0"/>
                <w:sz w:val="26"/>
                <w:szCs w:val="26"/>
                <w:lang w:val="en-US" w:eastAsia="ru-RU" w:bidi="ru-RU"/>
              </w:rPr>
            </w:pPr>
            <w:r w:rsidRPr="00745F10">
              <w:rPr>
                <w:rFonts w:ascii="Times New Roman" w:eastAsia="Times New Roman" w:hAnsi="Times New Roman" w:cs="Times New Roman"/>
                <w:color w:val="auto"/>
                <w:kern w:val="0"/>
                <w:sz w:val="26"/>
                <w:szCs w:val="26"/>
                <w:lang w:val="en-US" w:eastAsia="ru-RU" w:bidi="ru-RU"/>
              </w:rPr>
              <w:t>E-mail</w:t>
            </w:r>
          </w:p>
        </w:tc>
        <w:tc>
          <w:tcPr>
            <w:tcW w:w="5998" w:type="dxa"/>
          </w:tcPr>
          <w:p w:rsidR="00745F10" w:rsidRPr="00745F10" w:rsidRDefault="00E07432" w:rsidP="00745F10">
            <w:pPr>
              <w:widowControl w:val="0"/>
              <w:suppressAutoHyphens w:val="0"/>
              <w:autoSpaceDE w:val="0"/>
              <w:autoSpaceDN w:val="0"/>
              <w:spacing w:after="0" w:line="360" w:lineRule="auto"/>
              <w:jc w:val="both"/>
              <w:rPr>
                <w:rFonts w:ascii="Times New Roman" w:eastAsia="Times New Roman" w:hAnsi="Times New Roman" w:cs="Times New Roman"/>
                <w:color w:val="auto"/>
                <w:kern w:val="0"/>
                <w:sz w:val="26"/>
                <w:szCs w:val="26"/>
                <w:lang w:eastAsia="ru-RU" w:bidi="ru-RU"/>
              </w:rPr>
            </w:pPr>
            <w:hyperlink r:id="rId9" w:history="1">
              <w:r w:rsidR="00745F10" w:rsidRPr="00745F10">
                <w:rPr>
                  <w:rFonts w:ascii="Times New Roman" w:eastAsia="Times New Roman" w:hAnsi="Times New Roman" w:cs="Times New Roman"/>
                  <w:bCs/>
                  <w:color w:val="0000FF"/>
                  <w:kern w:val="0"/>
                  <w:sz w:val="26"/>
                  <w:szCs w:val="26"/>
                  <w:u w:val="single"/>
                  <w:shd w:val="clear" w:color="auto" w:fill="FFFFFF"/>
                  <w:lang w:eastAsia="ru-RU" w:bidi="ru-RU"/>
                </w:rPr>
                <w:t>shkola5-pyt@yandex.ru</w:t>
              </w:r>
            </w:hyperlink>
            <w:r w:rsidR="00745F10" w:rsidRPr="00745F10">
              <w:rPr>
                <w:rFonts w:ascii="Times New Roman" w:eastAsia="Times New Roman" w:hAnsi="Times New Roman" w:cs="Times New Roman"/>
                <w:bCs/>
                <w:color w:val="auto"/>
                <w:kern w:val="0"/>
                <w:sz w:val="26"/>
                <w:szCs w:val="26"/>
                <w:shd w:val="clear" w:color="auto" w:fill="FFFFFF"/>
                <w:lang w:eastAsia="ru-RU" w:bidi="ru-RU"/>
              </w:rPr>
              <w:t> </w:t>
            </w:r>
          </w:p>
        </w:tc>
      </w:tr>
      <w:tr w:rsidR="00745F10" w:rsidRPr="00745F10" w:rsidTr="00745F10">
        <w:tc>
          <w:tcPr>
            <w:tcW w:w="3607" w:type="dxa"/>
          </w:tcPr>
          <w:p w:rsidR="00745F10" w:rsidRPr="00745F10" w:rsidRDefault="00745F10" w:rsidP="00745F10">
            <w:pPr>
              <w:widowControl w:val="0"/>
              <w:suppressAutoHyphens w:val="0"/>
              <w:autoSpaceDE w:val="0"/>
              <w:autoSpaceDN w:val="0"/>
              <w:spacing w:after="0" w:line="360" w:lineRule="auto"/>
              <w:rPr>
                <w:rFonts w:ascii="Times New Roman" w:eastAsia="Times New Roman" w:hAnsi="Times New Roman" w:cs="Times New Roman"/>
                <w:color w:val="auto"/>
                <w:kern w:val="0"/>
                <w:sz w:val="26"/>
                <w:szCs w:val="26"/>
                <w:lang w:eastAsia="ru-RU" w:bidi="ru-RU"/>
              </w:rPr>
            </w:pPr>
            <w:r w:rsidRPr="00745F10">
              <w:rPr>
                <w:rFonts w:ascii="Times New Roman" w:eastAsia="Times New Roman" w:hAnsi="Times New Roman" w:cs="Times New Roman"/>
                <w:color w:val="auto"/>
                <w:kern w:val="0"/>
                <w:sz w:val="26"/>
                <w:szCs w:val="26"/>
                <w:lang w:eastAsia="ru-RU" w:bidi="ru-RU"/>
              </w:rPr>
              <w:t>Фамилия, имя, отчество руководителя</w:t>
            </w:r>
          </w:p>
        </w:tc>
        <w:tc>
          <w:tcPr>
            <w:tcW w:w="5998" w:type="dxa"/>
          </w:tcPr>
          <w:p w:rsidR="00745F10" w:rsidRPr="00745F10" w:rsidRDefault="00745F10" w:rsidP="00745F10">
            <w:pPr>
              <w:widowControl w:val="0"/>
              <w:suppressAutoHyphens w:val="0"/>
              <w:autoSpaceDE w:val="0"/>
              <w:autoSpaceDN w:val="0"/>
              <w:spacing w:after="0" w:line="360" w:lineRule="auto"/>
              <w:jc w:val="both"/>
              <w:rPr>
                <w:rFonts w:ascii="Times New Roman" w:eastAsia="Times New Roman" w:hAnsi="Times New Roman" w:cs="Times New Roman"/>
                <w:color w:val="auto"/>
                <w:kern w:val="0"/>
                <w:sz w:val="26"/>
                <w:szCs w:val="26"/>
                <w:lang w:eastAsia="ru-RU" w:bidi="ru-RU"/>
              </w:rPr>
            </w:pPr>
            <w:proofErr w:type="spellStart"/>
            <w:r w:rsidRPr="00745F10">
              <w:rPr>
                <w:rFonts w:ascii="Times New Roman" w:eastAsia="Times New Roman" w:hAnsi="Times New Roman" w:cs="Times New Roman"/>
                <w:color w:val="auto"/>
                <w:kern w:val="0"/>
                <w:sz w:val="26"/>
                <w:szCs w:val="26"/>
                <w:lang w:eastAsia="ru-RU" w:bidi="ru-RU"/>
              </w:rPr>
              <w:t>Хахулина</w:t>
            </w:r>
            <w:proofErr w:type="spellEnd"/>
            <w:r w:rsidRPr="00745F10">
              <w:rPr>
                <w:rFonts w:ascii="Times New Roman" w:eastAsia="Times New Roman" w:hAnsi="Times New Roman" w:cs="Times New Roman"/>
                <w:color w:val="auto"/>
                <w:kern w:val="0"/>
                <w:sz w:val="26"/>
                <w:szCs w:val="26"/>
                <w:lang w:eastAsia="ru-RU" w:bidi="ru-RU"/>
              </w:rPr>
              <w:t xml:space="preserve"> Елена Викторовна</w:t>
            </w:r>
          </w:p>
        </w:tc>
      </w:tr>
      <w:tr w:rsidR="00CA5135" w:rsidRPr="00745F10" w:rsidTr="00745F10">
        <w:tc>
          <w:tcPr>
            <w:tcW w:w="3607" w:type="dxa"/>
          </w:tcPr>
          <w:p w:rsidR="00CA5135" w:rsidRPr="00745F10" w:rsidRDefault="00CA5135" w:rsidP="00745F10">
            <w:pPr>
              <w:widowControl w:val="0"/>
              <w:suppressAutoHyphens w:val="0"/>
              <w:autoSpaceDE w:val="0"/>
              <w:autoSpaceDN w:val="0"/>
              <w:spacing w:after="0" w:line="360" w:lineRule="auto"/>
              <w:rPr>
                <w:rFonts w:ascii="Times New Roman" w:eastAsia="Times New Roman" w:hAnsi="Times New Roman" w:cs="Times New Roman"/>
                <w:color w:val="auto"/>
                <w:kern w:val="0"/>
                <w:sz w:val="26"/>
                <w:szCs w:val="26"/>
                <w:lang w:eastAsia="ru-RU" w:bidi="ru-RU"/>
              </w:rPr>
            </w:pPr>
            <w:r w:rsidRPr="00745F10">
              <w:rPr>
                <w:rFonts w:ascii="Times New Roman" w:eastAsia="Times New Roman" w:hAnsi="Times New Roman" w:cs="Times New Roman"/>
                <w:color w:val="auto"/>
                <w:kern w:val="0"/>
                <w:sz w:val="26"/>
                <w:szCs w:val="26"/>
                <w:lang w:eastAsia="ru-RU" w:bidi="ru-RU"/>
              </w:rPr>
              <w:t>Аккредитация</w:t>
            </w:r>
          </w:p>
        </w:tc>
        <w:tc>
          <w:tcPr>
            <w:tcW w:w="5998" w:type="dxa"/>
          </w:tcPr>
          <w:p w:rsidR="00CA5135" w:rsidRPr="00CE1167" w:rsidRDefault="00CA5135" w:rsidP="001216F6">
            <w:pPr>
              <w:spacing w:after="0" w:line="360" w:lineRule="auto"/>
              <w:jc w:val="both"/>
              <w:rPr>
                <w:rFonts w:ascii="Times New Roman" w:hAnsi="Times New Roman" w:cs="Times New Roman"/>
                <w:color w:val="auto"/>
                <w:sz w:val="26"/>
                <w:szCs w:val="26"/>
              </w:rPr>
            </w:pPr>
            <w:r w:rsidRPr="00CE1167">
              <w:rPr>
                <w:rFonts w:ascii="Times New Roman" w:hAnsi="Times New Roman" w:cs="Times New Roman"/>
                <w:color w:val="auto"/>
                <w:sz w:val="26"/>
                <w:szCs w:val="26"/>
              </w:rPr>
              <w:t>Серия 86А01 №0000295 регистрационный номер-№1034</w:t>
            </w:r>
          </w:p>
          <w:p w:rsidR="00CA5135" w:rsidRPr="00CE1167" w:rsidRDefault="00CA5135" w:rsidP="001216F6">
            <w:pPr>
              <w:spacing w:after="0" w:line="360" w:lineRule="auto"/>
              <w:jc w:val="both"/>
              <w:rPr>
                <w:rFonts w:ascii="Times New Roman" w:hAnsi="Times New Roman" w:cs="Times New Roman"/>
                <w:color w:val="auto"/>
                <w:sz w:val="26"/>
                <w:szCs w:val="26"/>
              </w:rPr>
            </w:pPr>
            <w:r w:rsidRPr="00CE1167">
              <w:rPr>
                <w:rFonts w:ascii="Times New Roman" w:hAnsi="Times New Roman" w:cs="Times New Roman"/>
                <w:color w:val="auto"/>
                <w:sz w:val="26"/>
                <w:szCs w:val="26"/>
              </w:rPr>
              <w:t>Срок действия аккредитации- 19.04.2027года</w:t>
            </w:r>
          </w:p>
        </w:tc>
      </w:tr>
      <w:tr w:rsidR="00CA5135" w:rsidRPr="00745F10" w:rsidTr="00745F10">
        <w:tc>
          <w:tcPr>
            <w:tcW w:w="3607" w:type="dxa"/>
          </w:tcPr>
          <w:p w:rsidR="00CA5135" w:rsidRPr="00745F10" w:rsidRDefault="00CA5135" w:rsidP="00745F10">
            <w:pPr>
              <w:widowControl w:val="0"/>
              <w:suppressAutoHyphens w:val="0"/>
              <w:autoSpaceDE w:val="0"/>
              <w:autoSpaceDN w:val="0"/>
              <w:spacing w:after="0" w:line="360" w:lineRule="auto"/>
              <w:rPr>
                <w:rFonts w:ascii="Times New Roman" w:eastAsia="Times New Roman" w:hAnsi="Times New Roman" w:cs="Times New Roman"/>
                <w:color w:val="auto"/>
                <w:kern w:val="0"/>
                <w:sz w:val="26"/>
                <w:szCs w:val="26"/>
                <w:lang w:eastAsia="ru-RU" w:bidi="ru-RU"/>
              </w:rPr>
            </w:pPr>
            <w:r w:rsidRPr="00745F10">
              <w:rPr>
                <w:rFonts w:ascii="Times New Roman" w:eastAsia="Times New Roman" w:hAnsi="Times New Roman" w:cs="Times New Roman"/>
                <w:color w:val="auto"/>
                <w:kern w:val="0"/>
                <w:sz w:val="26"/>
                <w:szCs w:val="26"/>
                <w:lang w:eastAsia="ru-RU" w:bidi="ru-RU"/>
              </w:rPr>
              <w:t>Приказ об утверждении программы</w:t>
            </w:r>
          </w:p>
        </w:tc>
        <w:tc>
          <w:tcPr>
            <w:tcW w:w="5998" w:type="dxa"/>
          </w:tcPr>
          <w:p w:rsidR="00CA5135" w:rsidRPr="00CE1167" w:rsidRDefault="00CE1167" w:rsidP="001216F6">
            <w:pPr>
              <w:spacing w:after="0" w:line="360" w:lineRule="auto"/>
              <w:jc w:val="both"/>
              <w:rPr>
                <w:rFonts w:ascii="Times New Roman" w:hAnsi="Times New Roman" w:cs="Times New Roman"/>
                <w:color w:val="auto"/>
                <w:sz w:val="26"/>
                <w:szCs w:val="26"/>
              </w:rPr>
            </w:pPr>
            <w:r>
              <w:rPr>
                <w:rFonts w:ascii="Times New Roman" w:hAnsi="Times New Roman" w:cs="Times New Roman"/>
                <w:color w:val="auto"/>
                <w:sz w:val="26"/>
                <w:szCs w:val="26"/>
              </w:rPr>
              <w:t>Приказ МБОУ СОШ №5 от 30.08.2017 года № 732</w:t>
            </w:r>
            <w:r w:rsidR="00CA5135" w:rsidRPr="00CE1167">
              <w:rPr>
                <w:rFonts w:ascii="Times New Roman" w:hAnsi="Times New Roman" w:cs="Times New Roman"/>
                <w:color w:val="auto"/>
                <w:sz w:val="26"/>
                <w:szCs w:val="26"/>
              </w:rPr>
              <w:t xml:space="preserve">-О "Об утверждении </w:t>
            </w:r>
            <w:r>
              <w:rPr>
                <w:rFonts w:ascii="Times New Roman" w:hAnsi="Times New Roman" w:cs="Times New Roman"/>
                <w:color w:val="auto"/>
                <w:sz w:val="26"/>
                <w:szCs w:val="26"/>
              </w:rPr>
              <w:t xml:space="preserve">основных и </w:t>
            </w:r>
            <w:r w:rsidR="00CA5135" w:rsidRPr="00CE1167">
              <w:rPr>
                <w:rFonts w:ascii="Times New Roman" w:hAnsi="Times New Roman" w:cs="Times New Roman"/>
                <w:color w:val="auto"/>
                <w:sz w:val="26"/>
                <w:szCs w:val="26"/>
              </w:rPr>
              <w:t>адаптированных образовательных программ"</w:t>
            </w:r>
          </w:p>
        </w:tc>
      </w:tr>
      <w:tr w:rsidR="00CA5135" w:rsidRPr="00745F10" w:rsidTr="00745F10">
        <w:tc>
          <w:tcPr>
            <w:tcW w:w="3607" w:type="dxa"/>
          </w:tcPr>
          <w:p w:rsidR="00CA5135" w:rsidRPr="00745F10" w:rsidRDefault="00CA5135" w:rsidP="00745F10">
            <w:pPr>
              <w:widowControl w:val="0"/>
              <w:suppressAutoHyphens w:val="0"/>
              <w:autoSpaceDE w:val="0"/>
              <w:autoSpaceDN w:val="0"/>
              <w:spacing w:after="0" w:line="360" w:lineRule="auto"/>
              <w:rPr>
                <w:rFonts w:ascii="Times New Roman" w:eastAsia="Times New Roman" w:hAnsi="Times New Roman" w:cs="Times New Roman"/>
                <w:color w:val="auto"/>
                <w:kern w:val="0"/>
                <w:sz w:val="26"/>
                <w:szCs w:val="26"/>
                <w:lang w:eastAsia="ru-RU" w:bidi="ru-RU"/>
              </w:rPr>
            </w:pPr>
            <w:r w:rsidRPr="00745F10">
              <w:rPr>
                <w:rFonts w:ascii="Times New Roman" w:eastAsia="Times New Roman" w:hAnsi="Times New Roman" w:cs="Times New Roman"/>
                <w:color w:val="auto"/>
                <w:kern w:val="0"/>
                <w:sz w:val="26"/>
                <w:szCs w:val="26"/>
                <w:lang w:eastAsia="ru-RU" w:bidi="ru-RU"/>
              </w:rPr>
              <w:t>Режим работы ОУ</w:t>
            </w:r>
          </w:p>
        </w:tc>
        <w:tc>
          <w:tcPr>
            <w:tcW w:w="5998" w:type="dxa"/>
          </w:tcPr>
          <w:p w:rsidR="00CA5135" w:rsidRPr="00CE1167" w:rsidRDefault="00CA5135" w:rsidP="00745F10">
            <w:pPr>
              <w:widowControl w:val="0"/>
              <w:suppressAutoHyphens w:val="0"/>
              <w:autoSpaceDE w:val="0"/>
              <w:autoSpaceDN w:val="0"/>
              <w:spacing w:after="0" w:line="360" w:lineRule="auto"/>
              <w:jc w:val="both"/>
              <w:rPr>
                <w:rFonts w:ascii="Times New Roman" w:eastAsia="Times New Roman" w:hAnsi="Times New Roman" w:cs="Times New Roman"/>
                <w:color w:val="auto"/>
                <w:kern w:val="0"/>
                <w:sz w:val="26"/>
                <w:szCs w:val="26"/>
                <w:lang w:eastAsia="ru-RU" w:bidi="ru-RU"/>
              </w:rPr>
            </w:pPr>
            <w:r w:rsidRPr="00CE1167">
              <w:rPr>
                <w:rFonts w:ascii="Times New Roman" w:hAnsi="Times New Roman" w:cs="Times New Roman"/>
                <w:color w:val="auto"/>
                <w:sz w:val="26"/>
                <w:szCs w:val="26"/>
              </w:rPr>
              <w:t>Школа работает в две смены, продолжительность урока составляет 40 минут (в период адаптации для обучающихся 1-х классов продолжительность урока составляет 35 минут)</w:t>
            </w:r>
          </w:p>
          <w:p w:rsidR="00CA5135" w:rsidRPr="00CE1167" w:rsidRDefault="00CA5135" w:rsidP="00745F10">
            <w:pPr>
              <w:widowControl w:val="0"/>
              <w:suppressAutoHyphens w:val="0"/>
              <w:autoSpaceDE w:val="0"/>
              <w:autoSpaceDN w:val="0"/>
              <w:spacing w:after="0" w:line="360" w:lineRule="auto"/>
              <w:jc w:val="both"/>
              <w:rPr>
                <w:rFonts w:ascii="Times New Roman" w:eastAsia="Times New Roman" w:hAnsi="Times New Roman" w:cs="Times New Roman"/>
                <w:color w:val="auto"/>
                <w:kern w:val="0"/>
                <w:sz w:val="26"/>
                <w:szCs w:val="26"/>
                <w:lang w:eastAsia="ru-RU" w:bidi="ru-RU"/>
              </w:rPr>
            </w:pPr>
          </w:p>
        </w:tc>
      </w:tr>
    </w:tbl>
    <w:p w:rsidR="004F2631" w:rsidRDefault="004F2631" w:rsidP="004F2631"/>
    <w:p w:rsidR="008363B5" w:rsidRDefault="008363B5" w:rsidP="004F2631"/>
    <w:p w:rsidR="005B5BE4" w:rsidRDefault="005B5BE4">
      <w:pPr>
        <w:pageBreakBefore/>
        <w:spacing w:after="0" w:line="360" w:lineRule="auto"/>
        <w:ind w:firstLine="720"/>
        <w:jc w:val="center"/>
        <w:rPr>
          <w:rFonts w:ascii="Times New Roman" w:hAnsi="Times New Roman" w:cs="Times New Roman"/>
          <w:sz w:val="28"/>
          <w:szCs w:val="28"/>
        </w:rPr>
      </w:pPr>
      <w:r>
        <w:rPr>
          <w:rFonts w:ascii="Times New Roman" w:hAnsi="Times New Roman" w:cs="Times New Roman"/>
          <w:b/>
          <w:color w:val="auto"/>
          <w:sz w:val="28"/>
          <w:szCs w:val="28"/>
        </w:rPr>
        <w:lastRenderedPageBreak/>
        <w:t>1.ОБЩИЕ ПОЛОЖЕНИЯ</w:t>
      </w:r>
    </w:p>
    <w:p w:rsidR="005B5BE4" w:rsidRDefault="000F53EA">
      <w:pPr>
        <w:spacing w:before="120"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Адаптированная основная </w:t>
      </w:r>
      <w:r w:rsidR="005B5BE4">
        <w:rPr>
          <w:rFonts w:ascii="Times New Roman" w:hAnsi="Times New Roman" w:cs="Times New Roman"/>
          <w:sz w:val="28"/>
          <w:szCs w:val="28"/>
        </w:rPr>
        <w:t>образовательная программа (далее ― АООП) образования обучающихся с умственной отсталостью (интеллект</w:t>
      </w:r>
      <w:r w:rsidR="00CA5135">
        <w:rPr>
          <w:rFonts w:ascii="Times New Roman" w:hAnsi="Times New Roman" w:cs="Times New Roman"/>
          <w:sz w:val="28"/>
          <w:szCs w:val="28"/>
        </w:rPr>
        <w:t xml:space="preserve">уальными нарушениями) ― это </w:t>
      </w:r>
      <w:r w:rsidR="005B5BE4">
        <w:rPr>
          <w:rFonts w:ascii="Times New Roman" w:hAnsi="Times New Roman" w:cs="Times New Roman"/>
          <w:sz w:val="28"/>
          <w:szCs w:val="28"/>
        </w:rPr>
        <w:t>об</w:t>
      </w:r>
      <w:r w:rsidR="005B5BE4">
        <w:rPr>
          <w:rFonts w:ascii="Times New Roman" w:hAnsi="Times New Roman" w:cs="Times New Roman"/>
          <w:sz w:val="28"/>
          <w:szCs w:val="28"/>
        </w:rPr>
        <w:softHyphen/>
        <w:t>ра</w:t>
      </w:r>
      <w:r w:rsidR="005B5BE4">
        <w:rPr>
          <w:rFonts w:ascii="Times New Roman" w:hAnsi="Times New Roman" w:cs="Times New Roman"/>
          <w:sz w:val="28"/>
          <w:szCs w:val="28"/>
        </w:rPr>
        <w:softHyphen/>
        <w:t>зо</w:t>
      </w:r>
      <w:r w:rsidR="005B5BE4">
        <w:rPr>
          <w:rFonts w:ascii="Times New Roman" w:hAnsi="Times New Roman" w:cs="Times New Roman"/>
          <w:sz w:val="28"/>
          <w:szCs w:val="28"/>
        </w:rPr>
        <w:softHyphen/>
        <w:t>ва</w:t>
      </w:r>
      <w:r w:rsidR="005B5BE4">
        <w:rPr>
          <w:rFonts w:ascii="Times New Roman" w:hAnsi="Times New Roman" w:cs="Times New Roman"/>
          <w:sz w:val="28"/>
          <w:szCs w:val="28"/>
        </w:rPr>
        <w:softHyphen/>
        <w:t>тель</w:t>
      </w:r>
      <w:r w:rsidR="005B5BE4">
        <w:rPr>
          <w:rFonts w:ascii="Times New Roman" w:hAnsi="Times New Roman" w:cs="Times New Roman"/>
          <w:sz w:val="28"/>
          <w:szCs w:val="28"/>
        </w:rPr>
        <w:softHyphen/>
        <w:t>ная про</w:t>
      </w:r>
      <w:r w:rsidR="005B5BE4">
        <w:rPr>
          <w:rFonts w:ascii="Times New Roman" w:hAnsi="Times New Roman" w:cs="Times New Roman"/>
          <w:sz w:val="28"/>
          <w:szCs w:val="28"/>
        </w:rPr>
        <w:softHyphen/>
        <w:t>грамма, адаптированная для этой категории обучающихся с учетом осо</w:t>
      </w:r>
      <w:r w:rsidR="005B5BE4">
        <w:rPr>
          <w:rFonts w:ascii="Times New Roman" w:hAnsi="Times New Roman" w:cs="Times New Roman"/>
          <w:sz w:val="28"/>
          <w:szCs w:val="28"/>
        </w:rPr>
        <w:softHyphen/>
        <w:t>бе</w:t>
      </w:r>
      <w:r w:rsidR="005B5BE4">
        <w:rPr>
          <w:rFonts w:ascii="Times New Roman" w:hAnsi="Times New Roman" w:cs="Times New Roman"/>
          <w:sz w:val="28"/>
          <w:szCs w:val="28"/>
        </w:rPr>
        <w:softHyphen/>
        <w:t>н</w:t>
      </w:r>
      <w:r w:rsidR="005B5BE4">
        <w:rPr>
          <w:rFonts w:ascii="Times New Roman" w:hAnsi="Times New Roman" w:cs="Times New Roman"/>
          <w:sz w:val="28"/>
          <w:szCs w:val="28"/>
        </w:rPr>
        <w:softHyphen/>
        <w:t>но</w:t>
      </w:r>
      <w:r w:rsidR="005B5BE4">
        <w:rPr>
          <w:rFonts w:ascii="Times New Roman" w:hAnsi="Times New Roman" w:cs="Times New Roman"/>
          <w:sz w:val="28"/>
          <w:szCs w:val="28"/>
        </w:rPr>
        <w:softHyphen/>
        <w:t>стей их психофизического развития, индивидуальных возможностей, и обе</w:t>
      </w:r>
      <w:r w:rsidR="005B5BE4">
        <w:rPr>
          <w:rFonts w:ascii="Times New Roman" w:hAnsi="Times New Roman" w:cs="Times New Roman"/>
          <w:sz w:val="28"/>
          <w:szCs w:val="28"/>
        </w:rPr>
        <w:softHyphen/>
        <w:t>с</w:t>
      </w:r>
      <w:r w:rsidR="005B5BE4">
        <w:rPr>
          <w:rFonts w:ascii="Times New Roman" w:hAnsi="Times New Roman" w:cs="Times New Roman"/>
          <w:sz w:val="28"/>
          <w:szCs w:val="28"/>
        </w:rPr>
        <w:softHyphen/>
        <w:t>пе</w:t>
      </w:r>
      <w:r w:rsidR="005B5BE4">
        <w:rPr>
          <w:rFonts w:ascii="Times New Roman" w:hAnsi="Times New Roman" w:cs="Times New Roman"/>
          <w:sz w:val="28"/>
          <w:szCs w:val="28"/>
        </w:rPr>
        <w:softHyphen/>
        <w:t>чи</w:t>
      </w:r>
      <w:r w:rsidR="005B5BE4">
        <w:rPr>
          <w:rFonts w:ascii="Times New Roman" w:hAnsi="Times New Roman" w:cs="Times New Roman"/>
          <w:sz w:val="28"/>
          <w:szCs w:val="28"/>
        </w:rPr>
        <w:softHyphen/>
        <w:t>ва</w:t>
      </w:r>
      <w:r w:rsidR="005B5BE4">
        <w:rPr>
          <w:rFonts w:ascii="Times New Roman" w:hAnsi="Times New Roman" w:cs="Times New Roman"/>
          <w:sz w:val="28"/>
          <w:szCs w:val="28"/>
        </w:rPr>
        <w:softHyphen/>
        <w:t>ю</w:t>
      </w:r>
      <w:r w:rsidR="005B5BE4">
        <w:rPr>
          <w:rFonts w:ascii="Times New Roman" w:hAnsi="Times New Roman" w:cs="Times New Roman"/>
          <w:sz w:val="28"/>
          <w:szCs w:val="28"/>
        </w:rPr>
        <w:softHyphen/>
        <w:t>щая кор</w:t>
      </w:r>
      <w:r w:rsidR="005B5BE4">
        <w:rPr>
          <w:rFonts w:ascii="Times New Roman" w:hAnsi="Times New Roman" w:cs="Times New Roman"/>
          <w:sz w:val="28"/>
          <w:szCs w:val="28"/>
        </w:rPr>
        <w:softHyphen/>
        <w:t xml:space="preserve">рекцию нарушений развития и социальную адаптацию. </w:t>
      </w:r>
    </w:p>
    <w:p w:rsidR="005B5BE4" w:rsidRDefault="00A9719A">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А</w:t>
      </w:r>
      <w:r w:rsidR="000F53EA">
        <w:rPr>
          <w:rFonts w:ascii="Times New Roman" w:hAnsi="Times New Roman" w:cs="Times New Roman"/>
          <w:sz w:val="28"/>
          <w:szCs w:val="28"/>
        </w:rPr>
        <w:t xml:space="preserve">даптированная основная </w:t>
      </w:r>
      <w:r w:rsidR="005B5BE4">
        <w:rPr>
          <w:rFonts w:ascii="Times New Roman" w:hAnsi="Times New Roman" w:cs="Times New Roman"/>
          <w:sz w:val="28"/>
          <w:szCs w:val="28"/>
        </w:rPr>
        <w:t>образовательная п</w:t>
      </w:r>
      <w:r w:rsidR="000F53EA">
        <w:rPr>
          <w:rFonts w:ascii="Times New Roman" w:hAnsi="Times New Roman" w:cs="Times New Roman"/>
          <w:sz w:val="28"/>
          <w:szCs w:val="28"/>
        </w:rPr>
        <w:t xml:space="preserve">рограмма образования (далее ― </w:t>
      </w:r>
      <w:r w:rsidR="005B5BE4">
        <w:rPr>
          <w:rFonts w:ascii="Times New Roman" w:hAnsi="Times New Roman" w:cs="Times New Roman"/>
          <w:sz w:val="28"/>
          <w:szCs w:val="28"/>
        </w:rPr>
        <w:t>АООП) обучающихся с умственной отсталостью (интеллектуальными нарушениями) разработана в соответствии с требованиями федерального государственного образовательного стандарта (далее ― Стандарт) обучающихся с умственной отсталостью (интеллектуальными нарушениями), предъявляемыми к структуре, условиям реализации и планируемым результатам освоения АООП.</w:t>
      </w:r>
    </w:p>
    <w:p w:rsidR="005B5BE4" w:rsidRDefault="005B5BE4" w:rsidP="00A9719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самостоятельно разраб</w:t>
      </w:r>
      <w:r w:rsidR="00A9719A">
        <w:rPr>
          <w:rFonts w:ascii="Times New Roman" w:hAnsi="Times New Roman" w:cs="Times New Roman"/>
          <w:sz w:val="28"/>
          <w:szCs w:val="28"/>
        </w:rPr>
        <w:t>отана и утвержденаМБОУ СОШ№5</w:t>
      </w:r>
      <w:r>
        <w:rPr>
          <w:rFonts w:ascii="Times New Roman" w:hAnsi="Times New Roman" w:cs="Times New Roman"/>
          <w:sz w:val="28"/>
          <w:szCs w:val="28"/>
        </w:rPr>
        <w:t xml:space="preserve"> в соответствии </w:t>
      </w:r>
      <w:r w:rsidR="000F53EA">
        <w:rPr>
          <w:rFonts w:ascii="Times New Roman" w:hAnsi="Times New Roman" w:cs="Times New Roman"/>
          <w:sz w:val="28"/>
          <w:szCs w:val="28"/>
        </w:rPr>
        <w:t xml:space="preserve">со Стандартом и с учетом примерной </w:t>
      </w:r>
      <w:r w:rsidR="00A9719A">
        <w:rPr>
          <w:rFonts w:ascii="Times New Roman" w:hAnsi="Times New Roman" w:cs="Times New Roman"/>
          <w:sz w:val="28"/>
          <w:szCs w:val="28"/>
        </w:rPr>
        <w:t>АООП.</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В основу разработки АООП для обучающихся с легкой умственной отсталостью (ин</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л</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альными нарушениями) заложены дифференцированный и деятельностный подходы.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i/>
          <w:color w:val="auto"/>
          <w:sz w:val="28"/>
          <w:szCs w:val="28"/>
        </w:rPr>
        <w:t>Дифференцированный подход</w:t>
      </w:r>
      <w:r>
        <w:rPr>
          <w:rFonts w:ascii="Times New Roman" w:hAnsi="Times New Roman" w:cs="Times New Roman"/>
          <w:color w:val="auto"/>
          <w:sz w:val="28"/>
          <w:szCs w:val="28"/>
        </w:rPr>
        <w:t xml:space="preserve"> к построению АООП для обучающихся с легкой ум</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нной отсталостью (интеллектуальными нарушениями) предполагает учет их особых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зовательных потребностей, которые проявляются в неоднородности возможностей ос</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е</w:t>
      </w:r>
      <w:r>
        <w:rPr>
          <w:rFonts w:ascii="Times New Roman" w:hAnsi="Times New Roman" w:cs="Times New Roman"/>
          <w:color w:val="auto"/>
          <w:sz w:val="28"/>
          <w:szCs w:val="28"/>
        </w:rPr>
        <w:softHyphen/>
        <w:t xml:space="preserve">ния содержания образования. </w:t>
      </w:r>
    </w:p>
    <w:p w:rsidR="005B5BE4" w:rsidRDefault="005B5BE4">
      <w:pPr>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w:t>
      </w:r>
      <w:r>
        <w:rPr>
          <w:rFonts w:ascii="Times New Roman" w:hAnsi="Times New Roman" w:cs="Times New Roman"/>
          <w:color w:val="auto"/>
          <w:sz w:val="28"/>
          <w:szCs w:val="28"/>
        </w:rPr>
        <w:softHyphen/>
        <w:t>сталостью (интеллектуальными нарушениями) возможность реализовать ин</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 xml:space="preserve">ный потенциал развития.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i/>
          <w:iCs/>
          <w:color w:val="auto"/>
          <w:sz w:val="28"/>
          <w:szCs w:val="28"/>
        </w:rPr>
        <w:lastRenderedPageBreak/>
        <w:t>Деятельностный</w:t>
      </w:r>
      <w:r>
        <w:rPr>
          <w:rFonts w:ascii="Times New Roman" w:hAnsi="Times New Roman" w:cs="Times New Roman"/>
          <w:color w:val="auto"/>
          <w:sz w:val="28"/>
          <w:szCs w:val="28"/>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w:t>
      </w:r>
      <w:r>
        <w:rPr>
          <w:rFonts w:ascii="Times New Roman" w:hAnsi="Times New Roman" w:cs="Times New Roman"/>
          <w:color w:val="auto"/>
          <w:sz w:val="28"/>
          <w:szCs w:val="28"/>
        </w:rPr>
        <w:softHyphen/>
        <w:t>вания с учетом специфики развития личности обучающегося с умственной отсталостью (ин</w:t>
      </w:r>
      <w:r>
        <w:rPr>
          <w:rFonts w:ascii="Times New Roman" w:hAnsi="Times New Roman" w:cs="Times New Roman"/>
          <w:color w:val="auto"/>
          <w:sz w:val="28"/>
          <w:szCs w:val="28"/>
        </w:rPr>
        <w:softHyphen/>
        <w:t>теллектуальными нарушениями).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 </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контексте разработки </w:t>
      </w:r>
      <w:proofErr w:type="spellStart"/>
      <w:r>
        <w:rPr>
          <w:rFonts w:ascii="Times New Roman" w:hAnsi="Times New Roman" w:cs="Times New Roman"/>
          <w:color w:val="auto"/>
          <w:sz w:val="28"/>
          <w:szCs w:val="28"/>
        </w:rPr>
        <w:t>ПрАООП</w:t>
      </w:r>
      <w:proofErr w:type="spellEnd"/>
      <w:r>
        <w:rPr>
          <w:rFonts w:ascii="Times New Roman" w:hAnsi="Times New Roman" w:cs="Times New Roman"/>
          <w:color w:val="auto"/>
          <w:sz w:val="28"/>
          <w:szCs w:val="28"/>
        </w:rPr>
        <w:t xml:space="preserve"> образования для обучающихся с умственной от</w:t>
      </w:r>
      <w:r>
        <w:rPr>
          <w:rFonts w:ascii="Times New Roman" w:hAnsi="Times New Roman" w:cs="Times New Roman"/>
          <w:color w:val="auto"/>
          <w:sz w:val="28"/>
          <w:szCs w:val="28"/>
        </w:rPr>
        <w:softHyphen/>
        <w:t>сталостью (интеллектуальными нарушениями) реализация деятельностного подхода обеспечивает:</w:t>
      </w:r>
    </w:p>
    <w:p w:rsidR="005B5BE4"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придание результатам образования социально и личностно значимого характера;</w:t>
      </w:r>
    </w:p>
    <w:p w:rsidR="005B5BE4"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rsidR="005B5BE4"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существенное повышение мотивации и интереса к учению, приобретению нового опыта деятельности и поведения;</w:t>
      </w:r>
    </w:p>
    <w:p w:rsidR="005B5BE4"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В основу АООП образования обучающихся с умственной отсталостью (интеллектуальными нарушениями) положены следующие принципы:</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принципы государственной политики РФ в области образования</w:t>
      </w:r>
      <w:r>
        <w:rPr>
          <w:rStyle w:val="11"/>
          <w:rFonts w:ascii="Times New Roman" w:hAnsi="Times New Roman" w:cs="Times New Roman"/>
          <w:color w:val="auto"/>
          <w:sz w:val="28"/>
          <w:szCs w:val="28"/>
        </w:rPr>
        <w:footnoteReference w:id="1"/>
      </w:r>
      <w:r>
        <w:rPr>
          <w:rFonts w:ascii="Times New Roman" w:hAnsi="Times New Roman" w:cs="Times New Roman"/>
          <w:color w:val="auto"/>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 ориентированных задач;</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rsidR="005B5BE4" w:rsidRDefault="005B5BE4">
      <w:pPr>
        <w:spacing w:after="0" w:line="360" w:lineRule="auto"/>
        <w:ind w:firstLine="709"/>
        <w:jc w:val="both"/>
        <w:rPr>
          <w:color w:val="auto"/>
          <w:sz w:val="28"/>
          <w:szCs w:val="28"/>
        </w:rPr>
      </w:pPr>
      <w:r>
        <w:rPr>
          <w:rFonts w:ascii="Times New Roman" w:hAnsi="Times New Roman" w:cs="Times New Roman"/>
          <w:color w:val="auto"/>
          <w:sz w:val="28"/>
          <w:szCs w:val="28"/>
        </w:rPr>
        <w:t xml:space="preserve">― онтогенетический принцип; </w:t>
      </w:r>
    </w:p>
    <w:p w:rsidR="005B5BE4" w:rsidRDefault="005B5BE4">
      <w:pPr>
        <w:pStyle w:val="afff0"/>
        <w:spacing w:line="360" w:lineRule="auto"/>
        <w:ind w:firstLine="709"/>
        <w:jc w:val="both"/>
        <w:rPr>
          <w:color w:val="auto"/>
          <w:sz w:val="28"/>
          <w:szCs w:val="28"/>
        </w:rPr>
      </w:pPr>
      <w:r>
        <w:rPr>
          <w:color w:val="auto"/>
          <w:sz w:val="28"/>
          <w:szCs w:val="28"/>
        </w:rPr>
        <w:t>―</w:t>
      </w:r>
      <w:r>
        <w:rPr>
          <w:color w:val="auto"/>
          <w:sz w:val="28"/>
          <w:szCs w:val="28"/>
          <w:lang w:val="ru-RU"/>
        </w:rPr>
        <w:t xml:space="preserve"> принциппреемственности, предполагающий взаимосвязь и непрерывность образования обучающихся с умственной отсталостью(интеллектуальными нарушениями) </w:t>
      </w:r>
      <w:r>
        <w:rPr>
          <w:sz w:val="28"/>
          <w:szCs w:val="28"/>
          <w:lang w:val="ru-RU"/>
        </w:rPr>
        <w:t>на всех этапах обучения: от младшего до старшего школьного возраста</w:t>
      </w:r>
      <w:r>
        <w:rPr>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 принцип учета </w:t>
      </w:r>
      <w:r>
        <w:rPr>
          <w:rFonts w:ascii="Times New Roman" w:hAnsi="Times New Roman" w:cs="Times New Roman"/>
          <w:iCs/>
          <w:sz w:val="28"/>
          <w:szCs w:val="28"/>
        </w:rPr>
        <w:t>возрастных</w:t>
      </w:r>
      <w:r w:rsidR="000F28EF">
        <w:rPr>
          <w:rFonts w:ascii="Times New Roman" w:hAnsi="Times New Roman" w:cs="Times New Roman"/>
          <w:iCs/>
          <w:sz w:val="28"/>
          <w:szCs w:val="28"/>
        </w:rPr>
        <w:t xml:space="preserve"> особенностей обучающихся, определяющий</w:t>
      </w:r>
      <w:r>
        <w:rPr>
          <w:rFonts w:ascii="Times New Roman" w:hAnsi="Times New Roman" w:cs="Times New Roman"/>
          <w:sz w:val="28"/>
          <w:szCs w:val="28"/>
        </w:rPr>
        <w:t xml:space="preserve"> содержание предметных областей и результаты личностных достижений;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 принцип учета особенностей психического развития </w:t>
      </w:r>
      <w:r w:rsidR="004A1433">
        <w:rPr>
          <w:rFonts w:ascii="Times New Roman" w:hAnsi="Times New Roman" w:cs="Times New Roman"/>
          <w:color w:val="auto"/>
          <w:sz w:val="28"/>
          <w:szCs w:val="28"/>
        </w:rPr>
        <w:t xml:space="preserve">разных групп </w:t>
      </w:r>
      <w:r>
        <w:rPr>
          <w:rFonts w:ascii="Times New Roman" w:hAnsi="Times New Roman" w:cs="Times New Roman"/>
          <w:color w:val="auto"/>
          <w:sz w:val="28"/>
          <w:szCs w:val="28"/>
        </w:rPr>
        <w:t xml:space="preserve">обучающихся с умственной отсталостью </w:t>
      </w:r>
      <w:r w:rsidR="004A1433">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принцип направленности на формирование деятельности, обеспечивающий возможность овладения обучающимися с умственной отсталостью </w:t>
      </w:r>
      <w:r>
        <w:rPr>
          <w:rFonts w:ascii="Times New Roman" w:hAnsi="Times New Roman" w:cs="Times New Roman"/>
          <w:color w:val="auto"/>
          <w:sz w:val="28"/>
          <w:szCs w:val="28"/>
          <w:shd w:val="clear" w:color="auto" w:fill="FFFFFF"/>
        </w:rPr>
        <w:t>(интеллектуальными нарушениями)</w:t>
      </w:r>
      <w:r>
        <w:rPr>
          <w:rFonts w:ascii="Times New Roman" w:hAnsi="Times New Roman" w:cs="Times New Roman"/>
          <w:color w:val="auto"/>
          <w:sz w:val="28"/>
          <w:szCs w:val="28"/>
        </w:rPr>
        <w:t xml:space="preserve">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сотрудничества с семьей.</w:t>
      </w:r>
    </w:p>
    <w:p w:rsidR="005B5BE4" w:rsidRDefault="005B5BE4">
      <w:pPr>
        <w:spacing w:after="0" w:line="360" w:lineRule="auto"/>
        <w:ind w:firstLine="567"/>
        <w:jc w:val="both"/>
        <w:rPr>
          <w:rFonts w:ascii="Times New Roman" w:hAnsi="Times New Roman" w:cs="Times New Roman"/>
          <w:sz w:val="28"/>
          <w:szCs w:val="28"/>
        </w:rPr>
      </w:pPr>
      <w:r>
        <w:rPr>
          <w:rFonts w:ascii="Times New Roman" w:hAnsi="Times New Roman" w:cs="Times New Roman"/>
          <w:color w:val="auto"/>
          <w:sz w:val="28"/>
          <w:szCs w:val="28"/>
        </w:rPr>
        <w:t xml:space="preserve">Структура АООП </w:t>
      </w:r>
      <w:r>
        <w:rPr>
          <w:rFonts w:ascii="Times New Roman" w:hAnsi="Times New Roman" w:cs="Times New Roman"/>
          <w:sz w:val="28"/>
          <w:szCs w:val="28"/>
        </w:rPr>
        <w:t>обучающихся</w:t>
      </w:r>
      <w:r>
        <w:rPr>
          <w:rFonts w:ascii="Times New Roman" w:hAnsi="Times New Roman" w:cs="Times New Roman"/>
          <w:color w:val="auto"/>
          <w:sz w:val="28"/>
          <w:szCs w:val="28"/>
        </w:rPr>
        <w:t>с умственной отсталостью (интеллектуальными нарушениями) включает целевой, содержательный и организационный разделы.</w:t>
      </w:r>
      <w:r>
        <w:rPr>
          <w:rStyle w:val="a3"/>
          <w:rFonts w:ascii="Times New Roman" w:hAnsi="Times New Roman" w:cs="Times New Roman"/>
          <w:color w:val="auto"/>
          <w:sz w:val="28"/>
          <w:szCs w:val="28"/>
        </w:rPr>
        <w:footnoteReference w:id="2"/>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Целевой раздел определяет общее назначение, цели, задачи и планируемые результаты реализации АООП образовательной организацией (далее ― Организация), а также способы определения достижения этих целей и результатов.</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Целевой раздел включает:</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пояснительную записку;</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планируемые результаты освоения обучающимися с умственной отсталостью (интеллектуальными нарушениями) АООП образования;</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систему оценки достижения планируемых результатов освоения АООП образования.</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Содержательный раздел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формирования базовых учебных действий;</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программы отдельных учебных предметов, курсов коррекционно-развивающей области;</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духовно-нравственного (нравственного) развития обучающихся с умственной отсталостью (интеллектуальными нарушениями);</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формирования экологической культуры, здорового и безопасного образа жизни;</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внеурочной деятельности;</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коррекционной работы с обучающимися с легкой умственной отсталостью (интеллектуальными нарушениями) (вариант 1);</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программу работы с семьей обучающегося с умеренной, тяжелой и глубокой умственной отсталостью (интеллектуальными нарушениями), тяжелыми и множественными нарушениями развития (вариант 2). </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Организационный раздел определяет общие рамки организации образовательного процесса, а также механизмы реализации АООП Организацией.</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Организационный раздел включает:</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учебный план;</w:t>
      </w:r>
    </w:p>
    <w:p w:rsidR="005B5BE4" w:rsidRDefault="005B5BE4" w:rsidP="00901694">
      <w:pPr>
        <w:spacing w:after="0" w:line="360" w:lineRule="auto"/>
        <w:ind w:firstLine="709"/>
        <w:jc w:val="both"/>
        <w:rPr>
          <w:color w:val="auto"/>
        </w:rPr>
      </w:pPr>
      <w:r>
        <w:rPr>
          <w:rFonts w:ascii="Times New Roman" w:hAnsi="Times New Roman" w:cs="Times New Roman"/>
          <w:sz w:val="28"/>
          <w:szCs w:val="28"/>
        </w:rPr>
        <w:t>систему специальных условий реализации основной образовательной программы в соответствии с требованиями Стандарта.</w:t>
      </w:r>
    </w:p>
    <w:p w:rsidR="003E7C8D" w:rsidRDefault="003E7C8D" w:rsidP="00A9719A">
      <w:pPr>
        <w:spacing w:after="0" w:line="360" w:lineRule="auto"/>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5B5BE4" w:rsidRDefault="005B5BE4" w:rsidP="003E7C8D">
      <w:pPr>
        <w:suppressAutoHyphens w:val="0"/>
        <w:spacing w:after="0"/>
        <w:jc w:val="center"/>
        <w:rPr>
          <w:rFonts w:ascii="Times New Roman" w:hAnsi="Times New Roman" w:cs="Times New Roman"/>
          <w:b/>
          <w:color w:val="auto"/>
          <w:sz w:val="28"/>
          <w:szCs w:val="28"/>
        </w:rPr>
      </w:pPr>
      <w:r>
        <w:rPr>
          <w:rFonts w:ascii="Times New Roman" w:hAnsi="Times New Roman" w:cs="Times New Roman"/>
          <w:b/>
          <w:sz w:val="28"/>
          <w:szCs w:val="28"/>
        </w:rPr>
        <w:lastRenderedPageBreak/>
        <w:t>2. ПРИМЕРНАЯ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p>
    <w:p w:rsidR="005B5BE4" w:rsidRDefault="005B5BE4">
      <w:pPr>
        <w:spacing w:before="120" w:after="0" w:line="240" w:lineRule="auto"/>
        <w:ind w:firstLine="567"/>
        <w:jc w:val="center"/>
        <w:rPr>
          <w:rFonts w:ascii="Times New Roman" w:hAnsi="Times New Roman" w:cs="Times New Roman"/>
          <w:b/>
          <w:color w:val="auto"/>
          <w:sz w:val="28"/>
          <w:szCs w:val="28"/>
        </w:rPr>
      </w:pPr>
      <w:r>
        <w:rPr>
          <w:rFonts w:ascii="Times New Roman" w:hAnsi="Times New Roman" w:cs="Times New Roman"/>
          <w:b/>
          <w:color w:val="auto"/>
          <w:sz w:val="28"/>
          <w:szCs w:val="28"/>
        </w:rPr>
        <w:t>2.1. Целевой раздел</w:t>
      </w:r>
    </w:p>
    <w:p w:rsidR="005B5BE4" w:rsidRDefault="005B5BE4">
      <w:pPr>
        <w:spacing w:before="120" w:after="0" w:line="240" w:lineRule="auto"/>
        <w:ind w:firstLine="567"/>
        <w:jc w:val="center"/>
        <w:rPr>
          <w:rFonts w:ascii="Times New Roman" w:hAnsi="Times New Roman" w:cs="Times New Roman"/>
          <w:b/>
          <w:sz w:val="28"/>
          <w:szCs w:val="28"/>
        </w:rPr>
      </w:pPr>
      <w:r>
        <w:rPr>
          <w:rFonts w:ascii="Times New Roman" w:hAnsi="Times New Roman" w:cs="Times New Roman"/>
          <w:b/>
          <w:color w:val="auto"/>
          <w:sz w:val="28"/>
          <w:szCs w:val="28"/>
        </w:rPr>
        <w:t>2.1.1. </w:t>
      </w:r>
      <w:r>
        <w:rPr>
          <w:rFonts w:ascii="Times New Roman" w:hAnsi="Times New Roman" w:cs="Times New Roman"/>
          <w:b/>
          <w:i/>
          <w:color w:val="auto"/>
          <w:sz w:val="28"/>
          <w:szCs w:val="28"/>
        </w:rPr>
        <w:t>Пояснительная записка</w:t>
      </w:r>
    </w:p>
    <w:p w:rsidR="005B5BE4" w:rsidRDefault="005B5BE4">
      <w:pPr>
        <w:spacing w:before="240"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реализации АООП образования обучающихся с легкой умственной отсталостью (интеллектуальными нарушениями)</w:t>
      </w:r>
      <w:r>
        <w:rPr>
          <w:rStyle w:val="a7"/>
          <w:rFonts w:cs="Times New Roman"/>
          <w:caps w:val="0"/>
        </w:rPr>
        <w:t xml:space="preserve"> — </w:t>
      </w:r>
      <w:r>
        <w:rPr>
          <w:rStyle w:val="a7"/>
          <w:rFonts w:cs="Times New Roman"/>
          <w:iCs/>
          <w:caps w:val="0"/>
          <w:color w:val="auto"/>
        </w:rPr>
        <w:t>создание условий для ма</w:t>
      </w:r>
      <w:r>
        <w:rPr>
          <w:rFonts w:ascii="Times New Roman" w:hAnsi="Times New Roman" w:cs="Times New Roman"/>
          <w:iCs/>
          <w:color w:val="auto"/>
          <w:sz w:val="28"/>
          <w:szCs w:val="28"/>
        </w:rPr>
        <w:t xml:space="preserve">ксимального удовлетворения особых образовательных потребностей обучающихся, обеспечивающих усвоение ими социального и культурного опыта.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 xml:space="preserve">Достижение поставленной цели </w:t>
      </w:r>
      <w:r>
        <w:rPr>
          <w:rStyle w:val="a7"/>
          <w:caps w:val="0"/>
        </w:rPr>
        <w:t xml:space="preserve">при разработке и реализации Организацией АООП </w:t>
      </w:r>
      <w:r>
        <w:rPr>
          <w:rFonts w:ascii="Times New Roman" w:hAnsi="Times New Roman"/>
          <w:sz w:val="28"/>
          <w:szCs w:val="28"/>
        </w:rPr>
        <w:t>предусматривает решение следующих основных задач:</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овладение обучающимися с легкой умственной отсталостью (интеллектуальными нарушениями)учебной де</w:t>
      </w:r>
      <w:r>
        <w:rPr>
          <w:rFonts w:ascii="Times New Roman" w:hAnsi="Times New Roman" w:cs="Times New Roman"/>
          <w:sz w:val="28"/>
          <w:szCs w:val="28"/>
        </w:rPr>
        <w:softHyphen/>
        <w:t>я</w:t>
      </w:r>
      <w:r>
        <w:rPr>
          <w:rFonts w:ascii="Times New Roman" w:hAnsi="Times New Roman" w:cs="Times New Roman"/>
          <w:sz w:val="28"/>
          <w:szCs w:val="28"/>
        </w:rPr>
        <w:softHyphen/>
        <w:t>тельностью, обеспечивающей формирование жизненных компетенций;</w:t>
      </w:r>
    </w:p>
    <w:p w:rsidR="005B5BE4" w:rsidRDefault="005B5BE4">
      <w:pPr>
        <w:spacing w:after="0" w:line="360" w:lineRule="auto"/>
        <w:ind w:firstLine="720"/>
        <w:jc w:val="both"/>
      </w:pPr>
      <w:r>
        <w:rPr>
          <w:rFonts w:ascii="Times New Roman" w:hAnsi="Times New Roman" w:cs="Times New Roman"/>
          <w:sz w:val="28"/>
          <w:szCs w:val="28"/>
        </w:rPr>
        <w:t>― формирование общей культуры, обеспечивающей разностороннее раз</w:t>
      </w:r>
      <w:r>
        <w:rPr>
          <w:rFonts w:ascii="Times New Roman" w:hAnsi="Times New Roman" w:cs="Times New Roman"/>
          <w:sz w:val="28"/>
          <w:szCs w:val="28"/>
        </w:rPr>
        <w:softHyphen/>
        <w:t>ви</w:t>
      </w:r>
      <w:r>
        <w:rPr>
          <w:rFonts w:ascii="Times New Roman" w:hAnsi="Times New Roman" w:cs="Times New Roman"/>
          <w:sz w:val="28"/>
          <w:szCs w:val="28"/>
        </w:rPr>
        <w:softHyphen/>
        <w:t>тие их личности (нравственно-эстетическое, социально-личностное, инте</w:t>
      </w:r>
      <w:r>
        <w:rPr>
          <w:rFonts w:ascii="Times New Roman" w:hAnsi="Times New Roman" w:cs="Times New Roman"/>
          <w:sz w:val="28"/>
          <w:szCs w:val="28"/>
        </w:rPr>
        <w:softHyphen/>
        <w:t>л</w:t>
      </w:r>
      <w:r>
        <w:rPr>
          <w:rFonts w:ascii="Times New Roman" w:hAnsi="Times New Roman" w:cs="Times New Roman"/>
          <w:sz w:val="28"/>
          <w:szCs w:val="28"/>
        </w:rPr>
        <w:softHyphen/>
        <w:t>ле</w:t>
      </w:r>
      <w:r>
        <w:rPr>
          <w:rFonts w:ascii="Times New Roman" w:hAnsi="Times New Roman" w:cs="Times New Roman"/>
          <w:sz w:val="28"/>
          <w:szCs w:val="28"/>
        </w:rPr>
        <w:softHyphen/>
        <w:t>к</w:t>
      </w:r>
      <w:r>
        <w:rPr>
          <w:rFonts w:ascii="Times New Roman" w:hAnsi="Times New Roman" w:cs="Times New Roman"/>
          <w:sz w:val="28"/>
          <w:szCs w:val="28"/>
        </w:rPr>
        <w:softHyphen/>
        <w:t>ту</w:t>
      </w:r>
      <w:r>
        <w:rPr>
          <w:rFonts w:ascii="Times New Roman" w:hAnsi="Times New Roman" w:cs="Times New Roman"/>
          <w:sz w:val="28"/>
          <w:szCs w:val="28"/>
        </w:rPr>
        <w:softHyphen/>
        <w:t>аль</w:t>
      </w:r>
      <w:r>
        <w:rPr>
          <w:rFonts w:ascii="Times New Roman" w:hAnsi="Times New Roman" w:cs="Times New Roman"/>
          <w:sz w:val="28"/>
          <w:szCs w:val="28"/>
        </w:rPr>
        <w:softHyphen/>
        <w:t>ное, физическое), в соответствии с принятыми в семье и обществе духовно-нра</w:t>
      </w:r>
      <w:r>
        <w:rPr>
          <w:rFonts w:ascii="Times New Roman" w:hAnsi="Times New Roman" w:cs="Times New Roman"/>
          <w:sz w:val="28"/>
          <w:szCs w:val="28"/>
        </w:rPr>
        <w:softHyphen/>
        <w:t>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ны</w:t>
      </w:r>
      <w:r>
        <w:rPr>
          <w:rFonts w:ascii="Times New Roman" w:hAnsi="Times New Roman" w:cs="Times New Roman"/>
          <w:sz w:val="28"/>
          <w:szCs w:val="28"/>
        </w:rPr>
        <w:softHyphen/>
        <w:t>ми и социокультурными ценностями;</w:t>
      </w:r>
    </w:p>
    <w:p w:rsidR="005B5BE4" w:rsidRDefault="005B5BE4">
      <w:pPr>
        <w:pStyle w:val="aff5"/>
        <w:ind w:firstLine="709"/>
      </w:pPr>
      <w:r>
        <w:t>― </w:t>
      </w:r>
      <w:r>
        <w:rPr>
          <w:caps w:val="0"/>
        </w:rPr>
        <w:t xml:space="preserve">достижение планируемых результатов освоения АООП образования обучающимися с легкой умственной отсталостью (интеллектуальными нарушениями) </w:t>
      </w:r>
      <w:r>
        <w:rPr>
          <w:caps w:val="0"/>
          <w:color w:val="auto"/>
        </w:rPr>
        <w:t>с учетом их особых образовательных потребностей, а также индивидуальных особенностей и возможностей</w:t>
      </w:r>
      <w:r>
        <w:t>;</w:t>
      </w:r>
    </w:p>
    <w:p w:rsidR="005B5BE4" w:rsidRDefault="005B5BE4">
      <w:pPr>
        <w:pStyle w:val="aff5"/>
        <w:ind w:firstLine="709"/>
      </w:pPr>
      <w:r>
        <w:t>― </w:t>
      </w:r>
      <w:r>
        <w:rPr>
          <w:caps w:val="0"/>
          <w:color w:val="auto"/>
        </w:rPr>
        <w:t xml:space="preserve">выявление и развитие возможностей и способностей обучающихся с </w:t>
      </w:r>
      <w:r>
        <w:rPr>
          <w:caps w:val="0"/>
        </w:rPr>
        <w:t>умственной отсталостью (интеллектуальными нарушениями)</w:t>
      </w:r>
      <w:r>
        <w:rPr>
          <w:caps w:val="0"/>
          <w:color w:val="auto"/>
        </w:rPr>
        <w:t>,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5B5BE4" w:rsidRDefault="005B5BE4">
      <w:pPr>
        <w:pStyle w:val="14TexstOSNOVA1012"/>
        <w:spacing w:line="360" w:lineRule="auto"/>
        <w:ind w:firstLine="709"/>
        <w:rPr>
          <w:rFonts w:ascii="Times New Roman" w:hAnsi="Times New Roman" w:cs="Times New Roman"/>
          <w:b/>
          <w:sz w:val="28"/>
          <w:szCs w:val="28"/>
        </w:rPr>
      </w:pPr>
      <w:r>
        <w:rPr>
          <w:rFonts w:ascii="Times New Roman" w:hAnsi="Times New Roman" w:cs="Times New Roman"/>
          <w:sz w:val="28"/>
          <w:szCs w:val="28"/>
        </w:rPr>
        <w:lastRenderedPageBreak/>
        <w:t xml:space="preserve">― участие педагогических работников, обучающихся, их родителей (законных представителей) и общественности в проектировании и развитии </w:t>
      </w:r>
      <w:proofErr w:type="spellStart"/>
      <w:r>
        <w:rPr>
          <w:rFonts w:ascii="Times New Roman" w:hAnsi="Times New Roman" w:cs="Times New Roman"/>
          <w:sz w:val="28"/>
          <w:szCs w:val="28"/>
        </w:rPr>
        <w:t>внутришкольной</w:t>
      </w:r>
      <w:proofErr w:type="spellEnd"/>
      <w:r>
        <w:rPr>
          <w:rFonts w:ascii="Times New Roman" w:hAnsi="Times New Roman" w:cs="Times New Roman"/>
          <w:sz w:val="28"/>
          <w:szCs w:val="28"/>
        </w:rPr>
        <w:t xml:space="preserve"> социальной среды.</w:t>
      </w:r>
    </w:p>
    <w:p w:rsidR="005B5BE4" w:rsidRDefault="005B5BE4">
      <w:pPr>
        <w:spacing w:before="120" w:after="0" w:line="240" w:lineRule="auto"/>
        <w:jc w:val="center"/>
        <w:rPr>
          <w:rFonts w:ascii="Times New Roman" w:hAnsi="Times New Roman" w:cs="Times New Roman"/>
          <w:sz w:val="28"/>
          <w:szCs w:val="28"/>
        </w:rPr>
      </w:pPr>
      <w:r>
        <w:rPr>
          <w:rFonts w:ascii="Times New Roman" w:hAnsi="Times New Roman" w:cs="Times New Roman"/>
          <w:b/>
          <w:sz w:val="28"/>
          <w:szCs w:val="28"/>
        </w:rPr>
        <w:t>Общая характеристика адаптированной основной общеобразовательной программы обучающихся с легкой умственной отсталостью (интеллектуальными нарушениями)</w:t>
      </w:r>
    </w:p>
    <w:p w:rsidR="005B5BE4" w:rsidRDefault="005B5BE4">
      <w:pPr>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образования обучающихся с легкой умственной отсталостью (интеллектуальными нарушениями) создается с учетом их особых образовательных потребностей.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Организация должна обеспечить требуемые для этой категории обучающихся условия обучения и воспитания.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включает обязательную часть и часть, формируемую участниками образовательного процесса.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Обязательная часть АООП для обучающихся с легкой умственной от</w:t>
      </w:r>
      <w:r>
        <w:rPr>
          <w:rFonts w:ascii="Times New Roman" w:hAnsi="Times New Roman" w:cs="Times New Roman"/>
          <w:sz w:val="28"/>
          <w:szCs w:val="28"/>
        </w:rPr>
        <w:softHyphen/>
        <w:t>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 xml:space="preserve">Сроки реализации АООП для обучающихся </w:t>
      </w:r>
      <w:r>
        <w:rPr>
          <w:rFonts w:ascii="Times New Roman" w:hAnsi="Times New Roman" w:cs="Times New Roman"/>
          <w:color w:val="auto"/>
          <w:sz w:val="28"/>
          <w:szCs w:val="28"/>
        </w:rPr>
        <w:t>с умственной отсталостью (интеллектуальными нарушениями) составляет 9 ―13 лет</w:t>
      </w:r>
      <w:r>
        <w:rPr>
          <w:rStyle w:val="a3"/>
          <w:rFonts w:ascii="Times New Roman" w:hAnsi="Times New Roman" w:cs="Times New Roman"/>
          <w:color w:val="auto"/>
          <w:sz w:val="28"/>
          <w:szCs w:val="28"/>
        </w:rPr>
        <w:footnoteReference w:id="3"/>
      </w:r>
      <w:r>
        <w:rPr>
          <w:rFonts w:ascii="Times New Roman" w:hAnsi="Times New Roman" w:cs="Times New Roman"/>
          <w:color w:val="auto"/>
          <w:sz w:val="28"/>
          <w:szCs w:val="28"/>
        </w:rPr>
        <w:t>.</w:t>
      </w:r>
    </w:p>
    <w:p w:rsidR="005B5BE4" w:rsidRPr="0090169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реализации АООП может быть выделено два или три этапа:</w:t>
      </w:r>
    </w:p>
    <w:p w:rsidR="005B5BE4" w:rsidRPr="0090169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I</w:t>
      </w:r>
      <w:r>
        <w:rPr>
          <w:rFonts w:ascii="Times New Roman" w:hAnsi="Times New Roman" w:cs="Times New Roman"/>
          <w:color w:val="auto"/>
          <w:sz w:val="28"/>
          <w:szCs w:val="28"/>
        </w:rPr>
        <w:t xml:space="preserve"> этап ― (дополнительный первый класс ― 1</w:t>
      </w:r>
      <w:r>
        <w:rPr>
          <w:rFonts w:ascii="Times New Roman" w:hAnsi="Times New Roman" w:cs="Times New Roman"/>
          <w:color w:val="auto"/>
          <w:sz w:val="28"/>
          <w:szCs w:val="28"/>
          <w:vertAlign w:val="superscript"/>
          <w:lang w:val="en-US"/>
        </w:rPr>
        <w:t>I</w:t>
      </w:r>
      <w:r>
        <w:rPr>
          <w:rFonts w:ascii="Times New Roman" w:hAnsi="Times New Roman" w:cs="Times New Roman"/>
          <w:color w:val="auto"/>
          <w:sz w:val="28"/>
          <w:szCs w:val="28"/>
        </w:rPr>
        <w:t>) 1-4 классы;</w:t>
      </w:r>
    </w:p>
    <w:p w:rsidR="005B5BE4" w:rsidRPr="0090169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II</w:t>
      </w:r>
      <w:r>
        <w:rPr>
          <w:rFonts w:ascii="Times New Roman" w:hAnsi="Times New Roman" w:cs="Times New Roman"/>
          <w:color w:val="auto"/>
          <w:sz w:val="28"/>
          <w:szCs w:val="28"/>
        </w:rPr>
        <w:t xml:space="preserve"> этап ― 5-9 классы;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III</w:t>
      </w:r>
      <w:r>
        <w:rPr>
          <w:rFonts w:ascii="Times New Roman" w:hAnsi="Times New Roman" w:cs="Times New Roman"/>
          <w:color w:val="auto"/>
          <w:sz w:val="28"/>
          <w:szCs w:val="28"/>
        </w:rPr>
        <w:t xml:space="preserve"> этап ― 10-12 классы.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Цель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 xml:space="preserve">-го этапа состоит в формировании основ предметных знаний и умений, коррекции недостатков психофизического развития обучающихся.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первого дополнительного класса (1</w:t>
      </w:r>
      <w:r>
        <w:rPr>
          <w:rFonts w:ascii="Times New Roman" w:hAnsi="Times New Roman" w:cs="Times New Roman"/>
          <w:color w:val="auto"/>
          <w:sz w:val="28"/>
          <w:szCs w:val="28"/>
          <w:vertAlign w:val="superscript"/>
          <w:lang w:val="en-US"/>
        </w:rPr>
        <w:t>I</w:t>
      </w:r>
      <w:r>
        <w:rPr>
          <w:rFonts w:ascii="Times New Roman" w:hAnsi="Times New Roman" w:cs="Times New Roman"/>
          <w:color w:val="auto"/>
          <w:sz w:val="28"/>
          <w:szCs w:val="28"/>
        </w:rPr>
        <w:t xml:space="preserve">) направлена на решение </w:t>
      </w:r>
      <w:proofErr w:type="spellStart"/>
      <w:r>
        <w:rPr>
          <w:rFonts w:ascii="Times New Roman" w:hAnsi="Times New Roman" w:cs="Times New Roman"/>
          <w:color w:val="auto"/>
          <w:sz w:val="28"/>
          <w:szCs w:val="28"/>
        </w:rPr>
        <w:t>диагностико</w:t>
      </w:r>
      <w:proofErr w:type="spellEnd"/>
      <w:r>
        <w:rPr>
          <w:rFonts w:ascii="Times New Roman" w:hAnsi="Times New Roman" w:cs="Times New Roman"/>
          <w:color w:val="auto"/>
          <w:sz w:val="28"/>
          <w:szCs w:val="28"/>
        </w:rPr>
        <w:t>-пропедевтических задач:</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1. 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сформировать у обучающихся физическую, социально-личностную, ком</w:t>
      </w:r>
      <w:r>
        <w:rPr>
          <w:rFonts w:ascii="Times New Roman" w:hAnsi="Times New Roman" w:cs="Times New Roman"/>
          <w:sz w:val="28"/>
          <w:szCs w:val="28"/>
        </w:rPr>
        <w:softHyphen/>
        <w:t xml:space="preserve">муникативную и интеллектуальную готовность к освоению АООП; </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сформировать готовность к участию в си</w:t>
      </w:r>
      <w:r>
        <w:rPr>
          <w:rFonts w:ascii="Times New Roman" w:hAnsi="Times New Roman" w:cs="Times New Roman"/>
          <w:sz w:val="28"/>
          <w:szCs w:val="28"/>
        </w:rPr>
        <w:softHyphen/>
        <w:t>с</w:t>
      </w:r>
      <w:r>
        <w:rPr>
          <w:rFonts w:ascii="Times New Roman" w:hAnsi="Times New Roman" w:cs="Times New Roman"/>
          <w:sz w:val="28"/>
          <w:szCs w:val="28"/>
        </w:rPr>
        <w:softHyphen/>
        <w:t>те</w:t>
      </w:r>
      <w:r>
        <w:rPr>
          <w:rFonts w:ascii="Times New Roman" w:hAnsi="Times New Roman" w:cs="Times New Roman"/>
          <w:sz w:val="28"/>
          <w:szCs w:val="28"/>
        </w:rPr>
        <w:softHyphen/>
        <w:t>ма</w:t>
      </w:r>
      <w:r>
        <w:rPr>
          <w:rFonts w:ascii="Times New Roman" w:hAnsi="Times New Roman" w:cs="Times New Roman"/>
          <w:sz w:val="28"/>
          <w:szCs w:val="28"/>
        </w:rPr>
        <w:softHyphen/>
        <w:t>ти</w:t>
      </w:r>
      <w:r>
        <w:rPr>
          <w:rFonts w:ascii="Times New Roman" w:hAnsi="Times New Roman" w:cs="Times New Roman"/>
          <w:sz w:val="28"/>
          <w:szCs w:val="28"/>
        </w:rPr>
        <w:softHyphen/>
        <w:t>чес</w:t>
      </w:r>
      <w:r>
        <w:rPr>
          <w:rFonts w:ascii="Times New Roman" w:hAnsi="Times New Roman" w:cs="Times New Roman"/>
          <w:sz w:val="28"/>
          <w:szCs w:val="28"/>
        </w:rPr>
        <w:softHyphen/>
        <w:t>ких учебных занятиях, в разных формах группового и индивидуального вза</w:t>
      </w:r>
      <w:r>
        <w:rPr>
          <w:rFonts w:ascii="Times New Roman" w:hAnsi="Times New Roman" w:cs="Times New Roman"/>
          <w:sz w:val="28"/>
          <w:szCs w:val="28"/>
        </w:rPr>
        <w:softHyphen/>
        <w:t>и</w:t>
      </w:r>
      <w:r>
        <w:rPr>
          <w:rFonts w:ascii="Times New Roman" w:hAnsi="Times New Roman" w:cs="Times New Roman"/>
          <w:sz w:val="28"/>
          <w:szCs w:val="28"/>
        </w:rPr>
        <w:softHyphen/>
        <w:t>мо</w:t>
      </w:r>
      <w:r>
        <w:rPr>
          <w:rFonts w:ascii="Times New Roman" w:hAnsi="Times New Roman" w:cs="Times New Roman"/>
          <w:sz w:val="28"/>
          <w:szCs w:val="28"/>
        </w:rPr>
        <w:softHyphen/>
        <w:t>действия с учителем и одноклассниками в урочное и внеурочное время;</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обогатить знания обучающихся о социальном и природном мире, опы</w:t>
      </w:r>
      <w:r>
        <w:rPr>
          <w:rFonts w:ascii="Times New Roman" w:hAnsi="Times New Roman" w:cs="Times New Roman"/>
          <w:sz w:val="28"/>
          <w:szCs w:val="28"/>
        </w:rPr>
        <w:softHyphen/>
        <w:t>т в до</w:t>
      </w:r>
      <w:r>
        <w:rPr>
          <w:rFonts w:ascii="Times New Roman" w:hAnsi="Times New Roman" w:cs="Times New Roman"/>
          <w:sz w:val="28"/>
          <w:szCs w:val="28"/>
        </w:rPr>
        <w:softHyphen/>
        <w:t>с</w:t>
      </w:r>
      <w:r>
        <w:rPr>
          <w:rFonts w:ascii="Times New Roman" w:hAnsi="Times New Roman" w:cs="Times New Roman"/>
          <w:sz w:val="28"/>
          <w:szCs w:val="28"/>
        </w:rPr>
        <w:softHyphen/>
        <w:t>ту</w:t>
      </w:r>
      <w:r>
        <w:rPr>
          <w:rFonts w:ascii="Times New Roman" w:hAnsi="Times New Roman" w:cs="Times New Roman"/>
          <w:sz w:val="28"/>
          <w:szCs w:val="28"/>
        </w:rPr>
        <w:softHyphen/>
        <w:t>пных видах детской деятельности (рисование, лепка, ап</w:t>
      </w:r>
      <w:r>
        <w:rPr>
          <w:rFonts w:ascii="Times New Roman" w:hAnsi="Times New Roman" w:cs="Times New Roman"/>
          <w:sz w:val="28"/>
          <w:szCs w:val="28"/>
        </w:rPr>
        <w:softHyphen/>
        <w:t>п</w:t>
      </w:r>
      <w:r>
        <w:rPr>
          <w:rFonts w:ascii="Times New Roman" w:hAnsi="Times New Roman" w:cs="Times New Roman"/>
          <w:sz w:val="28"/>
          <w:szCs w:val="28"/>
        </w:rPr>
        <w:softHyphen/>
        <w:t>ли</w:t>
      </w:r>
      <w:r>
        <w:rPr>
          <w:rFonts w:ascii="Times New Roman" w:hAnsi="Times New Roman" w:cs="Times New Roman"/>
          <w:sz w:val="28"/>
          <w:szCs w:val="28"/>
        </w:rPr>
        <w:softHyphen/>
        <w:t>ка</w:t>
      </w:r>
      <w:r>
        <w:rPr>
          <w:rFonts w:ascii="Times New Roman" w:hAnsi="Times New Roman" w:cs="Times New Roman"/>
          <w:sz w:val="28"/>
          <w:szCs w:val="28"/>
        </w:rPr>
        <w:softHyphen/>
        <w:t>ция, ручной труд, игра и др.).</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II этап направлен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rsidR="005B5BE4" w:rsidRDefault="005B5BE4">
      <w:pPr>
        <w:pStyle w:val="Standard"/>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На </w:t>
      </w:r>
      <w:r>
        <w:rPr>
          <w:rFonts w:ascii="Times New Roman" w:hAnsi="Times New Roman" w:cs="Times New Roman"/>
          <w:sz w:val="28"/>
          <w:szCs w:val="28"/>
          <w:lang w:val="en-US"/>
        </w:rPr>
        <w:t>III</w:t>
      </w:r>
      <w:r>
        <w:rPr>
          <w:rFonts w:ascii="Times New Roman" w:hAnsi="Times New Roman" w:cs="Times New Roman"/>
          <w:sz w:val="28"/>
          <w:szCs w:val="28"/>
        </w:rPr>
        <w:t>-м этапе реализации АООП решаются задачи, связанные с углубленной трудовой подготовкой и социализацией обучающихся с умственной отсталостью (интеллектуальными нарушениями), которые необходимы для их самостоятельной жизнедеятельности в социальной среде.</w:t>
      </w:r>
    </w:p>
    <w:p w:rsidR="004A1433" w:rsidRDefault="004A1433">
      <w:pPr>
        <w:spacing w:before="120" w:after="0" w:line="240" w:lineRule="auto"/>
        <w:jc w:val="center"/>
        <w:rPr>
          <w:rFonts w:ascii="Times New Roman" w:hAnsi="Times New Roman" w:cs="Times New Roman"/>
          <w:b/>
          <w:sz w:val="28"/>
          <w:szCs w:val="28"/>
        </w:rPr>
      </w:pPr>
    </w:p>
    <w:p w:rsidR="004A1433" w:rsidRDefault="004A1433">
      <w:pPr>
        <w:spacing w:before="120" w:after="0" w:line="240" w:lineRule="auto"/>
        <w:jc w:val="center"/>
        <w:rPr>
          <w:rFonts w:ascii="Times New Roman" w:hAnsi="Times New Roman" w:cs="Times New Roman"/>
          <w:b/>
          <w:sz w:val="28"/>
          <w:szCs w:val="28"/>
        </w:rPr>
      </w:pPr>
    </w:p>
    <w:p w:rsidR="005B5BE4" w:rsidRDefault="005B5BE4">
      <w:pPr>
        <w:spacing w:before="120" w:after="0" w:line="240" w:lineRule="auto"/>
        <w:jc w:val="center"/>
        <w:rPr>
          <w:rFonts w:ascii="Times New Roman" w:hAnsi="Times New Roman" w:cs="Times New Roman"/>
          <w:b/>
          <w:sz w:val="28"/>
          <w:szCs w:val="28"/>
        </w:rPr>
      </w:pPr>
      <w:r>
        <w:rPr>
          <w:rFonts w:ascii="Times New Roman" w:hAnsi="Times New Roman" w:cs="Times New Roman"/>
          <w:b/>
          <w:sz w:val="28"/>
          <w:szCs w:val="28"/>
        </w:rPr>
        <w:t>Психолого-педагогическая характеристика обучающихся</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b/>
          <w:sz w:val="28"/>
          <w:szCs w:val="28"/>
        </w:rPr>
        <w:t>с легкой умственной отсталостью (интеллектуальными нарушениями)</w:t>
      </w:r>
    </w:p>
    <w:p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Умственная отсталость — это стойкое, выраженное недоразвитие познавательной деятельности вследствие диффузного (разлитого) органического по</w:t>
      </w:r>
      <w:r>
        <w:rPr>
          <w:rFonts w:ascii="Times New Roman" w:hAnsi="Times New Roman" w:cs="Times New Roman"/>
          <w:color w:val="auto"/>
          <w:sz w:val="28"/>
          <w:szCs w:val="28"/>
        </w:rPr>
        <w:softHyphen/>
        <w:t xml:space="preserve">ражения центральной нервной системы (ЦНС). Понятие </w:t>
      </w:r>
      <w:r>
        <w:rPr>
          <w:rFonts w:ascii="Times New Roman" w:hAnsi="Times New Roman" w:cs="Times New Roman"/>
          <w:color w:val="auto"/>
          <w:sz w:val="28"/>
          <w:szCs w:val="28"/>
        </w:rPr>
        <w:lastRenderedPageBreak/>
        <w:t>«умственной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международной клас</w:t>
      </w:r>
      <w:r>
        <w:rPr>
          <w:rFonts w:ascii="Times New Roman" w:hAnsi="Times New Roman" w:cs="Times New Roman"/>
          <w:color w:val="auto"/>
          <w:sz w:val="28"/>
          <w:szCs w:val="28"/>
        </w:rPr>
        <w:softHyphen/>
        <w:t>си</w:t>
      </w:r>
      <w:r>
        <w:rPr>
          <w:rFonts w:ascii="Times New Roman" w:hAnsi="Times New Roman" w:cs="Times New Roman"/>
          <w:color w:val="auto"/>
          <w:sz w:val="28"/>
          <w:szCs w:val="28"/>
        </w:rPr>
        <w:softHyphen/>
        <w:t>фи</w:t>
      </w:r>
      <w:r>
        <w:rPr>
          <w:rFonts w:ascii="Times New Roman" w:hAnsi="Times New Roman" w:cs="Times New Roman"/>
          <w:color w:val="auto"/>
          <w:sz w:val="28"/>
          <w:szCs w:val="28"/>
        </w:rPr>
        <w:softHyphen/>
        <w:t>ка</w:t>
      </w:r>
      <w:r>
        <w:rPr>
          <w:rFonts w:ascii="Times New Roman" w:hAnsi="Times New Roman" w:cs="Times New Roman"/>
          <w:color w:val="auto"/>
          <w:sz w:val="28"/>
          <w:szCs w:val="28"/>
        </w:rPr>
        <w:softHyphen/>
        <w:t>ции болезней (МКБ-10) выделено четыре сте</w:t>
      </w:r>
      <w:r>
        <w:rPr>
          <w:rFonts w:ascii="Times New Roman" w:hAnsi="Times New Roman" w:cs="Times New Roman"/>
          <w:color w:val="auto"/>
          <w:sz w:val="28"/>
          <w:szCs w:val="28"/>
        </w:rPr>
        <w:softHyphen/>
        <w:t>пени умственной от</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 xml:space="preserve">сти: легкая </w:t>
      </w:r>
      <w:r>
        <w:rPr>
          <w:rFonts w:ascii="Times New Roman" w:hAnsi="Times New Roman" w:cs="Times New Roman"/>
          <w:sz w:val="28"/>
          <w:szCs w:val="28"/>
        </w:rPr>
        <w:t>(IQ — 69-50) , уме</w:t>
      </w:r>
      <w:r>
        <w:rPr>
          <w:rFonts w:ascii="Times New Roman" w:hAnsi="Times New Roman" w:cs="Times New Roman"/>
          <w:sz w:val="28"/>
          <w:szCs w:val="28"/>
        </w:rPr>
        <w:softHyphen/>
        <w:t>рен</w:t>
      </w:r>
      <w:r>
        <w:rPr>
          <w:rFonts w:ascii="Times New Roman" w:hAnsi="Times New Roman" w:cs="Times New Roman"/>
          <w:sz w:val="28"/>
          <w:szCs w:val="28"/>
        </w:rPr>
        <w:softHyphen/>
        <w:t xml:space="preserve">ная (IQ — 50-35), тяжелая (IQ — 34-20), глубокая (IQ&lt;20).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Развитие ребенка с легкой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ями), хотя и происходит на дефектной основе и характеризуется замедленностью, на</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чи</w:t>
      </w:r>
      <w:r>
        <w:rPr>
          <w:rFonts w:ascii="Times New Roman" w:hAnsi="Times New Roman" w:cs="Times New Roman"/>
          <w:color w:val="auto"/>
          <w:sz w:val="28"/>
          <w:szCs w:val="28"/>
        </w:rPr>
        <w:softHyphen/>
        <w:t>ем отклонений от нормального развития, тем не менее, представляет собой по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па</w:t>
      </w:r>
      <w:r>
        <w:rPr>
          <w:rFonts w:ascii="Times New Roman" w:hAnsi="Times New Roman" w:cs="Times New Roman"/>
          <w:color w:val="auto"/>
          <w:sz w:val="28"/>
          <w:szCs w:val="28"/>
        </w:rPr>
        <w:softHyphen/>
        <w:t xml:space="preserve">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t>Затруднения в психическом развитии детей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color w:val="auto"/>
          <w:sz w:val="28"/>
          <w:szCs w:val="28"/>
          <w:shd w:val="clear" w:color="auto" w:fill="FFFFFF"/>
        </w:rPr>
        <w:t xml:space="preserve"> обусловлены особенностями их высшей нервной деятельности (сла</w:t>
      </w:r>
      <w:r>
        <w:rPr>
          <w:rFonts w:ascii="Times New Roman" w:hAnsi="Times New Roman" w:cs="Times New Roman"/>
          <w:color w:val="auto"/>
          <w:sz w:val="28"/>
          <w:szCs w:val="28"/>
          <w:shd w:val="clear" w:color="auto" w:fill="FFFFFF"/>
        </w:rPr>
        <w:softHyphen/>
        <w:t>бостью процессов возбуждения и торможения, замедленным формированием ус</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в</w:t>
      </w:r>
      <w:r>
        <w:rPr>
          <w:rFonts w:ascii="Times New Roman" w:hAnsi="Times New Roman" w:cs="Times New Roman"/>
          <w:color w:val="auto"/>
          <w:sz w:val="28"/>
          <w:szCs w:val="28"/>
          <w:shd w:val="clear" w:color="auto" w:fill="FFFFFF"/>
        </w:rPr>
        <w:softHyphen/>
        <w:t xml:space="preserve">ных связей, </w:t>
      </w:r>
      <w:proofErr w:type="spellStart"/>
      <w:r>
        <w:rPr>
          <w:rFonts w:ascii="Times New Roman" w:hAnsi="Times New Roman" w:cs="Times New Roman"/>
          <w:color w:val="auto"/>
          <w:sz w:val="28"/>
          <w:szCs w:val="28"/>
          <w:shd w:val="clear" w:color="auto" w:fill="FFFFFF"/>
        </w:rPr>
        <w:t>тугоподвижностью</w:t>
      </w:r>
      <w:proofErr w:type="spellEnd"/>
      <w:r>
        <w:rPr>
          <w:rFonts w:ascii="Times New Roman" w:hAnsi="Times New Roman" w:cs="Times New Roman"/>
          <w:color w:val="auto"/>
          <w:sz w:val="28"/>
          <w:szCs w:val="28"/>
          <w:shd w:val="clear" w:color="auto" w:fill="FFFFFF"/>
        </w:rPr>
        <w:t xml:space="preserve"> нервных про</w:t>
      </w:r>
      <w:r>
        <w:rPr>
          <w:rFonts w:ascii="Times New Roman" w:hAnsi="Times New Roman" w:cs="Times New Roman"/>
          <w:color w:val="auto"/>
          <w:sz w:val="28"/>
          <w:szCs w:val="28"/>
          <w:shd w:val="clear" w:color="auto" w:fill="FFFFFF"/>
        </w:rPr>
        <w:softHyphen/>
        <w:t xml:space="preserve">цессов, нарушением взаимодействия первой и второй сигнальных систем и др.). </w:t>
      </w:r>
      <w:r>
        <w:rPr>
          <w:rFonts w:ascii="Times New Roman" w:hAnsi="Times New Roman" w:cs="Times New Roman"/>
          <w:color w:val="auto"/>
          <w:sz w:val="28"/>
          <w:szCs w:val="28"/>
        </w:rPr>
        <w:t>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мотивационно-</w:t>
      </w:r>
      <w:proofErr w:type="spellStart"/>
      <w:r>
        <w:rPr>
          <w:rFonts w:ascii="Times New Roman" w:hAnsi="Times New Roman" w:cs="Times New Roman"/>
          <w:color w:val="auto"/>
          <w:sz w:val="28"/>
          <w:szCs w:val="28"/>
        </w:rPr>
        <w:t>потребностная</w:t>
      </w:r>
      <w:proofErr w:type="spellEnd"/>
      <w:r>
        <w:rPr>
          <w:rFonts w:ascii="Times New Roman" w:hAnsi="Times New Roman" w:cs="Times New Roman"/>
          <w:color w:val="auto"/>
          <w:sz w:val="28"/>
          <w:szCs w:val="28"/>
        </w:rPr>
        <w:t xml:space="preserve">, </w:t>
      </w:r>
      <w:r>
        <w:rPr>
          <w:rFonts w:ascii="Times New Roman" w:hAnsi="Times New Roman" w:cs="Times New Roman"/>
          <w:color w:val="auto"/>
          <w:sz w:val="28"/>
          <w:szCs w:val="28"/>
        </w:rPr>
        <w:lastRenderedPageBreak/>
        <w:t>социально-личностная, моторно-двигательная; эмоционально-волевая сферы, а также когнитивные процессы ― восприятие, мышление, де</w:t>
      </w:r>
      <w:r w:rsidR="003659C8">
        <w:rPr>
          <w:rFonts w:ascii="Times New Roman" w:hAnsi="Times New Roman" w:cs="Times New Roman"/>
          <w:color w:val="auto"/>
          <w:sz w:val="28"/>
          <w:szCs w:val="28"/>
        </w:rPr>
        <w:t>ятельность, речь и</w:t>
      </w:r>
      <w:r>
        <w:rPr>
          <w:rFonts w:ascii="Times New Roman" w:hAnsi="Times New Roman" w:cs="Times New Roman"/>
          <w:color w:val="auto"/>
          <w:sz w:val="28"/>
          <w:szCs w:val="28"/>
        </w:rPr>
        <w:t xml:space="preserve"> поведение. Последствия поражения ЦНС выражаются в </w:t>
      </w:r>
      <w:r>
        <w:rPr>
          <w:rFonts w:ascii="Times New Roman" w:hAnsi="Times New Roman" w:cs="Times New Roman"/>
          <w:bCs/>
          <w:iCs/>
          <w:color w:val="auto"/>
          <w:sz w:val="28"/>
          <w:szCs w:val="28"/>
        </w:rPr>
        <w:t>задержке</w:t>
      </w:r>
      <w:r>
        <w:rPr>
          <w:rFonts w:ascii="Times New Roman" w:hAnsi="Times New Roman" w:cs="Times New Roman"/>
          <w:color w:val="auto"/>
          <w:sz w:val="28"/>
          <w:szCs w:val="28"/>
        </w:rPr>
        <w:t xml:space="preserve"> сроков возникновения и </w:t>
      </w:r>
      <w:r>
        <w:rPr>
          <w:rFonts w:ascii="Times New Roman" w:hAnsi="Times New Roman" w:cs="Times New Roman"/>
          <w:bCs/>
          <w:iCs/>
          <w:color w:val="auto"/>
          <w:sz w:val="28"/>
          <w:szCs w:val="28"/>
        </w:rPr>
        <w:t>незавершенности</w:t>
      </w:r>
      <w:r>
        <w:rPr>
          <w:rFonts w:ascii="Times New Roman" w:hAnsi="Times New Roman" w:cs="Times New Roman"/>
          <w:color w:val="auto"/>
          <w:sz w:val="28"/>
          <w:szCs w:val="28"/>
        </w:rPr>
        <w:t xml:space="preserve"> возрастных психологических новообразований и, главное, в </w:t>
      </w:r>
      <w:r>
        <w:rPr>
          <w:rFonts w:ascii="Times New Roman" w:hAnsi="Times New Roman" w:cs="Times New Roman"/>
          <w:bCs/>
          <w:iCs/>
          <w:color w:val="auto"/>
          <w:sz w:val="28"/>
          <w:szCs w:val="28"/>
        </w:rPr>
        <w:t>неравномерности</w:t>
      </w:r>
      <w:r>
        <w:rPr>
          <w:rFonts w:ascii="Times New Roman" w:hAnsi="Times New Roman" w:cs="Times New Roman"/>
          <w:color w:val="auto"/>
          <w:sz w:val="28"/>
          <w:szCs w:val="28"/>
        </w:rPr>
        <w:t xml:space="preserve">,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опытатрадиционным путем.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структуре психики такого ребенка в пер</w:t>
      </w:r>
      <w:r>
        <w:rPr>
          <w:rFonts w:ascii="Times New Roman" w:hAnsi="Times New Roman" w:cs="Times New Roman"/>
          <w:color w:val="auto"/>
          <w:sz w:val="28"/>
          <w:szCs w:val="28"/>
        </w:rPr>
        <w:softHyphen/>
        <w:t xml:space="preserve">вую очередь отмечается </w:t>
      </w:r>
      <w:r w:rsidR="003659C8">
        <w:rPr>
          <w:rFonts w:ascii="Times New Roman" w:hAnsi="Times New Roman" w:cs="Times New Roman"/>
          <w:color w:val="auto"/>
          <w:sz w:val="28"/>
          <w:szCs w:val="28"/>
          <w:shd w:val="clear" w:color="auto" w:fill="FFFFFF"/>
        </w:rPr>
        <w:t>не</w:t>
      </w:r>
      <w:r>
        <w:rPr>
          <w:rFonts w:ascii="Times New Roman" w:hAnsi="Times New Roman" w:cs="Times New Roman"/>
          <w:color w:val="auto"/>
          <w:sz w:val="28"/>
          <w:szCs w:val="28"/>
          <w:shd w:val="clear" w:color="auto" w:fill="FFFFFF"/>
        </w:rPr>
        <w:t>дораз</w:t>
      </w:r>
      <w:r>
        <w:rPr>
          <w:rFonts w:ascii="Times New Roman" w:hAnsi="Times New Roman" w:cs="Times New Roman"/>
          <w:color w:val="auto"/>
          <w:sz w:val="28"/>
          <w:szCs w:val="28"/>
          <w:shd w:val="clear" w:color="auto" w:fill="FFFFFF"/>
        </w:rPr>
        <w:softHyphen/>
        <w:t>витие познавательных интересов и снижение по</w:t>
      </w:r>
      <w:r>
        <w:rPr>
          <w:rFonts w:ascii="Times New Roman" w:hAnsi="Times New Roman" w:cs="Times New Roman"/>
          <w:color w:val="auto"/>
          <w:sz w:val="28"/>
          <w:szCs w:val="28"/>
          <w:shd w:val="clear" w:color="auto" w:fill="FFFFFF"/>
        </w:rPr>
        <w:softHyphen/>
        <w:t>зна</w:t>
      </w:r>
      <w:r>
        <w:rPr>
          <w:rFonts w:ascii="Times New Roman" w:hAnsi="Times New Roman" w:cs="Times New Roman"/>
          <w:color w:val="auto"/>
          <w:sz w:val="28"/>
          <w:szCs w:val="28"/>
          <w:shd w:val="clear" w:color="auto" w:fill="FFFFFF"/>
        </w:rPr>
        <w:softHyphen/>
        <w:t>вательной активности, что обусловлено замедленностью темпа пси</w:t>
      </w:r>
      <w:r>
        <w:rPr>
          <w:rFonts w:ascii="Times New Roman" w:hAnsi="Times New Roman" w:cs="Times New Roman"/>
          <w:color w:val="auto"/>
          <w:sz w:val="28"/>
          <w:szCs w:val="28"/>
          <w:shd w:val="clear" w:color="auto" w:fill="FFFFFF"/>
        </w:rPr>
        <w:softHyphen/>
        <w:t>хи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ких процессов, их слабой под</w:t>
      </w:r>
      <w:r>
        <w:rPr>
          <w:rFonts w:ascii="Times New Roman" w:hAnsi="Times New Roman" w:cs="Times New Roman"/>
          <w:color w:val="auto"/>
          <w:sz w:val="28"/>
          <w:szCs w:val="28"/>
          <w:shd w:val="clear" w:color="auto" w:fill="FFFFFF"/>
        </w:rPr>
        <w:softHyphen/>
        <w:t>вижностью и переключаемостью. При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нной отсталости стра</w:t>
      </w:r>
      <w:r>
        <w:rPr>
          <w:rFonts w:ascii="Times New Roman" w:hAnsi="Times New Roman" w:cs="Times New Roman"/>
          <w:color w:val="auto"/>
          <w:sz w:val="28"/>
          <w:szCs w:val="28"/>
          <w:shd w:val="clear" w:color="auto" w:fill="FFFFFF"/>
        </w:rPr>
        <w:softHyphen/>
        <w:t>дают не только высшие психические функции, но и эмо</w:t>
      </w:r>
      <w:r>
        <w:rPr>
          <w:rFonts w:ascii="Times New Roman" w:hAnsi="Times New Roman" w:cs="Times New Roman"/>
          <w:color w:val="auto"/>
          <w:sz w:val="28"/>
          <w:szCs w:val="28"/>
          <w:shd w:val="clear" w:color="auto" w:fill="FFFFFF"/>
        </w:rPr>
        <w:softHyphen/>
        <w:t>ции, воля, поведение, в не</w:t>
      </w:r>
      <w:r>
        <w:rPr>
          <w:rFonts w:ascii="Times New Roman" w:hAnsi="Times New Roman" w:cs="Times New Roman"/>
          <w:color w:val="auto"/>
          <w:sz w:val="28"/>
          <w:szCs w:val="28"/>
          <w:shd w:val="clear" w:color="auto" w:fill="FFFFFF"/>
        </w:rPr>
        <w:softHyphen/>
        <w:t>ко</w:t>
      </w:r>
      <w:r>
        <w:rPr>
          <w:rFonts w:ascii="Times New Roman" w:hAnsi="Times New Roman" w:cs="Times New Roman"/>
          <w:color w:val="auto"/>
          <w:sz w:val="28"/>
          <w:szCs w:val="28"/>
          <w:shd w:val="clear" w:color="auto" w:fill="FFFFFF"/>
        </w:rPr>
        <w:softHyphen/>
        <w:t>торых случаях физическое развитие, хотя</w:t>
      </w:r>
      <w:r>
        <w:rPr>
          <w:rFonts w:ascii="Times New Roman" w:hAnsi="Times New Roman" w:cs="Times New Roman"/>
          <w:color w:val="auto"/>
          <w:sz w:val="28"/>
          <w:szCs w:val="28"/>
        </w:rPr>
        <w:t xml:space="preserve"> на</w:t>
      </w:r>
      <w:r>
        <w:rPr>
          <w:rFonts w:ascii="Times New Roman" w:hAnsi="Times New Roman" w:cs="Times New Roman"/>
          <w:color w:val="auto"/>
          <w:sz w:val="28"/>
          <w:szCs w:val="28"/>
        </w:rPr>
        <w:softHyphen/>
        <w:t>и</w:t>
      </w:r>
      <w:r>
        <w:rPr>
          <w:rFonts w:ascii="Times New Roman" w:hAnsi="Times New Roman" w:cs="Times New Roman"/>
          <w:color w:val="auto"/>
          <w:sz w:val="28"/>
          <w:szCs w:val="28"/>
        </w:rPr>
        <w:softHyphen/>
        <w:t>бо</w:t>
      </w:r>
      <w:r>
        <w:rPr>
          <w:rFonts w:ascii="Times New Roman" w:hAnsi="Times New Roman" w:cs="Times New Roman"/>
          <w:color w:val="auto"/>
          <w:sz w:val="28"/>
          <w:szCs w:val="28"/>
        </w:rPr>
        <w:softHyphen/>
        <w:t>лее нарушенным является мы</w:t>
      </w:r>
      <w:r>
        <w:rPr>
          <w:rFonts w:ascii="Times New Roman" w:hAnsi="Times New Roman" w:cs="Times New Roman"/>
          <w:color w:val="auto"/>
          <w:sz w:val="28"/>
          <w:szCs w:val="28"/>
        </w:rPr>
        <w:softHyphen/>
        <w:t>шление, и прежде всего, способность к от</w:t>
      </w:r>
      <w:r>
        <w:rPr>
          <w:rFonts w:ascii="Times New Roman" w:hAnsi="Times New Roman" w:cs="Times New Roman"/>
          <w:color w:val="auto"/>
          <w:sz w:val="28"/>
          <w:szCs w:val="28"/>
        </w:rPr>
        <w:softHyphen/>
        <w:t>влечению и обобщению</w:t>
      </w:r>
      <w:r>
        <w:rPr>
          <w:rFonts w:ascii="Times New Roman" w:hAnsi="Times New Roman" w:cs="Times New Roman"/>
          <w:color w:val="auto"/>
          <w:sz w:val="28"/>
          <w:szCs w:val="28"/>
          <w:shd w:val="clear" w:color="auto" w:fill="FFFFFF"/>
        </w:rPr>
        <w:t>. Вместе с тем, Российская дефектология (как пра</w:t>
      </w:r>
      <w:r>
        <w:rPr>
          <w:rFonts w:ascii="Times New Roman" w:hAnsi="Times New Roman" w:cs="Times New Roman"/>
          <w:color w:val="auto"/>
          <w:sz w:val="28"/>
          <w:szCs w:val="28"/>
          <w:shd w:val="clear" w:color="auto" w:fill="FFFFFF"/>
        </w:rPr>
        <w:softHyphen/>
        <w:t>во</w:t>
      </w:r>
      <w:r>
        <w:rPr>
          <w:rFonts w:ascii="Times New Roman" w:hAnsi="Times New Roman" w:cs="Times New Roman"/>
          <w:color w:val="auto"/>
          <w:sz w:val="28"/>
          <w:szCs w:val="28"/>
          <w:shd w:val="clear" w:color="auto" w:fill="FFFFFF"/>
        </w:rPr>
        <w:softHyphen/>
        <w:t>пре</w:t>
      </w:r>
      <w:r>
        <w:rPr>
          <w:rFonts w:ascii="Times New Roman" w:hAnsi="Times New Roman" w:cs="Times New Roman"/>
          <w:color w:val="auto"/>
          <w:sz w:val="28"/>
          <w:szCs w:val="28"/>
          <w:shd w:val="clear" w:color="auto" w:fill="FFFFFF"/>
        </w:rPr>
        <w:softHyphen/>
        <w:t>емница советской) ру</w:t>
      </w:r>
      <w:r>
        <w:rPr>
          <w:rFonts w:ascii="Times New Roman" w:hAnsi="Times New Roman" w:cs="Times New Roman"/>
          <w:color w:val="auto"/>
          <w:sz w:val="28"/>
          <w:szCs w:val="28"/>
          <w:shd w:val="clear" w:color="auto" w:fill="FFFFFF"/>
        </w:rPr>
        <w:softHyphen/>
        <w:t>ко</w:t>
      </w:r>
      <w:r>
        <w:rPr>
          <w:rFonts w:ascii="Times New Roman" w:hAnsi="Times New Roman" w:cs="Times New Roman"/>
          <w:color w:val="auto"/>
          <w:sz w:val="28"/>
          <w:szCs w:val="28"/>
          <w:shd w:val="clear" w:color="auto" w:fill="FFFFFF"/>
        </w:rPr>
        <w:softHyphen/>
        <w:t>во</w:t>
      </w:r>
      <w:r>
        <w:rPr>
          <w:rFonts w:ascii="Times New Roman" w:hAnsi="Times New Roman" w:cs="Times New Roman"/>
          <w:color w:val="auto"/>
          <w:sz w:val="28"/>
          <w:szCs w:val="28"/>
          <w:shd w:val="clear" w:color="auto" w:fill="FFFFFF"/>
        </w:rPr>
        <w:softHyphen/>
        <w:t>д</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ву</w:t>
      </w:r>
      <w:r>
        <w:rPr>
          <w:rFonts w:ascii="Times New Roman" w:hAnsi="Times New Roman" w:cs="Times New Roman"/>
          <w:color w:val="auto"/>
          <w:sz w:val="28"/>
          <w:szCs w:val="28"/>
          <w:shd w:val="clear" w:color="auto" w:fill="FFFFFF"/>
        </w:rPr>
        <w:softHyphen/>
        <w:t>ется теоретическим по</w:t>
      </w:r>
      <w:r>
        <w:rPr>
          <w:rFonts w:ascii="Times New Roman" w:hAnsi="Times New Roman" w:cs="Times New Roman"/>
          <w:color w:val="auto"/>
          <w:sz w:val="28"/>
          <w:szCs w:val="28"/>
          <w:shd w:val="clear" w:color="auto" w:fill="FFFFFF"/>
        </w:rPr>
        <w:softHyphen/>
        <w:t>стулатом Л. С. Выготского о том, что сво</w:t>
      </w:r>
      <w:r>
        <w:rPr>
          <w:rFonts w:ascii="Times New Roman" w:hAnsi="Times New Roman" w:cs="Times New Roman"/>
          <w:color w:val="auto"/>
          <w:sz w:val="28"/>
          <w:szCs w:val="28"/>
          <w:shd w:val="clear" w:color="auto" w:fill="FFFFFF"/>
        </w:rPr>
        <w:softHyphen/>
        <w:t>ев</w:t>
      </w:r>
      <w:r>
        <w:rPr>
          <w:rFonts w:ascii="Times New Roman" w:hAnsi="Times New Roman" w:cs="Times New Roman"/>
          <w:color w:val="auto"/>
          <w:sz w:val="28"/>
          <w:szCs w:val="28"/>
          <w:shd w:val="clear" w:color="auto" w:fill="FFFFFF"/>
        </w:rPr>
        <w:softHyphen/>
        <w:t>ременная педагогическая кор</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ция с уче</w:t>
      </w:r>
      <w:r>
        <w:rPr>
          <w:rFonts w:ascii="Times New Roman" w:hAnsi="Times New Roman" w:cs="Times New Roman"/>
          <w:color w:val="auto"/>
          <w:sz w:val="28"/>
          <w:szCs w:val="28"/>
          <w:shd w:val="clear" w:color="auto" w:fill="FFFFFF"/>
        </w:rPr>
        <w:softHyphen/>
        <w:t>том специфических осо</w:t>
      </w:r>
      <w:r>
        <w:rPr>
          <w:rFonts w:ascii="Times New Roman" w:hAnsi="Times New Roman" w:cs="Times New Roman"/>
          <w:color w:val="auto"/>
          <w:sz w:val="28"/>
          <w:szCs w:val="28"/>
          <w:shd w:val="clear" w:color="auto" w:fill="FFFFFF"/>
        </w:rPr>
        <w:softHyphen/>
        <w:t>бенностей каж</w:t>
      </w:r>
      <w:r>
        <w:rPr>
          <w:rFonts w:ascii="Times New Roman" w:hAnsi="Times New Roman" w:cs="Times New Roman"/>
          <w:color w:val="auto"/>
          <w:sz w:val="28"/>
          <w:szCs w:val="28"/>
          <w:shd w:val="clear" w:color="auto" w:fill="FFFFFF"/>
        </w:rPr>
        <w:softHyphen/>
        <w:t>дого ребенка с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 xml:space="preserve">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auto"/>
          <w:sz w:val="28"/>
          <w:szCs w:val="28"/>
          <w:shd w:val="clear" w:color="auto" w:fill="FFFFFF"/>
        </w:rPr>
        <w:t xml:space="preserve"> «запускает» ко</w:t>
      </w:r>
      <w:r>
        <w:rPr>
          <w:rFonts w:ascii="Times New Roman" w:hAnsi="Times New Roman" w:cs="Times New Roman"/>
          <w:color w:val="auto"/>
          <w:sz w:val="28"/>
          <w:szCs w:val="28"/>
          <w:shd w:val="clear" w:color="auto" w:fill="FFFFFF"/>
        </w:rPr>
        <w:softHyphen/>
        <w:t>м</w:t>
      </w:r>
      <w:r>
        <w:rPr>
          <w:rFonts w:ascii="Times New Roman" w:hAnsi="Times New Roman" w:cs="Times New Roman"/>
          <w:color w:val="auto"/>
          <w:sz w:val="28"/>
          <w:szCs w:val="28"/>
          <w:shd w:val="clear" w:color="auto" w:fill="FFFFFF"/>
        </w:rPr>
        <w:softHyphen/>
        <w:t>пе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са</w:t>
      </w:r>
      <w:r>
        <w:rPr>
          <w:rFonts w:ascii="Times New Roman" w:hAnsi="Times New Roman" w:cs="Times New Roman"/>
          <w:color w:val="auto"/>
          <w:sz w:val="28"/>
          <w:szCs w:val="28"/>
          <w:shd w:val="clear" w:color="auto" w:fill="FFFFFF"/>
        </w:rPr>
        <w:softHyphen/>
        <w:t>то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ные процессы, обес</w:t>
      </w:r>
      <w:r>
        <w:rPr>
          <w:rFonts w:ascii="Times New Roman" w:hAnsi="Times New Roman" w:cs="Times New Roman"/>
          <w:color w:val="auto"/>
          <w:sz w:val="28"/>
          <w:szCs w:val="28"/>
          <w:shd w:val="clear" w:color="auto" w:fill="FFFFFF"/>
        </w:rPr>
        <w:softHyphen/>
        <w:t>пе</w:t>
      </w:r>
      <w:r>
        <w:rPr>
          <w:rFonts w:ascii="Times New Roman" w:hAnsi="Times New Roman" w:cs="Times New Roman"/>
          <w:color w:val="auto"/>
          <w:sz w:val="28"/>
          <w:szCs w:val="28"/>
          <w:shd w:val="clear" w:color="auto" w:fill="FFFFFF"/>
        </w:rPr>
        <w:softHyphen/>
        <w:t>чивающие ре</w:t>
      </w:r>
      <w:r>
        <w:rPr>
          <w:rFonts w:ascii="Times New Roman" w:hAnsi="Times New Roman" w:cs="Times New Roman"/>
          <w:color w:val="auto"/>
          <w:sz w:val="28"/>
          <w:szCs w:val="28"/>
          <w:shd w:val="clear" w:color="auto" w:fill="FFFFFF"/>
        </w:rPr>
        <w:softHyphen/>
        <w:t>а</w:t>
      </w:r>
      <w:r>
        <w:rPr>
          <w:rFonts w:ascii="Times New Roman" w:hAnsi="Times New Roman" w:cs="Times New Roman"/>
          <w:color w:val="auto"/>
          <w:sz w:val="28"/>
          <w:szCs w:val="28"/>
          <w:shd w:val="clear" w:color="auto" w:fill="FFFFFF"/>
        </w:rPr>
        <w:softHyphen/>
        <w:t xml:space="preserve">лизацию их потенциальных возможностей.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Развитие всех психических процессов у детей с ле</w:t>
      </w:r>
      <w:r>
        <w:rPr>
          <w:rFonts w:ascii="Times New Roman" w:hAnsi="Times New Roman" w:cs="Times New Roman"/>
          <w:color w:val="auto"/>
          <w:sz w:val="28"/>
          <w:szCs w:val="28"/>
        </w:rPr>
        <w:softHyphen/>
        <w:t>г</w:t>
      </w:r>
      <w:r>
        <w:rPr>
          <w:rFonts w:ascii="Times New Roman" w:hAnsi="Times New Roman" w:cs="Times New Roman"/>
          <w:color w:val="auto"/>
          <w:sz w:val="28"/>
          <w:szCs w:val="28"/>
        </w:rPr>
        <w:softHyphen/>
        <w:t>кой умственной отста</w:t>
      </w:r>
      <w:r>
        <w:rPr>
          <w:rFonts w:ascii="Times New Roman" w:hAnsi="Times New Roman" w:cs="Times New Roman"/>
          <w:color w:val="auto"/>
          <w:sz w:val="28"/>
          <w:szCs w:val="28"/>
        </w:rPr>
        <w:softHyphen/>
        <w:t>лостью (ин</w:t>
      </w:r>
      <w:r>
        <w:rPr>
          <w:rFonts w:ascii="Times New Roman" w:hAnsi="Times New Roman" w:cs="Times New Roman"/>
          <w:color w:val="auto"/>
          <w:sz w:val="28"/>
          <w:szCs w:val="28"/>
        </w:rPr>
        <w:softHyphen/>
        <w:t>теллектуальными нарушениями) от</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чается качественным своеобразием</w:t>
      </w:r>
      <w:r>
        <w:rPr>
          <w:rFonts w:ascii="Times New Roman" w:hAnsi="Times New Roman" w:cs="Times New Roman"/>
          <w:color w:val="auto"/>
          <w:sz w:val="28"/>
          <w:szCs w:val="28"/>
          <w:shd w:val="clear" w:color="auto" w:fill="FFFFFF"/>
        </w:rPr>
        <w:t>. От</w:t>
      </w:r>
      <w:r>
        <w:rPr>
          <w:rFonts w:ascii="Times New Roman" w:hAnsi="Times New Roman" w:cs="Times New Roman"/>
          <w:color w:val="auto"/>
          <w:sz w:val="28"/>
          <w:szCs w:val="28"/>
          <w:shd w:val="clear" w:color="auto" w:fill="FFFFFF"/>
        </w:rPr>
        <w:softHyphen/>
        <w:t>но</w:t>
      </w:r>
      <w:r>
        <w:rPr>
          <w:rFonts w:ascii="Times New Roman" w:hAnsi="Times New Roman" w:cs="Times New Roman"/>
          <w:color w:val="auto"/>
          <w:sz w:val="28"/>
          <w:szCs w:val="28"/>
          <w:shd w:val="clear" w:color="auto" w:fill="FFFFFF"/>
        </w:rPr>
        <w:softHyphen/>
        <w:t>си</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 сохранной у обу</w:t>
      </w:r>
      <w:r>
        <w:rPr>
          <w:rFonts w:ascii="Times New Roman" w:hAnsi="Times New Roman" w:cs="Times New Roman"/>
          <w:color w:val="auto"/>
          <w:sz w:val="28"/>
          <w:szCs w:val="28"/>
          <w:shd w:val="clear" w:color="auto" w:fill="FFFFFF"/>
        </w:rPr>
        <w:softHyphen/>
        <w:t>чающихся с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ной отсталостью (интеллектуальными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w:t>
      </w:r>
      <w:r>
        <w:rPr>
          <w:rFonts w:ascii="Times New Roman" w:hAnsi="Times New Roman" w:cs="Times New Roman"/>
          <w:color w:val="auto"/>
          <w:sz w:val="28"/>
          <w:szCs w:val="28"/>
          <w:shd w:val="clear" w:color="auto" w:fill="FFFFFF"/>
        </w:rPr>
        <w:softHyphen/>
        <w:t>ми) оказывается чувственная ступень по</w:t>
      </w:r>
      <w:r>
        <w:rPr>
          <w:rFonts w:ascii="Times New Roman" w:hAnsi="Times New Roman" w:cs="Times New Roman"/>
          <w:color w:val="auto"/>
          <w:sz w:val="28"/>
          <w:szCs w:val="28"/>
          <w:shd w:val="clear" w:color="auto" w:fill="FFFFFF"/>
        </w:rPr>
        <w:softHyphen/>
        <w:t>зна</w:t>
      </w:r>
      <w:r>
        <w:rPr>
          <w:rFonts w:ascii="Times New Roman" w:hAnsi="Times New Roman" w:cs="Times New Roman"/>
          <w:color w:val="auto"/>
          <w:sz w:val="28"/>
          <w:szCs w:val="28"/>
          <w:shd w:val="clear" w:color="auto" w:fill="FFFFFF"/>
        </w:rPr>
        <w:softHyphen/>
        <w:t xml:space="preserve">ния </w:t>
      </w:r>
      <w:r>
        <w:rPr>
          <w:rFonts w:ascii="Times New Roman" w:hAnsi="Times New Roman" w:cs="Times New Roman"/>
          <w:sz w:val="28"/>
          <w:szCs w:val="28"/>
        </w:rPr>
        <w:t>―</w:t>
      </w:r>
      <w:r>
        <w:rPr>
          <w:rFonts w:ascii="Times New Roman" w:hAnsi="Times New Roman" w:cs="Times New Roman"/>
          <w:color w:val="auto"/>
          <w:sz w:val="28"/>
          <w:szCs w:val="28"/>
          <w:shd w:val="clear" w:color="auto" w:fill="FFFFFF"/>
        </w:rPr>
        <w:t xml:space="preserve"> ощущение и восприятие. Но и в этих по</w:t>
      </w:r>
      <w:r>
        <w:rPr>
          <w:rFonts w:ascii="Times New Roman" w:hAnsi="Times New Roman" w:cs="Times New Roman"/>
          <w:color w:val="auto"/>
          <w:sz w:val="28"/>
          <w:szCs w:val="28"/>
          <w:shd w:val="clear" w:color="auto" w:fill="FFFFFF"/>
        </w:rPr>
        <w:softHyphen/>
        <w:t>знавательных процессах ска</w:t>
      </w:r>
      <w:r>
        <w:rPr>
          <w:rFonts w:ascii="Times New Roman" w:hAnsi="Times New Roman" w:cs="Times New Roman"/>
          <w:color w:val="auto"/>
          <w:sz w:val="28"/>
          <w:szCs w:val="28"/>
          <w:shd w:val="clear" w:color="auto" w:fill="FFFFFF"/>
        </w:rPr>
        <w:softHyphen/>
        <w:t xml:space="preserve">зывается </w:t>
      </w:r>
      <w:proofErr w:type="spellStart"/>
      <w:r>
        <w:rPr>
          <w:rFonts w:ascii="Times New Roman" w:hAnsi="Times New Roman" w:cs="Times New Roman"/>
          <w:color w:val="auto"/>
          <w:sz w:val="28"/>
          <w:szCs w:val="28"/>
          <w:shd w:val="clear" w:color="auto" w:fill="FFFFFF"/>
        </w:rPr>
        <w:t>де</w:t>
      </w:r>
      <w:r>
        <w:rPr>
          <w:rFonts w:ascii="Times New Roman" w:hAnsi="Times New Roman" w:cs="Times New Roman"/>
          <w:color w:val="auto"/>
          <w:sz w:val="28"/>
          <w:szCs w:val="28"/>
          <w:shd w:val="clear" w:color="auto" w:fill="FFFFFF"/>
        </w:rPr>
        <w:softHyphen/>
        <w:t>фи</w:t>
      </w:r>
      <w:r>
        <w:rPr>
          <w:rFonts w:ascii="Times New Roman" w:hAnsi="Times New Roman" w:cs="Times New Roman"/>
          <w:color w:val="auto"/>
          <w:sz w:val="28"/>
          <w:szCs w:val="28"/>
          <w:shd w:val="clear" w:color="auto" w:fill="FFFFFF"/>
        </w:rPr>
        <w:softHyphen/>
        <w:t>цитарность</w:t>
      </w:r>
      <w:proofErr w:type="spellEnd"/>
      <w:r>
        <w:rPr>
          <w:rFonts w:ascii="Times New Roman" w:hAnsi="Times New Roman" w:cs="Times New Roman"/>
          <w:color w:val="auto"/>
          <w:sz w:val="28"/>
          <w:szCs w:val="28"/>
          <w:shd w:val="clear" w:color="auto" w:fill="FFFFFF"/>
        </w:rPr>
        <w:t>: не</w:t>
      </w:r>
      <w:r>
        <w:rPr>
          <w:rFonts w:ascii="Times New Roman" w:hAnsi="Times New Roman" w:cs="Times New Roman"/>
          <w:color w:val="auto"/>
          <w:sz w:val="28"/>
          <w:szCs w:val="28"/>
          <w:shd w:val="clear" w:color="auto" w:fill="FFFFFF"/>
        </w:rPr>
        <w:softHyphen/>
        <w:t>то</w:t>
      </w:r>
      <w:r>
        <w:rPr>
          <w:rFonts w:ascii="Times New Roman" w:hAnsi="Times New Roman" w:cs="Times New Roman"/>
          <w:color w:val="auto"/>
          <w:sz w:val="28"/>
          <w:szCs w:val="28"/>
          <w:shd w:val="clear" w:color="auto" w:fill="FFFFFF"/>
        </w:rPr>
        <w:softHyphen/>
        <w:t>ч</w:t>
      </w:r>
      <w:r>
        <w:rPr>
          <w:rFonts w:ascii="Times New Roman" w:hAnsi="Times New Roman" w:cs="Times New Roman"/>
          <w:color w:val="auto"/>
          <w:sz w:val="28"/>
          <w:szCs w:val="28"/>
          <w:shd w:val="clear" w:color="auto" w:fill="FFFFFF"/>
        </w:rPr>
        <w:softHyphen/>
        <w:t>ность и сла</w:t>
      </w:r>
      <w:r>
        <w:rPr>
          <w:rFonts w:ascii="Times New Roman" w:hAnsi="Times New Roman" w:cs="Times New Roman"/>
          <w:color w:val="auto"/>
          <w:sz w:val="28"/>
          <w:szCs w:val="28"/>
          <w:shd w:val="clear" w:color="auto" w:fill="FFFFFF"/>
        </w:rPr>
        <w:softHyphen/>
        <w:t>бость дифференцировки зри</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ных, слуховых, ки</w:t>
      </w:r>
      <w:r>
        <w:rPr>
          <w:rFonts w:ascii="Times New Roman" w:hAnsi="Times New Roman" w:cs="Times New Roman"/>
          <w:color w:val="auto"/>
          <w:sz w:val="28"/>
          <w:szCs w:val="28"/>
          <w:shd w:val="clear" w:color="auto" w:fill="FFFFFF"/>
        </w:rPr>
        <w:softHyphen/>
        <w:t>не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ческих, та</w:t>
      </w:r>
      <w:r>
        <w:rPr>
          <w:rFonts w:ascii="Times New Roman" w:hAnsi="Times New Roman" w:cs="Times New Roman"/>
          <w:color w:val="auto"/>
          <w:sz w:val="28"/>
          <w:szCs w:val="28"/>
          <w:shd w:val="clear" w:color="auto" w:fill="FFFFFF"/>
        </w:rPr>
        <w:softHyphen/>
        <w:t>ктильных, обоня</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ных и вкусовых ощу</w:t>
      </w:r>
      <w:r>
        <w:rPr>
          <w:rFonts w:ascii="Times New Roman" w:hAnsi="Times New Roman" w:cs="Times New Roman"/>
          <w:color w:val="auto"/>
          <w:sz w:val="28"/>
          <w:szCs w:val="28"/>
          <w:shd w:val="clear" w:color="auto" w:fill="FFFFFF"/>
        </w:rPr>
        <w:softHyphen/>
        <w:t>щений приводят к затруднению аде</w:t>
      </w:r>
      <w:r>
        <w:rPr>
          <w:rFonts w:ascii="Times New Roman" w:hAnsi="Times New Roman" w:cs="Times New Roman"/>
          <w:color w:val="auto"/>
          <w:sz w:val="28"/>
          <w:szCs w:val="28"/>
          <w:shd w:val="clear" w:color="auto" w:fill="FFFFFF"/>
        </w:rPr>
        <w:softHyphen/>
        <w:t>ква</w:t>
      </w:r>
      <w:r>
        <w:rPr>
          <w:rFonts w:ascii="Times New Roman" w:hAnsi="Times New Roman" w:cs="Times New Roman"/>
          <w:color w:val="auto"/>
          <w:sz w:val="28"/>
          <w:szCs w:val="28"/>
          <w:shd w:val="clear" w:color="auto" w:fill="FFFFFF"/>
        </w:rPr>
        <w:softHyphen/>
        <w:t>тности ориентировки детей с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 xml:space="preserve">стью </w:t>
      </w:r>
      <w:r>
        <w:rPr>
          <w:rFonts w:ascii="Times New Roman" w:hAnsi="Times New Roman" w:cs="Times New Roman"/>
          <w:color w:val="auto"/>
          <w:sz w:val="28"/>
          <w:szCs w:val="28"/>
        </w:rPr>
        <w:t xml:space="preserve">(интеллектуальными </w:t>
      </w:r>
      <w:r>
        <w:rPr>
          <w:rFonts w:ascii="Times New Roman" w:hAnsi="Times New Roman" w:cs="Times New Roman"/>
          <w:color w:val="auto"/>
          <w:sz w:val="28"/>
          <w:szCs w:val="28"/>
        </w:rPr>
        <w:lastRenderedPageBreak/>
        <w:t xml:space="preserve">нарушениями) </w:t>
      </w:r>
      <w:r>
        <w:rPr>
          <w:rFonts w:ascii="Times New Roman" w:hAnsi="Times New Roman" w:cs="Times New Roman"/>
          <w:color w:val="auto"/>
          <w:sz w:val="28"/>
          <w:szCs w:val="28"/>
          <w:shd w:val="clear" w:color="auto" w:fill="FFFFFF"/>
        </w:rPr>
        <w:t xml:space="preserve"> в окружающей сре</w:t>
      </w:r>
      <w:r>
        <w:rPr>
          <w:rFonts w:ascii="Times New Roman" w:hAnsi="Times New Roman" w:cs="Times New Roman"/>
          <w:color w:val="auto"/>
          <w:sz w:val="28"/>
          <w:szCs w:val="28"/>
          <w:shd w:val="clear" w:color="auto" w:fill="FFFFFF"/>
        </w:rPr>
        <w:softHyphen/>
        <w:t>де.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ние объема и те</w:t>
      </w:r>
      <w:r>
        <w:rPr>
          <w:rFonts w:ascii="Times New Roman" w:hAnsi="Times New Roman" w:cs="Times New Roman"/>
          <w:color w:val="auto"/>
          <w:sz w:val="28"/>
          <w:szCs w:val="28"/>
          <w:shd w:val="clear" w:color="auto" w:fill="FFFFFF"/>
        </w:rPr>
        <w:softHyphen/>
        <w:t>мпа во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п</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я</w:t>
      </w:r>
      <w:r>
        <w:rPr>
          <w:rFonts w:ascii="Times New Roman" w:hAnsi="Times New Roman" w:cs="Times New Roman"/>
          <w:color w:val="auto"/>
          <w:sz w:val="28"/>
          <w:szCs w:val="28"/>
          <w:shd w:val="clear" w:color="auto" w:fill="FFFFFF"/>
        </w:rPr>
        <w:softHyphen/>
        <w:t>тия, не</w:t>
      </w:r>
      <w:r>
        <w:rPr>
          <w:rFonts w:ascii="Times New Roman" w:hAnsi="Times New Roman" w:cs="Times New Roman"/>
          <w:color w:val="auto"/>
          <w:sz w:val="28"/>
          <w:szCs w:val="28"/>
          <w:shd w:val="clear" w:color="auto" w:fill="FFFFFF"/>
        </w:rPr>
        <w:softHyphen/>
        <w:t>до</w:t>
      </w:r>
      <w:r>
        <w:rPr>
          <w:rFonts w:ascii="Times New Roman" w:hAnsi="Times New Roman" w:cs="Times New Roman"/>
          <w:color w:val="auto"/>
          <w:sz w:val="28"/>
          <w:szCs w:val="28"/>
          <w:shd w:val="clear" w:color="auto" w:fill="FFFFFF"/>
        </w:rPr>
        <w:softHyphen/>
        <w:t>статочная его диф</w:t>
      </w:r>
      <w:r>
        <w:rPr>
          <w:rFonts w:ascii="Times New Roman" w:hAnsi="Times New Roman" w:cs="Times New Roman"/>
          <w:color w:val="auto"/>
          <w:sz w:val="28"/>
          <w:szCs w:val="28"/>
          <w:shd w:val="clear" w:color="auto" w:fill="FFFFFF"/>
        </w:rPr>
        <w:softHyphen/>
        <w:t>фе</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ровка, не могут не ока</w:t>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вать от</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ца</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ного влияния на весь ход развития ре</w:t>
      </w:r>
      <w:r>
        <w:rPr>
          <w:rFonts w:ascii="Times New Roman" w:hAnsi="Times New Roman" w:cs="Times New Roman"/>
          <w:color w:val="auto"/>
          <w:sz w:val="28"/>
          <w:szCs w:val="28"/>
          <w:shd w:val="clear" w:color="auto" w:fill="FFFFFF"/>
        </w:rPr>
        <w:softHyphen/>
        <w:t>бенка с умственной отсталостью (интеллектуаль</w:t>
      </w:r>
      <w:r>
        <w:rPr>
          <w:rFonts w:ascii="Times New Roman" w:hAnsi="Times New Roman" w:cs="Times New Roman"/>
          <w:color w:val="auto"/>
          <w:sz w:val="28"/>
          <w:szCs w:val="28"/>
          <w:shd w:val="clear" w:color="auto" w:fill="FFFFFF"/>
        </w:rPr>
        <w:softHyphen/>
        <w:t>ны</w:t>
      </w:r>
      <w:r>
        <w:rPr>
          <w:rFonts w:ascii="Times New Roman" w:hAnsi="Times New Roman" w:cs="Times New Roman"/>
          <w:color w:val="auto"/>
          <w:sz w:val="28"/>
          <w:szCs w:val="28"/>
          <w:shd w:val="clear" w:color="auto" w:fill="FFFFFF"/>
        </w:rPr>
        <w:softHyphen/>
        <w:t>ми нарушениями). Од</w:t>
      </w:r>
      <w:r>
        <w:rPr>
          <w:rFonts w:ascii="Times New Roman" w:hAnsi="Times New Roman" w:cs="Times New Roman"/>
          <w:color w:val="auto"/>
          <w:sz w:val="28"/>
          <w:szCs w:val="28"/>
          <w:shd w:val="clear" w:color="auto" w:fill="FFFFFF"/>
        </w:rPr>
        <w:softHyphen/>
        <w:t>на</w:t>
      </w:r>
      <w:r>
        <w:rPr>
          <w:rFonts w:ascii="Times New Roman" w:hAnsi="Times New Roman" w:cs="Times New Roman"/>
          <w:color w:val="auto"/>
          <w:sz w:val="28"/>
          <w:szCs w:val="28"/>
          <w:shd w:val="clear" w:color="auto" w:fill="FFFFFF"/>
        </w:rPr>
        <w:softHyphen/>
        <w:t>ко особая организация учебной и вне</w:t>
      </w:r>
      <w:r>
        <w:rPr>
          <w:rFonts w:ascii="Times New Roman" w:hAnsi="Times New Roman" w:cs="Times New Roman"/>
          <w:color w:val="auto"/>
          <w:sz w:val="28"/>
          <w:szCs w:val="28"/>
          <w:shd w:val="clear" w:color="auto" w:fill="FFFFFF"/>
        </w:rPr>
        <w:softHyphen/>
        <w:t>урочной ра</w:t>
      </w:r>
      <w:r>
        <w:rPr>
          <w:rFonts w:ascii="Times New Roman" w:hAnsi="Times New Roman" w:cs="Times New Roman"/>
          <w:color w:val="auto"/>
          <w:sz w:val="28"/>
          <w:szCs w:val="28"/>
          <w:shd w:val="clear" w:color="auto" w:fill="FFFFFF"/>
        </w:rPr>
        <w:softHyphen/>
        <w:t>бо</w:t>
      </w:r>
      <w:r>
        <w:rPr>
          <w:rFonts w:ascii="Times New Roman" w:hAnsi="Times New Roman" w:cs="Times New Roman"/>
          <w:color w:val="auto"/>
          <w:sz w:val="28"/>
          <w:szCs w:val="28"/>
          <w:shd w:val="clear" w:color="auto" w:fill="FFFFFF"/>
        </w:rPr>
        <w:softHyphen/>
        <w:t>ты, осно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ной на использовании пра</w:t>
      </w:r>
      <w:r>
        <w:rPr>
          <w:rFonts w:ascii="Times New Roman" w:hAnsi="Times New Roman" w:cs="Times New Roman"/>
          <w:color w:val="auto"/>
          <w:sz w:val="28"/>
          <w:szCs w:val="28"/>
          <w:shd w:val="clear" w:color="auto" w:fill="FFFFFF"/>
        </w:rPr>
        <w:softHyphen/>
        <w:t>ктической деятельности; проведение специальных кор</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он</w:t>
      </w:r>
      <w:r>
        <w:rPr>
          <w:rFonts w:ascii="Times New Roman" w:hAnsi="Times New Roman" w:cs="Times New Roman"/>
          <w:color w:val="auto"/>
          <w:sz w:val="28"/>
          <w:szCs w:val="28"/>
          <w:shd w:val="clear" w:color="auto" w:fill="FFFFFF"/>
        </w:rPr>
        <w:softHyphen/>
        <w:t>ных занятий не только по</w:t>
      </w:r>
      <w:r>
        <w:rPr>
          <w:rFonts w:ascii="Times New Roman" w:hAnsi="Times New Roman" w:cs="Times New Roman"/>
          <w:color w:val="auto"/>
          <w:sz w:val="28"/>
          <w:szCs w:val="28"/>
          <w:shd w:val="clear" w:color="auto" w:fill="FFFFFF"/>
        </w:rPr>
        <w:softHyphen/>
        <w:t>вышают ка</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ство ощущений и восприятий, но и ока</w:t>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вают по</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жи</w:t>
      </w:r>
      <w:r>
        <w:rPr>
          <w:rFonts w:ascii="Times New Roman" w:hAnsi="Times New Roman" w:cs="Times New Roman"/>
          <w:color w:val="auto"/>
          <w:sz w:val="28"/>
          <w:szCs w:val="28"/>
          <w:shd w:val="clear" w:color="auto" w:fill="FFFFFF"/>
        </w:rPr>
        <w:softHyphen/>
        <w:t>тельное влияние на раз</w:t>
      </w:r>
      <w:r>
        <w:rPr>
          <w:rFonts w:ascii="Times New Roman" w:hAnsi="Times New Roman" w:cs="Times New Roman"/>
          <w:color w:val="auto"/>
          <w:sz w:val="28"/>
          <w:szCs w:val="28"/>
          <w:shd w:val="clear" w:color="auto" w:fill="FFFFFF"/>
        </w:rPr>
        <w:softHyphen/>
        <w:t>витие интеллектуальной сферы, в частности ов</w:t>
      </w:r>
      <w:r>
        <w:rPr>
          <w:rFonts w:ascii="Times New Roman" w:hAnsi="Times New Roman" w:cs="Times New Roman"/>
          <w:color w:val="auto"/>
          <w:sz w:val="28"/>
          <w:szCs w:val="28"/>
          <w:shd w:val="clear" w:color="auto" w:fill="FFFFFF"/>
        </w:rPr>
        <w:softHyphen/>
        <w:t>ла</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ние отдельны</w:t>
      </w:r>
      <w:r>
        <w:rPr>
          <w:rFonts w:ascii="Times New Roman" w:hAnsi="Times New Roman" w:cs="Times New Roman"/>
          <w:color w:val="auto"/>
          <w:sz w:val="28"/>
          <w:szCs w:val="28"/>
          <w:shd w:val="clear" w:color="auto" w:fill="FFFFFF"/>
        </w:rPr>
        <w:softHyphen/>
        <w:t>ми мыслительными операциями.</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 xml:space="preserve">Меньший потенциал уобучающихся с умственной отсталостью </w:t>
      </w:r>
      <w:r w:rsidR="003659C8">
        <w:rPr>
          <w:rFonts w:ascii="Times New Roman" w:hAnsi="Times New Roman" w:cs="Times New Roman"/>
          <w:color w:val="auto"/>
          <w:sz w:val="28"/>
          <w:szCs w:val="28"/>
          <w:shd w:val="clear" w:color="auto" w:fill="FFFFFF"/>
        </w:rPr>
        <w:t>(интел</w:t>
      </w:r>
      <w:r>
        <w:rPr>
          <w:rFonts w:ascii="Times New Roman" w:hAnsi="Times New Roman" w:cs="Times New Roman"/>
          <w:color w:val="auto"/>
          <w:sz w:val="28"/>
          <w:szCs w:val="28"/>
          <w:shd w:val="clear" w:color="auto" w:fill="FFFFFF"/>
        </w:rPr>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 xml:space="preserve">туальными нарушениями) </w:t>
      </w:r>
      <w:r>
        <w:rPr>
          <w:rFonts w:ascii="Times New Roman" w:hAnsi="Times New Roman" w:cs="Times New Roman"/>
          <w:color w:val="auto"/>
          <w:sz w:val="28"/>
          <w:szCs w:val="28"/>
        </w:rPr>
        <w:t xml:space="preserve">обнаруживается в развитии их </w:t>
      </w:r>
      <w:r>
        <w:rPr>
          <w:rFonts w:ascii="Times New Roman" w:hAnsi="Times New Roman" w:cs="Times New Roman"/>
          <w:b/>
          <w:bCs/>
          <w:color w:val="auto"/>
          <w:sz w:val="28"/>
          <w:szCs w:val="28"/>
        </w:rPr>
        <w:t>мышления</w:t>
      </w:r>
      <w:r>
        <w:rPr>
          <w:rFonts w:ascii="Times New Roman" w:hAnsi="Times New Roman" w:cs="Times New Roman"/>
          <w:color w:val="auto"/>
          <w:sz w:val="28"/>
          <w:szCs w:val="28"/>
        </w:rPr>
        <w:t>,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ву которого составляют такие о</w:t>
      </w:r>
      <w:r>
        <w:rPr>
          <w:rFonts w:ascii="Times New Roman" w:hAnsi="Times New Roman" w:cs="Times New Roman"/>
          <w:color w:val="auto"/>
          <w:sz w:val="28"/>
          <w:szCs w:val="28"/>
          <w:shd w:val="clear" w:color="auto" w:fill="FFFFFF"/>
        </w:rPr>
        <w:t>перации, как анализ, си</w:t>
      </w:r>
      <w:r>
        <w:rPr>
          <w:rFonts w:ascii="Times New Roman" w:hAnsi="Times New Roman" w:cs="Times New Roman"/>
          <w:color w:val="auto"/>
          <w:sz w:val="28"/>
          <w:szCs w:val="28"/>
          <w:shd w:val="clear" w:color="auto" w:fill="FFFFFF"/>
        </w:rPr>
        <w:softHyphen/>
        <w:t>нтез, сравнение, обо</w:t>
      </w:r>
      <w:r>
        <w:rPr>
          <w:rFonts w:ascii="Times New Roman" w:hAnsi="Times New Roman" w:cs="Times New Roman"/>
          <w:color w:val="auto"/>
          <w:sz w:val="28"/>
          <w:szCs w:val="28"/>
          <w:shd w:val="clear" w:color="auto" w:fill="FFFFFF"/>
        </w:rPr>
        <w:softHyphen/>
        <w:t>б</w:t>
      </w:r>
      <w:r>
        <w:rPr>
          <w:rFonts w:ascii="Times New Roman" w:hAnsi="Times New Roman" w:cs="Times New Roman"/>
          <w:color w:val="auto"/>
          <w:sz w:val="28"/>
          <w:szCs w:val="28"/>
          <w:shd w:val="clear" w:color="auto" w:fill="FFFFFF"/>
        </w:rPr>
        <w:softHyphen/>
        <w:t>щение, абстракция, конкретизация</w:t>
      </w:r>
      <w:r>
        <w:rPr>
          <w:rFonts w:ascii="Times New Roman" w:hAnsi="Times New Roman" w:cs="Times New Roman"/>
          <w:color w:val="auto"/>
          <w:sz w:val="28"/>
          <w:szCs w:val="28"/>
        </w:rPr>
        <w:t xml:space="preserve">. Эти </w:t>
      </w:r>
      <w:r>
        <w:rPr>
          <w:rFonts w:ascii="Times New Roman" w:hAnsi="Times New Roman" w:cs="Times New Roman"/>
          <w:color w:val="auto"/>
          <w:sz w:val="28"/>
          <w:szCs w:val="28"/>
          <w:shd w:val="clear" w:color="auto" w:fill="FFFFFF"/>
        </w:rPr>
        <w:t>мыслительные операции у этой категории детей обладают целым ря</w:t>
      </w:r>
      <w:r>
        <w:rPr>
          <w:rFonts w:ascii="Times New Roman" w:hAnsi="Times New Roman" w:cs="Times New Roman"/>
          <w:color w:val="auto"/>
          <w:sz w:val="28"/>
          <w:szCs w:val="28"/>
          <w:shd w:val="clear" w:color="auto" w:fill="FFFFFF"/>
        </w:rPr>
        <w:softHyphen/>
        <w:t>дом сво</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об</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з</w:t>
      </w:r>
      <w:r>
        <w:rPr>
          <w:rFonts w:ascii="Times New Roman" w:hAnsi="Times New Roman" w:cs="Times New Roman"/>
          <w:color w:val="auto"/>
          <w:sz w:val="28"/>
          <w:szCs w:val="28"/>
          <w:shd w:val="clear" w:color="auto" w:fill="FFFFFF"/>
        </w:rPr>
        <w:softHyphen/>
        <w:t>ных черт,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w:t>
      </w:r>
      <w:r>
        <w:rPr>
          <w:rFonts w:ascii="Times New Roman" w:hAnsi="Times New Roman" w:cs="Times New Roman"/>
          <w:color w:val="auto"/>
          <w:sz w:val="28"/>
          <w:szCs w:val="28"/>
          <w:shd w:val="clear" w:color="auto" w:fill="FFFFFF"/>
        </w:rPr>
        <w:softHyphen/>
        <w:t>хся в трудностях установления отношений между ча</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тя</w:t>
      </w:r>
      <w:r>
        <w:rPr>
          <w:rFonts w:ascii="Times New Roman" w:hAnsi="Times New Roman" w:cs="Times New Roman"/>
          <w:color w:val="auto"/>
          <w:sz w:val="28"/>
          <w:szCs w:val="28"/>
          <w:shd w:val="clear" w:color="auto" w:fill="FFFFFF"/>
        </w:rPr>
        <w:softHyphen/>
        <w:t>ми предмета, вы</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нии его существенных признаков и дифференциации их от не</w:t>
      </w:r>
      <w:r>
        <w:rPr>
          <w:rFonts w:ascii="Times New Roman" w:hAnsi="Times New Roman" w:cs="Times New Roman"/>
          <w:color w:val="auto"/>
          <w:sz w:val="28"/>
          <w:szCs w:val="28"/>
          <w:shd w:val="clear" w:color="auto" w:fill="FFFFFF"/>
        </w:rPr>
        <w:softHyphen/>
        <w:t>су</w:t>
      </w:r>
      <w:r>
        <w:rPr>
          <w:rFonts w:ascii="Times New Roman" w:hAnsi="Times New Roman" w:cs="Times New Roman"/>
          <w:color w:val="auto"/>
          <w:sz w:val="28"/>
          <w:szCs w:val="28"/>
          <w:shd w:val="clear" w:color="auto" w:fill="FFFFFF"/>
        </w:rPr>
        <w:softHyphen/>
        <w:t>ще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ных, нахо</w:t>
      </w:r>
      <w:r>
        <w:rPr>
          <w:rFonts w:ascii="Times New Roman" w:hAnsi="Times New Roman" w:cs="Times New Roman"/>
          <w:color w:val="auto"/>
          <w:sz w:val="28"/>
          <w:szCs w:val="28"/>
          <w:shd w:val="clear" w:color="auto" w:fill="FFFFFF"/>
        </w:rPr>
        <w:softHyphen/>
        <w:t>ж</w:t>
      </w:r>
      <w:r>
        <w:rPr>
          <w:rFonts w:ascii="Times New Roman" w:hAnsi="Times New Roman" w:cs="Times New Roman"/>
          <w:color w:val="auto"/>
          <w:sz w:val="28"/>
          <w:szCs w:val="28"/>
          <w:shd w:val="clear" w:color="auto" w:fill="FFFFFF"/>
        </w:rPr>
        <w:softHyphen/>
        <w:t>дении и сравнении предметов по признакам схо</w:t>
      </w:r>
      <w:r>
        <w:rPr>
          <w:rFonts w:ascii="Times New Roman" w:hAnsi="Times New Roman" w:cs="Times New Roman"/>
          <w:color w:val="auto"/>
          <w:sz w:val="28"/>
          <w:szCs w:val="28"/>
          <w:shd w:val="clear" w:color="auto" w:fill="FFFFFF"/>
        </w:rPr>
        <w:softHyphen/>
        <w:t>дства и отличия и т. д.</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Из всех видов мышления (наглядно-дей</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венного, наглядно-образного и сло</w:t>
      </w:r>
      <w:r>
        <w:rPr>
          <w:rFonts w:ascii="Times New Roman" w:hAnsi="Times New Roman" w:cs="Times New Roman"/>
          <w:color w:val="auto"/>
          <w:sz w:val="28"/>
          <w:szCs w:val="28"/>
          <w:shd w:val="clear" w:color="auto" w:fill="FFFFFF"/>
        </w:rPr>
        <w:softHyphen/>
        <w:t>весно-ло</w:t>
      </w:r>
      <w:r>
        <w:rPr>
          <w:rFonts w:ascii="Times New Roman" w:hAnsi="Times New Roman" w:cs="Times New Roman"/>
          <w:color w:val="auto"/>
          <w:sz w:val="28"/>
          <w:szCs w:val="28"/>
          <w:shd w:val="clear" w:color="auto" w:fill="FFFFFF"/>
        </w:rPr>
        <w:softHyphen/>
        <w:t>гического) у обучающихся с легкой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 в большей степени недоразвито словесно-логическое мышление. Это вы</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жа</w:t>
      </w:r>
      <w:r>
        <w:rPr>
          <w:rFonts w:ascii="Times New Roman" w:hAnsi="Times New Roman" w:cs="Times New Roman"/>
          <w:color w:val="auto"/>
          <w:sz w:val="28"/>
          <w:szCs w:val="28"/>
          <w:shd w:val="clear" w:color="auto" w:fill="FFFFFF"/>
        </w:rPr>
        <w:softHyphen/>
        <w:t>ет</w:t>
      </w:r>
      <w:r>
        <w:rPr>
          <w:rFonts w:ascii="Times New Roman" w:hAnsi="Times New Roman" w:cs="Times New Roman"/>
          <w:color w:val="auto"/>
          <w:sz w:val="28"/>
          <w:szCs w:val="28"/>
          <w:shd w:val="clear" w:color="auto" w:fill="FFFFFF"/>
        </w:rPr>
        <w:softHyphen/>
        <w:t>ся в слабости обобщения, труд</w:t>
      </w:r>
      <w:r>
        <w:rPr>
          <w:rFonts w:ascii="Times New Roman" w:hAnsi="Times New Roman" w:cs="Times New Roman"/>
          <w:color w:val="auto"/>
          <w:sz w:val="28"/>
          <w:szCs w:val="28"/>
          <w:shd w:val="clear" w:color="auto" w:fill="FFFFFF"/>
        </w:rPr>
        <w:softHyphen/>
        <w:t>но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тях понимания смысла явления или факта. Обу</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w:t>
      </w:r>
      <w:r>
        <w:rPr>
          <w:rFonts w:ascii="Times New Roman" w:hAnsi="Times New Roman" w:cs="Times New Roman"/>
          <w:color w:val="auto"/>
          <w:sz w:val="28"/>
          <w:szCs w:val="28"/>
          <w:shd w:val="clear" w:color="auto" w:fill="FFFFFF"/>
        </w:rPr>
        <w:softHyphen/>
        <w:t>м</w:t>
      </w:r>
      <w:r>
        <w:rPr>
          <w:rFonts w:ascii="Times New Roman" w:hAnsi="Times New Roman" w:cs="Times New Roman"/>
          <w:color w:val="auto"/>
          <w:sz w:val="28"/>
          <w:szCs w:val="28"/>
          <w:shd w:val="clear" w:color="auto" w:fill="FFFFFF"/>
        </w:rPr>
        <w:softHyphen/>
        <w:t>ся присуща сни</w:t>
      </w:r>
      <w:r>
        <w:rPr>
          <w:rFonts w:ascii="Times New Roman" w:hAnsi="Times New Roman" w:cs="Times New Roman"/>
          <w:color w:val="auto"/>
          <w:sz w:val="28"/>
          <w:szCs w:val="28"/>
          <w:shd w:val="clear" w:color="auto" w:fill="FFFFFF"/>
        </w:rPr>
        <w:softHyphen/>
        <w:t>же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ная активность мыслительных про</w:t>
      </w:r>
      <w:r>
        <w:rPr>
          <w:rFonts w:ascii="Times New Roman" w:hAnsi="Times New Roman" w:cs="Times New Roman"/>
          <w:color w:val="auto"/>
          <w:sz w:val="28"/>
          <w:szCs w:val="28"/>
          <w:shd w:val="clear" w:color="auto" w:fill="FFFFFF"/>
        </w:rPr>
        <w:softHyphen/>
        <w:t>це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сов и слабая регулирующая роль мы</w:t>
      </w:r>
      <w:r>
        <w:rPr>
          <w:rFonts w:ascii="Times New Roman" w:hAnsi="Times New Roman" w:cs="Times New Roman"/>
          <w:color w:val="auto"/>
          <w:sz w:val="28"/>
          <w:szCs w:val="28"/>
          <w:shd w:val="clear" w:color="auto" w:fill="FFFFFF"/>
        </w:rPr>
        <w:softHyphen/>
        <w:t>ш</w:t>
      </w:r>
      <w:r>
        <w:rPr>
          <w:rFonts w:ascii="Times New Roman" w:hAnsi="Times New Roman" w:cs="Times New Roman"/>
          <w:color w:val="auto"/>
          <w:sz w:val="28"/>
          <w:szCs w:val="28"/>
          <w:shd w:val="clear" w:color="auto" w:fill="FFFFFF"/>
        </w:rPr>
        <w:softHyphen/>
        <w:t>ления: зачастую, они начинают вы</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нять работу, не до</w:t>
      </w:r>
      <w:r>
        <w:rPr>
          <w:rFonts w:ascii="Times New Roman" w:hAnsi="Times New Roman" w:cs="Times New Roman"/>
          <w:color w:val="auto"/>
          <w:sz w:val="28"/>
          <w:szCs w:val="28"/>
          <w:shd w:val="clear" w:color="auto" w:fill="FFFFFF"/>
        </w:rPr>
        <w:softHyphen/>
        <w:t>слушав инструкции, не поняв це</w:t>
      </w:r>
      <w:r>
        <w:rPr>
          <w:rFonts w:ascii="Times New Roman" w:hAnsi="Times New Roman" w:cs="Times New Roman"/>
          <w:color w:val="auto"/>
          <w:sz w:val="28"/>
          <w:szCs w:val="28"/>
          <w:shd w:val="clear" w:color="auto" w:fill="FFFFFF"/>
        </w:rPr>
        <w:softHyphen/>
        <w:t>ли задания, не имея внут</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него плана действия. Однако при осо</w:t>
      </w:r>
      <w:r>
        <w:rPr>
          <w:rFonts w:ascii="Times New Roman" w:hAnsi="Times New Roman" w:cs="Times New Roman"/>
          <w:color w:val="auto"/>
          <w:sz w:val="28"/>
          <w:szCs w:val="28"/>
          <w:shd w:val="clear" w:color="auto" w:fill="FFFFFF"/>
        </w:rPr>
        <w:softHyphen/>
        <w:t>бой организации уче</w:t>
      </w:r>
      <w:r>
        <w:rPr>
          <w:rFonts w:ascii="Times New Roman" w:hAnsi="Times New Roman" w:cs="Times New Roman"/>
          <w:color w:val="auto"/>
          <w:sz w:val="28"/>
          <w:szCs w:val="28"/>
          <w:shd w:val="clear" w:color="auto" w:fill="FFFFFF"/>
        </w:rPr>
        <w:softHyphen/>
        <w:t>б</w:t>
      </w:r>
      <w:r>
        <w:rPr>
          <w:rFonts w:ascii="Times New Roman" w:hAnsi="Times New Roman" w:cs="Times New Roman"/>
          <w:color w:val="auto"/>
          <w:sz w:val="28"/>
          <w:szCs w:val="28"/>
          <w:shd w:val="clear" w:color="auto" w:fill="FFFFFF"/>
        </w:rPr>
        <w:softHyphen/>
        <w:t>ной дея</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нос</w:t>
      </w:r>
      <w:r>
        <w:rPr>
          <w:rFonts w:ascii="Times New Roman" w:hAnsi="Times New Roman" w:cs="Times New Roman"/>
          <w:color w:val="auto"/>
          <w:sz w:val="28"/>
          <w:szCs w:val="28"/>
          <w:shd w:val="clear" w:color="auto" w:fill="FFFFFF"/>
        </w:rPr>
        <w:softHyphen/>
        <w:t>ти, направленной на обучение школь</w:t>
      </w:r>
      <w:r>
        <w:rPr>
          <w:rFonts w:ascii="Times New Roman" w:hAnsi="Times New Roman" w:cs="Times New Roman"/>
          <w:color w:val="auto"/>
          <w:sz w:val="28"/>
          <w:szCs w:val="28"/>
          <w:shd w:val="clear" w:color="auto" w:fill="FFFFFF"/>
        </w:rPr>
        <w:softHyphen/>
        <w:t>ников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поль</w:t>
      </w:r>
      <w:r>
        <w:rPr>
          <w:rFonts w:ascii="Times New Roman" w:hAnsi="Times New Roman" w:cs="Times New Roman"/>
          <w:color w:val="auto"/>
          <w:sz w:val="28"/>
          <w:szCs w:val="28"/>
          <w:shd w:val="clear" w:color="auto" w:fill="FFFFFF"/>
        </w:rPr>
        <w:softHyphen/>
        <w:t>зо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нию рациональными и целенаправленными способами выполнения за</w:t>
      </w:r>
      <w:r>
        <w:rPr>
          <w:rFonts w:ascii="Times New Roman" w:hAnsi="Times New Roman" w:cs="Times New Roman"/>
          <w:color w:val="auto"/>
          <w:sz w:val="28"/>
          <w:szCs w:val="28"/>
          <w:shd w:val="clear" w:color="auto" w:fill="FFFFFF"/>
        </w:rPr>
        <w:softHyphen/>
        <w:t>да</w:t>
      </w:r>
      <w:r>
        <w:rPr>
          <w:rFonts w:ascii="Times New Roman" w:hAnsi="Times New Roman" w:cs="Times New Roman"/>
          <w:color w:val="auto"/>
          <w:sz w:val="28"/>
          <w:szCs w:val="28"/>
          <w:shd w:val="clear" w:color="auto" w:fill="FFFFFF"/>
        </w:rPr>
        <w:softHyphen/>
        <w:t xml:space="preserve">ния, оказывается возможным в той или иной </w:t>
      </w:r>
      <w:r>
        <w:rPr>
          <w:rFonts w:ascii="Times New Roman" w:hAnsi="Times New Roman" w:cs="Times New Roman"/>
          <w:color w:val="auto"/>
          <w:sz w:val="28"/>
          <w:szCs w:val="28"/>
          <w:shd w:val="clear" w:color="auto" w:fill="FFFFFF"/>
        </w:rPr>
        <w:lastRenderedPageBreak/>
        <w:t xml:space="preserve">степени </w:t>
      </w:r>
      <w:proofErr w:type="spellStart"/>
      <w:r>
        <w:rPr>
          <w:rFonts w:ascii="Times New Roman" w:hAnsi="Times New Roman" w:cs="Times New Roman"/>
          <w:color w:val="auto"/>
          <w:sz w:val="28"/>
          <w:szCs w:val="28"/>
          <w:shd w:val="clear" w:color="auto" w:fill="FFFFFF"/>
        </w:rPr>
        <w:t>ско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ги</w:t>
      </w:r>
      <w:r>
        <w:rPr>
          <w:rFonts w:ascii="Times New Roman" w:hAnsi="Times New Roman" w:cs="Times New Roman"/>
          <w:color w:val="auto"/>
          <w:sz w:val="28"/>
          <w:szCs w:val="28"/>
          <w:shd w:val="clear" w:color="auto" w:fill="FFFFFF"/>
        </w:rPr>
        <w:softHyphen/>
        <w:t>ро</w:t>
      </w:r>
      <w:r>
        <w:rPr>
          <w:rFonts w:ascii="Times New Roman" w:hAnsi="Times New Roman" w:cs="Times New Roman"/>
          <w:color w:val="auto"/>
          <w:sz w:val="28"/>
          <w:szCs w:val="28"/>
          <w:shd w:val="clear" w:color="auto" w:fill="FFFFFF"/>
        </w:rPr>
        <w:softHyphen/>
        <w:t>вать</w:t>
      </w:r>
      <w:proofErr w:type="spellEnd"/>
      <w:r>
        <w:rPr>
          <w:rFonts w:ascii="Times New Roman" w:hAnsi="Times New Roman" w:cs="Times New Roman"/>
          <w:color w:val="auto"/>
          <w:sz w:val="28"/>
          <w:szCs w:val="28"/>
          <w:shd w:val="clear" w:color="auto" w:fill="FFFFFF"/>
        </w:rPr>
        <w:t xml:space="preserve"> недо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тки мыслительной деятельности. Использование специальных методов и при</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мов, применяющихся в процессе коррекционно-развивающего обу</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ния, по</w:t>
      </w:r>
      <w:r>
        <w:rPr>
          <w:rFonts w:ascii="Times New Roman" w:hAnsi="Times New Roman" w:cs="Times New Roman"/>
          <w:color w:val="auto"/>
          <w:sz w:val="28"/>
          <w:szCs w:val="28"/>
          <w:shd w:val="clear" w:color="auto" w:fill="FFFFFF"/>
        </w:rPr>
        <w:softHyphen/>
        <w:t>зволяет ока</w:t>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вать влияние на развитие различных видов мышления обу</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щихся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 в том числе и словесно-логи</w:t>
      </w:r>
      <w:r>
        <w:rPr>
          <w:rFonts w:ascii="Times New Roman" w:hAnsi="Times New Roman" w:cs="Times New Roman"/>
          <w:color w:val="auto"/>
          <w:sz w:val="28"/>
          <w:szCs w:val="28"/>
          <w:shd w:val="clear" w:color="auto" w:fill="FFFFFF"/>
        </w:rPr>
        <w:softHyphen/>
        <w:t>чес</w:t>
      </w:r>
      <w:r>
        <w:rPr>
          <w:rFonts w:ascii="Times New Roman" w:hAnsi="Times New Roman" w:cs="Times New Roman"/>
          <w:color w:val="auto"/>
          <w:sz w:val="28"/>
          <w:szCs w:val="28"/>
          <w:shd w:val="clear" w:color="auto" w:fill="FFFFFF"/>
        </w:rPr>
        <w:softHyphen/>
        <w:t>ко</w:t>
      </w:r>
      <w:r>
        <w:rPr>
          <w:rFonts w:ascii="Times New Roman" w:hAnsi="Times New Roman" w:cs="Times New Roman"/>
          <w:color w:val="auto"/>
          <w:sz w:val="28"/>
          <w:szCs w:val="28"/>
          <w:shd w:val="clear" w:color="auto" w:fill="FFFFFF"/>
        </w:rPr>
        <w:softHyphen/>
        <w:t>го.</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Особенности восприятия и осмыслен</w:t>
      </w:r>
      <w:r w:rsidR="00EF1C44">
        <w:rPr>
          <w:rFonts w:ascii="Times New Roman" w:hAnsi="Times New Roman" w:cs="Times New Roman"/>
          <w:color w:val="auto"/>
          <w:sz w:val="28"/>
          <w:szCs w:val="28"/>
          <w:shd w:val="clear" w:color="auto" w:fill="FFFFFF"/>
        </w:rPr>
        <w:t>ия детьми учебного материала не</w:t>
      </w:r>
      <w:r>
        <w:rPr>
          <w:rFonts w:ascii="Times New Roman" w:hAnsi="Times New Roman" w:cs="Times New Roman"/>
          <w:color w:val="auto"/>
          <w:sz w:val="28"/>
          <w:szCs w:val="28"/>
          <w:shd w:val="clear" w:color="auto" w:fill="FFFFFF"/>
        </w:rPr>
        <w:t>ра</w:t>
      </w:r>
      <w:r>
        <w:rPr>
          <w:rFonts w:ascii="Times New Roman" w:hAnsi="Times New Roman" w:cs="Times New Roman"/>
          <w:color w:val="auto"/>
          <w:sz w:val="28"/>
          <w:szCs w:val="28"/>
          <w:shd w:val="clear" w:color="auto" w:fill="FFFFFF"/>
        </w:rPr>
        <w:softHyphen/>
        <w:t>з</w:t>
      </w:r>
      <w:r>
        <w:rPr>
          <w:rFonts w:ascii="Times New Roman" w:hAnsi="Times New Roman" w:cs="Times New Roman"/>
          <w:color w:val="auto"/>
          <w:sz w:val="28"/>
          <w:szCs w:val="28"/>
          <w:shd w:val="clear" w:color="auto" w:fill="FFFFFF"/>
        </w:rPr>
        <w:softHyphen/>
        <w:t>рывно свя</w:t>
      </w:r>
      <w:r>
        <w:rPr>
          <w:rFonts w:ascii="Times New Roman" w:hAnsi="Times New Roman" w:cs="Times New Roman"/>
          <w:color w:val="auto"/>
          <w:sz w:val="28"/>
          <w:szCs w:val="28"/>
          <w:shd w:val="clear" w:color="auto" w:fill="FFFFFF"/>
        </w:rPr>
        <w:softHyphen/>
        <w:t>заны с особеннос</w:t>
      </w:r>
      <w:r>
        <w:rPr>
          <w:rFonts w:ascii="Times New Roman" w:hAnsi="Times New Roman" w:cs="Times New Roman"/>
          <w:color w:val="auto"/>
          <w:sz w:val="28"/>
          <w:szCs w:val="28"/>
          <w:shd w:val="clear" w:color="auto" w:fill="FFFFFF"/>
        </w:rPr>
        <w:softHyphen/>
        <w:t xml:space="preserve">тями их </w:t>
      </w:r>
      <w:r>
        <w:rPr>
          <w:rFonts w:ascii="Times New Roman" w:hAnsi="Times New Roman" w:cs="Times New Roman"/>
          <w:b/>
          <w:bCs/>
          <w:color w:val="auto"/>
          <w:sz w:val="28"/>
          <w:szCs w:val="28"/>
          <w:shd w:val="clear" w:color="auto" w:fill="FFFFFF"/>
        </w:rPr>
        <w:t>памяти</w:t>
      </w:r>
      <w:r>
        <w:rPr>
          <w:rFonts w:ascii="Times New Roman" w:hAnsi="Times New Roman" w:cs="Times New Roman"/>
          <w:color w:val="auto"/>
          <w:sz w:val="28"/>
          <w:szCs w:val="28"/>
          <w:shd w:val="clear" w:color="auto" w:fill="FFFFFF"/>
        </w:rPr>
        <w:t>. Запоми</w:t>
      </w:r>
      <w:r>
        <w:rPr>
          <w:rFonts w:ascii="Times New Roman" w:hAnsi="Times New Roman" w:cs="Times New Roman"/>
          <w:color w:val="auto"/>
          <w:sz w:val="28"/>
          <w:szCs w:val="28"/>
          <w:shd w:val="clear" w:color="auto" w:fill="FFFFFF"/>
        </w:rPr>
        <w:softHyphen/>
        <w:t>нание, сохранение и во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произведение по</w:t>
      </w:r>
      <w:r>
        <w:rPr>
          <w:rFonts w:ascii="Times New Roman" w:hAnsi="Times New Roman" w:cs="Times New Roman"/>
          <w:color w:val="auto"/>
          <w:sz w:val="28"/>
          <w:szCs w:val="28"/>
          <w:shd w:val="clear" w:color="auto" w:fill="FFFFFF"/>
        </w:rPr>
        <w:softHyphen/>
        <w:t>лу</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нной информации обучающимися с умственной отста</w:t>
      </w:r>
      <w:r>
        <w:rPr>
          <w:rFonts w:ascii="Times New Roman" w:hAnsi="Times New Roman" w:cs="Times New Roman"/>
          <w:color w:val="auto"/>
          <w:sz w:val="28"/>
          <w:szCs w:val="28"/>
          <w:shd w:val="clear" w:color="auto" w:fill="FFFFFF"/>
        </w:rPr>
        <w:softHyphen/>
        <w:t>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 также отличается целым рядом спе</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фических особенностей: они луч</w:t>
      </w:r>
      <w:r>
        <w:rPr>
          <w:rFonts w:ascii="Times New Roman" w:hAnsi="Times New Roman" w:cs="Times New Roman"/>
          <w:color w:val="auto"/>
          <w:sz w:val="28"/>
          <w:szCs w:val="28"/>
          <w:shd w:val="clear" w:color="auto" w:fill="FFFFFF"/>
        </w:rPr>
        <w:softHyphen/>
        <w:t>ше за</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ми</w:t>
      </w:r>
      <w:r>
        <w:rPr>
          <w:rFonts w:ascii="Times New Roman" w:hAnsi="Times New Roman" w:cs="Times New Roman"/>
          <w:color w:val="auto"/>
          <w:sz w:val="28"/>
          <w:szCs w:val="28"/>
          <w:shd w:val="clear" w:color="auto" w:fill="FFFFFF"/>
        </w:rPr>
        <w:softHyphen/>
        <w:t>нают внешние, иногда слу</w:t>
      </w:r>
      <w:r>
        <w:rPr>
          <w:rFonts w:ascii="Times New Roman" w:hAnsi="Times New Roman" w:cs="Times New Roman"/>
          <w:color w:val="auto"/>
          <w:sz w:val="28"/>
          <w:szCs w:val="28"/>
          <w:shd w:val="clear" w:color="auto" w:fill="FFFFFF"/>
        </w:rPr>
        <w:softHyphen/>
        <w:t>чай</w:t>
      </w:r>
      <w:r>
        <w:rPr>
          <w:rFonts w:ascii="Times New Roman" w:hAnsi="Times New Roman" w:cs="Times New Roman"/>
          <w:color w:val="auto"/>
          <w:sz w:val="28"/>
          <w:szCs w:val="28"/>
          <w:shd w:val="clear" w:color="auto" w:fill="FFFFFF"/>
        </w:rPr>
        <w:softHyphen/>
        <w:t>ные, зрительно воспринимаемые при</w:t>
      </w:r>
      <w:r>
        <w:rPr>
          <w:rFonts w:ascii="Times New Roman" w:hAnsi="Times New Roman" w:cs="Times New Roman"/>
          <w:color w:val="auto"/>
          <w:sz w:val="28"/>
          <w:szCs w:val="28"/>
          <w:shd w:val="clear" w:color="auto" w:fill="FFFFFF"/>
        </w:rPr>
        <w:softHyphen/>
        <w:t>знаки, при этом, труд</w:t>
      </w:r>
      <w:r>
        <w:rPr>
          <w:rFonts w:ascii="Times New Roman" w:hAnsi="Times New Roman" w:cs="Times New Roman"/>
          <w:color w:val="auto"/>
          <w:sz w:val="28"/>
          <w:szCs w:val="28"/>
          <w:shd w:val="clear" w:color="auto" w:fill="FFFFFF"/>
        </w:rPr>
        <w:softHyphen/>
        <w:t>нее осознаются и запоминаются внутренние ло</w:t>
      </w:r>
      <w:r>
        <w:rPr>
          <w:rFonts w:ascii="Times New Roman" w:hAnsi="Times New Roman" w:cs="Times New Roman"/>
          <w:color w:val="auto"/>
          <w:sz w:val="28"/>
          <w:szCs w:val="28"/>
          <w:shd w:val="clear" w:color="auto" w:fill="FFFFFF"/>
        </w:rPr>
        <w:softHyphen/>
        <w:t>ги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кие связи; позже, чем у нормаль</w:t>
      </w:r>
      <w:r>
        <w:rPr>
          <w:rFonts w:ascii="Times New Roman" w:hAnsi="Times New Roman" w:cs="Times New Roman"/>
          <w:color w:val="auto"/>
          <w:sz w:val="28"/>
          <w:szCs w:val="28"/>
          <w:shd w:val="clear" w:color="auto" w:fill="FFFFFF"/>
        </w:rPr>
        <w:softHyphen/>
        <w:t>ных свер</w:t>
      </w:r>
      <w:r>
        <w:rPr>
          <w:rFonts w:ascii="Times New Roman" w:hAnsi="Times New Roman" w:cs="Times New Roman"/>
          <w:color w:val="auto"/>
          <w:sz w:val="28"/>
          <w:szCs w:val="28"/>
          <w:shd w:val="clear" w:color="auto" w:fill="FFFFFF"/>
        </w:rPr>
        <w:softHyphen/>
        <w:t>стников, формируется 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воль</w:t>
      </w:r>
      <w:r>
        <w:rPr>
          <w:rFonts w:ascii="Times New Roman" w:hAnsi="Times New Roman" w:cs="Times New Roman"/>
          <w:color w:val="auto"/>
          <w:sz w:val="28"/>
          <w:szCs w:val="28"/>
          <w:shd w:val="clear" w:color="auto" w:fill="FFFFFF"/>
        </w:rPr>
        <w:softHyphen/>
        <w:t>ное запоминание, которое требует мно</w:t>
      </w:r>
      <w:r>
        <w:rPr>
          <w:rFonts w:ascii="Times New Roman" w:hAnsi="Times New Roman" w:cs="Times New Roman"/>
          <w:color w:val="auto"/>
          <w:sz w:val="28"/>
          <w:szCs w:val="28"/>
          <w:shd w:val="clear" w:color="auto" w:fill="FFFFFF"/>
        </w:rPr>
        <w:softHyphen/>
        <w:t>го</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ратных по</w:t>
      </w:r>
      <w:r>
        <w:rPr>
          <w:rFonts w:ascii="Times New Roman" w:hAnsi="Times New Roman" w:cs="Times New Roman"/>
          <w:color w:val="auto"/>
          <w:sz w:val="28"/>
          <w:szCs w:val="28"/>
          <w:shd w:val="clear" w:color="auto" w:fill="FFFFFF"/>
        </w:rPr>
        <w:softHyphen/>
        <w:t xml:space="preserve">вторений. Менее </w:t>
      </w:r>
      <w:r>
        <w:rPr>
          <w:rFonts w:ascii="Times New Roman" w:hAnsi="Times New Roman" w:cs="Times New Roman"/>
          <w:color w:val="auto"/>
          <w:sz w:val="28"/>
          <w:szCs w:val="28"/>
        </w:rPr>
        <w:t>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тым оказывается логическое опо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ное запоминание, хотя ме</w:t>
      </w:r>
      <w:r>
        <w:rPr>
          <w:rFonts w:ascii="Times New Roman" w:hAnsi="Times New Roman" w:cs="Times New Roman"/>
          <w:color w:val="auto"/>
          <w:sz w:val="28"/>
          <w:szCs w:val="28"/>
        </w:rPr>
        <w:softHyphen/>
        <w:t>ха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кая память может быть сформирована на бо</w:t>
      </w:r>
      <w:r>
        <w:rPr>
          <w:rFonts w:ascii="Times New Roman" w:hAnsi="Times New Roman" w:cs="Times New Roman"/>
          <w:color w:val="auto"/>
          <w:sz w:val="28"/>
          <w:szCs w:val="28"/>
        </w:rPr>
        <w:softHyphen/>
        <w:t xml:space="preserve">лее высоком уровне. Недостатки </w:t>
      </w:r>
      <w:r>
        <w:rPr>
          <w:rFonts w:ascii="Times New Roman" w:hAnsi="Times New Roman" w:cs="Times New Roman"/>
          <w:color w:val="auto"/>
          <w:sz w:val="28"/>
          <w:szCs w:val="28"/>
          <w:shd w:val="clear" w:color="auto" w:fill="FFFFFF"/>
        </w:rPr>
        <w:t>па</w:t>
      </w:r>
      <w:r>
        <w:rPr>
          <w:rFonts w:ascii="Times New Roman" w:hAnsi="Times New Roman" w:cs="Times New Roman"/>
          <w:color w:val="auto"/>
          <w:sz w:val="28"/>
          <w:szCs w:val="28"/>
          <w:shd w:val="clear" w:color="auto" w:fill="FFFFFF"/>
        </w:rPr>
        <w:softHyphen/>
        <w:t>мя</w:t>
      </w:r>
      <w:r>
        <w:rPr>
          <w:rFonts w:ascii="Times New Roman" w:hAnsi="Times New Roman" w:cs="Times New Roman"/>
          <w:color w:val="auto"/>
          <w:sz w:val="28"/>
          <w:szCs w:val="28"/>
          <w:shd w:val="clear" w:color="auto" w:fill="FFFFFF"/>
        </w:rPr>
        <w:softHyphen/>
        <w:t>ти обучающихся с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ются не столько в тру</w:t>
      </w:r>
      <w:r>
        <w:rPr>
          <w:rFonts w:ascii="Times New Roman" w:hAnsi="Times New Roman" w:cs="Times New Roman"/>
          <w:color w:val="auto"/>
          <w:sz w:val="28"/>
          <w:szCs w:val="28"/>
          <w:shd w:val="clear" w:color="auto" w:fill="FFFFFF"/>
        </w:rPr>
        <w:softHyphen/>
        <w:t>дно</w:t>
      </w:r>
      <w:r>
        <w:rPr>
          <w:rFonts w:ascii="Times New Roman" w:hAnsi="Times New Roman" w:cs="Times New Roman"/>
          <w:color w:val="auto"/>
          <w:sz w:val="28"/>
          <w:szCs w:val="28"/>
          <w:shd w:val="clear" w:color="auto" w:fill="FFFFFF"/>
        </w:rPr>
        <w:softHyphen/>
        <w:t>стях получения и сохран</w:t>
      </w:r>
      <w:r w:rsidR="00EF1C44">
        <w:rPr>
          <w:rFonts w:ascii="Times New Roman" w:hAnsi="Times New Roman" w:cs="Times New Roman"/>
          <w:color w:val="auto"/>
          <w:sz w:val="28"/>
          <w:szCs w:val="28"/>
          <w:shd w:val="clear" w:color="auto" w:fill="FFFFFF"/>
        </w:rPr>
        <w:t>ения информации, сколько ее вос</w:t>
      </w:r>
      <w:r>
        <w:rPr>
          <w:rFonts w:ascii="Times New Roman" w:hAnsi="Times New Roman" w:cs="Times New Roman"/>
          <w:color w:val="auto"/>
          <w:sz w:val="28"/>
          <w:szCs w:val="28"/>
          <w:shd w:val="clear" w:color="auto" w:fill="FFFFFF"/>
        </w:rPr>
        <w:t>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ния: вслед</w:t>
      </w:r>
      <w:r>
        <w:rPr>
          <w:rFonts w:ascii="Times New Roman" w:hAnsi="Times New Roman" w:cs="Times New Roman"/>
          <w:color w:val="auto"/>
          <w:sz w:val="28"/>
          <w:szCs w:val="28"/>
          <w:shd w:val="clear" w:color="auto" w:fill="FFFFFF"/>
        </w:rPr>
        <w:softHyphen/>
        <w:t>ствие трудностей установления логических отношений полученная ин</w:t>
      </w:r>
      <w:r>
        <w:rPr>
          <w:rFonts w:ascii="Times New Roman" w:hAnsi="Times New Roman" w:cs="Times New Roman"/>
          <w:color w:val="auto"/>
          <w:sz w:val="28"/>
          <w:szCs w:val="28"/>
          <w:shd w:val="clear" w:color="auto" w:fill="FFFFFF"/>
        </w:rPr>
        <w:softHyphen/>
        <w:t>фо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мация может воспроизводиться бессистемно, с большим количеством ис</w:t>
      </w:r>
      <w:r>
        <w:rPr>
          <w:rFonts w:ascii="Times New Roman" w:hAnsi="Times New Roman" w:cs="Times New Roman"/>
          <w:color w:val="auto"/>
          <w:sz w:val="28"/>
          <w:szCs w:val="28"/>
          <w:shd w:val="clear" w:color="auto" w:fill="FFFFFF"/>
        </w:rPr>
        <w:softHyphen/>
        <w:t>ка</w:t>
      </w:r>
      <w:r>
        <w:rPr>
          <w:rFonts w:ascii="Times New Roman" w:hAnsi="Times New Roman" w:cs="Times New Roman"/>
          <w:color w:val="auto"/>
          <w:sz w:val="28"/>
          <w:szCs w:val="28"/>
          <w:shd w:val="clear" w:color="auto" w:fill="FFFFFF"/>
        </w:rPr>
        <w:softHyphen/>
        <w:t>жений; при этом</w:t>
      </w:r>
      <w:r>
        <w:rPr>
          <w:rFonts w:ascii="Times New Roman" w:hAnsi="Times New Roman" w:cs="Times New Roman"/>
          <w:color w:val="auto"/>
          <w:sz w:val="28"/>
          <w:szCs w:val="28"/>
        </w:rPr>
        <w:t xml:space="preserve"> н</w:t>
      </w:r>
      <w:r>
        <w:rPr>
          <w:rFonts w:ascii="Times New Roman" w:hAnsi="Times New Roman" w:cs="Times New Roman"/>
          <w:color w:val="auto"/>
          <w:sz w:val="28"/>
          <w:szCs w:val="28"/>
          <w:shd w:val="clear" w:color="auto" w:fill="FFFFFF"/>
        </w:rPr>
        <w:t>аи</w:t>
      </w:r>
      <w:r>
        <w:rPr>
          <w:rFonts w:ascii="Times New Roman" w:hAnsi="Times New Roman" w:cs="Times New Roman"/>
          <w:color w:val="auto"/>
          <w:sz w:val="28"/>
          <w:szCs w:val="28"/>
          <w:shd w:val="clear" w:color="auto" w:fill="FFFFFF"/>
        </w:rPr>
        <w:softHyphen/>
        <w:t>большие трудности вызывает воспроизведение сло</w:t>
      </w:r>
      <w:r>
        <w:rPr>
          <w:rFonts w:ascii="Times New Roman" w:hAnsi="Times New Roman" w:cs="Times New Roman"/>
          <w:color w:val="auto"/>
          <w:sz w:val="28"/>
          <w:szCs w:val="28"/>
          <w:shd w:val="clear" w:color="auto" w:fill="FFFFFF"/>
        </w:rPr>
        <w:softHyphen/>
        <w:t>вес</w:t>
      </w:r>
      <w:r>
        <w:rPr>
          <w:rFonts w:ascii="Times New Roman" w:hAnsi="Times New Roman" w:cs="Times New Roman"/>
          <w:color w:val="auto"/>
          <w:sz w:val="28"/>
          <w:szCs w:val="28"/>
          <w:shd w:val="clear" w:color="auto" w:fill="FFFFFF"/>
        </w:rPr>
        <w:softHyphen/>
        <w:t>но</w:t>
      </w:r>
      <w:r>
        <w:rPr>
          <w:rFonts w:ascii="Times New Roman" w:hAnsi="Times New Roman" w:cs="Times New Roman"/>
          <w:color w:val="auto"/>
          <w:sz w:val="28"/>
          <w:szCs w:val="28"/>
          <w:shd w:val="clear" w:color="auto" w:fill="FFFFFF"/>
        </w:rPr>
        <w:softHyphen/>
        <w:t>го материала. Ис</w:t>
      </w:r>
      <w:r>
        <w:rPr>
          <w:rFonts w:ascii="Times New Roman" w:hAnsi="Times New Roman" w:cs="Times New Roman"/>
          <w:color w:val="auto"/>
          <w:sz w:val="28"/>
          <w:szCs w:val="28"/>
          <w:shd w:val="clear" w:color="auto" w:fill="FFFFFF"/>
        </w:rPr>
        <w:softHyphen/>
        <w:t>поль</w:t>
      </w:r>
      <w:r>
        <w:rPr>
          <w:rFonts w:ascii="Times New Roman" w:hAnsi="Times New Roman" w:cs="Times New Roman"/>
          <w:color w:val="auto"/>
          <w:sz w:val="28"/>
          <w:szCs w:val="28"/>
          <w:shd w:val="clear" w:color="auto" w:fill="FFFFFF"/>
        </w:rPr>
        <w:softHyphen/>
        <w:t>зо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ние различных дополнительных средств и при</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мов в процессе коррекционно-раз</w:t>
      </w:r>
      <w:r>
        <w:rPr>
          <w:rFonts w:ascii="Times New Roman" w:hAnsi="Times New Roman" w:cs="Times New Roman"/>
          <w:color w:val="auto"/>
          <w:sz w:val="28"/>
          <w:szCs w:val="28"/>
          <w:shd w:val="clear" w:color="auto" w:fill="FFFFFF"/>
        </w:rPr>
        <w:softHyphen/>
        <w:t>ви</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ще</w:t>
      </w:r>
      <w:r>
        <w:rPr>
          <w:rFonts w:ascii="Times New Roman" w:hAnsi="Times New Roman" w:cs="Times New Roman"/>
          <w:color w:val="auto"/>
          <w:sz w:val="28"/>
          <w:szCs w:val="28"/>
          <w:shd w:val="clear" w:color="auto" w:fill="FFFFFF"/>
        </w:rPr>
        <w:softHyphen/>
        <w:t>го обучения (иллюстративной, си</w:t>
      </w:r>
      <w:r>
        <w:rPr>
          <w:rFonts w:ascii="Times New Roman" w:hAnsi="Times New Roman" w:cs="Times New Roman"/>
          <w:color w:val="auto"/>
          <w:sz w:val="28"/>
          <w:szCs w:val="28"/>
          <w:shd w:val="clear" w:color="auto" w:fill="FFFFFF"/>
        </w:rPr>
        <w:softHyphen/>
        <w:t>м</w:t>
      </w:r>
      <w:r>
        <w:rPr>
          <w:rFonts w:ascii="Times New Roman" w:hAnsi="Times New Roman" w:cs="Times New Roman"/>
          <w:color w:val="auto"/>
          <w:sz w:val="28"/>
          <w:szCs w:val="28"/>
          <w:shd w:val="clear" w:color="auto" w:fill="FFFFFF"/>
        </w:rPr>
        <w:softHyphen/>
        <w:t>во</w:t>
      </w:r>
      <w:r>
        <w:rPr>
          <w:rFonts w:ascii="Times New Roman" w:hAnsi="Times New Roman" w:cs="Times New Roman"/>
          <w:color w:val="auto"/>
          <w:sz w:val="28"/>
          <w:szCs w:val="28"/>
          <w:shd w:val="clear" w:color="auto" w:fill="FFFFFF"/>
        </w:rPr>
        <w:softHyphen/>
        <w:t>лической наглядности; различных вариантов пла</w:t>
      </w:r>
      <w:r>
        <w:rPr>
          <w:rFonts w:ascii="Times New Roman" w:hAnsi="Times New Roman" w:cs="Times New Roman"/>
          <w:color w:val="auto"/>
          <w:sz w:val="28"/>
          <w:szCs w:val="28"/>
          <w:shd w:val="clear" w:color="auto" w:fill="FFFFFF"/>
        </w:rPr>
        <w:softHyphen/>
        <w:t>нов; вопросов педагога и т. д.) может оказать значительное влияние на повышение ка</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ва вос</w:t>
      </w:r>
      <w:r>
        <w:rPr>
          <w:rFonts w:ascii="Times New Roman" w:hAnsi="Times New Roman" w:cs="Times New Roman"/>
          <w:color w:val="auto"/>
          <w:sz w:val="28"/>
          <w:szCs w:val="28"/>
          <w:shd w:val="clear" w:color="auto" w:fill="FFFFFF"/>
        </w:rPr>
        <w:softHyphen/>
        <w:t>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дения словесного материала. Вместе с тем, следует иметь в виду, что спе</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фи</w:t>
      </w:r>
      <w:r>
        <w:rPr>
          <w:rFonts w:ascii="Times New Roman" w:hAnsi="Times New Roman" w:cs="Times New Roman"/>
          <w:color w:val="auto"/>
          <w:sz w:val="28"/>
          <w:szCs w:val="28"/>
          <w:shd w:val="clear" w:color="auto" w:fill="FFFFFF"/>
        </w:rPr>
        <w:softHyphen/>
        <w:t xml:space="preserve">ка </w:t>
      </w:r>
      <w:proofErr w:type="spellStart"/>
      <w:r>
        <w:rPr>
          <w:rFonts w:ascii="Times New Roman" w:hAnsi="Times New Roman" w:cs="Times New Roman"/>
          <w:color w:val="auto"/>
          <w:sz w:val="28"/>
          <w:szCs w:val="28"/>
          <w:shd w:val="clear" w:color="auto" w:fill="FFFFFF"/>
        </w:rPr>
        <w:t>мнемической</w:t>
      </w:r>
      <w:proofErr w:type="spellEnd"/>
      <w:r>
        <w:rPr>
          <w:rFonts w:ascii="Times New Roman" w:hAnsi="Times New Roman" w:cs="Times New Roman"/>
          <w:color w:val="auto"/>
          <w:sz w:val="28"/>
          <w:szCs w:val="28"/>
          <w:shd w:val="clear" w:color="auto" w:fill="FFFFFF"/>
        </w:rPr>
        <w:t xml:space="preserve"> деятельности во многом определяется структурой де</w:t>
      </w:r>
      <w:r>
        <w:rPr>
          <w:rFonts w:ascii="Times New Roman" w:hAnsi="Times New Roman" w:cs="Times New Roman"/>
          <w:color w:val="auto"/>
          <w:sz w:val="28"/>
          <w:szCs w:val="28"/>
          <w:shd w:val="clear" w:color="auto" w:fill="FFFFFF"/>
        </w:rPr>
        <w:softHyphen/>
        <w:t>фе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та каждого ре</w:t>
      </w:r>
      <w:r>
        <w:rPr>
          <w:rFonts w:ascii="Times New Roman" w:hAnsi="Times New Roman" w:cs="Times New Roman"/>
          <w:color w:val="auto"/>
          <w:sz w:val="28"/>
          <w:szCs w:val="28"/>
          <w:shd w:val="clear" w:color="auto" w:fill="FFFFFF"/>
        </w:rPr>
        <w:softHyphen/>
        <w:t>бе</w:t>
      </w:r>
      <w:r>
        <w:rPr>
          <w:rFonts w:ascii="Times New Roman" w:hAnsi="Times New Roman" w:cs="Times New Roman"/>
          <w:color w:val="auto"/>
          <w:sz w:val="28"/>
          <w:szCs w:val="28"/>
          <w:shd w:val="clear" w:color="auto" w:fill="FFFFFF"/>
        </w:rPr>
        <w:softHyphen/>
        <w:t>нка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 xml:space="preserve">ями). В связи с этим </w:t>
      </w:r>
      <w:r>
        <w:rPr>
          <w:rFonts w:ascii="Times New Roman" w:hAnsi="Times New Roman" w:cs="Times New Roman"/>
          <w:color w:val="auto"/>
          <w:sz w:val="28"/>
          <w:szCs w:val="28"/>
          <w:shd w:val="clear" w:color="auto" w:fill="FFFFFF"/>
        </w:rPr>
        <w:lastRenderedPageBreak/>
        <w:t>учет осо</w:t>
      </w:r>
      <w:r>
        <w:rPr>
          <w:rFonts w:ascii="Times New Roman" w:hAnsi="Times New Roman" w:cs="Times New Roman"/>
          <w:color w:val="auto"/>
          <w:sz w:val="28"/>
          <w:szCs w:val="28"/>
          <w:shd w:val="clear" w:color="auto" w:fill="FFFFFF"/>
        </w:rPr>
        <w:softHyphen/>
        <w:t>бенностей обу</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щих</w:t>
      </w:r>
      <w:r>
        <w:rPr>
          <w:rFonts w:ascii="Times New Roman" w:hAnsi="Times New Roman" w:cs="Times New Roman"/>
          <w:color w:val="auto"/>
          <w:sz w:val="28"/>
          <w:szCs w:val="28"/>
          <w:shd w:val="clear" w:color="auto" w:fill="FFFFFF"/>
        </w:rPr>
        <w:softHyphen/>
        <w:t>ся с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 xml:space="preserve">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auto"/>
          <w:sz w:val="28"/>
          <w:szCs w:val="28"/>
          <w:shd w:val="clear" w:color="auto" w:fill="FFFFFF"/>
        </w:rPr>
        <w:t>разных клинических групп (по классифика</w:t>
      </w:r>
      <w:r>
        <w:rPr>
          <w:rFonts w:ascii="Times New Roman" w:hAnsi="Times New Roman" w:cs="Times New Roman"/>
          <w:color w:val="auto"/>
          <w:sz w:val="28"/>
          <w:szCs w:val="28"/>
          <w:shd w:val="clear" w:color="auto" w:fill="FFFFFF"/>
        </w:rPr>
        <w:softHyphen/>
        <w:t>ции М. С. Певзнер) по</w:t>
      </w:r>
      <w:r>
        <w:rPr>
          <w:rFonts w:ascii="Times New Roman" w:hAnsi="Times New Roman" w:cs="Times New Roman"/>
          <w:color w:val="auto"/>
          <w:sz w:val="28"/>
          <w:szCs w:val="28"/>
          <w:shd w:val="clear" w:color="auto" w:fill="FFFFFF"/>
        </w:rPr>
        <w:softHyphen/>
        <w:t>зво</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 xml:space="preserve">ет более успешно использовать потенциал развития их </w:t>
      </w:r>
      <w:proofErr w:type="spellStart"/>
      <w:r>
        <w:rPr>
          <w:rFonts w:ascii="Times New Roman" w:hAnsi="Times New Roman" w:cs="Times New Roman"/>
          <w:color w:val="auto"/>
          <w:sz w:val="28"/>
          <w:szCs w:val="28"/>
          <w:shd w:val="clear" w:color="auto" w:fill="FFFFFF"/>
        </w:rPr>
        <w:t>мнемической</w:t>
      </w:r>
      <w:proofErr w:type="spellEnd"/>
      <w:r>
        <w:rPr>
          <w:rFonts w:ascii="Times New Roman" w:hAnsi="Times New Roman" w:cs="Times New Roman"/>
          <w:color w:val="auto"/>
          <w:sz w:val="28"/>
          <w:szCs w:val="28"/>
          <w:shd w:val="clear" w:color="auto" w:fill="FFFFFF"/>
        </w:rPr>
        <w:t xml:space="preserve"> де</w:t>
      </w:r>
      <w:r>
        <w:rPr>
          <w:rFonts w:ascii="Times New Roman" w:hAnsi="Times New Roman" w:cs="Times New Roman"/>
          <w:color w:val="auto"/>
          <w:sz w:val="28"/>
          <w:szCs w:val="28"/>
          <w:shd w:val="clear" w:color="auto" w:fill="FFFFFF"/>
        </w:rPr>
        <w:softHyphen/>
        <w:t>я</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 xml:space="preserve">ности.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Особенности познавательной деятельности школьников с умственной от</w:t>
      </w:r>
      <w:r>
        <w:rPr>
          <w:rFonts w:ascii="Times New Roman" w:hAnsi="Times New Roman" w:cs="Times New Roman"/>
          <w:color w:val="auto"/>
          <w:sz w:val="28"/>
          <w:szCs w:val="28"/>
          <w:shd w:val="clear" w:color="auto" w:fill="FFFFFF"/>
        </w:rPr>
        <w:softHyphen/>
        <w:t>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 xml:space="preserve">туальными нарушениями) проявляются и в особенностях их </w:t>
      </w:r>
      <w:r>
        <w:rPr>
          <w:rFonts w:ascii="Times New Roman" w:hAnsi="Times New Roman" w:cs="Times New Roman"/>
          <w:b/>
          <w:bCs/>
          <w:color w:val="auto"/>
          <w:sz w:val="28"/>
          <w:szCs w:val="28"/>
          <w:shd w:val="clear" w:color="auto" w:fill="FFFFFF"/>
        </w:rPr>
        <w:t xml:space="preserve">внимания, </w:t>
      </w:r>
      <w:r>
        <w:rPr>
          <w:rFonts w:ascii="Times New Roman" w:hAnsi="Times New Roman" w:cs="Times New Roman"/>
          <w:color w:val="auto"/>
          <w:sz w:val="28"/>
          <w:szCs w:val="28"/>
          <w:shd w:val="clear" w:color="auto" w:fill="FFFFFF"/>
        </w:rPr>
        <w:t>которое от</w:t>
      </w:r>
      <w:r>
        <w:rPr>
          <w:rFonts w:ascii="Times New Roman" w:hAnsi="Times New Roman" w:cs="Times New Roman"/>
          <w:color w:val="auto"/>
          <w:sz w:val="28"/>
          <w:szCs w:val="28"/>
          <w:shd w:val="clear" w:color="auto" w:fill="FFFFFF"/>
        </w:rPr>
        <w:softHyphen/>
        <w:t>личается сужением объе</w:t>
      </w:r>
      <w:r>
        <w:rPr>
          <w:rFonts w:ascii="Times New Roman" w:hAnsi="Times New Roman" w:cs="Times New Roman"/>
          <w:color w:val="auto"/>
          <w:sz w:val="28"/>
          <w:szCs w:val="28"/>
          <w:shd w:val="clear" w:color="auto" w:fill="FFFFFF"/>
        </w:rPr>
        <w:softHyphen/>
        <w:t>ма, малой устойчивостью, трудностями его распределения, за</w:t>
      </w:r>
      <w:r>
        <w:rPr>
          <w:rFonts w:ascii="Times New Roman" w:hAnsi="Times New Roman" w:cs="Times New Roman"/>
          <w:color w:val="auto"/>
          <w:sz w:val="28"/>
          <w:szCs w:val="28"/>
          <w:shd w:val="clear" w:color="auto" w:fill="FFFFFF"/>
        </w:rPr>
        <w:softHyphen/>
        <w:t>ме</w:t>
      </w:r>
      <w:r>
        <w:rPr>
          <w:rFonts w:ascii="Times New Roman" w:hAnsi="Times New Roman" w:cs="Times New Roman"/>
          <w:color w:val="auto"/>
          <w:sz w:val="28"/>
          <w:szCs w:val="28"/>
          <w:shd w:val="clear" w:color="auto" w:fill="FFFFFF"/>
        </w:rPr>
        <w:softHyphen/>
        <w:t>д</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нос</w:t>
      </w:r>
      <w:r>
        <w:rPr>
          <w:rFonts w:ascii="Times New Roman" w:hAnsi="Times New Roman" w:cs="Times New Roman"/>
          <w:color w:val="auto"/>
          <w:sz w:val="28"/>
          <w:szCs w:val="28"/>
          <w:shd w:val="clear" w:color="auto" w:fill="FFFFFF"/>
        </w:rPr>
        <w:softHyphen/>
        <w:t>тью переключения. В значительной степени нарушено произвольное вни</w:t>
      </w:r>
      <w:r>
        <w:rPr>
          <w:rFonts w:ascii="Times New Roman" w:hAnsi="Times New Roman" w:cs="Times New Roman"/>
          <w:color w:val="auto"/>
          <w:sz w:val="28"/>
          <w:szCs w:val="28"/>
          <w:shd w:val="clear" w:color="auto" w:fill="FFFFFF"/>
        </w:rPr>
        <w:softHyphen/>
        <w:t>ма</w:t>
      </w:r>
      <w:r>
        <w:rPr>
          <w:rFonts w:ascii="Times New Roman" w:hAnsi="Times New Roman" w:cs="Times New Roman"/>
          <w:color w:val="auto"/>
          <w:sz w:val="28"/>
          <w:szCs w:val="28"/>
          <w:shd w:val="clear" w:color="auto" w:fill="FFFFFF"/>
        </w:rPr>
        <w:softHyphen/>
        <w:t>ние, что связано с ослаблением волевого напряжения, направленного на преодоление тру</w:t>
      </w:r>
      <w:r>
        <w:rPr>
          <w:rFonts w:ascii="Times New Roman" w:hAnsi="Times New Roman" w:cs="Times New Roman"/>
          <w:color w:val="auto"/>
          <w:sz w:val="28"/>
          <w:szCs w:val="28"/>
          <w:shd w:val="clear" w:color="auto" w:fill="FFFFFF"/>
        </w:rPr>
        <w:softHyphen/>
        <w:t>дностей, что выражается в неустойчивости внимания. Также в про</w:t>
      </w:r>
      <w:r>
        <w:rPr>
          <w:rFonts w:ascii="Times New Roman" w:hAnsi="Times New Roman" w:cs="Times New Roman"/>
          <w:color w:val="auto"/>
          <w:sz w:val="28"/>
          <w:szCs w:val="28"/>
          <w:shd w:val="clear" w:color="auto" w:fill="FFFFFF"/>
        </w:rPr>
        <w:softHyphen/>
        <w:t>це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се обучения обнаруживаются трудности сосредоточения на каком-либо од</w:t>
      </w:r>
      <w:r>
        <w:rPr>
          <w:rFonts w:ascii="Times New Roman" w:hAnsi="Times New Roman" w:cs="Times New Roman"/>
          <w:color w:val="auto"/>
          <w:sz w:val="28"/>
          <w:szCs w:val="28"/>
          <w:shd w:val="clear" w:color="auto" w:fill="FFFFFF"/>
        </w:rPr>
        <w:softHyphen/>
        <w:t>ном объекте или виде деятельности. Од</w:t>
      </w:r>
      <w:r>
        <w:rPr>
          <w:rFonts w:ascii="Times New Roman" w:hAnsi="Times New Roman" w:cs="Times New Roman"/>
          <w:color w:val="auto"/>
          <w:sz w:val="28"/>
          <w:szCs w:val="28"/>
          <w:shd w:val="clear" w:color="auto" w:fill="FFFFFF"/>
        </w:rPr>
        <w:softHyphen/>
        <w:t>на</w:t>
      </w:r>
      <w:r>
        <w:rPr>
          <w:rFonts w:ascii="Times New Roman" w:hAnsi="Times New Roman" w:cs="Times New Roman"/>
          <w:color w:val="auto"/>
          <w:sz w:val="28"/>
          <w:szCs w:val="28"/>
          <w:shd w:val="clear" w:color="auto" w:fill="FFFFFF"/>
        </w:rPr>
        <w:softHyphen/>
        <w:t>ко, если задание посильно для ученика и интересно ему, то его внимание мо</w:t>
      </w:r>
      <w:r>
        <w:rPr>
          <w:rFonts w:ascii="Times New Roman" w:hAnsi="Times New Roman" w:cs="Times New Roman"/>
          <w:color w:val="auto"/>
          <w:sz w:val="28"/>
          <w:szCs w:val="28"/>
          <w:shd w:val="clear" w:color="auto" w:fill="FFFFFF"/>
        </w:rPr>
        <w:softHyphen/>
        <w:t>жет определенное время поддерживаться на должном уровне. Под влиянием специально организованно</w:t>
      </w:r>
      <w:r>
        <w:rPr>
          <w:rFonts w:ascii="Times New Roman" w:hAnsi="Times New Roman" w:cs="Times New Roman"/>
          <w:color w:val="auto"/>
          <w:sz w:val="28"/>
          <w:szCs w:val="28"/>
          <w:shd w:val="clear" w:color="auto" w:fill="FFFFFF"/>
        </w:rPr>
        <w:softHyphen/>
        <w:t>го обучения и воспитания объем внимания и его устойчивость значительно улу</w:t>
      </w:r>
      <w:r>
        <w:rPr>
          <w:rFonts w:ascii="Times New Roman" w:hAnsi="Times New Roman" w:cs="Times New Roman"/>
          <w:color w:val="auto"/>
          <w:sz w:val="28"/>
          <w:szCs w:val="28"/>
          <w:shd w:val="clear" w:color="auto" w:fill="FFFFFF"/>
        </w:rPr>
        <w:softHyphen/>
        <w:t>чшаются, что позволяет говорить о наличии положительной динамики, но вмес</w:t>
      </w:r>
      <w:r>
        <w:rPr>
          <w:rFonts w:ascii="Times New Roman" w:hAnsi="Times New Roman" w:cs="Times New Roman"/>
          <w:color w:val="auto"/>
          <w:sz w:val="28"/>
          <w:szCs w:val="28"/>
          <w:shd w:val="clear" w:color="auto" w:fill="FFFFFF"/>
        </w:rPr>
        <w:softHyphen/>
        <w:t>те с тем, в большинстве случаев эти показатели не достигают возрастной нор</w:t>
      </w:r>
      <w:r>
        <w:rPr>
          <w:rFonts w:ascii="Times New Roman" w:hAnsi="Times New Roman" w:cs="Times New Roman"/>
          <w:color w:val="auto"/>
          <w:sz w:val="28"/>
          <w:szCs w:val="28"/>
          <w:shd w:val="clear" w:color="auto" w:fill="FFFFFF"/>
        </w:rPr>
        <w:softHyphen/>
        <w:t xml:space="preserve">мы.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 xml:space="preserve">Для успешного обучения необходимы достаточно развитые </w:t>
      </w:r>
      <w:r w:rsidR="00EF1C44">
        <w:rPr>
          <w:rFonts w:ascii="Times New Roman" w:hAnsi="Times New Roman" w:cs="Times New Roman"/>
          <w:b/>
          <w:bCs/>
          <w:color w:val="auto"/>
          <w:sz w:val="28"/>
          <w:szCs w:val="28"/>
          <w:shd w:val="clear" w:color="auto" w:fill="FFFFFF"/>
        </w:rPr>
        <w:t>представ</w:t>
      </w:r>
      <w:r>
        <w:rPr>
          <w:rFonts w:ascii="Times New Roman" w:hAnsi="Times New Roman" w:cs="Times New Roman"/>
          <w:b/>
          <w:bCs/>
          <w:color w:val="auto"/>
          <w:sz w:val="28"/>
          <w:szCs w:val="28"/>
          <w:shd w:val="clear" w:color="auto" w:fill="FFFFFF"/>
        </w:rPr>
        <w:t>ле</w:t>
      </w:r>
      <w:r>
        <w:rPr>
          <w:rFonts w:ascii="Times New Roman" w:hAnsi="Times New Roman" w:cs="Times New Roman"/>
          <w:b/>
          <w:bCs/>
          <w:color w:val="auto"/>
          <w:sz w:val="28"/>
          <w:szCs w:val="28"/>
          <w:shd w:val="clear" w:color="auto" w:fill="FFFFFF"/>
        </w:rPr>
        <w:softHyphen/>
        <w:t xml:space="preserve">ния </w:t>
      </w:r>
      <w:r>
        <w:rPr>
          <w:rFonts w:ascii="Times New Roman" w:hAnsi="Times New Roman" w:cs="Times New Roman"/>
          <w:color w:val="auto"/>
          <w:sz w:val="28"/>
          <w:szCs w:val="28"/>
          <w:shd w:val="clear" w:color="auto" w:fill="FFFFFF"/>
        </w:rPr>
        <w:t xml:space="preserve">и </w:t>
      </w:r>
      <w:r>
        <w:rPr>
          <w:rFonts w:ascii="Times New Roman" w:hAnsi="Times New Roman" w:cs="Times New Roman"/>
          <w:b/>
          <w:bCs/>
          <w:color w:val="auto"/>
          <w:sz w:val="28"/>
          <w:szCs w:val="28"/>
          <w:shd w:val="clear" w:color="auto" w:fill="FFFFFF"/>
        </w:rPr>
        <w:t>во</w:t>
      </w:r>
      <w:r>
        <w:rPr>
          <w:rFonts w:ascii="Times New Roman" w:hAnsi="Times New Roman" w:cs="Times New Roman"/>
          <w:b/>
          <w:bCs/>
          <w:color w:val="auto"/>
          <w:sz w:val="28"/>
          <w:szCs w:val="28"/>
          <w:shd w:val="clear" w:color="auto" w:fill="FFFFFF"/>
        </w:rPr>
        <w:softHyphen/>
        <w:t>об</w:t>
      </w:r>
      <w:r>
        <w:rPr>
          <w:rFonts w:ascii="Times New Roman" w:hAnsi="Times New Roman" w:cs="Times New Roman"/>
          <w:b/>
          <w:bCs/>
          <w:color w:val="auto"/>
          <w:sz w:val="28"/>
          <w:szCs w:val="28"/>
          <w:shd w:val="clear" w:color="auto" w:fill="FFFFFF"/>
        </w:rPr>
        <w:softHyphen/>
        <w:t>ра</w:t>
      </w:r>
      <w:r>
        <w:rPr>
          <w:rFonts w:ascii="Times New Roman" w:hAnsi="Times New Roman" w:cs="Times New Roman"/>
          <w:b/>
          <w:bCs/>
          <w:color w:val="auto"/>
          <w:sz w:val="28"/>
          <w:szCs w:val="28"/>
          <w:shd w:val="clear" w:color="auto" w:fill="FFFFFF"/>
        </w:rPr>
        <w:softHyphen/>
        <w:t>жение</w:t>
      </w:r>
      <w:r>
        <w:rPr>
          <w:rFonts w:ascii="Times New Roman" w:hAnsi="Times New Roman" w:cs="Times New Roman"/>
          <w:color w:val="auto"/>
          <w:sz w:val="28"/>
          <w:szCs w:val="28"/>
          <w:shd w:val="clear" w:color="auto" w:fill="FFFFFF"/>
        </w:rPr>
        <w:t>. Представлениям детей с умственной отсталостью (инте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ями) свой</w:t>
      </w:r>
      <w:r>
        <w:rPr>
          <w:rFonts w:ascii="Times New Roman" w:hAnsi="Times New Roman" w:cs="Times New Roman"/>
          <w:color w:val="auto"/>
          <w:sz w:val="28"/>
          <w:szCs w:val="28"/>
          <w:shd w:val="clear" w:color="auto" w:fill="FFFFFF"/>
        </w:rPr>
        <w:softHyphen/>
        <w:t xml:space="preserve">ственна </w:t>
      </w:r>
      <w:proofErr w:type="spellStart"/>
      <w:r>
        <w:rPr>
          <w:rFonts w:ascii="Times New Roman" w:hAnsi="Times New Roman" w:cs="Times New Roman"/>
          <w:color w:val="auto"/>
          <w:sz w:val="28"/>
          <w:szCs w:val="28"/>
          <w:shd w:val="clear" w:color="auto" w:fill="FFFFFF"/>
        </w:rPr>
        <w:t>недифференцированоость</w:t>
      </w:r>
      <w:proofErr w:type="spellEnd"/>
      <w:r>
        <w:rPr>
          <w:rFonts w:ascii="Times New Roman" w:hAnsi="Times New Roman" w:cs="Times New Roman"/>
          <w:color w:val="auto"/>
          <w:sz w:val="28"/>
          <w:szCs w:val="28"/>
          <w:shd w:val="clear" w:color="auto" w:fill="FFFFFF"/>
        </w:rPr>
        <w:t>, фрагментарность, уподобление об</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зов, что, в свою очередь, сказывается на узнавании и понимании учебного ма</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риала. Во</w:t>
      </w:r>
      <w:r>
        <w:rPr>
          <w:rFonts w:ascii="Times New Roman" w:hAnsi="Times New Roman" w:cs="Times New Roman"/>
          <w:color w:val="auto"/>
          <w:sz w:val="28"/>
          <w:szCs w:val="28"/>
          <w:shd w:val="clear" w:color="auto" w:fill="FFFFFF"/>
        </w:rPr>
        <w:softHyphen/>
        <w:t>об</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же</w:t>
      </w:r>
      <w:r>
        <w:rPr>
          <w:rFonts w:ascii="Times New Roman" w:hAnsi="Times New Roman" w:cs="Times New Roman"/>
          <w:color w:val="auto"/>
          <w:sz w:val="28"/>
          <w:szCs w:val="28"/>
          <w:shd w:val="clear" w:color="auto" w:fill="FFFFFF"/>
        </w:rPr>
        <w:softHyphen/>
        <w:t>ние как один из наиболее сл</w:t>
      </w:r>
      <w:r w:rsidR="00EF1C44">
        <w:rPr>
          <w:rFonts w:ascii="Times New Roman" w:hAnsi="Times New Roman" w:cs="Times New Roman"/>
          <w:color w:val="auto"/>
          <w:sz w:val="28"/>
          <w:szCs w:val="28"/>
          <w:shd w:val="clear" w:color="auto" w:fill="FFFFFF"/>
        </w:rPr>
        <w:t>ожных процессов отли</w:t>
      </w:r>
      <w:r w:rsidR="00EF1C44">
        <w:rPr>
          <w:rFonts w:ascii="Times New Roman" w:hAnsi="Times New Roman" w:cs="Times New Roman"/>
          <w:color w:val="auto"/>
          <w:sz w:val="28"/>
          <w:szCs w:val="28"/>
          <w:shd w:val="clear" w:color="auto" w:fill="FFFFFF"/>
        </w:rPr>
        <w:softHyphen/>
        <w:t>чается зна</w:t>
      </w:r>
      <w:r>
        <w:rPr>
          <w:rFonts w:ascii="Times New Roman" w:hAnsi="Times New Roman" w:cs="Times New Roman"/>
          <w:color w:val="auto"/>
          <w:sz w:val="28"/>
          <w:szCs w:val="28"/>
          <w:shd w:val="clear" w:color="auto" w:fill="FFFFFF"/>
        </w:rPr>
        <w:t xml:space="preserve">чительной </w:t>
      </w:r>
      <w:proofErr w:type="spellStart"/>
      <w:r>
        <w:rPr>
          <w:rFonts w:ascii="Times New Roman" w:hAnsi="Times New Roman" w:cs="Times New Roman"/>
          <w:color w:val="auto"/>
          <w:sz w:val="28"/>
          <w:szCs w:val="28"/>
          <w:shd w:val="clear" w:color="auto" w:fill="FFFFFF"/>
        </w:rPr>
        <w:t>не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фо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ми</w:t>
      </w:r>
      <w:r>
        <w:rPr>
          <w:rFonts w:ascii="Times New Roman" w:hAnsi="Times New Roman" w:cs="Times New Roman"/>
          <w:color w:val="auto"/>
          <w:sz w:val="28"/>
          <w:szCs w:val="28"/>
          <w:shd w:val="clear" w:color="auto" w:fill="FFFFFF"/>
        </w:rPr>
        <w:softHyphen/>
        <w:t>ро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нос</w:t>
      </w:r>
      <w:r>
        <w:rPr>
          <w:rFonts w:ascii="Times New Roman" w:hAnsi="Times New Roman" w:cs="Times New Roman"/>
          <w:color w:val="auto"/>
          <w:sz w:val="28"/>
          <w:szCs w:val="28"/>
          <w:shd w:val="clear" w:color="auto" w:fill="FFFFFF"/>
        </w:rPr>
        <w:softHyphen/>
        <w:t>тью</w:t>
      </w:r>
      <w:proofErr w:type="spellEnd"/>
      <w:r>
        <w:rPr>
          <w:rFonts w:ascii="Times New Roman" w:hAnsi="Times New Roman" w:cs="Times New Roman"/>
          <w:color w:val="auto"/>
          <w:sz w:val="28"/>
          <w:szCs w:val="28"/>
          <w:shd w:val="clear" w:color="auto" w:fill="FFFFFF"/>
        </w:rPr>
        <w:t>, что выражается в его примитивности, не</w:t>
      </w:r>
      <w:r>
        <w:rPr>
          <w:rFonts w:ascii="Times New Roman" w:hAnsi="Times New Roman" w:cs="Times New Roman"/>
          <w:color w:val="auto"/>
          <w:sz w:val="28"/>
          <w:szCs w:val="28"/>
          <w:shd w:val="clear" w:color="auto" w:fill="FFFFFF"/>
        </w:rPr>
        <w:softHyphen/>
        <w:t>точности и схематичности. Однако, на</w:t>
      </w:r>
      <w:r>
        <w:rPr>
          <w:rFonts w:ascii="Times New Roman" w:hAnsi="Times New Roman" w:cs="Times New Roman"/>
          <w:color w:val="auto"/>
          <w:sz w:val="28"/>
          <w:szCs w:val="28"/>
          <w:shd w:val="clear" w:color="auto" w:fill="FFFFFF"/>
        </w:rPr>
        <w:softHyphen/>
        <w:t>чи</w:t>
      </w:r>
      <w:r>
        <w:rPr>
          <w:rFonts w:ascii="Times New Roman" w:hAnsi="Times New Roman" w:cs="Times New Roman"/>
          <w:color w:val="auto"/>
          <w:sz w:val="28"/>
          <w:szCs w:val="28"/>
          <w:shd w:val="clear" w:color="auto" w:fill="FFFFFF"/>
        </w:rPr>
        <w:softHyphen/>
        <w:t>ная с первого года обучения, в ходе преподавания всех учебных предметов проводится це</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направленная работа по уточнению и обогащению представлений, прежде всего ― пред</w:t>
      </w:r>
      <w:r>
        <w:rPr>
          <w:rFonts w:ascii="Times New Roman" w:hAnsi="Times New Roman" w:cs="Times New Roman"/>
          <w:color w:val="auto"/>
          <w:sz w:val="28"/>
          <w:szCs w:val="28"/>
          <w:shd w:val="clear" w:color="auto" w:fill="FFFFFF"/>
        </w:rPr>
        <w:softHyphen/>
        <w:t xml:space="preserve">ставлений об окружающей действительности.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lastRenderedPageBreak/>
        <w:t>У школьников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от</w:t>
      </w:r>
      <w:r>
        <w:rPr>
          <w:rFonts w:ascii="Times New Roman" w:hAnsi="Times New Roman" w:cs="Times New Roman"/>
          <w:color w:val="auto"/>
          <w:sz w:val="28"/>
          <w:szCs w:val="28"/>
          <w:shd w:val="clear" w:color="auto" w:fill="FFFFFF"/>
        </w:rPr>
        <w:softHyphen/>
        <w:t>ме</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ются недостатки в раз</w:t>
      </w:r>
      <w:r>
        <w:rPr>
          <w:rFonts w:ascii="Times New Roman" w:hAnsi="Times New Roman" w:cs="Times New Roman"/>
          <w:color w:val="auto"/>
          <w:sz w:val="28"/>
          <w:szCs w:val="28"/>
          <w:shd w:val="clear" w:color="auto" w:fill="FFFFFF"/>
        </w:rPr>
        <w:softHyphen/>
        <w:t>ви</w:t>
      </w:r>
      <w:r>
        <w:rPr>
          <w:rFonts w:ascii="Times New Roman" w:hAnsi="Times New Roman" w:cs="Times New Roman"/>
          <w:color w:val="auto"/>
          <w:sz w:val="28"/>
          <w:szCs w:val="28"/>
          <w:shd w:val="clear" w:color="auto" w:fill="FFFFFF"/>
        </w:rPr>
        <w:softHyphen/>
        <w:t xml:space="preserve">тии </w:t>
      </w:r>
      <w:r>
        <w:rPr>
          <w:rFonts w:ascii="Times New Roman" w:hAnsi="Times New Roman" w:cs="Times New Roman"/>
          <w:b/>
          <w:bCs/>
          <w:color w:val="auto"/>
          <w:sz w:val="28"/>
          <w:szCs w:val="28"/>
          <w:shd w:val="clear" w:color="auto" w:fill="FFFFFF"/>
        </w:rPr>
        <w:t>речевой деятельности</w:t>
      </w:r>
      <w:r>
        <w:rPr>
          <w:rFonts w:ascii="Times New Roman" w:hAnsi="Times New Roman" w:cs="Times New Roman"/>
          <w:color w:val="auto"/>
          <w:sz w:val="28"/>
          <w:szCs w:val="28"/>
          <w:shd w:val="clear" w:color="auto" w:fill="FFFFFF"/>
        </w:rPr>
        <w:t>, физиологической осно</w:t>
      </w:r>
      <w:r>
        <w:rPr>
          <w:rFonts w:ascii="Times New Roman" w:hAnsi="Times New Roman" w:cs="Times New Roman"/>
          <w:color w:val="auto"/>
          <w:sz w:val="28"/>
          <w:szCs w:val="28"/>
          <w:shd w:val="clear" w:color="auto" w:fill="FFFFFF"/>
        </w:rPr>
        <w:softHyphen/>
        <w:t>вой которых яв</w:t>
      </w:r>
      <w:r>
        <w:rPr>
          <w:rFonts w:ascii="Times New Roman" w:hAnsi="Times New Roman" w:cs="Times New Roman"/>
          <w:color w:val="auto"/>
          <w:sz w:val="28"/>
          <w:szCs w:val="28"/>
          <w:shd w:val="clear" w:color="auto" w:fill="FFFFFF"/>
        </w:rPr>
        <w:softHyphen/>
        <w:t>ляется на</w:t>
      </w:r>
      <w:r>
        <w:rPr>
          <w:rFonts w:ascii="Times New Roman" w:hAnsi="Times New Roman" w:cs="Times New Roman"/>
          <w:color w:val="auto"/>
          <w:sz w:val="28"/>
          <w:szCs w:val="28"/>
          <w:shd w:val="clear" w:color="auto" w:fill="FFFFFF"/>
        </w:rPr>
        <w:softHyphen/>
        <w:t>рушение взаимодействия между первой и второй сигнальными системами, что, в свою очередь, проявляется в недоразвитии всех сторон речи: фо</w:t>
      </w:r>
      <w:r>
        <w:rPr>
          <w:rFonts w:ascii="Times New Roman" w:hAnsi="Times New Roman" w:cs="Times New Roman"/>
          <w:color w:val="auto"/>
          <w:sz w:val="28"/>
          <w:szCs w:val="28"/>
          <w:shd w:val="clear" w:color="auto" w:fill="FFFFFF"/>
        </w:rPr>
        <w:softHyphen/>
        <w:t>не</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кой, лексической, грам</w:t>
      </w:r>
      <w:r>
        <w:rPr>
          <w:rFonts w:ascii="Times New Roman" w:hAnsi="Times New Roman" w:cs="Times New Roman"/>
          <w:color w:val="auto"/>
          <w:sz w:val="28"/>
          <w:szCs w:val="28"/>
          <w:shd w:val="clear" w:color="auto" w:fill="FFFFFF"/>
        </w:rPr>
        <w:softHyphen/>
        <w:t>ма</w:t>
      </w:r>
      <w:r>
        <w:rPr>
          <w:rFonts w:ascii="Times New Roman" w:hAnsi="Times New Roman" w:cs="Times New Roman"/>
          <w:color w:val="auto"/>
          <w:sz w:val="28"/>
          <w:szCs w:val="28"/>
          <w:shd w:val="clear" w:color="auto" w:fill="FFFFFF"/>
        </w:rPr>
        <w:softHyphen/>
        <w:t>тической и синтаксической. Таким образом, для обучающихся с умственной отсталостью характерно системное недоразвитие речи.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Не</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ки речевой де</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сти этой ка</w:t>
      </w:r>
      <w:r>
        <w:rPr>
          <w:rFonts w:ascii="Times New Roman" w:hAnsi="Times New Roman" w:cs="Times New Roman"/>
          <w:color w:val="auto"/>
          <w:sz w:val="28"/>
          <w:szCs w:val="28"/>
        </w:rPr>
        <w:softHyphen/>
        <w:t>тегории обучающихся на</w:t>
      </w:r>
      <w:r>
        <w:rPr>
          <w:rFonts w:ascii="Times New Roman" w:hAnsi="Times New Roman" w:cs="Times New Roman"/>
          <w:color w:val="auto"/>
          <w:sz w:val="28"/>
          <w:szCs w:val="28"/>
        </w:rPr>
        <w:softHyphen/>
        <w:t>прямую связаны с нарушением аб</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тно-ло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кого мышления. Однако в по</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се</w:t>
      </w:r>
      <w:r>
        <w:rPr>
          <w:rFonts w:ascii="Times New Roman" w:hAnsi="Times New Roman" w:cs="Times New Roman"/>
          <w:color w:val="auto"/>
          <w:sz w:val="28"/>
          <w:szCs w:val="28"/>
        </w:rPr>
        <w:softHyphen/>
        <w:t>д</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не</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ной пра</w:t>
      </w:r>
      <w:r>
        <w:rPr>
          <w:rFonts w:ascii="Times New Roman" w:hAnsi="Times New Roman" w:cs="Times New Roman"/>
          <w:color w:val="auto"/>
          <w:sz w:val="28"/>
          <w:szCs w:val="28"/>
        </w:rPr>
        <w:softHyphen/>
        <w:t>ктике такие дети спо</w:t>
      </w:r>
      <w:r>
        <w:rPr>
          <w:rFonts w:ascii="Times New Roman" w:hAnsi="Times New Roman" w:cs="Times New Roman"/>
          <w:color w:val="auto"/>
          <w:sz w:val="28"/>
          <w:szCs w:val="28"/>
        </w:rPr>
        <w:softHyphen/>
        <w:t>собны поддержать бе</w:t>
      </w:r>
      <w:r>
        <w:rPr>
          <w:rFonts w:ascii="Times New Roman" w:hAnsi="Times New Roman" w:cs="Times New Roman"/>
          <w:color w:val="auto"/>
          <w:sz w:val="28"/>
          <w:szCs w:val="28"/>
        </w:rPr>
        <w:softHyphen/>
        <w:t>се</w:t>
      </w:r>
      <w:r>
        <w:rPr>
          <w:rFonts w:ascii="Times New Roman" w:hAnsi="Times New Roman" w:cs="Times New Roman"/>
          <w:color w:val="auto"/>
          <w:sz w:val="28"/>
          <w:szCs w:val="28"/>
        </w:rPr>
        <w:softHyphen/>
        <w:t>ду на темы, бли</w:t>
      </w:r>
      <w:r>
        <w:rPr>
          <w:rFonts w:ascii="Times New Roman" w:hAnsi="Times New Roman" w:cs="Times New Roman"/>
          <w:color w:val="auto"/>
          <w:sz w:val="28"/>
          <w:szCs w:val="28"/>
        </w:rPr>
        <w:softHyphen/>
        <w:t>з</w:t>
      </w:r>
      <w:r>
        <w:rPr>
          <w:rFonts w:ascii="Times New Roman" w:hAnsi="Times New Roman" w:cs="Times New Roman"/>
          <w:color w:val="auto"/>
          <w:sz w:val="28"/>
          <w:szCs w:val="28"/>
        </w:rPr>
        <w:softHyphen/>
        <w:t>кие их ли</w:t>
      </w:r>
      <w:r>
        <w:rPr>
          <w:rFonts w:ascii="Times New Roman" w:hAnsi="Times New Roman" w:cs="Times New Roman"/>
          <w:color w:val="auto"/>
          <w:sz w:val="28"/>
          <w:szCs w:val="28"/>
        </w:rPr>
        <w:softHyphen/>
        <w:t>ч</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му опы</w:t>
      </w:r>
      <w:r>
        <w:rPr>
          <w:rFonts w:ascii="Times New Roman" w:hAnsi="Times New Roman" w:cs="Times New Roman"/>
          <w:color w:val="auto"/>
          <w:sz w:val="28"/>
          <w:szCs w:val="28"/>
        </w:rPr>
        <w:softHyphen/>
        <w:t>ту, ис</w:t>
      </w:r>
      <w:r>
        <w:rPr>
          <w:rFonts w:ascii="Times New Roman" w:hAnsi="Times New Roman" w:cs="Times New Roman"/>
          <w:color w:val="auto"/>
          <w:sz w:val="28"/>
          <w:szCs w:val="28"/>
        </w:rPr>
        <w:softHyphen/>
        <w:t>поль</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зуя при этом не</w:t>
      </w:r>
      <w:r>
        <w:rPr>
          <w:rFonts w:ascii="Times New Roman" w:hAnsi="Times New Roman" w:cs="Times New Roman"/>
          <w:color w:val="auto"/>
          <w:sz w:val="28"/>
          <w:szCs w:val="28"/>
        </w:rPr>
        <w:softHyphen/>
        <w:t>сло</w:t>
      </w:r>
      <w:r>
        <w:rPr>
          <w:rFonts w:ascii="Times New Roman" w:hAnsi="Times New Roman" w:cs="Times New Roman"/>
          <w:color w:val="auto"/>
          <w:sz w:val="28"/>
          <w:szCs w:val="28"/>
        </w:rPr>
        <w:softHyphen/>
        <w:t>жные конструкции пред</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ний. П</w:t>
      </w:r>
      <w:r>
        <w:rPr>
          <w:rFonts w:ascii="Times New Roman" w:hAnsi="Times New Roman" w:cs="Times New Roman"/>
          <w:color w:val="auto"/>
          <w:sz w:val="28"/>
          <w:szCs w:val="28"/>
          <w:shd w:val="clear" w:color="auto" w:fill="FFFFFF"/>
        </w:rPr>
        <w:t>роведение си</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ма</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кой коррекционно-развивающей работы, направленной на систематизацию и обогащение пред</w:t>
      </w:r>
      <w:r>
        <w:rPr>
          <w:rFonts w:ascii="Times New Roman" w:hAnsi="Times New Roman" w:cs="Times New Roman"/>
          <w:color w:val="auto"/>
          <w:sz w:val="28"/>
          <w:szCs w:val="28"/>
          <w:shd w:val="clear" w:color="auto" w:fill="FFFFFF"/>
        </w:rPr>
        <w:softHyphen/>
        <w:t>ста</w:t>
      </w:r>
      <w:r>
        <w:rPr>
          <w:rFonts w:ascii="Times New Roman" w:hAnsi="Times New Roman" w:cs="Times New Roman"/>
          <w:color w:val="auto"/>
          <w:sz w:val="28"/>
          <w:szCs w:val="28"/>
          <w:shd w:val="clear" w:color="auto" w:fill="FFFFFF"/>
        </w:rPr>
        <w:softHyphen/>
        <w:t>влений об окружающей действительности, создает положи</w:t>
      </w:r>
      <w:r>
        <w:rPr>
          <w:rFonts w:ascii="Times New Roman" w:hAnsi="Times New Roman" w:cs="Times New Roman"/>
          <w:color w:val="auto"/>
          <w:sz w:val="28"/>
          <w:szCs w:val="28"/>
          <w:shd w:val="clear" w:color="auto" w:fill="FFFFFF"/>
        </w:rPr>
        <w:softHyphen/>
        <w:t>тельные условия для ов</w:t>
      </w:r>
      <w:r>
        <w:rPr>
          <w:rFonts w:ascii="Times New Roman" w:hAnsi="Times New Roman" w:cs="Times New Roman"/>
          <w:color w:val="auto"/>
          <w:sz w:val="28"/>
          <w:szCs w:val="28"/>
          <w:shd w:val="clear" w:color="auto" w:fill="FFFFFF"/>
        </w:rPr>
        <w:softHyphen/>
        <w:t>ла</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ния обучающимися различными языковыми сред</w:t>
      </w:r>
      <w:r>
        <w:rPr>
          <w:rFonts w:ascii="Times New Roman" w:hAnsi="Times New Roman" w:cs="Times New Roman"/>
          <w:color w:val="auto"/>
          <w:sz w:val="28"/>
          <w:szCs w:val="28"/>
          <w:shd w:val="clear" w:color="auto" w:fill="FFFFFF"/>
        </w:rPr>
        <w:softHyphen/>
        <w:t>ствами. Это находит свое выражение в уве</w:t>
      </w:r>
      <w:r>
        <w:rPr>
          <w:rFonts w:ascii="Times New Roman" w:hAnsi="Times New Roman" w:cs="Times New Roman"/>
          <w:color w:val="auto"/>
          <w:sz w:val="28"/>
          <w:szCs w:val="28"/>
          <w:shd w:val="clear" w:color="auto" w:fill="FFFFFF"/>
        </w:rPr>
        <w:softHyphen/>
        <w:t>личении объема и изменении ка</w:t>
      </w:r>
      <w:r>
        <w:rPr>
          <w:rFonts w:ascii="Times New Roman" w:hAnsi="Times New Roman" w:cs="Times New Roman"/>
          <w:color w:val="auto"/>
          <w:sz w:val="28"/>
          <w:szCs w:val="28"/>
          <w:shd w:val="clear" w:color="auto" w:fill="FFFFFF"/>
        </w:rPr>
        <w:softHyphen/>
        <w:t>чества словарного запаса, овладении различными конструкциями пре</w:t>
      </w:r>
      <w:r>
        <w:rPr>
          <w:rFonts w:ascii="Times New Roman" w:hAnsi="Times New Roman" w:cs="Times New Roman"/>
          <w:color w:val="auto"/>
          <w:sz w:val="28"/>
          <w:szCs w:val="28"/>
          <w:shd w:val="clear" w:color="auto" w:fill="FFFFFF"/>
        </w:rPr>
        <w:softHyphen/>
        <w:t>д</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же</w:t>
      </w:r>
      <w:r>
        <w:rPr>
          <w:rFonts w:ascii="Times New Roman" w:hAnsi="Times New Roman" w:cs="Times New Roman"/>
          <w:color w:val="auto"/>
          <w:sz w:val="28"/>
          <w:szCs w:val="28"/>
          <w:shd w:val="clear" w:color="auto" w:fill="FFFFFF"/>
        </w:rPr>
        <w:softHyphen/>
        <w:t>ний, составлении небольших, но завершенных по смыслу, устных вы</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ка</w:t>
      </w:r>
      <w:r>
        <w:rPr>
          <w:rFonts w:ascii="Times New Roman" w:hAnsi="Times New Roman" w:cs="Times New Roman"/>
          <w:color w:val="auto"/>
          <w:sz w:val="28"/>
          <w:szCs w:val="28"/>
          <w:shd w:val="clear" w:color="auto" w:fill="FFFFFF"/>
        </w:rPr>
        <w:softHyphen/>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ний. Таким образом, постепенно создается основа для овладения более сло</w:t>
      </w:r>
      <w:r>
        <w:rPr>
          <w:rFonts w:ascii="Times New Roman" w:hAnsi="Times New Roman" w:cs="Times New Roman"/>
          <w:color w:val="auto"/>
          <w:sz w:val="28"/>
          <w:szCs w:val="28"/>
          <w:shd w:val="clear" w:color="auto" w:fill="FFFFFF"/>
        </w:rPr>
        <w:softHyphen/>
        <w:t>ж</w:t>
      </w:r>
      <w:r>
        <w:rPr>
          <w:rFonts w:ascii="Times New Roman" w:hAnsi="Times New Roman" w:cs="Times New Roman"/>
          <w:color w:val="auto"/>
          <w:sz w:val="28"/>
          <w:szCs w:val="28"/>
          <w:shd w:val="clear" w:color="auto" w:fill="FFFFFF"/>
        </w:rPr>
        <w:softHyphen/>
        <w:t>ной фор</w:t>
      </w:r>
      <w:r>
        <w:rPr>
          <w:rFonts w:ascii="Times New Roman" w:hAnsi="Times New Roman" w:cs="Times New Roman"/>
          <w:color w:val="auto"/>
          <w:sz w:val="28"/>
          <w:szCs w:val="28"/>
          <w:shd w:val="clear" w:color="auto" w:fill="FFFFFF"/>
        </w:rPr>
        <w:softHyphen/>
        <w:t xml:space="preserve">мой речи ― письменной.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b/>
          <w:color w:val="auto"/>
          <w:sz w:val="28"/>
          <w:szCs w:val="28"/>
        </w:rPr>
        <w:t>Моторная</w:t>
      </w:r>
      <w:r>
        <w:rPr>
          <w:rFonts w:ascii="Times New Roman" w:hAnsi="Times New Roman" w:cs="Times New Roman"/>
          <w:color w:val="auto"/>
          <w:sz w:val="28"/>
          <w:szCs w:val="28"/>
        </w:rPr>
        <w:t xml:space="preserve"> сфера детей с легкой степенью умственной отсталости </w:t>
      </w:r>
      <w:r>
        <w:rPr>
          <w:rFonts w:ascii="Times New Roman" w:hAnsi="Times New Roman" w:cs="Times New Roman"/>
          <w:color w:val="auto"/>
          <w:sz w:val="28"/>
          <w:szCs w:val="28"/>
          <w:shd w:val="clear" w:color="auto" w:fill="FFFFFF"/>
        </w:rPr>
        <w:t>(инте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w:t>
      </w:r>
      <w:r>
        <w:rPr>
          <w:rFonts w:ascii="Times New Roman" w:hAnsi="Times New Roman" w:cs="Times New Roman"/>
          <w:color w:val="auto"/>
          <w:sz w:val="28"/>
          <w:szCs w:val="28"/>
          <w:shd w:val="clear" w:color="auto" w:fill="FFFFFF"/>
        </w:rPr>
        <w:softHyphen/>
        <w:t>аль</w:t>
      </w:r>
      <w:r>
        <w:rPr>
          <w:rFonts w:ascii="Times New Roman" w:hAnsi="Times New Roman" w:cs="Times New Roman"/>
          <w:color w:val="auto"/>
          <w:sz w:val="28"/>
          <w:szCs w:val="28"/>
          <w:shd w:val="clear" w:color="auto" w:fill="FFFFFF"/>
        </w:rPr>
        <w:softHyphen/>
        <w:t>ны</w:t>
      </w:r>
      <w:r>
        <w:rPr>
          <w:rFonts w:ascii="Times New Roman" w:hAnsi="Times New Roman" w:cs="Times New Roman"/>
          <w:color w:val="auto"/>
          <w:sz w:val="28"/>
          <w:szCs w:val="28"/>
          <w:shd w:val="clear" w:color="auto" w:fill="FFFFFF"/>
        </w:rPr>
        <w:softHyphen/>
        <w:t>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w:t>
      </w:r>
      <w:r>
        <w:rPr>
          <w:rFonts w:ascii="Times New Roman" w:hAnsi="Times New Roman" w:cs="Times New Roman"/>
          <w:color w:val="auto"/>
          <w:sz w:val="28"/>
          <w:szCs w:val="28"/>
        </w:rPr>
        <w:t>, как пра</w:t>
      </w:r>
      <w:r>
        <w:rPr>
          <w:rFonts w:ascii="Times New Roman" w:hAnsi="Times New Roman" w:cs="Times New Roman"/>
          <w:color w:val="auto"/>
          <w:sz w:val="28"/>
          <w:szCs w:val="28"/>
        </w:rPr>
        <w:softHyphen/>
        <w:t>вило, не имеет выраженных нарушений. Наибольшие труд</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сти обучающиеся испытывают при выполнении заданий, свя</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ных с точной ко</w:t>
      </w:r>
      <w:r>
        <w:rPr>
          <w:rFonts w:ascii="Times New Roman" w:hAnsi="Times New Roman" w:cs="Times New Roman"/>
          <w:color w:val="auto"/>
          <w:sz w:val="28"/>
          <w:szCs w:val="28"/>
        </w:rPr>
        <w:softHyphen/>
        <w:t>ор</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на</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ей мелких движений пальцев рук. В свою очередь, это негативно сказывается на ов</w:t>
      </w:r>
      <w:r>
        <w:rPr>
          <w:rFonts w:ascii="Times New Roman" w:hAnsi="Times New Roman" w:cs="Times New Roman"/>
          <w:color w:val="auto"/>
          <w:sz w:val="28"/>
          <w:szCs w:val="28"/>
        </w:rPr>
        <w:softHyphen/>
        <w:t>ла</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нии письмом и некоторыми трудовыми опе</w:t>
      </w:r>
      <w:r>
        <w:rPr>
          <w:rFonts w:ascii="Times New Roman" w:hAnsi="Times New Roman" w:cs="Times New Roman"/>
          <w:color w:val="auto"/>
          <w:sz w:val="28"/>
          <w:szCs w:val="28"/>
        </w:rPr>
        <w:softHyphen/>
        <w:t>рациями. Проведение специальных упра</w:t>
      </w:r>
      <w:r>
        <w:rPr>
          <w:rFonts w:ascii="Times New Roman" w:hAnsi="Times New Roman" w:cs="Times New Roman"/>
          <w:color w:val="auto"/>
          <w:sz w:val="28"/>
          <w:szCs w:val="28"/>
        </w:rPr>
        <w:softHyphen/>
        <w:t>ж</w:t>
      </w:r>
      <w:r>
        <w:rPr>
          <w:rFonts w:ascii="Times New Roman" w:hAnsi="Times New Roman" w:cs="Times New Roman"/>
          <w:color w:val="auto"/>
          <w:sz w:val="28"/>
          <w:szCs w:val="28"/>
        </w:rPr>
        <w:softHyphen/>
        <w:t>не</w:t>
      </w:r>
      <w:r>
        <w:rPr>
          <w:rFonts w:ascii="Times New Roman" w:hAnsi="Times New Roman" w:cs="Times New Roman"/>
          <w:color w:val="auto"/>
          <w:sz w:val="28"/>
          <w:szCs w:val="28"/>
        </w:rPr>
        <w:softHyphen/>
        <w:t>ний, включенных как в со</w:t>
      </w:r>
      <w:r>
        <w:rPr>
          <w:rFonts w:ascii="Times New Roman" w:hAnsi="Times New Roman" w:cs="Times New Roman"/>
          <w:color w:val="auto"/>
          <w:sz w:val="28"/>
          <w:szCs w:val="28"/>
        </w:rPr>
        <w:softHyphen/>
        <w:t>держание коррекционных занятий, так и используемых на от</w:t>
      </w:r>
      <w:r>
        <w:rPr>
          <w:rFonts w:ascii="Times New Roman" w:hAnsi="Times New Roman" w:cs="Times New Roman"/>
          <w:color w:val="auto"/>
          <w:sz w:val="28"/>
          <w:szCs w:val="28"/>
        </w:rPr>
        <w:softHyphen/>
        <w:t>дель</w:t>
      </w:r>
      <w:r>
        <w:rPr>
          <w:rFonts w:ascii="Times New Roman" w:hAnsi="Times New Roman" w:cs="Times New Roman"/>
          <w:color w:val="auto"/>
          <w:sz w:val="28"/>
          <w:szCs w:val="28"/>
        </w:rPr>
        <w:softHyphen/>
        <w:t>ных уроках, способствует 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тию координации и точности движений пальцев рук и ки</w:t>
      </w:r>
      <w:r>
        <w:rPr>
          <w:rFonts w:ascii="Times New Roman" w:hAnsi="Times New Roman" w:cs="Times New Roman"/>
          <w:color w:val="auto"/>
          <w:sz w:val="28"/>
          <w:szCs w:val="28"/>
        </w:rPr>
        <w:softHyphen/>
        <w:t>сти, а также позволяет под</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 xml:space="preserve">вить </w:t>
      </w:r>
      <w:r>
        <w:rPr>
          <w:rFonts w:ascii="Times New Roman" w:hAnsi="Times New Roman" w:cs="Times New Roman"/>
          <w:color w:val="auto"/>
          <w:sz w:val="28"/>
          <w:szCs w:val="28"/>
        </w:rPr>
        <w:lastRenderedPageBreak/>
        <w:t>обучающихся к овладению учебными и трудовыми дей</w:t>
      </w:r>
      <w:r>
        <w:rPr>
          <w:rFonts w:ascii="Times New Roman" w:hAnsi="Times New Roman" w:cs="Times New Roman"/>
          <w:color w:val="auto"/>
          <w:sz w:val="28"/>
          <w:szCs w:val="28"/>
        </w:rPr>
        <w:softHyphen/>
        <w:t>ствиями, тре</w:t>
      </w:r>
      <w:r>
        <w:rPr>
          <w:rFonts w:ascii="Times New Roman" w:hAnsi="Times New Roman" w:cs="Times New Roman"/>
          <w:color w:val="auto"/>
          <w:sz w:val="28"/>
          <w:szCs w:val="28"/>
        </w:rPr>
        <w:softHyphen/>
        <w:t>бу</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щими определенной моторной ловкости.</w:t>
      </w:r>
    </w:p>
    <w:p w:rsidR="005B5BE4" w:rsidRDefault="005B5BE4">
      <w:pPr>
        <w:spacing w:after="0" w:line="360" w:lineRule="auto"/>
        <w:ind w:firstLine="709"/>
        <w:jc w:val="both"/>
        <w:rPr>
          <w:rFonts w:ascii="Times New Roman" w:hAnsi="Times New Roman" w:cs="Times New Roman"/>
          <w:b/>
          <w:bCs/>
          <w:color w:val="auto"/>
          <w:sz w:val="28"/>
          <w:szCs w:val="28"/>
          <w:shd w:val="clear" w:color="auto" w:fill="FFFFFF"/>
        </w:rPr>
      </w:pPr>
      <w:r>
        <w:rPr>
          <w:rFonts w:ascii="Times New Roman" w:hAnsi="Times New Roman" w:cs="Times New Roman"/>
          <w:color w:val="auto"/>
          <w:sz w:val="28"/>
          <w:szCs w:val="28"/>
          <w:shd w:val="clear" w:color="auto" w:fill="FFFFFF"/>
        </w:rPr>
        <w:t>Психологические особенности обучающихся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w:t>
      </w:r>
      <w:r>
        <w:rPr>
          <w:rFonts w:ascii="Times New Roman" w:hAnsi="Times New Roman" w:cs="Times New Roman"/>
          <w:color w:val="auto"/>
          <w:sz w:val="28"/>
          <w:szCs w:val="28"/>
          <w:shd w:val="clear" w:color="auto" w:fill="FFFFFF"/>
        </w:rPr>
        <w:softHyphen/>
        <w:t>аль</w:t>
      </w:r>
      <w:r>
        <w:rPr>
          <w:rFonts w:ascii="Times New Roman" w:hAnsi="Times New Roman" w:cs="Times New Roman"/>
          <w:color w:val="auto"/>
          <w:sz w:val="28"/>
          <w:szCs w:val="28"/>
          <w:shd w:val="clear" w:color="auto" w:fill="FFFFFF"/>
        </w:rPr>
        <w:softHyphen/>
        <w:t>ны</w:t>
      </w:r>
      <w:r>
        <w:rPr>
          <w:rFonts w:ascii="Times New Roman" w:hAnsi="Times New Roman" w:cs="Times New Roman"/>
          <w:color w:val="auto"/>
          <w:sz w:val="28"/>
          <w:szCs w:val="28"/>
          <w:shd w:val="clear" w:color="auto" w:fill="FFFFFF"/>
        </w:rPr>
        <w:softHyphen/>
        <w:t>ми нарушениями)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 xml:space="preserve">ются и в нарушении </w:t>
      </w:r>
      <w:r>
        <w:rPr>
          <w:rFonts w:ascii="Times New Roman" w:hAnsi="Times New Roman" w:cs="Times New Roman"/>
          <w:b/>
          <w:bCs/>
          <w:color w:val="auto"/>
          <w:sz w:val="28"/>
          <w:szCs w:val="28"/>
          <w:shd w:val="clear" w:color="auto" w:fill="FFFFFF"/>
        </w:rPr>
        <w:t>эмоциональной</w:t>
      </w:r>
      <w:r>
        <w:rPr>
          <w:rFonts w:ascii="Times New Roman" w:hAnsi="Times New Roman" w:cs="Times New Roman"/>
          <w:color w:val="auto"/>
          <w:sz w:val="28"/>
          <w:szCs w:val="28"/>
          <w:shd w:val="clear" w:color="auto" w:fill="FFFFFF"/>
        </w:rPr>
        <w:t xml:space="preserve"> сферы. При лег</w:t>
      </w:r>
      <w:r>
        <w:rPr>
          <w:rFonts w:ascii="Times New Roman" w:hAnsi="Times New Roman" w:cs="Times New Roman"/>
          <w:color w:val="auto"/>
          <w:sz w:val="28"/>
          <w:szCs w:val="28"/>
          <w:shd w:val="clear" w:color="auto" w:fill="FFFFFF"/>
        </w:rPr>
        <w:softHyphen/>
        <w:t>кой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лости эмоции в целом сохранны, однако они отличаются от</w:t>
      </w:r>
      <w:r>
        <w:rPr>
          <w:rFonts w:ascii="Times New Roman" w:hAnsi="Times New Roman" w:cs="Times New Roman"/>
          <w:color w:val="auto"/>
          <w:sz w:val="28"/>
          <w:szCs w:val="28"/>
          <w:shd w:val="clear" w:color="auto" w:fill="FFFFFF"/>
        </w:rPr>
        <w:softHyphen/>
        <w:t>су</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ви</w:t>
      </w:r>
      <w:r>
        <w:rPr>
          <w:rFonts w:ascii="Times New Roman" w:hAnsi="Times New Roman" w:cs="Times New Roman"/>
          <w:color w:val="auto"/>
          <w:sz w:val="28"/>
          <w:szCs w:val="28"/>
          <w:shd w:val="clear" w:color="auto" w:fill="FFFFFF"/>
        </w:rPr>
        <w:softHyphen/>
        <w:t>ем от</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r>
      <w:r>
        <w:rPr>
          <w:rFonts w:ascii="Times New Roman" w:hAnsi="Times New Roman" w:cs="Times New Roman"/>
          <w:color w:val="auto"/>
          <w:sz w:val="28"/>
          <w:szCs w:val="28"/>
          <w:shd w:val="clear" w:color="auto" w:fill="FFFFFF"/>
        </w:rPr>
        <w:softHyphen/>
        <w:t>ков переживаний, неустойчивостью и поверхностью. Отсутствуют или очень сла</w:t>
      </w:r>
      <w:r>
        <w:rPr>
          <w:rFonts w:ascii="Times New Roman" w:hAnsi="Times New Roman" w:cs="Times New Roman"/>
          <w:color w:val="auto"/>
          <w:sz w:val="28"/>
          <w:szCs w:val="28"/>
          <w:shd w:val="clear" w:color="auto" w:fill="FFFFFF"/>
        </w:rPr>
        <w:softHyphen/>
        <w:t>бо выражены переживания, определяющие интерес и побуждение к по</w:t>
      </w:r>
      <w:r>
        <w:rPr>
          <w:rFonts w:ascii="Times New Roman" w:hAnsi="Times New Roman" w:cs="Times New Roman"/>
          <w:color w:val="auto"/>
          <w:sz w:val="28"/>
          <w:szCs w:val="28"/>
          <w:shd w:val="clear" w:color="auto" w:fill="FFFFFF"/>
        </w:rPr>
        <w:softHyphen/>
      </w:r>
      <w:r>
        <w:rPr>
          <w:rFonts w:ascii="Times New Roman" w:hAnsi="Times New Roman" w:cs="Times New Roman"/>
          <w:color w:val="auto"/>
          <w:sz w:val="28"/>
          <w:szCs w:val="28"/>
          <w:shd w:val="clear" w:color="auto" w:fill="FFFFFF"/>
        </w:rPr>
        <w:softHyphen/>
        <w:t>знавательной деятель</w:t>
      </w:r>
      <w:r>
        <w:rPr>
          <w:rFonts w:ascii="Times New Roman" w:hAnsi="Times New Roman" w:cs="Times New Roman"/>
          <w:color w:val="auto"/>
          <w:sz w:val="28"/>
          <w:szCs w:val="28"/>
          <w:shd w:val="clear" w:color="auto" w:fill="FFFFFF"/>
        </w:rPr>
        <w:softHyphen/>
        <w:t>ности, а также с большими затруднениями осу</w:t>
      </w:r>
      <w:r>
        <w:rPr>
          <w:rFonts w:ascii="Times New Roman" w:hAnsi="Times New Roman" w:cs="Times New Roman"/>
          <w:color w:val="auto"/>
          <w:sz w:val="28"/>
          <w:szCs w:val="28"/>
          <w:shd w:val="clear" w:color="auto" w:fill="FFFFFF"/>
        </w:rPr>
        <w:softHyphen/>
        <w:t>ще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ется воспитание высших пси</w:t>
      </w:r>
      <w:r>
        <w:rPr>
          <w:rFonts w:ascii="Times New Roman" w:hAnsi="Times New Roman" w:cs="Times New Roman"/>
          <w:color w:val="auto"/>
          <w:sz w:val="28"/>
          <w:szCs w:val="28"/>
          <w:shd w:val="clear" w:color="auto" w:fill="FFFFFF"/>
        </w:rPr>
        <w:softHyphen/>
        <w:t>хи</w:t>
      </w:r>
      <w:r>
        <w:rPr>
          <w:rFonts w:ascii="Times New Roman" w:hAnsi="Times New Roman" w:cs="Times New Roman"/>
          <w:color w:val="auto"/>
          <w:sz w:val="28"/>
          <w:szCs w:val="28"/>
          <w:shd w:val="clear" w:color="auto" w:fill="FFFFFF"/>
        </w:rPr>
        <w:softHyphen/>
        <w:t>чес</w:t>
      </w:r>
      <w:r>
        <w:rPr>
          <w:rFonts w:ascii="Times New Roman" w:hAnsi="Times New Roman" w:cs="Times New Roman"/>
          <w:color w:val="auto"/>
          <w:sz w:val="28"/>
          <w:szCs w:val="28"/>
          <w:shd w:val="clear" w:color="auto" w:fill="FFFFFF"/>
        </w:rPr>
        <w:softHyphen/>
        <w:t>ких чувств: нравственных и эс</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ких.</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b/>
          <w:bCs/>
          <w:color w:val="auto"/>
          <w:sz w:val="28"/>
          <w:szCs w:val="28"/>
          <w:shd w:val="clear" w:color="auto" w:fill="FFFFFF"/>
        </w:rPr>
        <w:t>Волевая</w:t>
      </w:r>
      <w:r>
        <w:rPr>
          <w:rFonts w:ascii="Times New Roman" w:hAnsi="Times New Roman" w:cs="Times New Roman"/>
          <w:color w:val="auto"/>
          <w:sz w:val="28"/>
          <w:szCs w:val="28"/>
          <w:shd w:val="clear" w:color="auto" w:fill="FFFFFF"/>
        </w:rPr>
        <w:t xml:space="preserve"> сфера учащихся с умственной отсталостью (интеллектуальными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ями) характеризуется сла</w:t>
      </w:r>
      <w:r>
        <w:rPr>
          <w:rFonts w:ascii="Times New Roman" w:hAnsi="Times New Roman" w:cs="Times New Roman"/>
          <w:color w:val="auto"/>
          <w:sz w:val="28"/>
          <w:szCs w:val="28"/>
          <w:shd w:val="clear" w:color="auto" w:fill="FFFFFF"/>
        </w:rPr>
        <w:softHyphen/>
        <w:t>бостью собственных намерений и побуждений, большой вну</w:t>
      </w:r>
      <w:r>
        <w:rPr>
          <w:rFonts w:ascii="Times New Roman" w:hAnsi="Times New Roman" w:cs="Times New Roman"/>
          <w:color w:val="auto"/>
          <w:sz w:val="28"/>
          <w:szCs w:val="28"/>
          <w:shd w:val="clear" w:color="auto" w:fill="FFFFFF"/>
        </w:rPr>
        <w:softHyphen/>
        <w:t>ша</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мостью. Та</w:t>
      </w:r>
      <w:r>
        <w:rPr>
          <w:rFonts w:ascii="Times New Roman" w:hAnsi="Times New Roman" w:cs="Times New Roman"/>
          <w:color w:val="auto"/>
          <w:sz w:val="28"/>
          <w:szCs w:val="28"/>
          <w:shd w:val="clear" w:color="auto" w:fill="FFFFFF"/>
        </w:rPr>
        <w:softHyphen/>
        <w:t>кие школьники предпочитают выбирать путь, не требующий волевых уси</w:t>
      </w:r>
      <w:r>
        <w:rPr>
          <w:rFonts w:ascii="Times New Roman" w:hAnsi="Times New Roman" w:cs="Times New Roman"/>
          <w:color w:val="auto"/>
          <w:sz w:val="28"/>
          <w:szCs w:val="28"/>
          <w:shd w:val="clear" w:color="auto" w:fill="FFFFFF"/>
        </w:rPr>
        <w:softHyphen/>
        <w:t xml:space="preserve">лий, а вследствие </w:t>
      </w:r>
      <w:proofErr w:type="spellStart"/>
      <w:r>
        <w:rPr>
          <w:rFonts w:ascii="Times New Roman" w:hAnsi="Times New Roman" w:cs="Times New Roman"/>
          <w:color w:val="auto"/>
          <w:sz w:val="28"/>
          <w:szCs w:val="28"/>
          <w:shd w:val="clear" w:color="auto" w:fill="FFFFFF"/>
        </w:rPr>
        <w:t>непосильности</w:t>
      </w:r>
      <w:proofErr w:type="spellEnd"/>
      <w:r>
        <w:rPr>
          <w:rFonts w:ascii="Times New Roman" w:hAnsi="Times New Roman" w:cs="Times New Roman"/>
          <w:color w:val="auto"/>
          <w:sz w:val="28"/>
          <w:szCs w:val="28"/>
          <w:shd w:val="clear" w:color="auto" w:fill="FFFFFF"/>
        </w:rPr>
        <w:t xml:space="preserve"> предъявляемых требований, у некоторых из них развива</w:t>
      </w:r>
      <w:r>
        <w:rPr>
          <w:rFonts w:ascii="Times New Roman" w:hAnsi="Times New Roman" w:cs="Times New Roman"/>
          <w:color w:val="auto"/>
          <w:sz w:val="28"/>
          <w:szCs w:val="28"/>
          <w:shd w:val="clear" w:color="auto" w:fill="FFFFFF"/>
        </w:rPr>
        <w:softHyphen/>
        <w:t>ют</w:t>
      </w:r>
      <w:r>
        <w:rPr>
          <w:rFonts w:ascii="Times New Roman" w:hAnsi="Times New Roman" w:cs="Times New Roman"/>
          <w:color w:val="auto"/>
          <w:sz w:val="28"/>
          <w:szCs w:val="28"/>
          <w:shd w:val="clear" w:color="auto" w:fill="FFFFFF"/>
        </w:rPr>
        <w:softHyphen/>
        <w:t>ся такие отрицательные черты личности, как негативизм и уп</w:t>
      </w:r>
      <w:r>
        <w:rPr>
          <w:rFonts w:ascii="Times New Roman" w:hAnsi="Times New Roman" w:cs="Times New Roman"/>
          <w:color w:val="auto"/>
          <w:sz w:val="28"/>
          <w:szCs w:val="28"/>
          <w:shd w:val="clear" w:color="auto" w:fill="FFFFFF"/>
        </w:rPr>
        <w:softHyphen/>
        <w:t>ря</w:t>
      </w:r>
      <w:r>
        <w:rPr>
          <w:rFonts w:ascii="Times New Roman" w:hAnsi="Times New Roman" w:cs="Times New Roman"/>
          <w:color w:val="auto"/>
          <w:sz w:val="28"/>
          <w:szCs w:val="28"/>
          <w:shd w:val="clear" w:color="auto" w:fill="FFFFFF"/>
        </w:rPr>
        <w:softHyphen/>
        <w:t>мство. Своеобразие про</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ка</w:t>
      </w:r>
      <w:r>
        <w:rPr>
          <w:rFonts w:ascii="Times New Roman" w:hAnsi="Times New Roman" w:cs="Times New Roman"/>
          <w:color w:val="auto"/>
          <w:sz w:val="28"/>
          <w:szCs w:val="28"/>
          <w:shd w:val="clear" w:color="auto" w:fill="FFFFFF"/>
        </w:rPr>
        <w:softHyphen/>
        <w:t>ния психических процессов и особенности во</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вой сферы школьников с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оказывают от</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ца</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ное влияние на ха</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 xml:space="preserve">тер их </w:t>
      </w:r>
      <w:r>
        <w:rPr>
          <w:rFonts w:ascii="Times New Roman" w:hAnsi="Times New Roman" w:cs="Times New Roman"/>
          <w:b/>
          <w:bCs/>
          <w:color w:val="auto"/>
          <w:sz w:val="28"/>
          <w:szCs w:val="28"/>
          <w:shd w:val="clear" w:color="auto" w:fill="FFFFFF"/>
        </w:rPr>
        <w:t>деятельности</w:t>
      </w:r>
      <w:r>
        <w:rPr>
          <w:rFonts w:ascii="Times New Roman" w:hAnsi="Times New Roman" w:cs="Times New Roman"/>
          <w:color w:val="auto"/>
          <w:sz w:val="28"/>
          <w:szCs w:val="28"/>
          <w:shd w:val="clear" w:color="auto" w:fill="FFFFFF"/>
        </w:rPr>
        <w:t>, в особенности 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воль</w:t>
      </w:r>
      <w:r>
        <w:rPr>
          <w:rFonts w:ascii="Times New Roman" w:hAnsi="Times New Roman" w:cs="Times New Roman"/>
          <w:color w:val="auto"/>
          <w:sz w:val="28"/>
          <w:szCs w:val="28"/>
          <w:shd w:val="clear" w:color="auto" w:fill="FFFFFF"/>
        </w:rPr>
        <w:softHyphen/>
        <w:t>ной, что вы</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жа</w:t>
      </w:r>
      <w:r>
        <w:rPr>
          <w:rFonts w:ascii="Times New Roman" w:hAnsi="Times New Roman" w:cs="Times New Roman"/>
          <w:color w:val="auto"/>
          <w:sz w:val="28"/>
          <w:szCs w:val="28"/>
          <w:shd w:val="clear" w:color="auto" w:fill="FFFFFF"/>
        </w:rPr>
        <w:softHyphen/>
        <w:t>ется в недоразвитии мо</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ционной сферы, слабости по</w:t>
      </w:r>
      <w:r>
        <w:rPr>
          <w:rFonts w:ascii="Times New Roman" w:hAnsi="Times New Roman" w:cs="Times New Roman"/>
          <w:color w:val="auto"/>
          <w:sz w:val="28"/>
          <w:szCs w:val="28"/>
          <w:shd w:val="clear" w:color="auto" w:fill="FFFFFF"/>
        </w:rPr>
        <w:softHyphen/>
        <w:t>бу</w:t>
      </w:r>
      <w:r>
        <w:rPr>
          <w:rFonts w:ascii="Times New Roman" w:hAnsi="Times New Roman" w:cs="Times New Roman"/>
          <w:color w:val="auto"/>
          <w:sz w:val="28"/>
          <w:szCs w:val="28"/>
          <w:shd w:val="clear" w:color="auto" w:fill="FFFFFF"/>
        </w:rPr>
        <w:softHyphen/>
        <w:t>ж</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ний, не</w:t>
      </w:r>
      <w:r>
        <w:rPr>
          <w:rFonts w:ascii="Times New Roman" w:hAnsi="Times New Roman" w:cs="Times New Roman"/>
          <w:color w:val="auto"/>
          <w:sz w:val="28"/>
          <w:szCs w:val="28"/>
          <w:shd w:val="clear" w:color="auto" w:fill="FFFFFF"/>
        </w:rPr>
        <w:softHyphen/>
        <w:t>до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точности инициативы. Эти недостатки осо</w:t>
      </w:r>
      <w:r>
        <w:rPr>
          <w:rFonts w:ascii="Times New Roman" w:hAnsi="Times New Roman" w:cs="Times New Roman"/>
          <w:color w:val="auto"/>
          <w:sz w:val="28"/>
          <w:szCs w:val="28"/>
          <w:shd w:val="clear" w:color="auto" w:fill="FFFFFF"/>
        </w:rPr>
        <w:softHyphen/>
        <w:t>бенно ярко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ют</w:t>
      </w:r>
      <w:r>
        <w:rPr>
          <w:rFonts w:ascii="Times New Roman" w:hAnsi="Times New Roman" w:cs="Times New Roman"/>
          <w:color w:val="auto"/>
          <w:sz w:val="28"/>
          <w:szCs w:val="28"/>
          <w:shd w:val="clear" w:color="auto" w:fill="FFFFFF"/>
        </w:rPr>
        <w:softHyphen/>
        <w:t>ся в уче</w:t>
      </w:r>
      <w:r>
        <w:rPr>
          <w:rFonts w:ascii="Times New Roman" w:hAnsi="Times New Roman" w:cs="Times New Roman"/>
          <w:color w:val="auto"/>
          <w:sz w:val="28"/>
          <w:szCs w:val="28"/>
          <w:shd w:val="clear" w:color="auto" w:fill="FFFFFF"/>
        </w:rPr>
        <w:softHyphen/>
        <w:t>б</w:t>
      </w:r>
      <w:r>
        <w:rPr>
          <w:rFonts w:ascii="Times New Roman" w:hAnsi="Times New Roman" w:cs="Times New Roman"/>
          <w:color w:val="auto"/>
          <w:sz w:val="28"/>
          <w:szCs w:val="28"/>
          <w:shd w:val="clear" w:color="auto" w:fill="FFFFFF"/>
        </w:rPr>
        <w:softHyphen/>
        <w:t>ной деятельности, поскольку учащиеся при</w:t>
      </w:r>
      <w:r>
        <w:rPr>
          <w:rFonts w:ascii="Times New Roman" w:hAnsi="Times New Roman" w:cs="Times New Roman"/>
          <w:color w:val="auto"/>
          <w:sz w:val="28"/>
          <w:szCs w:val="28"/>
          <w:shd w:val="clear" w:color="auto" w:fill="FFFFFF"/>
        </w:rPr>
        <w:softHyphen/>
        <w:t>ступают к ее вы</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лнению без не</w:t>
      </w:r>
      <w:r>
        <w:rPr>
          <w:rFonts w:ascii="Times New Roman" w:hAnsi="Times New Roman" w:cs="Times New Roman"/>
          <w:color w:val="auto"/>
          <w:sz w:val="28"/>
          <w:szCs w:val="28"/>
          <w:shd w:val="clear" w:color="auto" w:fill="FFFFFF"/>
        </w:rPr>
        <w:softHyphen/>
        <w:t>об</w:t>
      </w:r>
      <w:r>
        <w:rPr>
          <w:rFonts w:ascii="Times New Roman" w:hAnsi="Times New Roman" w:cs="Times New Roman"/>
          <w:color w:val="auto"/>
          <w:sz w:val="28"/>
          <w:szCs w:val="28"/>
          <w:shd w:val="clear" w:color="auto" w:fill="FFFFFF"/>
        </w:rPr>
        <w:softHyphen/>
        <w:t>ходимой предшествующей ориентировки в за</w:t>
      </w:r>
      <w:r>
        <w:rPr>
          <w:rFonts w:ascii="Times New Roman" w:hAnsi="Times New Roman" w:cs="Times New Roman"/>
          <w:color w:val="auto"/>
          <w:sz w:val="28"/>
          <w:szCs w:val="28"/>
          <w:shd w:val="clear" w:color="auto" w:fill="FFFFFF"/>
        </w:rPr>
        <w:softHyphen/>
        <w:t>да</w:t>
      </w:r>
      <w:r>
        <w:rPr>
          <w:rFonts w:ascii="Times New Roman" w:hAnsi="Times New Roman" w:cs="Times New Roman"/>
          <w:color w:val="auto"/>
          <w:sz w:val="28"/>
          <w:szCs w:val="28"/>
          <w:shd w:val="clear" w:color="auto" w:fill="FFFFFF"/>
        </w:rPr>
        <w:softHyphen/>
        <w:t>нии и, не со</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в</w:t>
      </w:r>
      <w:r>
        <w:rPr>
          <w:rFonts w:ascii="Times New Roman" w:hAnsi="Times New Roman" w:cs="Times New Roman"/>
          <w:color w:val="auto"/>
          <w:sz w:val="28"/>
          <w:szCs w:val="28"/>
          <w:shd w:val="clear" w:color="auto" w:fill="FFFFFF"/>
        </w:rPr>
        <w:softHyphen/>
        <w:t>ляя ход ее выполнения, с конечной целью.</w:t>
      </w:r>
      <w:r>
        <w:rPr>
          <w:rFonts w:ascii="Times New Roman" w:hAnsi="Times New Roman" w:cs="Times New Roman"/>
          <w:color w:val="auto"/>
          <w:sz w:val="28"/>
          <w:szCs w:val="28"/>
        </w:rPr>
        <w:t xml:space="preserve"> В процессе вы</w:t>
      </w:r>
      <w:r>
        <w:rPr>
          <w:rFonts w:ascii="Times New Roman" w:hAnsi="Times New Roman" w:cs="Times New Roman"/>
          <w:color w:val="auto"/>
          <w:sz w:val="28"/>
          <w:szCs w:val="28"/>
        </w:rPr>
        <w:softHyphen/>
        <w:t xml:space="preserve">полнения учебного задания </w:t>
      </w:r>
      <w:r>
        <w:rPr>
          <w:rFonts w:ascii="Times New Roman" w:hAnsi="Times New Roman" w:cs="Times New Roman"/>
          <w:color w:val="auto"/>
          <w:sz w:val="28"/>
          <w:szCs w:val="28"/>
          <w:shd w:val="clear" w:color="auto" w:fill="FFFFFF"/>
        </w:rPr>
        <w:t>они ча</w:t>
      </w:r>
      <w:r>
        <w:rPr>
          <w:rFonts w:ascii="Times New Roman" w:hAnsi="Times New Roman" w:cs="Times New Roman"/>
          <w:color w:val="auto"/>
          <w:sz w:val="28"/>
          <w:szCs w:val="28"/>
          <w:shd w:val="clear" w:color="auto" w:fill="FFFFFF"/>
        </w:rPr>
        <w:softHyphen/>
        <w:t>сто уходят от правильно начатого выполнения действия, «соскальзывают» на действия, про</w:t>
      </w:r>
      <w:r>
        <w:rPr>
          <w:rFonts w:ascii="Times New Roman" w:hAnsi="Times New Roman" w:cs="Times New Roman"/>
          <w:color w:val="auto"/>
          <w:sz w:val="28"/>
          <w:szCs w:val="28"/>
          <w:shd w:val="clear" w:color="auto" w:fill="FFFFFF"/>
        </w:rPr>
        <w:softHyphen/>
        <w:t>изведенные ранее, причем осуществляют их в прежнем виде, не учитывая изменения ус</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 xml:space="preserve">вий. </w:t>
      </w:r>
      <w:r>
        <w:rPr>
          <w:rFonts w:ascii="Times New Roman" w:hAnsi="Times New Roman" w:cs="Times New Roman"/>
          <w:color w:val="auto"/>
          <w:sz w:val="28"/>
          <w:szCs w:val="28"/>
        </w:rPr>
        <w:t>Вместе с тем, при проведении длительной, систематической и специально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ванной работы, направленной на обуче</w:t>
      </w:r>
      <w:r>
        <w:rPr>
          <w:rFonts w:ascii="Times New Roman" w:hAnsi="Times New Roman" w:cs="Times New Roman"/>
          <w:color w:val="auto"/>
          <w:sz w:val="28"/>
          <w:szCs w:val="28"/>
        </w:rPr>
        <w:softHyphen/>
        <w:t xml:space="preserve">ние этой группы школьников целеполаганию, </w:t>
      </w:r>
      <w:r>
        <w:rPr>
          <w:rFonts w:ascii="Times New Roman" w:hAnsi="Times New Roman" w:cs="Times New Roman"/>
          <w:color w:val="auto"/>
          <w:sz w:val="28"/>
          <w:szCs w:val="28"/>
        </w:rPr>
        <w:lastRenderedPageBreak/>
        <w:t>планированию и контролю, им оказываются доступны разные виды деятельности: изобразительная и ко</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труктивная деятельность, игра, в том числе дидактическая, ручной труд, а в ста</w:t>
      </w:r>
      <w:r>
        <w:rPr>
          <w:rFonts w:ascii="Times New Roman" w:hAnsi="Times New Roman" w:cs="Times New Roman"/>
          <w:color w:val="auto"/>
          <w:sz w:val="28"/>
          <w:szCs w:val="28"/>
        </w:rPr>
        <w:softHyphen/>
        <w:t>ршем школьном возрасте и некоторые виды профильного труда. Следует от</w:t>
      </w:r>
      <w:r>
        <w:rPr>
          <w:rFonts w:ascii="Times New Roman" w:hAnsi="Times New Roman" w:cs="Times New Roman"/>
          <w:color w:val="auto"/>
          <w:sz w:val="28"/>
          <w:szCs w:val="28"/>
        </w:rPr>
        <w:softHyphen/>
        <w:t>метить не</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висимость и самостоятельность этой категории школьников в ухо</w:t>
      </w:r>
      <w:r>
        <w:rPr>
          <w:rFonts w:ascii="Times New Roman" w:hAnsi="Times New Roman" w:cs="Times New Roman"/>
          <w:color w:val="auto"/>
          <w:sz w:val="28"/>
          <w:szCs w:val="28"/>
        </w:rPr>
        <w:softHyphen/>
        <w:t>де за со</w:t>
      </w:r>
      <w:r>
        <w:rPr>
          <w:rFonts w:ascii="Times New Roman" w:hAnsi="Times New Roman" w:cs="Times New Roman"/>
          <w:color w:val="auto"/>
          <w:sz w:val="28"/>
          <w:szCs w:val="28"/>
        </w:rPr>
        <w:softHyphen/>
        <w:t>бой, благодаря ов</w:t>
      </w:r>
      <w:r>
        <w:rPr>
          <w:rFonts w:ascii="Times New Roman" w:hAnsi="Times New Roman" w:cs="Times New Roman"/>
          <w:color w:val="auto"/>
          <w:sz w:val="28"/>
          <w:szCs w:val="28"/>
        </w:rPr>
        <w:softHyphen/>
        <w:t>ладению необходимыми социально-бытовыми на</w:t>
      </w:r>
      <w:r>
        <w:rPr>
          <w:rFonts w:ascii="Times New Roman" w:hAnsi="Times New Roman" w:cs="Times New Roman"/>
          <w:color w:val="auto"/>
          <w:sz w:val="28"/>
          <w:szCs w:val="28"/>
        </w:rPr>
        <w:softHyphen/>
        <w:t>выками.</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Нарушения высшей нервной деятельности, недораз</w:t>
      </w:r>
      <w:r>
        <w:rPr>
          <w:rFonts w:ascii="Times New Roman" w:hAnsi="Times New Roman" w:cs="Times New Roman"/>
          <w:color w:val="auto"/>
          <w:sz w:val="28"/>
          <w:szCs w:val="28"/>
          <w:shd w:val="clear" w:color="auto" w:fill="FFFFFF"/>
        </w:rPr>
        <w:softHyphen/>
        <w:t>витие психических про</w:t>
      </w:r>
      <w:r>
        <w:rPr>
          <w:rFonts w:ascii="Times New Roman" w:hAnsi="Times New Roman" w:cs="Times New Roman"/>
          <w:color w:val="auto"/>
          <w:sz w:val="28"/>
          <w:szCs w:val="28"/>
          <w:shd w:val="clear" w:color="auto" w:fill="FFFFFF"/>
        </w:rPr>
        <w:softHyphen/>
        <w:t>цессов и эмоционально-волевой сферы обусловливают формирование неко</w:t>
      </w:r>
      <w:r>
        <w:rPr>
          <w:rFonts w:ascii="Times New Roman" w:hAnsi="Times New Roman" w:cs="Times New Roman"/>
          <w:color w:val="auto"/>
          <w:sz w:val="28"/>
          <w:szCs w:val="28"/>
          <w:shd w:val="clear" w:color="auto" w:fill="FFFFFF"/>
        </w:rPr>
        <w:softHyphen/>
        <w:t>то</w:t>
      </w:r>
      <w:r>
        <w:rPr>
          <w:rFonts w:ascii="Times New Roman" w:hAnsi="Times New Roman" w:cs="Times New Roman"/>
          <w:color w:val="auto"/>
          <w:sz w:val="28"/>
          <w:szCs w:val="28"/>
          <w:shd w:val="clear" w:color="auto" w:fill="FFFFFF"/>
        </w:rPr>
        <w:softHyphen/>
        <w:t xml:space="preserve">рых специфических особенностей </w:t>
      </w:r>
      <w:r>
        <w:rPr>
          <w:rFonts w:ascii="Times New Roman" w:hAnsi="Times New Roman" w:cs="Times New Roman"/>
          <w:b/>
          <w:color w:val="auto"/>
          <w:sz w:val="28"/>
          <w:szCs w:val="28"/>
          <w:shd w:val="clear" w:color="auto" w:fill="FFFFFF"/>
        </w:rPr>
        <w:t>личности</w:t>
      </w:r>
      <w:r>
        <w:rPr>
          <w:rFonts w:ascii="Times New Roman" w:hAnsi="Times New Roman" w:cs="Times New Roman"/>
          <w:color w:val="auto"/>
          <w:sz w:val="28"/>
          <w:szCs w:val="28"/>
          <w:shd w:val="clear" w:color="auto" w:fill="FFFFFF"/>
        </w:rPr>
        <w:t xml:space="preserve"> обучающихся с умственной от</w:t>
      </w:r>
      <w:r>
        <w:rPr>
          <w:rFonts w:ascii="Times New Roman" w:hAnsi="Times New Roman" w:cs="Times New Roman"/>
          <w:color w:val="auto"/>
          <w:sz w:val="28"/>
          <w:szCs w:val="28"/>
          <w:shd w:val="clear" w:color="auto" w:fill="FFFFFF"/>
        </w:rPr>
        <w:softHyphen/>
        <w:t xml:space="preserve">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color w:val="auto"/>
          <w:sz w:val="28"/>
          <w:szCs w:val="28"/>
          <w:shd w:val="clear" w:color="auto" w:fill="FFFFFF"/>
        </w:rPr>
        <w:t>, проявляющиеся в примитивности интересов, потребностей и мо</w:t>
      </w:r>
      <w:r>
        <w:rPr>
          <w:rFonts w:ascii="Times New Roman" w:hAnsi="Times New Roman" w:cs="Times New Roman"/>
          <w:color w:val="auto"/>
          <w:sz w:val="28"/>
          <w:szCs w:val="28"/>
          <w:shd w:val="clear" w:color="auto" w:fill="FFFFFF"/>
        </w:rPr>
        <w:softHyphen/>
        <w:t>тивов, что затрудняет формирование социально зрелых отношений со свер</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ками и взрос</w:t>
      </w:r>
      <w:r>
        <w:rPr>
          <w:rFonts w:ascii="Times New Roman" w:hAnsi="Times New Roman" w:cs="Times New Roman"/>
          <w:color w:val="auto"/>
          <w:sz w:val="28"/>
          <w:szCs w:val="28"/>
          <w:shd w:val="clear" w:color="auto" w:fill="FFFFFF"/>
        </w:rPr>
        <w:softHyphen/>
        <w:t xml:space="preserve">лыми. При этом специфическими особенностями </w:t>
      </w:r>
      <w:r>
        <w:rPr>
          <w:rFonts w:ascii="Times New Roman" w:hAnsi="Times New Roman" w:cs="Times New Roman"/>
          <w:b/>
          <w:bCs/>
          <w:color w:val="auto"/>
          <w:sz w:val="28"/>
          <w:szCs w:val="28"/>
          <w:shd w:val="clear" w:color="auto" w:fill="FFFFFF"/>
        </w:rPr>
        <w:t>межличностных отношений</w:t>
      </w:r>
      <w:r>
        <w:rPr>
          <w:rFonts w:ascii="Times New Roman" w:hAnsi="Times New Roman" w:cs="Times New Roman"/>
          <w:color w:val="auto"/>
          <w:sz w:val="28"/>
          <w:szCs w:val="28"/>
          <w:shd w:val="clear" w:color="auto" w:fill="FFFFFF"/>
        </w:rPr>
        <w:t xml:space="preserve"> является: высокая конфликтность, сопровождаемая неадекватными поведенческими реакциями; слабая </w:t>
      </w:r>
      <w:proofErr w:type="spellStart"/>
      <w:r>
        <w:rPr>
          <w:rFonts w:ascii="Times New Roman" w:hAnsi="Times New Roman" w:cs="Times New Roman"/>
          <w:color w:val="auto"/>
          <w:sz w:val="28"/>
          <w:szCs w:val="28"/>
          <w:shd w:val="clear" w:color="auto" w:fill="FFFFFF"/>
        </w:rPr>
        <w:t>мотивированность</w:t>
      </w:r>
      <w:proofErr w:type="spellEnd"/>
      <w:r>
        <w:rPr>
          <w:rFonts w:ascii="Times New Roman" w:hAnsi="Times New Roman" w:cs="Times New Roman"/>
          <w:color w:val="auto"/>
          <w:sz w:val="28"/>
          <w:szCs w:val="28"/>
          <w:shd w:val="clear" w:color="auto" w:fill="FFFFFF"/>
        </w:rPr>
        <w:t xml:space="preserve"> на установление межличностных контактов и пр.</w:t>
      </w:r>
      <w:r>
        <w:rPr>
          <w:rFonts w:ascii="Times New Roman" w:hAnsi="Times New Roman"/>
          <w:sz w:val="28"/>
        </w:rPr>
        <w:t xml:space="preserve">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w:t>
      </w:r>
      <w:r>
        <w:rPr>
          <w:rFonts w:ascii="Times New Roman" w:hAnsi="Times New Roman"/>
          <w:b/>
          <w:sz w:val="28"/>
        </w:rPr>
        <w:t>поведении</w:t>
      </w:r>
      <w:r w:rsidR="004A1433">
        <w:rPr>
          <w:rFonts w:ascii="Times New Roman" w:hAnsi="Times New Roman"/>
          <w:sz w:val="28"/>
        </w:rPr>
        <w:t xml:space="preserve">, особенности которого могут выражаться в </w:t>
      </w:r>
      <w:proofErr w:type="spellStart"/>
      <w:r w:rsidR="004A1433">
        <w:rPr>
          <w:rFonts w:ascii="Times New Roman" w:hAnsi="Times New Roman"/>
          <w:sz w:val="28"/>
        </w:rPr>
        <w:t>гиперактивности</w:t>
      </w:r>
      <w:proofErr w:type="spellEnd"/>
      <w:r w:rsidR="004A1433">
        <w:rPr>
          <w:rFonts w:ascii="Times New Roman" w:hAnsi="Times New Roman"/>
          <w:sz w:val="28"/>
        </w:rPr>
        <w:t>, вербальной или физической агрессии и т.п.</w:t>
      </w:r>
      <w:r>
        <w:rPr>
          <w:rFonts w:ascii="Times New Roman" w:hAnsi="Times New Roman"/>
          <w:sz w:val="28"/>
        </w:rPr>
        <w:t xml:space="preserve">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r w:rsidR="004A1433">
        <w:rPr>
          <w:rFonts w:ascii="Times New Roman" w:hAnsi="Times New Roman"/>
          <w:sz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t xml:space="preserve">Выстраивая психолого-педагогическое сопровождение психического развития детей с легкой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color w:val="auto"/>
          <w:sz w:val="28"/>
          <w:szCs w:val="28"/>
          <w:shd w:val="clear" w:color="auto" w:fill="FFFFFF"/>
        </w:rPr>
        <w:t>, следует опираться на положение, сфор</w:t>
      </w:r>
      <w:r>
        <w:rPr>
          <w:rFonts w:ascii="Times New Roman" w:hAnsi="Times New Roman" w:cs="Times New Roman"/>
          <w:color w:val="auto"/>
          <w:sz w:val="28"/>
          <w:szCs w:val="28"/>
          <w:shd w:val="clear" w:color="auto" w:fill="FFFFFF"/>
        </w:rPr>
        <w:softHyphen/>
        <w:t>му</w:t>
      </w:r>
      <w:r>
        <w:rPr>
          <w:rFonts w:ascii="Times New Roman" w:hAnsi="Times New Roman" w:cs="Times New Roman"/>
          <w:color w:val="auto"/>
          <w:sz w:val="28"/>
          <w:szCs w:val="28"/>
          <w:shd w:val="clear" w:color="auto" w:fill="FFFFFF"/>
        </w:rPr>
        <w:softHyphen/>
        <w:t>ли</w:t>
      </w:r>
      <w:r>
        <w:rPr>
          <w:rFonts w:ascii="Times New Roman" w:hAnsi="Times New Roman" w:cs="Times New Roman"/>
          <w:color w:val="auto"/>
          <w:sz w:val="28"/>
          <w:szCs w:val="28"/>
          <w:shd w:val="clear" w:color="auto" w:fill="FFFFFF"/>
        </w:rPr>
        <w:softHyphen/>
        <w:t>ро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ное Л. С. Выготским, о единстве закономерностей развития ано</w:t>
      </w:r>
      <w:r>
        <w:rPr>
          <w:rFonts w:ascii="Times New Roman" w:hAnsi="Times New Roman" w:cs="Times New Roman"/>
          <w:color w:val="auto"/>
          <w:sz w:val="28"/>
          <w:szCs w:val="28"/>
          <w:shd w:val="clear" w:color="auto" w:fill="FFFFFF"/>
        </w:rPr>
        <w:softHyphen/>
        <w:t>мального и нормального ре</w:t>
      </w:r>
      <w:r>
        <w:rPr>
          <w:rFonts w:ascii="Times New Roman" w:hAnsi="Times New Roman" w:cs="Times New Roman"/>
          <w:color w:val="auto"/>
          <w:sz w:val="28"/>
          <w:szCs w:val="28"/>
          <w:shd w:val="clear" w:color="auto" w:fill="FFFFFF"/>
        </w:rPr>
        <w:softHyphen/>
        <w:t>бенка, а так же решающей роли создания таких социальных условий его обучения и вос</w:t>
      </w:r>
      <w:r>
        <w:rPr>
          <w:rFonts w:ascii="Times New Roman" w:hAnsi="Times New Roman" w:cs="Times New Roman"/>
          <w:color w:val="auto"/>
          <w:sz w:val="28"/>
          <w:szCs w:val="28"/>
          <w:shd w:val="clear" w:color="auto" w:fill="FFFFFF"/>
        </w:rPr>
        <w:softHyphen/>
        <w:t>пи</w:t>
      </w:r>
      <w:r>
        <w:rPr>
          <w:rFonts w:ascii="Times New Roman" w:hAnsi="Times New Roman" w:cs="Times New Roman"/>
          <w:color w:val="auto"/>
          <w:sz w:val="28"/>
          <w:szCs w:val="28"/>
          <w:shd w:val="clear" w:color="auto" w:fill="FFFFFF"/>
        </w:rPr>
        <w:softHyphen/>
        <w:t>тания, которые обеспечивают успешное «врастание» его в культуру. В качестве таких ус</w:t>
      </w:r>
      <w:r>
        <w:rPr>
          <w:rFonts w:ascii="Times New Roman" w:hAnsi="Times New Roman" w:cs="Times New Roman"/>
          <w:color w:val="auto"/>
          <w:sz w:val="28"/>
          <w:szCs w:val="28"/>
          <w:shd w:val="clear" w:color="auto" w:fill="FFFFFF"/>
        </w:rPr>
        <w:softHyphen/>
        <w:t xml:space="preserve">ловий выступает система </w:t>
      </w:r>
      <w:r>
        <w:rPr>
          <w:rFonts w:ascii="Times New Roman" w:hAnsi="Times New Roman" w:cs="Times New Roman"/>
          <w:color w:val="auto"/>
          <w:sz w:val="28"/>
          <w:szCs w:val="28"/>
          <w:shd w:val="clear" w:color="auto" w:fill="FFFFFF"/>
        </w:rPr>
        <w:lastRenderedPageBreak/>
        <w:t>коррекционных мероприятий в процессе специально ор</w:t>
      </w:r>
      <w:r>
        <w:rPr>
          <w:rFonts w:ascii="Times New Roman" w:hAnsi="Times New Roman" w:cs="Times New Roman"/>
          <w:color w:val="auto"/>
          <w:sz w:val="28"/>
          <w:szCs w:val="28"/>
          <w:shd w:val="clear" w:color="auto" w:fill="FFFFFF"/>
        </w:rPr>
        <w:softHyphen/>
        <w:t>га</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зо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нного обучения, опирающегося на сохранные стороны психики учащегося с умственной отсталостью, учитывающее зону ближайшего развития. Таким образом</w:t>
      </w:r>
      <w:r>
        <w:rPr>
          <w:rFonts w:ascii="Times New Roman" w:hAnsi="Times New Roman" w:cs="Times New Roman"/>
          <w:color w:val="auto"/>
          <w:sz w:val="28"/>
          <w:szCs w:val="28"/>
        </w:rPr>
        <w:t>, педагогические условия, созданные в образовательной организации для обучающихся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5B5BE4" w:rsidRDefault="005B5BE4">
      <w:pPr>
        <w:pStyle w:val="14TexstOSNOVA1012"/>
        <w:spacing w:before="12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Особые образовательные потребности обучающихся</w:t>
      </w:r>
    </w:p>
    <w:p w:rsidR="005B5BE4" w:rsidRDefault="005B5BE4">
      <w:pPr>
        <w:pStyle w:val="14TexstOSNOVA1012"/>
        <w:spacing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с легкой умственной отсталостью </w:t>
      </w:r>
    </w:p>
    <w:p w:rsidR="005B5BE4" w:rsidRDefault="005B5BE4">
      <w:pPr>
        <w:pStyle w:val="14TexstOSNOVA1012"/>
        <w:spacing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(ин</w:t>
      </w:r>
      <w:r>
        <w:rPr>
          <w:rFonts w:ascii="Times New Roman" w:hAnsi="Times New Roman" w:cs="Times New Roman"/>
          <w:b/>
          <w:sz w:val="28"/>
          <w:szCs w:val="28"/>
        </w:rPr>
        <w:softHyphen/>
        <w:t>те</w:t>
      </w:r>
      <w:r>
        <w:rPr>
          <w:rFonts w:ascii="Times New Roman" w:hAnsi="Times New Roman" w:cs="Times New Roman"/>
          <w:b/>
          <w:sz w:val="28"/>
          <w:szCs w:val="28"/>
        </w:rPr>
        <w:softHyphen/>
        <w:t>л</w:t>
      </w:r>
      <w:r>
        <w:rPr>
          <w:rFonts w:ascii="Times New Roman" w:hAnsi="Times New Roman" w:cs="Times New Roman"/>
          <w:b/>
          <w:sz w:val="28"/>
          <w:szCs w:val="28"/>
        </w:rPr>
        <w:softHyphen/>
        <w:t>ле</w:t>
      </w:r>
      <w:r>
        <w:rPr>
          <w:rFonts w:ascii="Times New Roman" w:hAnsi="Times New Roman" w:cs="Times New Roman"/>
          <w:b/>
          <w:sz w:val="28"/>
          <w:szCs w:val="28"/>
        </w:rPr>
        <w:softHyphen/>
        <w:t>к</w:t>
      </w:r>
      <w:r>
        <w:rPr>
          <w:rFonts w:ascii="Times New Roman" w:hAnsi="Times New Roman" w:cs="Times New Roman"/>
          <w:b/>
          <w:sz w:val="28"/>
          <w:szCs w:val="28"/>
        </w:rPr>
        <w:softHyphen/>
        <w:t>ту</w:t>
      </w:r>
      <w:r>
        <w:rPr>
          <w:rFonts w:ascii="Times New Roman" w:hAnsi="Times New Roman" w:cs="Times New Roman"/>
          <w:b/>
          <w:sz w:val="28"/>
          <w:szCs w:val="28"/>
        </w:rPr>
        <w:softHyphen/>
        <w:t>аль</w:t>
      </w:r>
      <w:r>
        <w:rPr>
          <w:rFonts w:ascii="Times New Roman" w:hAnsi="Times New Roman" w:cs="Times New Roman"/>
          <w:b/>
          <w:sz w:val="28"/>
          <w:szCs w:val="28"/>
        </w:rPr>
        <w:softHyphen/>
        <w:t>ны</w:t>
      </w:r>
      <w:r>
        <w:rPr>
          <w:rFonts w:ascii="Times New Roman" w:hAnsi="Times New Roman" w:cs="Times New Roman"/>
          <w:b/>
          <w:sz w:val="28"/>
          <w:szCs w:val="28"/>
        </w:rPr>
        <w:softHyphen/>
        <w:t>ми нарушениями)</w:t>
      </w:r>
    </w:p>
    <w:p w:rsidR="005B5BE4" w:rsidRDefault="005B5BE4">
      <w:pPr>
        <w:spacing w:before="120"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sz w:val="28"/>
          <w:szCs w:val="28"/>
        </w:rPr>
        <w:t>Недоразвитие познавательной, эмоционально-волевой и личностной сфер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w:t>
      </w:r>
      <w:r>
        <w:rPr>
          <w:rFonts w:ascii="Times New Roman" w:hAnsi="Times New Roman" w:cs="Times New Roman"/>
          <w:sz w:val="28"/>
          <w:szCs w:val="28"/>
        </w:rPr>
        <w:softHyphen/>
        <w:t xml:space="preserve">хся с умственной отсталостью </w:t>
      </w:r>
      <w:r>
        <w:rPr>
          <w:rFonts w:ascii="Times New Roman" w:hAnsi="Times New Roman" w:cs="Times New Roman"/>
          <w:color w:val="auto"/>
          <w:sz w:val="28"/>
          <w:szCs w:val="28"/>
          <w:shd w:val="clear" w:color="auto" w:fill="FFFFFF"/>
        </w:rPr>
        <w:t>(ин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w:t>
      </w:r>
      <w:r>
        <w:rPr>
          <w:rFonts w:ascii="Times New Roman" w:hAnsi="Times New Roman" w:cs="Times New Roman"/>
          <w:sz w:val="28"/>
          <w:szCs w:val="28"/>
        </w:rPr>
        <w:t xml:space="preserve"> про</w:t>
      </w:r>
      <w:r>
        <w:rPr>
          <w:rFonts w:ascii="Times New Roman" w:hAnsi="Times New Roman" w:cs="Times New Roman"/>
          <w:sz w:val="28"/>
          <w:szCs w:val="28"/>
        </w:rPr>
        <w:softHyphen/>
        <w:t>яв</w:t>
      </w:r>
      <w:r>
        <w:rPr>
          <w:rFonts w:ascii="Times New Roman" w:hAnsi="Times New Roman" w:cs="Times New Roman"/>
          <w:sz w:val="28"/>
          <w:szCs w:val="28"/>
        </w:rPr>
        <w:softHyphen/>
        <w:t>ля</w:t>
      </w:r>
      <w:r>
        <w:rPr>
          <w:rFonts w:ascii="Times New Roman" w:hAnsi="Times New Roman" w:cs="Times New Roman"/>
          <w:sz w:val="28"/>
          <w:szCs w:val="28"/>
        </w:rPr>
        <w:softHyphen/>
        <w:t>ется не только в качественных и количественных отклонениях от нормы, но и в глу</w:t>
      </w:r>
      <w:r>
        <w:rPr>
          <w:rFonts w:ascii="Times New Roman" w:hAnsi="Times New Roman" w:cs="Times New Roman"/>
          <w:sz w:val="28"/>
          <w:szCs w:val="28"/>
        </w:rPr>
        <w:softHyphen/>
        <w:t>бо</w:t>
      </w:r>
      <w:r>
        <w:rPr>
          <w:rFonts w:ascii="Times New Roman" w:hAnsi="Times New Roman" w:cs="Times New Roman"/>
          <w:sz w:val="28"/>
          <w:szCs w:val="28"/>
        </w:rPr>
        <w:softHyphen/>
        <w:t>ком сво</w:t>
      </w:r>
      <w:r>
        <w:rPr>
          <w:rFonts w:ascii="Times New Roman" w:hAnsi="Times New Roman" w:cs="Times New Roman"/>
          <w:sz w:val="28"/>
          <w:szCs w:val="28"/>
        </w:rPr>
        <w:softHyphen/>
        <w:t>еобразии их социализации. Они способны к развитию, хотя оно и осу</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вляется замедленно, атипично, а иногда с резкими изменениями всей пси</w:t>
      </w:r>
      <w:r>
        <w:rPr>
          <w:rFonts w:ascii="Times New Roman" w:hAnsi="Times New Roman" w:cs="Times New Roman"/>
          <w:sz w:val="28"/>
          <w:szCs w:val="28"/>
        </w:rPr>
        <w:softHyphen/>
        <w:t>хи</w:t>
      </w:r>
      <w:r>
        <w:rPr>
          <w:rFonts w:ascii="Times New Roman" w:hAnsi="Times New Roman" w:cs="Times New Roman"/>
          <w:sz w:val="28"/>
          <w:szCs w:val="28"/>
        </w:rPr>
        <w:softHyphen/>
        <w:t>чес</w:t>
      </w:r>
      <w:r>
        <w:rPr>
          <w:rFonts w:ascii="Times New Roman" w:hAnsi="Times New Roman" w:cs="Times New Roman"/>
          <w:sz w:val="28"/>
          <w:szCs w:val="28"/>
        </w:rPr>
        <w:softHyphen/>
        <w:t>кой дея</w:t>
      </w:r>
      <w:r>
        <w:rPr>
          <w:rFonts w:ascii="Times New Roman" w:hAnsi="Times New Roman" w:cs="Times New Roman"/>
          <w:sz w:val="28"/>
          <w:szCs w:val="28"/>
        </w:rPr>
        <w:softHyphen/>
        <w:t>тель</w:t>
      </w:r>
      <w:r>
        <w:rPr>
          <w:rFonts w:ascii="Times New Roman" w:hAnsi="Times New Roman" w:cs="Times New Roman"/>
          <w:sz w:val="28"/>
          <w:szCs w:val="28"/>
        </w:rPr>
        <w:softHyphen/>
        <w:t>ности ре</w:t>
      </w:r>
      <w:r>
        <w:rPr>
          <w:rFonts w:ascii="Times New Roman" w:hAnsi="Times New Roman" w:cs="Times New Roman"/>
          <w:sz w:val="28"/>
          <w:szCs w:val="28"/>
        </w:rPr>
        <w:softHyphen/>
        <w:t>бёнка. При этом, несмотря на многообразие ин</w:t>
      </w:r>
      <w:r>
        <w:rPr>
          <w:rFonts w:ascii="Times New Roman" w:hAnsi="Times New Roman" w:cs="Times New Roman"/>
          <w:sz w:val="28"/>
          <w:szCs w:val="28"/>
        </w:rPr>
        <w:softHyphen/>
        <w:t>ди</w:t>
      </w:r>
      <w:r>
        <w:rPr>
          <w:rFonts w:ascii="Times New Roman" w:hAnsi="Times New Roman" w:cs="Times New Roman"/>
          <w:sz w:val="28"/>
          <w:szCs w:val="28"/>
        </w:rPr>
        <w:softHyphen/>
        <w:t>ви</w:t>
      </w:r>
      <w:r>
        <w:rPr>
          <w:rFonts w:ascii="Times New Roman" w:hAnsi="Times New Roman" w:cs="Times New Roman"/>
          <w:sz w:val="28"/>
          <w:szCs w:val="28"/>
        </w:rPr>
        <w:softHyphen/>
        <w:t>ду</w:t>
      </w:r>
      <w:r>
        <w:rPr>
          <w:rFonts w:ascii="Times New Roman" w:hAnsi="Times New Roman" w:cs="Times New Roman"/>
          <w:sz w:val="28"/>
          <w:szCs w:val="28"/>
        </w:rPr>
        <w:softHyphen/>
        <w:t>альных вариантов стру</w:t>
      </w:r>
      <w:r>
        <w:rPr>
          <w:rFonts w:ascii="Times New Roman" w:hAnsi="Times New Roman" w:cs="Times New Roman"/>
          <w:sz w:val="28"/>
          <w:szCs w:val="28"/>
        </w:rPr>
        <w:softHyphen/>
        <w:t>к</w:t>
      </w:r>
      <w:r>
        <w:rPr>
          <w:rFonts w:ascii="Times New Roman" w:hAnsi="Times New Roman" w:cs="Times New Roman"/>
          <w:sz w:val="28"/>
          <w:szCs w:val="28"/>
        </w:rPr>
        <w:softHyphen/>
        <w:t>туры данно</w:t>
      </w:r>
      <w:r>
        <w:rPr>
          <w:rFonts w:ascii="Times New Roman" w:hAnsi="Times New Roman" w:cs="Times New Roman"/>
          <w:sz w:val="28"/>
          <w:szCs w:val="28"/>
        </w:rPr>
        <w:softHyphen/>
        <w:t>го нарушения, перспективы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ния детей с умственной отсталостью (ин</w:t>
      </w:r>
      <w:r>
        <w:rPr>
          <w:rFonts w:ascii="Times New Roman" w:hAnsi="Times New Roman" w:cs="Times New Roman"/>
          <w:sz w:val="28"/>
          <w:szCs w:val="28"/>
        </w:rPr>
        <w:softHyphen/>
        <w:t>те</w:t>
      </w:r>
      <w:r>
        <w:rPr>
          <w:rFonts w:ascii="Times New Roman" w:hAnsi="Times New Roman" w:cs="Times New Roman"/>
          <w:sz w:val="28"/>
          <w:szCs w:val="28"/>
        </w:rPr>
        <w:softHyphen/>
        <w:t>л</w:t>
      </w:r>
      <w:r>
        <w:rPr>
          <w:rFonts w:ascii="Times New Roman" w:hAnsi="Times New Roman" w:cs="Times New Roman"/>
          <w:sz w:val="28"/>
          <w:szCs w:val="28"/>
        </w:rPr>
        <w:softHyphen/>
        <w:t>ле</w:t>
      </w:r>
      <w:r>
        <w:rPr>
          <w:rFonts w:ascii="Times New Roman" w:hAnsi="Times New Roman" w:cs="Times New Roman"/>
          <w:sz w:val="28"/>
          <w:szCs w:val="28"/>
        </w:rPr>
        <w:softHyphen/>
        <w:t>к</w:t>
      </w:r>
      <w:r>
        <w:rPr>
          <w:rFonts w:ascii="Times New Roman" w:hAnsi="Times New Roman" w:cs="Times New Roman"/>
          <w:sz w:val="28"/>
          <w:szCs w:val="28"/>
        </w:rPr>
        <w:softHyphen/>
        <w:t>ту</w:t>
      </w:r>
      <w:r>
        <w:rPr>
          <w:rFonts w:ascii="Times New Roman" w:hAnsi="Times New Roman" w:cs="Times New Roman"/>
          <w:sz w:val="28"/>
          <w:szCs w:val="28"/>
        </w:rPr>
        <w:softHyphen/>
        <w:t>аль</w:t>
      </w:r>
      <w:r>
        <w:rPr>
          <w:rFonts w:ascii="Times New Roman" w:hAnsi="Times New Roman" w:cs="Times New Roman"/>
          <w:sz w:val="28"/>
          <w:szCs w:val="28"/>
        </w:rPr>
        <w:softHyphen/>
        <w:t>ными нарушениями) детерминированы в основном степенью вы</w:t>
      </w:r>
      <w:r>
        <w:rPr>
          <w:rFonts w:ascii="Times New Roman" w:hAnsi="Times New Roman" w:cs="Times New Roman"/>
          <w:sz w:val="28"/>
          <w:szCs w:val="28"/>
        </w:rPr>
        <w:softHyphen/>
        <w:t>ра</w:t>
      </w:r>
      <w:r>
        <w:rPr>
          <w:rFonts w:ascii="Times New Roman" w:hAnsi="Times New Roman" w:cs="Times New Roman"/>
          <w:sz w:val="28"/>
          <w:szCs w:val="28"/>
        </w:rPr>
        <w:softHyphen/>
        <w:t>жен</w:t>
      </w:r>
      <w:r>
        <w:rPr>
          <w:rFonts w:ascii="Times New Roman" w:hAnsi="Times New Roman" w:cs="Times New Roman"/>
          <w:sz w:val="28"/>
          <w:szCs w:val="28"/>
        </w:rPr>
        <w:softHyphen/>
        <w:t>ности не</w:t>
      </w:r>
      <w:r>
        <w:rPr>
          <w:rFonts w:ascii="Times New Roman" w:hAnsi="Times New Roman" w:cs="Times New Roman"/>
          <w:sz w:val="28"/>
          <w:szCs w:val="28"/>
        </w:rPr>
        <w:softHyphen/>
        <w:t>до</w:t>
      </w:r>
      <w:r>
        <w:rPr>
          <w:rFonts w:ascii="Times New Roman" w:hAnsi="Times New Roman" w:cs="Times New Roman"/>
          <w:sz w:val="28"/>
          <w:szCs w:val="28"/>
        </w:rPr>
        <w:softHyphen/>
        <w:t>раз</w:t>
      </w:r>
      <w:r>
        <w:rPr>
          <w:rFonts w:ascii="Times New Roman" w:hAnsi="Times New Roman" w:cs="Times New Roman"/>
          <w:sz w:val="28"/>
          <w:szCs w:val="28"/>
        </w:rPr>
        <w:softHyphen/>
        <w:t>ви</w:t>
      </w:r>
      <w:r>
        <w:rPr>
          <w:rFonts w:ascii="Times New Roman" w:hAnsi="Times New Roman" w:cs="Times New Roman"/>
          <w:sz w:val="28"/>
          <w:szCs w:val="28"/>
        </w:rPr>
        <w:softHyphen/>
        <w:t xml:space="preserve">тия интеллекта, при этом образование, в любом случае, остается нецензовым. </w:t>
      </w:r>
    </w:p>
    <w:p w:rsidR="005B5BE4" w:rsidRDefault="005B5BE4">
      <w:pPr>
        <w:pStyle w:val="09PodZAG"/>
        <w:widowControl w:val="0"/>
        <w:spacing w:after="0" w:line="360" w:lineRule="auto"/>
        <w:ind w:firstLine="600"/>
        <w:jc w:val="both"/>
        <w:rPr>
          <w:rFonts w:ascii="Times New Roman" w:hAnsi="Times New Roman" w:cs="Times New Roman"/>
          <w:b w:val="0"/>
          <w:caps w:val="0"/>
          <w:color w:val="auto"/>
          <w:sz w:val="28"/>
          <w:szCs w:val="28"/>
          <w:shd w:val="clear" w:color="auto" w:fill="FFFFFF"/>
        </w:rPr>
      </w:pPr>
      <w:r>
        <w:rPr>
          <w:rFonts w:ascii="Times New Roman" w:hAnsi="Times New Roman" w:cs="Times New Roman"/>
          <w:b w:val="0"/>
          <w:caps w:val="0"/>
          <w:color w:val="auto"/>
          <w:sz w:val="28"/>
          <w:szCs w:val="28"/>
          <w:shd w:val="clear" w:color="auto" w:fill="FFFFFF"/>
        </w:rPr>
        <w:t xml:space="preserve">Таким образом, современные научные представления об особенностях психофизического развития обучающихся с умственной отсталостью </w:t>
      </w:r>
      <w:r>
        <w:rPr>
          <w:rFonts w:ascii="Times New Roman" w:hAnsi="Times New Roman" w:cs="Times New Roman"/>
          <w:b w:val="0"/>
          <w:caps w:val="0"/>
          <w:sz w:val="28"/>
          <w:szCs w:val="28"/>
        </w:rPr>
        <w:t>(интелле</w:t>
      </w:r>
      <w:r>
        <w:rPr>
          <w:rFonts w:ascii="Times New Roman" w:hAnsi="Times New Roman" w:cs="Times New Roman"/>
          <w:b w:val="0"/>
          <w:caps w:val="0"/>
          <w:sz w:val="28"/>
          <w:szCs w:val="28"/>
        </w:rPr>
        <w:softHyphen/>
        <w:t>к</w:t>
      </w:r>
      <w:r>
        <w:rPr>
          <w:rFonts w:ascii="Times New Roman" w:hAnsi="Times New Roman" w:cs="Times New Roman"/>
          <w:b w:val="0"/>
          <w:caps w:val="0"/>
          <w:sz w:val="28"/>
          <w:szCs w:val="28"/>
        </w:rPr>
        <w:softHyphen/>
        <w:t>ту</w:t>
      </w:r>
      <w:r>
        <w:rPr>
          <w:rFonts w:ascii="Times New Roman" w:hAnsi="Times New Roman" w:cs="Times New Roman"/>
          <w:b w:val="0"/>
          <w:caps w:val="0"/>
          <w:sz w:val="28"/>
          <w:szCs w:val="28"/>
        </w:rPr>
        <w:softHyphen/>
        <w:t>аль</w:t>
      </w:r>
      <w:r>
        <w:rPr>
          <w:rFonts w:ascii="Times New Roman" w:hAnsi="Times New Roman" w:cs="Times New Roman"/>
          <w:b w:val="0"/>
          <w:caps w:val="0"/>
          <w:sz w:val="28"/>
          <w:szCs w:val="28"/>
        </w:rPr>
        <w:softHyphen/>
        <w:t xml:space="preserve">ными нарушениями) </w:t>
      </w:r>
      <w:r>
        <w:rPr>
          <w:rFonts w:ascii="Times New Roman" w:hAnsi="Times New Roman" w:cs="Times New Roman"/>
          <w:b w:val="0"/>
          <w:caps w:val="0"/>
          <w:color w:val="auto"/>
          <w:sz w:val="28"/>
          <w:szCs w:val="28"/>
          <w:shd w:val="clear" w:color="auto" w:fill="FFFFFF"/>
        </w:rPr>
        <w:t>позволяют выделить образовательные потребности, как общие для всех обучающихся с ОВЗ, так и специфические</w:t>
      </w:r>
      <w:r>
        <w:rPr>
          <w:rStyle w:val="a3"/>
          <w:rFonts w:ascii="Times New Roman" w:hAnsi="Times New Roman" w:cs="Times New Roman"/>
          <w:color w:val="auto"/>
          <w:sz w:val="28"/>
          <w:szCs w:val="28"/>
          <w:shd w:val="clear" w:color="auto" w:fill="FFFFFF"/>
        </w:rPr>
        <w:footnoteReference w:id="4"/>
      </w:r>
      <w:r>
        <w:rPr>
          <w:rFonts w:ascii="Times New Roman" w:hAnsi="Times New Roman" w:cs="Times New Roman"/>
          <w:b w:val="0"/>
          <w:color w:val="auto"/>
          <w:sz w:val="28"/>
          <w:szCs w:val="28"/>
          <w:shd w:val="clear" w:color="auto" w:fill="FFFFFF"/>
        </w:rPr>
        <w:t xml:space="preserve">. </w:t>
      </w:r>
    </w:p>
    <w:p w:rsidR="005B5BE4" w:rsidRDefault="005B5BE4">
      <w:pPr>
        <w:pStyle w:val="09PodZAG"/>
        <w:widowControl w:val="0"/>
        <w:spacing w:after="0" w:line="360" w:lineRule="auto"/>
        <w:ind w:firstLine="600"/>
        <w:jc w:val="both"/>
        <w:rPr>
          <w:rFonts w:ascii="Times New Roman" w:hAnsi="Times New Roman" w:cs="Times New Roman"/>
          <w:b w:val="0"/>
          <w:caps w:val="0"/>
          <w:color w:val="auto"/>
          <w:sz w:val="28"/>
          <w:szCs w:val="28"/>
          <w:shd w:val="clear" w:color="auto" w:fill="FFFFFF"/>
        </w:rPr>
      </w:pPr>
      <w:r>
        <w:rPr>
          <w:rFonts w:ascii="Times New Roman" w:hAnsi="Times New Roman" w:cs="Times New Roman"/>
          <w:b w:val="0"/>
          <w:caps w:val="0"/>
          <w:color w:val="auto"/>
          <w:sz w:val="28"/>
          <w:szCs w:val="28"/>
          <w:shd w:val="clear" w:color="auto" w:fill="FFFFFF"/>
        </w:rPr>
        <w:t xml:space="preserve">К общим потребностям относятся: время начала образования, </w:t>
      </w:r>
      <w:r>
        <w:rPr>
          <w:rFonts w:ascii="Times New Roman" w:hAnsi="Times New Roman" w:cs="Times New Roman"/>
          <w:b w:val="0"/>
          <w:caps w:val="0"/>
          <w:color w:val="auto"/>
          <w:sz w:val="28"/>
          <w:szCs w:val="28"/>
          <w:shd w:val="clear" w:color="auto" w:fill="FFFFFF"/>
        </w:rPr>
        <w:lastRenderedPageBreak/>
        <w:t xml:space="preserve">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 </w:t>
      </w:r>
    </w:p>
    <w:p w:rsidR="005B5BE4" w:rsidRDefault="005B5BE4">
      <w:pPr>
        <w:pStyle w:val="09PodZAG"/>
        <w:widowControl w:val="0"/>
        <w:spacing w:after="0" w:line="360" w:lineRule="auto"/>
        <w:ind w:firstLine="709"/>
        <w:jc w:val="both"/>
        <w:rPr>
          <w:sz w:val="28"/>
          <w:szCs w:val="28"/>
        </w:rPr>
      </w:pPr>
      <w:r>
        <w:rPr>
          <w:rFonts w:ascii="Times New Roman" w:hAnsi="Times New Roman" w:cs="Times New Roman"/>
          <w:b w:val="0"/>
          <w:caps w:val="0"/>
          <w:color w:val="auto"/>
          <w:sz w:val="28"/>
          <w:szCs w:val="28"/>
          <w:shd w:val="clear" w:color="auto" w:fill="FFFFFF"/>
        </w:rPr>
        <w:t>Для обучающихся с ле</w:t>
      </w:r>
      <w:r>
        <w:rPr>
          <w:rFonts w:ascii="Times New Roman" w:hAnsi="Times New Roman" w:cs="Times New Roman"/>
          <w:b w:val="0"/>
          <w:caps w:val="0"/>
          <w:color w:val="auto"/>
          <w:sz w:val="28"/>
          <w:szCs w:val="28"/>
          <w:shd w:val="clear" w:color="auto" w:fill="FFFFFF"/>
        </w:rPr>
        <w:softHyphen/>
        <w:t xml:space="preserve">гкой умственной отсталостью </w:t>
      </w:r>
      <w:r>
        <w:rPr>
          <w:rFonts w:ascii="Times New Roman" w:hAnsi="Times New Roman" w:cs="Times New Roman"/>
          <w:b w:val="0"/>
          <w:caps w:val="0"/>
          <w:color w:val="auto"/>
          <w:sz w:val="28"/>
          <w:szCs w:val="28"/>
        </w:rPr>
        <w:t xml:space="preserve">(интеллектуальными нарушениями) </w:t>
      </w:r>
      <w:r>
        <w:rPr>
          <w:rFonts w:ascii="Times New Roman" w:hAnsi="Times New Roman" w:cs="Times New Roman"/>
          <w:b w:val="0"/>
          <w:caps w:val="0"/>
          <w:color w:val="auto"/>
          <w:sz w:val="28"/>
          <w:szCs w:val="28"/>
          <w:shd w:val="clear" w:color="auto" w:fill="FFFFFF"/>
        </w:rPr>
        <w:t>характерны следующие специфические об</w:t>
      </w:r>
      <w:r>
        <w:rPr>
          <w:rFonts w:ascii="Times New Roman" w:hAnsi="Times New Roman" w:cs="Times New Roman"/>
          <w:b w:val="0"/>
          <w:caps w:val="0"/>
          <w:color w:val="auto"/>
          <w:sz w:val="28"/>
          <w:szCs w:val="28"/>
          <w:shd w:val="clear" w:color="auto" w:fill="FFFFFF"/>
        </w:rPr>
        <w:softHyphen/>
        <w:t>ра</w:t>
      </w:r>
      <w:r>
        <w:rPr>
          <w:rFonts w:ascii="Times New Roman" w:hAnsi="Times New Roman" w:cs="Times New Roman"/>
          <w:b w:val="0"/>
          <w:caps w:val="0"/>
          <w:color w:val="auto"/>
          <w:sz w:val="28"/>
          <w:szCs w:val="28"/>
          <w:shd w:val="clear" w:color="auto" w:fill="FFFFFF"/>
        </w:rPr>
        <w:softHyphen/>
        <w:t>зовательные потребности:</w:t>
      </w:r>
    </w:p>
    <w:p w:rsidR="005B5BE4" w:rsidRDefault="005B5BE4">
      <w:pPr>
        <w:pStyle w:val="p4"/>
        <w:numPr>
          <w:ilvl w:val="0"/>
          <w:numId w:val="4"/>
        </w:numPr>
        <w:tabs>
          <w:tab w:val="left" w:pos="851"/>
        </w:tabs>
        <w:spacing w:before="0" w:after="0" w:line="360" w:lineRule="auto"/>
        <w:ind w:left="0" w:firstLine="709"/>
        <w:jc w:val="both"/>
        <w:rPr>
          <w:rStyle w:val="s1"/>
          <w:rFonts w:ascii="Symbol" w:hAnsi="Symbol"/>
          <w:sz w:val="28"/>
          <w:szCs w:val="28"/>
        </w:rPr>
      </w:pPr>
      <w:r>
        <w:rPr>
          <w:sz w:val="28"/>
          <w:szCs w:val="28"/>
        </w:rPr>
        <w:t xml:space="preserve"> раннее получение специальной помощи средствами образования; </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научный, практико-ориентированный, действенный характер содержа</w:t>
      </w:r>
      <w:r>
        <w:rPr>
          <w:sz w:val="28"/>
          <w:szCs w:val="28"/>
        </w:rPr>
        <w:softHyphen/>
        <w:t>ния образования;</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доступность содержания познавательных задач, реализуемых в процессе образования;</w:t>
      </w:r>
    </w:p>
    <w:p w:rsidR="005B5BE4" w:rsidRDefault="005B5BE4" w:rsidP="00EF1C44">
      <w:pPr>
        <w:pStyle w:val="p4"/>
        <w:spacing w:before="0" w:after="0" w:line="360" w:lineRule="auto"/>
        <w:ind w:firstLine="709"/>
        <w:jc w:val="both"/>
      </w:pPr>
      <w:r>
        <w:rPr>
          <w:rStyle w:val="s1"/>
          <w:rFonts w:ascii="Symbol" w:hAnsi="Symbol"/>
          <w:sz w:val="28"/>
          <w:szCs w:val="28"/>
        </w:rPr>
        <w:t></w:t>
      </w:r>
      <w:r>
        <w:rPr>
          <w:rStyle w:val="s1"/>
          <w:sz w:val="28"/>
          <w:szCs w:val="28"/>
        </w:rPr>
        <w:t> </w:t>
      </w:r>
      <w:r>
        <w:rPr>
          <w:sz w:val="28"/>
          <w:szCs w:val="28"/>
        </w:rPr>
        <w:t>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обеспечении особой пространственной и временной организации общеобразовательной среды с учетом функционального состояния центральной не</w:t>
      </w:r>
      <w:r>
        <w:rPr>
          <w:sz w:val="28"/>
          <w:szCs w:val="28"/>
        </w:rPr>
        <w:softHyphen/>
        <w:t xml:space="preserve">рвной системы и </w:t>
      </w:r>
      <w:proofErr w:type="spellStart"/>
      <w:r>
        <w:rPr>
          <w:sz w:val="28"/>
          <w:szCs w:val="28"/>
        </w:rPr>
        <w:t>нейродинамики</w:t>
      </w:r>
      <w:proofErr w:type="spellEnd"/>
      <w:r>
        <w:rPr>
          <w:sz w:val="28"/>
          <w:szCs w:val="28"/>
        </w:rPr>
        <w:t xml:space="preserve"> психических процессов обучающихся с ум</w:t>
      </w:r>
      <w:r>
        <w:rPr>
          <w:sz w:val="28"/>
          <w:szCs w:val="28"/>
        </w:rPr>
        <w:softHyphen/>
        <w:t>ственной отсталостью (интеллектуальными нарушениями);</w:t>
      </w:r>
    </w:p>
    <w:p w:rsidR="005B5BE4" w:rsidRDefault="005B5BE4">
      <w:pPr>
        <w:pStyle w:val="p4"/>
        <w:spacing w:before="0" w:after="0" w:line="360" w:lineRule="auto"/>
        <w:ind w:firstLine="709"/>
        <w:jc w:val="both"/>
        <w:rPr>
          <w:sz w:val="28"/>
          <w:szCs w:val="28"/>
        </w:rPr>
      </w:pPr>
      <w:r>
        <w:rPr>
          <w:rStyle w:val="s1"/>
          <w:rFonts w:ascii="Symbol" w:hAnsi="Symbol"/>
          <w:sz w:val="28"/>
          <w:szCs w:val="28"/>
        </w:rPr>
        <w:t></w:t>
      </w:r>
      <w:r>
        <w:rPr>
          <w:rStyle w:val="s1"/>
          <w:sz w:val="28"/>
          <w:szCs w:val="28"/>
        </w:rPr>
        <w:t> </w:t>
      </w:r>
      <w:r>
        <w:rPr>
          <w:sz w:val="28"/>
          <w:szCs w:val="28"/>
        </w:rPr>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5B5BE4" w:rsidRDefault="005B5BE4">
      <w:pPr>
        <w:pStyle w:val="p4"/>
        <w:numPr>
          <w:ilvl w:val="0"/>
          <w:numId w:val="8"/>
        </w:numPr>
        <w:tabs>
          <w:tab w:val="left" w:pos="851"/>
        </w:tabs>
        <w:spacing w:before="0" w:after="0" w:line="360" w:lineRule="auto"/>
        <w:ind w:left="0" w:firstLine="709"/>
        <w:jc w:val="both"/>
        <w:rPr>
          <w:sz w:val="28"/>
          <w:szCs w:val="28"/>
        </w:rPr>
      </w:pPr>
      <w:r>
        <w:rPr>
          <w:sz w:val="28"/>
          <w:szCs w:val="28"/>
        </w:rPr>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rsidR="005B5BE4" w:rsidRDefault="005B5BE4">
      <w:pPr>
        <w:pStyle w:val="p4"/>
        <w:numPr>
          <w:ilvl w:val="0"/>
          <w:numId w:val="8"/>
        </w:numPr>
        <w:tabs>
          <w:tab w:val="left" w:pos="851"/>
        </w:tabs>
        <w:spacing w:before="0" w:after="0" w:line="360" w:lineRule="auto"/>
        <w:ind w:left="0" w:firstLine="709"/>
        <w:jc w:val="both"/>
        <w:rPr>
          <w:rStyle w:val="s1"/>
          <w:rFonts w:ascii="Symbol" w:hAnsi="Symbol"/>
          <w:b/>
          <w:caps/>
          <w:sz w:val="28"/>
          <w:szCs w:val="28"/>
        </w:rPr>
      </w:pPr>
      <w:r>
        <w:rPr>
          <w:sz w:val="28"/>
          <w:szCs w:val="28"/>
        </w:rPr>
        <w:lastRenderedPageBreak/>
        <w:t>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5B5BE4" w:rsidRDefault="005B5BE4">
      <w:pPr>
        <w:pStyle w:val="09PodZAG"/>
        <w:widowControl w:val="0"/>
        <w:spacing w:after="0" w:line="360" w:lineRule="auto"/>
        <w:ind w:firstLine="709"/>
        <w:jc w:val="both"/>
        <w:rPr>
          <w:rFonts w:ascii="Times New Roman" w:hAnsi="Times New Roman" w:cs="Times New Roman"/>
          <w:b w:val="0"/>
          <w:caps w:val="0"/>
          <w:sz w:val="28"/>
          <w:szCs w:val="28"/>
        </w:rPr>
      </w:pPr>
      <w:r>
        <w:rPr>
          <w:rStyle w:val="s1"/>
          <w:rFonts w:ascii="Symbol" w:hAnsi="Symbol"/>
          <w:sz w:val="28"/>
          <w:szCs w:val="28"/>
        </w:rPr>
        <w:t></w:t>
      </w:r>
      <w:r>
        <w:rPr>
          <w:rStyle w:val="s1"/>
          <w:rFonts w:ascii="Times New Roman" w:hAnsi="Times New Roman" w:cs="Times New Roman"/>
          <w:sz w:val="28"/>
          <w:szCs w:val="28"/>
        </w:rPr>
        <w:t> </w:t>
      </w:r>
      <w:r>
        <w:rPr>
          <w:rFonts w:ascii="Times New Roman" w:hAnsi="Times New Roman" w:cs="Times New Roman"/>
          <w:b w:val="0"/>
          <w:caps w:val="0"/>
          <w:sz w:val="28"/>
          <w:szCs w:val="28"/>
        </w:rPr>
        <w:t>стимуляция познавательной активности, формирование позитивного отношения к окружающему миру.</w:t>
      </w:r>
    </w:p>
    <w:p w:rsidR="005B5BE4" w:rsidRDefault="005B5BE4">
      <w:pPr>
        <w:pStyle w:val="09PodZAG"/>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b w:val="0"/>
          <w:caps w:val="0"/>
          <w:sz w:val="28"/>
          <w:szCs w:val="28"/>
        </w:rPr>
        <w:t xml:space="preserve">Удовлетворение перечисленных особых образовательных потребностей обучающихся возможно на основе </w:t>
      </w:r>
      <w:r>
        <w:rPr>
          <w:rFonts w:ascii="Times New Roman" w:hAnsi="Times New Roman" w:cs="Times New Roman"/>
          <w:b w:val="0"/>
          <w:caps w:val="0"/>
          <w:color w:val="auto"/>
          <w:sz w:val="28"/>
          <w:szCs w:val="28"/>
        </w:rPr>
        <w:t xml:space="preserve">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w:t>
      </w:r>
      <w:r w:rsidR="005965CC">
        <w:rPr>
          <w:rFonts w:ascii="Times New Roman" w:hAnsi="Times New Roman" w:cs="Times New Roman"/>
          <w:b w:val="0"/>
          <w:caps w:val="0"/>
          <w:color w:val="auto"/>
          <w:sz w:val="28"/>
          <w:szCs w:val="28"/>
        </w:rPr>
        <w:t xml:space="preserve">изучения обучающимися учебных предметов, а также в ходе проведения </w:t>
      </w:r>
      <w:r>
        <w:rPr>
          <w:rFonts w:ascii="Times New Roman" w:hAnsi="Times New Roman" w:cs="Times New Roman"/>
          <w:b w:val="0"/>
          <w:caps w:val="0"/>
          <w:color w:val="auto"/>
          <w:sz w:val="28"/>
          <w:szCs w:val="28"/>
        </w:rPr>
        <w:t>к</w:t>
      </w:r>
      <w:r w:rsidR="005965CC">
        <w:rPr>
          <w:rFonts w:ascii="Times New Roman" w:hAnsi="Times New Roman" w:cs="Times New Roman"/>
          <w:b w:val="0"/>
          <w:caps w:val="0"/>
          <w:color w:val="auto"/>
          <w:sz w:val="28"/>
          <w:szCs w:val="28"/>
        </w:rPr>
        <w:t xml:space="preserve">оррекционно-развивающих занятий. </w:t>
      </w:r>
    </w:p>
    <w:p w:rsidR="00AB0165" w:rsidRDefault="00AB0165">
      <w:pPr>
        <w:pStyle w:val="14TexstOSNOVA1012"/>
        <w:spacing w:before="120" w:line="240" w:lineRule="auto"/>
        <w:ind w:firstLine="0"/>
        <w:jc w:val="center"/>
        <w:rPr>
          <w:rFonts w:ascii="Times New Roman" w:hAnsi="Times New Roman" w:cs="Times New Roman"/>
          <w:b/>
          <w:sz w:val="28"/>
          <w:szCs w:val="28"/>
        </w:rPr>
      </w:pPr>
    </w:p>
    <w:p w:rsidR="005B5BE4" w:rsidRDefault="005B5BE4" w:rsidP="003E7C8D">
      <w:pPr>
        <w:pStyle w:val="14TexstOSNOVA1012"/>
        <w:spacing w:before="120" w:line="276" w:lineRule="auto"/>
        <w:ind w:firstLine="0"/>
        <w:jc w:val="center"/>
        <w:rPr>
          <w:rFonts w:ascii="Times New Roman" w:hAnsi="Times New Roman" w:cs="Times New Roman"/>
          <w:b/>
          <w:i/>
          <w:sz w:val="28"/>
          <w:szCs w:val="28"/>
        </w:rPr>
      </w:pPr>
      <w:r>
        <w:rPr>
          <w:rFonts w:ascii="Times New Roman" w:hAnsi="Times New Roman" w:cs="Times New Roman"/>
          <w:b/>
          <w:sz w:val="28"/>
          <w:szCs w:val="28"/>
        </w:rPr>
        <w:t>2.1.2.</w:t>
      </w:r>
      <w:r>
        <w:rPr>
          <w:rFonts w:ascii="Times New Roman" w:hAnsi="Times New Roman" w:cs="Times New Roman"/>
          <w:b/>
          <w:i/>
          <w:sz w:val="28"/>
          <w:szCs w:val="28"/>
        </w:rPr>
        <w:t> Планируемые результаты освоения обучающимися с легкой</w:t>
      </w:r>
    </w:p>
    <w:p w:rsidR="005B5BE4" w:rsidRDefault="005B5BE4" w:rsidP="003E7C8D">
      <w:pPr>
        <w:pStyle w:val="14TexstOSNOVA1012"/>
        <w:spacing w:line="276" w:lineRule="auto"/>
        <w:ind w:firstLine="0"/>
        <w:jc w:val="center"/>
        <w:rPr>
          <w:rFonts w:ascii="Times New Roman" w:hAnsi="Times New Roman" w:cs="Times New Roman"/>
          <w:b/>
          <w:i/>
          <w:sz w:val="28"/>
          <w:szCs w:val="28"/>
        </w:rPr>
      </w:pPr>
      <w:r>
        <w:rPr>
          <w:rFonts w:ascii="Times New Roman" w:hAnsi="Times New Roman" w:cs="Times New Roman"/>
          <w:b/>
          <w:i/>
          <w:sz w:val="28"/>
          <w:szCs w:val="28"/>
        </w:rPr>
        <w:t>умственной отсталостью (интеллектуальными нарушениями)</w:t>
      </w:r>
    </w:p>
    <w:p w:rsidR="005B5BE4" w:rsidRDefault="005B5BE4" w:rsidP="003E7C8D">
      <w:pPr>
        <w:pStyle w:val="14TexstOSNOVA1012"/>
        <w:spacing w:line="276" w:lineRule="auto"/>
        <w:ind w:firstLine="0"/>
        <w:jc w:val="center"/>
        <w:rPr>
          <w:rFonts w:ascii="Times New Roman" w:hAnsi="Times New Roman" w:cs="Times New Roman"/>
          <w:color w:val="auto"/>
          <w:sz w:val="28"/>
          <w:szCs w:val="28"/>
        </w:rPr>
      </w:pPr>
      <w:r>
        <w:rPr>
          <w:rFonts w:ascii="Times New Roman" w:hAnsi="Times New Roman" w:cs="Times New Roman"/>
          <w:b/>
          <w:i/>
          <w:sz w:val="28"/>
          <w:szCs w:val="28"/>
        </w:rPr>
        <w:t>адаптированной основной общеобразовательной программы</w:t>
      </w:r>
    </w:p>
    <w:p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Освоение обучающимися АООП, которая создана на основе ФГОС, предполагает достижение ими двух видов результатов: </w:t>
      </w:r>
      <w:r>
        <w:rPr>
          <w:rFonts w:ascii="Times New Roman" w:hAnsi="Times New Roman" w:cs="Times New Roman"/>
          <w:i/>
          <w:color w:val="auto"/>
          <w:sz w:val="28"/>
          <w:szCs w:val="28"/>
        </w:rPr>
        <w:t xml:space="preserve">личностных и предметных.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структуре планируемых результатов ведущее место принадлежит </w:t>
      </w:r>
      <w:r>
        <w:rPr>
          <w:rFonts w:ascii="Times New Roman" w:hAnsi="Times New Roman" w:cs="Times New Roman"/>
          <w:i/>
          <w:color w:val="auto"/>
          <w:sz w:val="28"/>
          <w:szCs w:val="28"/>
        </w:rPr>
        <w:t>личностным</w:t>
      </w:r>
      <w:r>
        <w:rPr>
          <w:rFonts w:ascii="Times New Roman" w:hAnsi="Times New Roman" w:cs="Times New Roman"/>
          <w:color w:val="auto"/>
          <w:sz w:val="28"/>
          <w:szCs w:val="28"/>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Личностные результатыосвоения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К личностным результатам освоения АООП относятся: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осознание себя как гражданина России; формирование чувства гордости за свою Родину;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 </w:t>
      </w:r>
      <w:r w:rsidR="00000AC8">
        <w:rPr>
          <w:rFonts w:ascii="Times New Roman" w:hAnsi="Times New Roman" w:cs="Times New Roman"/>
          <w:sz w:val="28"/>
          <w:szCs w:val="28"/>
        </w:rPr>
        <w:t>воспитание</w:t>
      </w:r>
      <w:r>
        <w:rPr>
          <w:rFonts w:ascii="Times New Roman" w:hAnsi="Times New Roman" w:cs="Times New Roman"/>
          <w:sz w:val="28"/>
          <w:szCs w:val="28"/>
        </w:rPr>
        <w:t xml:space="preserve"> уважительного отношения к иному мнению, истории и культуре других народов;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 </w:t>
      </w:r>
      <w:proofErr w:type="spellStart"/>
      <w:r w:rsidRPr="00000AC8">
        <w:rPr>
          <w:rFonts w:ascii="Times New Roman" w:hAnsi="Times New Roman" w:cs="Times New Roman"/>
          <w:color w:val="auto"/>
          <w:sz w:val="28"/>
          <w:szCs w:val="28"/>
        </w:rPr>
        <w:t>сформированность</w:t>
      </w:r>
      <w:r>
        <w:rPr>
          <w:rFonts w:ascii="Times New Roman" w:hAnsi="Times New Roman" w:cs="Times New Roman"/>
          <w:sz w:val="28"/>
          <w:szCs w:val="28"/>
        </w:rPr>
        <w:t>адекватных</w:t>
      </w:r>
      <w:proofErr w:type="spellEnd"/>
      <w:r>
        <w:rPr>
          <w:rFonts w:ascii="Times New Roman" w:hAnsi="Times New Roman" w:cs="Times New Roman"/>
          <w:sz w:val="28"/>
          <w:szCs w:val="28"/>
        </w:rPr>
        <w:t xml:space="preserve"> представлений о собственных возможностях, о насущно необходимом жизнеобеспечении;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овладение начальными навыками адаптации в динамично изменяющемся и развивающемся мире; </w:t>
      </w:r>
    </w:p>
    <w:p w:rsidR="005B5BE4" w:rsidRDefault="005B5BE4">
      <w:pPr>
        <w:spacing w:after="0" w:line="360" w:lineRule="auto"/>
        <w:jc w:val="both"/>
        <w:rPr>
          <w:rFonts w:ascii="Times New Roman" w:hAnsi="Times New Roman" w:cs="Times New Roman"/>
          <w:color w:val="FF0000"/>
          <w:sz w:val="28"/>
          <w:szCs w:val="28"/>
        </w:rPr>
      </w:pPr>
      <w:r>
        <w:rPr>
          <w:rFonts w:ascii="Times New Roman" w:hAnsi="Times New Roman" w:cs="Times New Roman"/>
          <w:sz w:val="28"/>
          <w:szCs w:val="28"/>
        </w:rPr>
        <w:t xml:space="preserve">5) овладение социально-бытовыми </w:t>
      </w:r>
      <w:r w:rsidRPr="00584ED6">
        <w:rPr>
          <w:rFonts w:ascii="Times New Roman" w:hAnsi="Times New Roman" w:cs="Times New Roman"/>
          <w:color w:val="auto"/>
          <w:sz w:val="28"/>
          <w:szCs w:val="28"/>
        </w:rPr>
        <w:t>навыками</w:t>
      </w:r>
      <w:r>
        <w:rPr>
          <w:rFonts w:ascii="Times New Roman" w:hAnsi="Times New Roman" w:cs="Times New Roman"/>
          <w:sz w:val="28"/>
          <w:szCs w:val="28"/>
        </w:rPr>
        <w:t xml:space="preserve">, используемыми в повседневной жизни;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6) владение навыками коммуникации и принятыми нормами социального взаимодействия;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8) принятие и освоение социальной роли обучающегося, </w:t>
      </w:r>
      <w:r w:rsidRPr="00000AC8">
        <w:rPr>
          <w:rFonts w:ascii="Times New Roman" w:hAnsi="Times New Roman" w:cs="Times New Roman"/>
          <w:color w:val="auto"/>
          <w:sz w:val="28"/>
          <w:szCs w:val="28"/>
        </w:rPr>
        <w:t xml:space="preserve">проявление </w:t>
      </w:r>
      <w:r>
        <w:rPr>
          <w:rFonts w:ascii="Times New Roman" w:hAnsi="Times New Roman" w:cs="Times New Roman"/>
          <w:sz w:val="28"/>
          <w:szCs w:val="28"/>
        </w:rPr>
        <w:t xml:space="preserve">социально значимых мотивов учебной деятельности;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9) </w:t>
      </w:r>
      <w:proofErr w:type="spellStart"/>
      <w:r w:rsidRPr="00000AC8">
        <w:rPr>
          <w:rFonts w:ascii="Times New Roman" w:hAnsi="Times New Roman" w:cs="Times New Roman"/>
          <w:color w:val="auto"/>
          <w:sz w:val="28"/>
          <w:szCs w:val="28"/>
        </w:rPr>
        <w:t>сформированность</w:t>
      </w:r>
      <w:r>
        <w:rPr>
          <w:rFonts w:ascii="Times New Roman" w:hAnsi="Times New Roman" w:cs="Times New Roman"/>
          <w:sz w:val="28"/>
          <w:szCs w:val="28"/>
        </w:rPr>
        <w:t>навыков</w:t>
      </w:r>
      <w:proofErr w:type="spellEnd"/>
      <w:r>
        <w:rPr>
          <w:rFonts w:ascii="Times New Roman" w:hAnsi="Times New Roman" w:cs="Times New Roman"/>
          <w:sz w:val="28"/>
          <w:szCs w:val="28"/>
        </w:rPr>
        <w:t xml:space="preserve"> сотрудничества с взрослыми и сверстниками в разных социальных ситуациях; </w:t>
      </w:r>
    </w:p>
    <w:p w:rsidR="005B5BE4" w:rsidRPr="004A1433"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10) </w:t>
      </w:r>
      <w:r w:rsidR="00912D8C">
        <w:rPr>
          <w:rFonts w:ascii="Times New Roman" w:hAnsi="Times New Roman" w:cs="Times New Roman"/>
          <w:sz w:val="28"/>
          <w:szCs w:val="28"/>
        </w:rPr>
        <w:t>воспитание</w:t>
      </w:r>
      <w:r w:rsidRPr="004A1433">
        <w:rPr>
          <w:rFonts w:ascii="Times New Roman" w:hAnsi="Times New Roman" w:cs="Times New Roman"/>
          <w:sz w:val="28"/>
          <w:szCs w:val="28"/>
        </w:rPr>
        <w:t xml:space="preserve"> эстетических потребностей, ценностей и чувств; </w:t>
      </w:r>
    </w:p>
    <w:p w:rsidR="005B5BE4" w:rsidRDefault="005B5BE4">
      <w:pPr>
        <w:spacing w:after="0" w:line="360" w:lineRule="auto"/>
        <w:jc w:val="both"/>
        <w:rPr>
          <w:rFonts w:ascii="Times New Roman" w:hAnsi="Times New Roman" w:cs="Times New Roman"/>
          <w:sz w:val="28"/>
          <w:szCs w:val="28"/>
        </w:rPr>
      </w:pPr>
      <w:r w:rsidRPr="004A1433">
        <w:rPr>
          <w:rFonts w:ascii="Times New Roman" w:hAnsi="Times New Roman" w:cs="Times New Roman"/>
          <w:sz w:val="28"/>
          <w:szCs w:val="28"/>
        </w:rPr>
        <w:t>11) </w:t>
      </w:r>
      <w:r w:rsidR="00584ED6">
        <w:rPr>
          <w:rFonts w:ascii="Times New Roman" w:hAnsi="Times New Roman" w:cs="Times New Roman"/>
          <w:sz w:val="28"/>
          <w:szCs w:val="28"/>
        </w:rPr>
        <w:t>развитие этических чувств,</w:t>
      </w:r>
      <w:r w:rsidRPr="00584ED6">
        <w:rPr>
          <w:rFonts w:ascii="Times New Roman" w:hAnsi="Times New Roman" w:cs="Times New Roman"/>
          <w:color w:val="auto"/>
          <w:sz w:val="28"/>
          <w:szCs w:val="28"/>
        </w:rPr>
        <w:t>проявление</w:t>
      </w:r>
      <w:r w:rsidRPr="004A1433">
        <w:rPr>
          <w:rFonts w:ascii="Times New Roman" w:hAnsi="Times New Roman" w:cs="Times New Roman"/>
          <w:sz w:val="28"/>
          <w:szCs w:val="28"/>
        </w:rPr>
        <w:t xml:space="preserve"> доброжелательности</w:t>
      </w:r>
      <w:r w:rsidRPr="00584ED6">
        <w:rPr>
          <w:rFonts w:ascii="Times New Roman" w:hAnsi="Times New Roman" w:cs="Times New Roman"/>
          <w:color w:val="auto"/>
          <w:sz w:val="28"/>
          <w:szCs w:val="28"/>
        </w:rPr>
        <w:t>,</w:t>
      </w:r>
      <w:r w:rsidRPr="004A1433">
        <w:rPr>
          <w:rFonts w:ascii="Times New Roman" w:hAnsi="Times New Roman" w:cs="Times New Roman"/>
          <w:sz w:val="28"/>
          <w:szCs w:val="28"/>
        </w:rPr>
        <w:t xml:space="preserve"> эмоционально-нра</w:t>
      </w:r>
      <w:r w:rsidRPr="004A1433">
        <w:rPr>
          <w:rFonts w:ascii="Times New Roman" w:hAnsi="Times New Roman" w:cs="Times New Roman"/>
          <w:sz w:val="28"/>
          <w:szCs w:val="28"/>
        </w:rPr>
        <w:softHyphen/>
        <w:t>вственной</w:t>
      </w:r>
      <w:r>
        <w:rPr>
          <w:rFonts w:ascii="Times New Roman" w:hAnsi="Times New Roman" w:cs="Times New Roman"/>
          <w:sz w:val="28"/>
          <w:szCs w:val="28"/>
        </w:rPr>
        <w:t xml:space="preserve"> отзывчивости </w:t>
      </w:r>
      <w:r w:rsidRPr="00584ED6">
        <w:rPr>
          <w:rFonts w:ascii="Times New Roman" w:hAnsi="Times New Roman" w:cs="Times New Roman"/>
          <w:color w:val="auto"/>
          <w:sz w:val="28"/>
          <w:szCs w:val="28"/>
        </w:rPr>
        <w:t>и взаимопомощи, проявление</w:t>
      </w:r>
      <w:r>
        <w:rPr>
          <w:rFonts w:ascii="Times New Roman" w:hAnsi="Times New Roman" w:cs="Times New Roman"/>
          <w:sz w:val="28"/>
          <w:szCs w:val="28"/>
        </w:rPr>
        <w:t xml:space="preserve">сопереживания </w:t>
      </w:r>
      <w:r w:rsidRPr="00584ED6">
        <w:rPr>
          <w:rFonts w:ascii="Times New Roman" w:hAnsi="Times New Roman" w:cs="Times New Roman"/>
          <w:color w:val="auto"/>
          <w:sz w:val="28"/>
          <w:szCs w:val="28"/>
        </w:rPr>
        <w:t xml:space="preserve">к </w:t>
      </w:r>
      <w:r>
        <w:rPr>
          <w:rFonts w:ascii="Times New Roman" w:hAnsi="Times New Roman" w:cs="Times New Roman"/>
          <w:sz w:val="28"/>
          <w:szCs w:val="28"/>
        </w:rPr>
        <w:t xml:space="preserve">чувствам других людей; </w:t>
      </w:r>
    </w:p>
    <w:p w:rsidR="00584ED6"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12) </w:t>
      </w:r>
      <w:proofErr w:type="spellStart"/>
      <w:r w:rsidRPr="00000AC8">
        <w:rPr>
          <w:rFonts w:ascii="Times New Roman" w:hAnsi="Times New Roman" w:cs="Times New Roman"/>
          <w:color w:val="auto"/>
          <w:sz w:val="28"/>
          <w:szCs w:val="28"/>
        </w:rPr>
        <w:t>сформированность</w:t>
      </w:r>
      <w:r>
        <w:rPr>
          <w:rFonts w:ascii="Times New Roman" w:hAnsi="Times New Roman" w:cs="Times New Roman"/>
          <w:sz w:val="28"/>
          <w:szCs w:val="28"/>
        </w:rPr>
        <w:t>установки</w:t>
      </w:r>
      <w:proofErr w:type="spellEnd"/>
      <w:r>
        <w:rPr>
          <w:rFonts w:ascii="Times New Roman" w:hAnsi="Times New Roman" w:cs="Times New Roman"/>
          <w:sz w:val="28"/>
          <w:szCs w:val="28"/>
        </w:rPr>
        <w:t xml:space="preserve">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5B5BE4" w:rsidRDefault="005B5BE4">
      <w:pPr>
        <w:spacing w:after="0" w:line="360" w:lineRule="auto"/>
        <w:jc w:val="both"/>
        <w:rPr>
          <w:rFonts w:ascii="Times New Roman" w:hAnsi="Times New Roman" w:cs="Times New Roman"/>
          <w:i/>
          <w:color w:val="auto"/>
          <w:sz w:val="28"/>
          <w:szCs w:val="28"/>
        </w:rPr>
      </w:pPr>
      <w:r w:rsidRPr="00584ED6">
        <w:rPr>
          <w:rFonts w:ascii="Times New Roman" w:hAnsi="Times New Roman" w:cs="Times New Roman"/>
          <w:color w:val="auto"/>
          <w:sz w:val="28"/>
          <w:szCs w:val="28"/>
        </w:rPr>
        <w:t>1</w:t>
      </w:r>
      <w:r w:rsidR="00584ED6" w:rsidRPr="00584ED6">
        <w:rPr>
          <w:rFonts w:ascii="Times New Roman" w:hAnsi="Times New Roman" w:cs="Times New Roman"/>
          <w:color w:val="auto"/>
          <w:sz w:val="28"/>
          <w:szCs w:val="28"/>
        </w:rPr>
        <w:t>3</w:t>
      </w:r>
      <w:r w:rsidRPr="00584ED6">
        <w:rPr>
          <w:rFonts w:ascii="Times New Roman" w:hAnsi="Times New Roman" w:cs="Times New Roman"/>
          <w:color w:val="auto"/>
          <w:sz w:val="28"/>
          <w:szCs w:val="28"/>
        </w:rPr>
        <w:t>) проявление</w:t>
      </w:r>
      <w:r>
        <w:rPr>
          <w:rFonts w:ascii="Times New Roman" w:hAnsi="Times New Roman" w:cs="Times New Roman"/>
          <w:sz w:val="28"/>
          <w:szCs w:val="28"/>
        </w:rPr>
        <w:t>готовности к самостоятельной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lastRenderedPageBreak/>
        <w:t>Предметные результаты</w:t>
      </w:r>
      <w:r>
        <w:rPr>
          <w:rFonts w:ascii="Times New Roman" w:hAnsi="Times New Roman" w:cs="Times New Roman"/>
          <w:color w:val="auto"/>
          <w:sz w:val="28"/>
          <w:szCs w:val="28"/>
        </w:rPr>
        <w:t xml:space="preserve"> освоения АООП образования вклю</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ют освоенные обучающимися знания и умения, специфичные для каждой предметной области, готовность их применения. Предметные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w:t>
      </w:r>
      <w:r>
        <w:rPr>
          <w:rFonts w:ascii="Times New Roman" w:hAnsi="Times New Roman" w:cs="Times New Roman"/>
          <w:color w:val="auto"/>
          <w:sz w:val="28"/>
          <w:szCs w:val="28"/>
        </w:rPr>
        <w:softHyphen/>
        <w:t xml:space="preserve">сматриваются как одна из составляющих при оценке итоговых достижений.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АООП определяет два уровня овладения предметными результатами: минимальный и достаточный.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Минимальный уровень является обязательным для большинства обучающихся с ум</w:t>
      </w:r>
      <w:r>
        <w:rPr>
          <w:rFonts w:ascii="Times New Roman" w:hAnsi="Times New Roman" w:cs="Times New Roman"/>
          <w:sz w:val="28"/>
          <w:szCs w:val="28"/>
        </w:rPr>
        <w:softHyphen/>
        <w:t xml:space="preserve">ственной отсталостью </w:t>
      </w:r>
      <w:r>
        <w:rPr>
          <w:rFonts w:ascii="Times New Roman" w:hAnsi="Times New Roman" w:cs="Times New Roman"/>
          <w:caps/>
          <w:sz w:val="28"/>
          <w:szCs w:val="28"/>
        </w:rPr>
        <w:t>(</w:t>
      </w:r>
      <w:r>
        <w:rPr>
          <w:rFonts w:ascii="Times New Roman" w:hAnsi="Times New Roman" w:cs="Times New Roman"/>
          <w:sz w:val="28"/>
          <w:szCs w:val="28"/>
        </w:rPr>
        <w:t>интеллектуальными нарушениями</w:t>
      </w:r>
      <w:r>
        <w:rPr>
          <w:rFonts w:ascii="Times New Roman" w:hAnsi="Times New Roman" w:cs="Times New Roman"/>
          <w:caps/>
          <w:sz w:val="28"/>
          <w:szCs w:val="28"/>
        </w:rPr>
        <w:t>)</w:t>
      </w:r>
      <w:r>
        <w:rPr>
          <w:rFonts w:ascii="Times New Roman" w:hAnsi="Times New Roman" w:cs="Times New Roman"/>
          <w:sz w:val="28"/>
          <w:szCs w:val="28"/>
        </w:rPr>
        <w:t>. Вместе с тем, отсутствие достижения это</w:t>
      </w:r>
      <w:r>
        <w:rPr>
          <w:rFonts w:ascii="Times New Roman" w:hAnsi="Times New Roman" w:cs="Times New Roman"/>
          <w:sz w:val="28"/>
          <w:szCs w:val="28"/>
        </w:rPr>
        <w:softHyphen/>
        <w:t xml:space="preserve">го уровня отдельными обучающимися по отдельным предметам не является препятствием к получению ими образования по этому варианту программы. </w:t>
      </w:r>
      <w:r>
        <w:rPr>
          <w:rFonts w:ascii="Times New Roman" w:hAnsi="Times New Roman" w:cs="Times New Roman"/>
          <w:color w:val="auto"/>
          <w:sz w:val="28"/>
          <w:szCs w:val="28"/>
        </w:rPr>
        <w:t>В том случае, если обу</w:t>
      </w:r>
      <w:r>
        <w:rPr>
          <w:rFonts w:ascii="Times New Roman" w:hAnsi="Times New Roman" w:cs="Times New Roman"/>
          <w:color w:val="auto"/>
          <w:sz w:val="28"/>
          <w:szCs w:val="28"/>
        </w:rPr>
        <w:softHyphen/>
        <w:t xml:space="preserve">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Организация может перевести обучающегося на обучение по индивидуальному плану или на АООП (вариант 2). </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Минимальный и достаточный уровни усвоения предметных результатов по отдельным учебным предметам на конец обучения в младших классах (</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класс):</w:t>
      </w:r>
    </w:p>
    <w:p w:rsidR="005B5BE4" w:rsidRDefault="005B5BE4">
      <w:pPr>
        <w:spacing w:after="0" w:line="360" w:lineRule="auto"/>
        <w:ind w:firstLine="709"/>
        <w:jc w:val="both"/>
        <w:rPr>
          <w:sz w:val="28"/>
          <w:szCs w:val="28"/>
          <w:u w:val="single"/>
        </w:rPr>
      </w:pPr>
      <w:r>
        <w:rPr>
          <w:rFonts w:ascii="Times New Roman" w:hAnsi="Times New Roman" w:cs="Times New Roman"/>
          <w:b/>
          <w:i/>
          <w:color w:val="auto"/>
          <w:sz w:val="28"/>
          <w:szCs w:val="28"/>
        </w:rPr>
        <w:t>Русский язык</w:t>
      </w:r>
    </w:p>
    <w:p w:rsidR="005B5BE4" w:rsidRDefault="005B5BE4">
      <w:pPr>
        <w:pStyle w:val="p16"/>
        <w:shd w:val="clear" w:color="auto" w:fill="FFFFFF"/>
        <w:spacing w:before="0" w:after="0" w:line="360" w:lineRule="auto"/>
        <w:ind w:firstLine="709"/>
        <w:jc w:val="both"/>
        <w:rPr>
          <w:sz w:val="28"/>
          <w:szCs w:val="28"/>
        </w:rPr>
      </w:pPr>
      <w:r>
        <w:rPr>
          <w:sz w:val="28"/>
          <w:szCs w:val="28"/>
          <w:u w:val="single"/>
        </w:rPr>
        <w:t>Минимальный уровень:</w:t>
      </w:r>
    </w:p>
    <w:p w:rsidR="005B5BE4" w:rsidRDefault="005B5BE4">
      <w:pPr>
        <w:pStyle w:val="p16"/>
        <w:shd w:val="clear" w:color="auto" w:fill="FFFFFF"/>
        <w:spacing w:before="0" w:after="0" w:line="360" w:lineRule="auto"/>
        <w:ind w:firstLine="709"/>
        <w:jc w:val="both"/>
        <w:rPr>
          <w:sz w:val="28"/>
          <w:szCs w:val="28"/>
        </w:rPr>
      </w:pPr>
      <w:r>
        <w:rPr>
          <w:sz w:val="28"/>
          <w:szCs w:val="28"/>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5B5BE4" w:rsidRDefault="005B5BE4">
      <w:pPr>
        <w:pStyle w:val="p16"/>
        <w:shd w:val="clear" w:color="auto" w:fill="FFFFFF"/>
        <w:spacing w:before="0" w:after="0" w:line="360" w:lineRule="auto"/>
        <w:ind w:firstLine="709"/>
        <w:jc w:val="both"/>
        <w:rPr>
          <w:sz w:val="28"/>
          <w:szCs w:val="28"/>
        </w:rPr>
      </w:pPr>
      <w:r>
        <w:rPr>
          <w:sz w:val="28"/>
          <w:szCs w:val="28"/>
        </w:rPr>
        <w:t>деление слов на слоги для переноса;</w:t>
      </w:r>
    </w:p>
    <w:p w:rsidR="005B5BE4" w:rsidRDefault="005B5BE4">
      <w:pPr>
        <w:pStyle w:val="p16"/>
        <w:shd w:val="clear" w:color="auto" w:fill="FFFFFF"/>
        <w:spacing w:before="0" w:after="0" w:line="360" w:lineRule="auto"/>
        <w:ind w:firstLine="709"/>
        <w:jc w:val="both"/>
        <w:rPr>
          <w:sz w:val="28"/>
          <w:szCs w:val="28"/>
        </w:rPr>
      </w:pPr>
      <w:r>
        <w:rPr>
          <w:sz w:val="28"/>
          <w:szCs w:val="28"/>
        </w:rPr>
        <w:lastRenderedPageBreak/>
        <w:t>списывание по слогам и целыми словами с рукописного и печатного текста с орфографическим проговариванием;</w:t>
      </w:r>
    </w:p>
    <w:p w:rsidR="005B5BE4" w:rsidRDefault="005B5BE4">
      <w:pPr>
        <w:pStyle w:val="p16"/>
        <w:shd w:val="clear" w:color="auto" w:fill="FFFFFF"/>
        <w:spacing w:before="0" w:after="0" w:line="360" w:lineRule="auto"/>
        <w:ind w:firstLine="709"/>
        <w:jc w:val="both"/>
        <w:rPr>
          <w:sz w:val="28"/>
          <w:szCs w:val="28"/>
        </w:rPr>
      </w:pPr>
      <w:r>
        <w:rPr>
          <w:sz w:val="28"/>
          <w:szCs w:val="28"/>
        </w:rPr>
        <w:t>запись под диктовку слов и коротких предложений (2-4 слова) с изученными орфограммами;</w:t>
      </w:r>
    </w:p>
    <w:p w:rsidR="005B5BE4" w:rsidRDefault="005B5BE4">
      <w:pPr>
        <w:pStyle w:val="p16"/>
        <w:shd w:val="clear" w:color="auto" w:fill="FFFFFF"/>
        <w:spacing w:before="0" w:after="0" w:line="360" w:lineRule="auto"/>
        <w:ind w:firstLine="709"/>
        <w:jc w:val="both"/>
        <w:rPr>
          <w:sz w:val="28"/>
          <w:szCs w:val="28"/>
        </w:rPr>
      </w:pPr>
      <w:r>
        <w:rPr>
          <w:sz w:val="28"/>
          <w:szCs w:val="28"/>
        </w:rPr>
        <w:t>обозначение мягкости и твердости согласных звуков на письме гласными буквами и буквой Ь (после предварительной отработки);</w:t>
      </w:r>
    </w:p>
    <w:p w:rsidR="005B5BE4" w:rsidRDefault="005B5BE4">
      <w:pPr>
        <w:pStyle w:val="p16"/>
        <w:shd w:val="clear" w:color="auto" w:fill="FFFFFF"/>
        <w:spacing w:before="0" w:after="0" w:line="360" w:lineRule="auto"/>
        <w:ind w:firstLine="709"/>
        <w:jc w:val="both"/>
        <w:rPr>
          <w:sz w:val="28"/>
          <w:szCs w:val="28"/>
        </w:rPr>
      </w:pPr>
      <w:r>
        <w:rPr>
          <w:sz w:val="28"/>
          <w:szCs w:val="28"/>
        </w:rPr>
        <w:t>дифференциация и подбор слов, обозначающих предметы, действия, признаки;</w:t>
      </w:r>
    </w:p>
    <w:p w:rsidR="005B5BE4" w:rsidRDefault="005B5BE4">
      <w:pPr>
        <w:pStyle w:val="p16"/>
        <w:shd w:val="clear" w:color="auto" w:fill="FFFFFF"/>
        <w:spacing w:before="0" w:after="0" w:line="360" w:lineRule="auto"/>
        <w:ind w:firstLine="709"/>
        <w:jc w:val="both"/>
        <w:rPr>
          <w:sz w:val="28"/>
          <w:szCs w:val="28"/>
        </w:rPr>
      </w:pPr>
      <w:r>
        <w:rPr>
          <w:sz w:val="28"/>
          <w:szCs w:val="28"/>
        </w:rPr>
        <w:t>составление предложений, восстановление в них нарушенного порядка слов с ориентацией на серию сюжетных картинок;</w:t>
      </w:r>
    </w:p>
    <w:p w:rsidR="005B5BE4" w:rsidRDefault="005B5BE4">
      <w:pPr>
        <w:pStyle w:val="p16"/>
        <w:shd w:val="clear" w:color="auto" w:fill="FFFFFF"/>
        <w:spacing w:before="0" w:after="0" w:line="360" w:lineRule="auto"/>
        <w:ind w:firstLine="709"/>
        <w:jc w:val="both"/>
        <w:rPr>
          <w:sz w:val="28"/>
          <w:szCs w:val="28"/>
        </w:rPr>
      </w:pPr>
      <w:r>
        <w:rPr>
          <w:sz w:val="28"/>
          <w:szCs w:val="28"/>
        </w:rPr>
        <w:t>выделение из текста предложений на заданную тему;</w:t>
      </w:r>
    </w:p>
    <w:p w:rsidR="005B5BE4" w:rsidRDefault="005B5BE4">
      <w:pPr>
        <w:pStyle w:val="p16"/>
        <w:shd w:val="clear" w:color="auto" w:fill="FFFFFF"/>
        <w:spacing w:before="0" w:after="0" w:line="360" w:lineRule="auto"/>
        <w:ind w:firstLine="709"/>
        <w:jc w:val="both"/>
        <w:rPr>
          <w:sz w:val="28"/>
          <w:szCs w:val="28"/>
          <w:u w:val="single"/>
        </w:rPr>
      </w:pPr>
      <w:r>
        <w:rPr>
          <w:sz w:val="28"/>
          <w:szCs w:val="28"/>
        </w:rPr>
        <w:t>участие в обсуждении темы текста и выбора заголовка к нему.</w:t>
      </w:r>
    </w:p>
    <w:p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Достаточный уровень:</w:t>
      </w:r>
    </w:p>
    <w:p w:rsidR="005B5BE4" w:rsidRDefault="005B5BE4">
      <w:pPr>
        <w:pStyle w:val="p15"/>
        <w:shd w:val="clear" w:color="auto" w:fill="FFFFFF"/>
        <w:spacing w:before="0" w:after="0" w:line="360" w:lineRule="auto"/>
        <w:ind w:firstLine="709"/>
        <w:jc w:val="both"/>
        <w:rPr>
          <w:sz w:val="28"/>
          <w:szCs w:val="28"/>
        </w:rPr>
      </w:pPr>
      <w:r>
        <w:rPr>
          <w:sz w:val="28"/>
          <w:szCs w:val="28"/>
        </w:rPr>
        <w:t xml:space="preserve">различение звуков и букв; </w:t>
      </w:r>
    </w:p>
    <w:p w:rsidR="005B5BE4" w:rsidRDefault="005B5BE4">
      <w:pPr>
        <w:pStyle w:val="p15"/>
        <w:shd w:val="clear" w:color="auto" w:fill="FFFFFF"/>
        <w:spacing w:before="0" w:after="0" w:line="360" w:lineRule="auto"/>
        <w:ind w:firstLine="709"/>
        <w:jc w:val="both"/>
        <w:rPr>
          <w:sz w:val="28"/>
          <w:szCs w:val="28"/>
        </w:rPr>
      </w:pPr>
      <w:r>
        <w:rPr>
          <w:sz w:val="28"/>
          <w:szCs w:val="28"/>
        </w:rPr>
        <w:t>характеристика гласных и согласных звуков с опорой на образец и опорную схему;</w:t>
      </w:r>
    </w:p>
    <w:p w:rsidR="005B5BE4" w:rsidRDefault="005B5BE4">
      <w:pPr>
        <w:pStyle w:val="p15"/>
        <w:shd w:val="clear" w:color="auto" w:fill="FFFFFF"/>
        <w:spacing w:before="0" w:after="0" w:line="360" w:lineRule="auto"/>
        <w:ind w:firstLine="709"/>
        <w:jc w:val="both"/>
        <w:rPr>
          <w:sz w:val="28"/>
          <w:szCs w:val="28"/>
        </w:rPr>
      </w:pPr>
      <w:r>
        <w:rPr>
          <w:sz w:val="28"/>
          <w:szCs w:val="28"/>
        </w:rPr>
        <w:t>списывание рукописного и печатного текста целыми словами с орфографическим проговариванием;</w:t>
      </w:r>
    </w:p>
    <w:p w:rsidR="005B5BE4" w:rsidRDefault="005B5BE4">
      <w:pPr>
        <w:pStyle w:val="p15"/>
        <w:shd w:val="clear" w:color="auto" w:fill="FFFFFF"/>
        <w:spacing w:before="0" w:after="0" w:line="360" w:lineRule="auto"/>
        <w:ind w:firstLine="709"/>
        <w:jc w:val="both"/>
        <w:rPr>
          <w:sz w:val="28"/>
          <w:szCs w:val="28"/>
        </w:rPr>
      </w:pPr>
      <w:r>
        <w:rPr>
          <w:sz w:val="28"/>
          <w:szCs w:val="28"/>
        </w:rPr>
        <w:t>запись под диктовку текста, включающего слова с изученными орфограммами (30-35 слов);</w:t>
      </w:r>
    </w:p>
    <w:p w:rsidR="005B5BE4" w:rsidRDefault="005B5BE4">
      <w:pPr>
        <w:pStyle w:val="p15"/>
        <w:shd w:val="clear" w:color="auto" w:fill="FFFFFF"/>
        <w:spacing w:before="0" w:after="0" w:line="360" w:lineRule="auto"/>
        <w:ind w:firstLine="709"/>
        <w:jc w:val="both"/>
        <w:rPr>
          <w:sz w:val="28"/>
          <w:szCs w:val="28"/>
        </w:rPr>
      </w:pPr>
      <w:r>
        <w:rPr>
          <w:sz w:val="28"/>
          <w:szCs w:val="28"/>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5B5BE4" w:rsidRDefault="005B5BE4">
      <w:pPr>
        <w:pStyle w:val="p15"/>
        <w:shd w:val="clear" w:color="auto" w:fill="FFFFFF"/>
        <w:spacing w:before="0" w:after="0" w:line="360" w:lineRule="auto"/>
        <w:ind w:firstLine="709"/>
        <w:jc w:val="both"/>
        <w:rPr>
          <w:sz w:val="28"/>
          <w:szCs w:val="28"/>
        </w:rPr>
      </w:pPr>
      <w:r>
        <w:rPr>
          <w:sz w:val="28"/>
          <w:szCs w:val="28"/>
        </w:rPr>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5B5BE4" w:rsidRDefault="005B5BE4">
      <w:pPr>
        <w:pStyle w:val="p15"/>
        <w:shd w:val="clear" w:color="auto" w:fill="FFFFFF"/>
        <w:spacing w:before="0" w:after="0" w:line="360" w:lineRule="auto"/>
        <w:ind w:firstLine="709"/>
        <w:jc w:val="both"/>
        <w:rPr>
          <w:sz w:val="28"/>
          <w:szCs w:val="28"/>
        </w:rPr>
      </w:pPr>
      <w:r>
        <w:rPr>
          <w:sz w:val="28"/>
          <w:szCs w:val="28"/>
        </w:rPr>
        <w:t>деление текста на предложения;</w:t>
      </w:r>
    </w:p>
    <w:p w:rsidR="005B5BE4" w:rsidRDefault="005B5BE4">
      <w:pPr>
        <w:pStyle w:val="p15"/>
        <w:shd w:val="clear" w:color="auto" w:fill="FFFFFF"/>
        <w:spacing w:before="0" w:after="0" w:line="360" w:lineRule="auto"/>
        <w:ind w:firstLine="709"/>
        <w:jc w:val="both"/>
        <w:rPr>
          <w:sz w:val="28"/>
          <w:szCs w:val="28"/>
        </w:rPr>
      </w:pPr>
      <w:r>
        <w:rPr>
          <w:sz w:val="28"/>
          <w:szCs w:val="28"/>
        </w:rPr>
        <w:t>выделение темы текста (о чём идет речь), выбор одного заголовка из нескольких, подходящего по смыслу;</w:t>
      </w:r>
    </w:p>
    <w:p w:rsidR="005B5BE4" w:rsidRDefault="005B5BE4">
      <w:pPr>
        <w:pStyle w:val="p15"/>
        <w:shd w:val="clear" w:color="auto" w:fill="FFFFFF"/>
        <w:spacing w:before="0" w:after="0" w:line="360" w:lineRule="auto"/>
        <w:ind w:firstLine="709"/>
        <w:jc w:val="both"/>
        <w:rPr>
          <w:b/>
          <w:i/>
          <w:sz w:val="28"/>
          <w:szCs w:val="28"/>
        </w:rPr>
      </w:pPr>
      <w:r>
        <w:rPr>
          <w:sz w:val="28"/>
          <w:szCs w:val="28"/>
        </w:rPr>
        <w:lastRenderedPageBreak/>
        <w:t>самостоятельная запись 3-4 предложений из составленного текста после его анализа.</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Чтение</w:t>
      </w:r>
    </w:p>
    <w:p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Минимальный уровень:</w:t>
      </w:r>
    </w:p>
    <w:p w:rsidR="005B5BE4" w:rsidRDefault="005B5BE4">
      <w:pPr>
        <w:pStyle w:val="p23"/>
        <w:shd w:val="clear" w:color="auto" w:fill="FFFFFF"/>
        <w:spacing w:before="0" w:after="0" w:line="360" w:lineRule="auto"/>
        <w:ind w:firstLine="709"/>
        <w:jc w:val="both"/>
        <w:rPr>
          <w:sz w:val="28"/>
          <w:szCs w:val="28"/>
        </w:rPr>
      </w:pPr>
      <w:r>
        <w:rPr>
          <w:sz w:val="28"/>
          <w:szCs w:val="28"/>
        </w:rPr>
        <w:t>осознанное и правильное чтение текст вслух по слогам и целыми словами;</w:t>
      </w:r>
    </w:p>
    <w:p w:rsidR="005B5BE4" w:rsidRDefault="005B5BE4">
      <w:pPr>
        <w:pStyle w:val="p23"/>
        <w:shd w:val="clear" w:color="auto" w:fill="FFFFFF"/>
        <w:spacing w:before="0" w:after="0" w:line="360" w:lineRule="auto"/>
        <w:ind w:firstLine="709"/>
        <w:jc w:val="both"/>
        <w:rPr>
          <w:sz w:val="28"/>
          <w:szCs w:val="28"/>
        </w:rPr>
      </w:pPr>
      <w:r>
        <w:rPr>
          <w:sz w:val="28"/>
          <w:szCs w:val="28"/>
        </w:rPr>
        <w:t>пересказ содержания прочитанного текста по вопросам;</w:t>
      </w:r>
    </w:p>
    <w:p w:rsidR="005B5BE4" w:rsidRDefault="005B5BE4">
      <w:pPr>
        <w:pStyle w:val="p23"/>
        <w:shd w:val="clear" w:color="auto" w:fill="FFFFFF"/>
        <w:spacing w:before="0" w:after="0" w:line="360" w:lineRule="auto"/>
        <w:ind w:firstLine="709"/>
        <w:jc w:val="both"/>
        <w:rPr>
          <w:sz w:val="28"/>
          <w:szCs w:val="28"/>
        </w:rPr>
      </w:pPr>
      <w:r>
        <w:rPr>
          <w:sz w:val="28"/>
          <w:szCs w:val="28"/>
        </w:rPr>
        <w:t>участие в коллективной работе по оценке поступков героев и событий;</w:t>
      </w:r>
    </w:p>
    <w:p w:rsidR="005B5BE4" w:rsidRDefault="005B5BE4">
      <w:pPr>
        <w:pStyle w:val="p23"/>
        <w:shd w:val="clear" w:color="auto" w:fill="FFFFFF"/>
        <w:spacing w:before="0" w:after="0" w:line="360" w:lineRule="auto"/>
        <w:ind w:firstLine="709"/>
        <w:jc w:val="both"/>
        <w:rPr>
          <w:sz w:val="28"/>
          <w:szCs w:val="28"/>
          <w:u w:val="single"/>
        </w:rPr>
      </w:pPr>
      <w:r>
        <w:rPr>
          <w:sz w:val="28"/>
          <w:szCs w:val="28"/>
        </w:rPr>
        <w:t>выразительное чтение наизусть 5-7 коротких стихотворений.</w:t>
      </w:r>
    </w:p>
    <w:p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Достаточный уровень:</w:t>
      </w:r>
    </w:p>
    <w:p w:rsidR="005B5BE4" w:rsidRDefault="005B5BE4">
      <w:pPr>
        <w:pStyle w:val="p22"/>
        <w:shd w:val="clear" w:color="auto" w:fill="FFFFFF"/>
        <w:spacing w:before="0" w:after="0" w:line="360" w:lineRule="auto"/>
        <w:ind w:firstLine="709"/>
        <w:jc w:val="both"/>
        <w:rPr>
          <w:sz w:val="28"/>
          <w:szCs w:val="28"/>
        </w:rPr>
      </w:pPr>
      <w:r>
        <w:rPr>
          <w:sz w:val="28"/>
          <w:szCs w:val="28"/>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5B5BE4" w:rsidRDefault="005B5BE4">
      <w:pPr>
        <w:pStyle w:val="p22"/>
        <w:shd w:val="clear" w:color="auto" w:fill="FFFFFF"/>
        <w:spacing w:before="0" w:after="0" w:line="360" w:lineRule="auto"/>
        <w:ind w:firstLine="709"/>
        <w:jc w:val="both"/>
        <w:rPr>
          <w:sz w:val="28"/>
          <w:szCs w:val="28"/>
        </w:rPr>
      </w:pPr>
      <w:r>
        <w:rPr>
          <w:sz w:val="28"/>
          <w:szCs w:val="28"/>
        </w:rPr>
        <w:t>ответы на вопросы учителя по прочитанному тексту;</w:t>
      </w:r>
    </w:p>
    <w:p w:rsidR="005B5BE4" w:rsidRDefault="005B5BE4">
      <w:pPr>
        <w:pStyle w:val="p22"/>
        <w:shd w:val="clear" w:color="auto" w:fill="FFFFFF"/>
        <w:spacing w:before="0" w:after="0" w:line="360" w:lineRule="auto"/>
        <w:ind w:firstLine="709"/>
        <w:jc w:val="both"/>
        <w:rPr>
          <w:sz w:val="28"/>
          <w:szCs w:val="28"/>
        </w:rPr>
      </w:pPr>
      <w:r>
        <w:rPr>
          <w:sz w:val="28"/>
          <w:szCs w:val="28"/>
        </w:rPr>
        <w:t>определение основной мысли текста после предварительного его анализа;</w:t>
      </w:r>
    </w:p>
    <w:p w:rsidR="005B5BE4" w:rsidRDefault="005B5BE4">
      <w:pPr>
        <w:pStyle w:val="p22"/>
        <w:shd w:val="clear" w:color="auto" w:fill="FFFFFF"/>
        <w:spacing w:before="0" w:after="0" w:line="360" w:lineRule="auto"/>
        <w:ind w:firstLine="709"/>
        <w:jc w:val="both"/>
        <w:rPr>
          <w:sz w:val="28"/>
          <w:szCs w:val="28"/>
        </w:rPr>
      </w:pPr>
      <w:r>
        <w:rPr>
          <w:sz w:val="28"/>
          <w:szCs w:val="28"/>
        </w:rPr>
        <w:t>чтение текста молча с выполнением заданий учителя;</w:t>
      </w:r>
    </w:p>
    <w:p w:rsidR="005B5BE4" w:rsidRDefault="005B5BE4">
      <w:pPr>
        <w:pStyle w:val="p22"/>
        <w:shd w:val="clear" w:color="auto" w:fill="FFFFFF"/>
        <w:spacing w:before="0" w:after="0" w:line="360" w:lineRule="auto"/>
        <w:ind w:firstLine="709"/>
        <w:jc w:val="both"/>
        <w:rPr>
          <w:sz w:val="28"/>
          <w:szCs w:val="28"/>
        </w:rPr>
      </w:pPr>
      <w:r>
        <w:rPr>
          <w:sz w:val="28"/>
          <w:szCs w:val="28"/>
        </w:rPr>
        <w:t>определение главных действующих лиц произведения; элементарная оценка их поступков;</w:t>
      </w:r>
    </w:p>
    <w:p w:rsidR="005B5BE4" w:rsidRDefault="005B5BE4">
      <w:pPr>
        <w:pStyle w:val="p22"/>
        <w:shd w:val="clear" w:color="auto" w:fill="FFFFFF"/>
        <w:spacing w:before="0" w:after="0" w:line="360" w:lineRule="auto"/>
        <w:ind w:firstLine="709"/>
        <w:jc w:val="both"/>
        <w:rPr>
          <w:sz w:val="28"/>
          <w:szCs w:val="28"/>
        </w:rPr>
      </w:pPr>
      <w:r>
        <w:rPr>
          <w:sz w:val="28"/>
          <w:szCs w:val="28"/>
        </w:rPr>
        <w:t>чтение диалогов по ролям с использованием некоторых средств устной выразительности (после предварительного разбора);</w:t>
      </w:r>
    </w:p>
    <w:p w:rsidR="005B5BE4" w:rsidRDefault="005B5BE4">
      <w:pPr>
        <w:pStyle w:val="p22"/>
        <w:shd w:val="clear" w:color="auto" w:fill="FFFFFF"/>
        <w:spacing w:before="0" w:after="0" w:line="360" w:lineRule="auto"/>
        <w:ind w:firstLine="709"/>
        <w:jc w:val="both"/>
        <w:rPr>
          <w:rStyle w:val="s12"/>
          <w:sz w:val="28"/>
          <w:szCs w:val="28"/>
        </w:rPr>
      </w:pPr>
      <w:r>
        <w:rPr>
          <w:sz w:val="28"/>
          <w:szCs w:val="28"/>
        </w:rPr>
        <w:t>пересказ текста по частям с опорой на вопросы учителя, картинный план или иллюстрацию;</w:t>
      </w:r>
    </w:p>
    <w:p w:rsidR="005B5BE4" w:rsidRDefault="005B5BE4">
      <w:pPr>
        <w:pStyle w:val="p22"/>
        <w:shd w:val="clear" w:color="auto" w:fill="FFFFFF"/>
        <w:spacing w:before="0" w:after="0" w:line="360" w:lineRule="auto"/>
        <w:ind w:firstLine="709"/>
        <w:jc w:val="both"/>
        <w:rPr>
          <w:b/>
          <w:i/>
          <w:sz w:val="28"/>
          <w:szCs w:val="28"/>
        </w:rPr>
      </w:pPr>
      <w:r>
        <w:rPr>
          <w:rStyle w:val="s12"/>
          <w:sz w:val="28"/>
          <w:szCs w:val="28"/>
        </w:rPr>
        <w:t>в</w:t>
      </w:r>
      <w:r>
        <w:rPr>
          <w:sz w:val="28"/>
          <w:szCs w:val="28"/>
        </w:rPr>
        <w:t>ыразительное чтение наизусть 7-8 стихотворений.</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Речевая практика</w:t>
      </w:r>
    </w:p>
    <w:p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Минимальный уровень:</w:t>
      </w:r>
    </w:p>
    <w:p w:rsidR="005B5BE4" w:rsidRDefault="005B5BE4">
      <w:pPr>
        <w:pStyle w:val="p28"/>
        <w:shd w:val="clear" w:color="auto" w:fill="FFFFFF"/>
        <w:spacing w:before="0" w:after="0" w:line="360" w:lineRule="auto"/>
        <w:ind w:firstLine="709"/>
        <w:jc w:val="both"/>
        <w:rPr>
          <w:sz w:val="28"/>
          <w:szCs w:val="28"/>
        </w:rPr>
      </w:pPr>
      <w:r>
        <w:rPr>
          <w:sz w:val="28"/>
          <w:szCs w:val="28"/>
        </w:rPr>
        <w:t>формулировка просьб и желаний с использованием этикетных слов и выражений;</w:t>
      </w:r>
    </w:p>
    <w:p w:rsidR="005B5BE4" w:rsidRDefault="005B5BE4">
      <w:pPr>
        <w:pStyle w:val="p28"/>
        <w:shd w:val="clear" w:color="auto" w:fill="FFFFFF"/>
        <w:spacing w:before="0" w:after="0" w:line="360" w:lineRule="auto"/>
        <w:ind w:firstLine="709"/>
        <w:jc w:val="both"/>
        <w:rPr>
          <w:sz w:val="28"/>
          <w:szCs w:val="28"/>
        </w:rPr>
      </w:pPr>
      <w:r>
        <w:rPr>
          <w:sz w:val="28"/>
          <w:szCs w:val="28"/>
        </w:rPr>
        <w:t>участие в ролевых играх в соответствии с речевыми возможностями;</w:t>
      </w:r>
    </w:p>
    <w:p w:rsidR="005B5BE4" w:rsidRDefault="005B5BE4">
      <w:pPr>
        <w:pStyle w:val="p28"/>
        <w:shd w:val="clear" w:color="auto" w:fill="FFFFFF"/>
        <w:spacing w:before="0" w:after="0" w:line="360" w:lineRule="auto"/>
        <w:ind w:firstLine="709"/>
        <w:jc w:val="both"/>
        <w:rPr>
          <w:sz w:val="28"/>
          <w:szCs w:val="28"/>
        </w:rPr>
      </w:pPr>
      <w:r>
        <w:rPr>
          <w:sz w:val="28"/>
          <w:szCs w:val="28"/>
        </w:rPr>
        <w:lastRenderedPageBreak/>
        <w:t>восприятие на слух сказок и рассказов; ответы на вопросы учителя по их содержанию с опорой на иллюстративный материал;</w:t>
      </w:r>
    </w:p>
    <w:p w:rsidR="005B5BE4" w:rsidRDefault="005B5BE4">
      <w:pPr>
        <w:pStyle w:val="p28"/>
        <w:shd w:val="clear" w:color="auto" w:fill="FFFFFF"/>
        <w:spacing w:before="0" w:after="0" w:line="360" w:lineRule="auto"/>
        <w:ind w:firstLine="709"/>
        <w:jc w:val="both"/>
        <w:rPr>
          <w:sz w:val="28"/>
          <w:szCs w:val="28"/>
        </w:rPr>
      </w:pPr>
      <w:r>
        <w:rPr>
          <w:sz w:val="28"/>
          <w:szCs w:val="28"/>
        </w:rPr>
        <w:t xml:space="preserve">выразительное произнесение </w:t>
      </w:r>
      <w:proofErr w:type="spellStart"/>
      <w:r>
        <w:rPr>
          <w:sz w:val="28"/>
          <w:szCs w:val="28"/>
        </w:rPr>
        <w:t>чистоговорок</w:t>
      </w:r>
      <w:proofErr w:type="spellEnd"/>
      <w:r>
        <w:rPr>
          <w:sz w:val="28"/>
          <w:szCs w:val="28"/>
        </w:rPr>
        <w:t>, коротких стихотворений с опорой на образец чтения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участие в беседах на темы, близкие личному опыту ребенка;</w:t>
      </w:r>
    </w:p>
    <w:p w:rsidR="005B5BE4" w:rsidRDefault="005B5BE4">
      <w:pPr>
        <w:pStyle w:val="p28"/>
        <w:shd w:val="clear" w:color="auto" w:fill="FFFFFF"/>
        <w:spacing w:before="0" w:after="0" w:line="360" w:lineRule="auto"/>
        <w:ind w:firstLine="709"/>
        <w:jc w:val="both"/>
        <w:rPr>
          <w:sz w:val="28"/>
          <w:szCs w:val="28"/>
          <w:u w:val="single"/>
        </w:rPr>
      </w:pPr>
      <w:r>
        <w:rPr>
          <w:sz w:val="28"/>
          <w:szCs w:val="28"/>
        </w:rPr>
        <w:t>ответы на вопросы учителя по содержанию прослушанных и/или просмотренных радио- и телепередач.</w:t>
      </w:r>
    </w:p>
    <w:p w:rsidR="005B5BE4" w:rsidRDefault="005B5BE4">
      <w:pPr>
        <w:pStyle w:val="p28"/>
        <w:shd w:val="clear" w:color="auto" w:fill="FFFFFF"/>
        <w:spacing w:before="0" w:after="0" w:line="360" w:lineRule="auto"/>
        <w:ind w:firstLine="709"/>
        <w:jc w:val="both"/>
        <w:rPr>
          <w:rStyle w:val="s13"/>
          <w:sz w:val="28"/>
          <w:szCs w:val="28"/>
        </w:rPr>
      </w:pPr>
      <w:r>
        <w:rPr>
          <w:sz w:val="28"/>
          <w:szCs w:val="28"/>
          <w:u w:val="single"/>
        </w:rPr>
        <w:t>Достаточный уровень:</w:t>
      </w:r>
    </w:p>
    <w:p w:rsidR="005B5BE4" w:rsidRDefault="005B5BE4">
      <w:pPr>
        <w:pStyle w:val="p28"/>
        <w:shd w:val="clear" w:color="auto" w:fill="FFFFFF"/>
        <w:spacing w:before="0" w:after="0" w:line="360" w:lineRule="auto"/>
        <w:ind w:firstLine="709"/>
        <w:jc w:val="both"/>
        <w:rPr>
          <w:sz w:val="28"/>
          <w:szCs w:val="28"/>
        </w:rPr>
      </w:pPr>
      <w:r>
        <w:rPr>
          <w:rStyle w:val="s13"/>
          <w:sz w:val="28"/>
          <w:szCs w:val="28"/>
        </w:rPr>
        <w:t>п</w:t>
      </w:r>
      <w:r>
        <w:rPr>
          <w:sz w:val="28"/>
          <w:szCs w:val="28"/>
        </w:rPr>
        <w:t>онимание содержания небольших по объему сказок, рассказов и стихотворений; ответы на вопросы;</w:t>
      </w:r>
    </w:p>
    <w:p w:rsidR="005B5BE4" w:rsidRDefault="005B5BE4">
      <w:pPr>
        <w:pStyle w:val="p28"/>
        <w:shd w:val="clear" w:color="auto" w:fill="FFFFFF"/>
        <w:spacing w:before="0" w:after="0" w:line="360" w:lineRule="auto"/>
        <w:ind w:firstLine="709"/>
        <w:jc w:val="both"/>
        <w:rPr>
          <w:sz w:val="28"/>
          <w:szCs w:val="28"/>
        </w:rPr>
      </w:pPr>
      <w:r>
        <w:rPr>
          <w:sz w:val="28"/>
          <w:szCs w:val="28"/>
        </w:rPr>
        <w:t>понимание содержания детских радио- и телепередач, ответы на вопросы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выбор правильных средств интонации с опорой на образец речи учителя и анализ речевой ситуации;</w:t>
      </w:r>
    </w:p>
    <w:p w:rsidR="005B5BE4" w:rsidRDefault="005B5BE4">
      <w:pPr>
        <w:pStyle w:val="p28"/>
        <w:shd w:val="clear" w:color="auto" w:fill="FFFFFF"/>
        <w:spacing w:before="0" w:after="0" w:line="360" w:lineRule="auto"/>
        <w:ind w:firstLine="709"/>
        <w:jc w:val="both"/>
        <w:rPr>
          <w:sz w:val="28"/>
          <w:szCs w:val="28"/>
        </w:rPr>
      </w:pPr>
      <w:r>
        <w:rPr>
          <w:sz w:val="28"/>
          <w:szCs w:val="28"/>
        </w:rPr>
        <w:t>активное участие в диалогах по темам речевых ситуаций;</w:t>
      </w:r>
    </w:p>
    <w:p w:rsidR="005B5BE4" w:rsidRDefault="005B5BE4">
      <w:pPr>
        <w:pStyle w:val="p28"/>
        <w:shd w:val="clear" w:color="auto" w:fill="FFFFFF"/>
        <w:spacing w:before="0" w:after="0" w:line="360" w:lineRule="auto"/>
        <w:ind w:firstLine="709"/>
        <w:jc w:val="both"/>
        <w:rPr>
          <w:sz w:val="28"/>
          <w:szCs w:val="28"/>
        </w:rPr>
      </w:pPr>
      <w:r>
        <w:rPr>
          <w:sz w:val="28"/>
          <w:szCs w:val="28"/>
        </w:rPr>
        <w:t>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w:t>
      </w:r>
    </w:p>
    <w:p w:rsidR="005B5BE4" w:rsidRDefault="005B5BE4">
      <w:pPr>
        <w:pStyle w:val="p28"/>
        <w:shd w:val="clear" w:color="auto" w:fill="FFFFFF"/>
        <w:spacing w:before="0" w:after="0" w:line="360" w:lineRule="auto"/>
        <w:ind w:firstLine="709"/>
        <w:jc w:val="both"/>
        <w:rPr>
          <w:sz w:val="28"/>
          <w:szCs w:val="28"/>
        </w:rPr>
      </w:pPr>
      <w:r>
        <w:rPr>
          <w:sz w:val="28"/>
          <w:szCs w:val="28"/>
        </w:rPr>
        <w:t>участие в коллективном составлении рассказа или сказки по темам речевых ситуаций;</w:t>
      </w:r>
    </w:p>
    <w:p w:rsidR="005B5BE4" w:rsidRDefault="005B5BE4">
      <w:pPr>
        <w:pStyle w:val="p28"/>
        <w:shd w:val="clear" w:color="auto" w:fill="FFFFFF"/>
        <w:spacing w:before="0" w:after="0" w:line="360" w:lineRule="auto"/>
        <w:ind w:firstLine="709"/>
        <w:jc w:val="both"/>
        <w:rPr>
          <w:b/>
          <w:i/>
          <w:sz w:val="28"/>
          <w:szCs w:val="28"/>
        </w:rPr>
      </w:pPr>
      <w:r>
        <w:rPr>
          <w:sz w:val="28"/>
          <w:szCs w:val="28"/>
        </w:rPr>
        <w:t>составление рассказов с опорой на картинный или картинно-символический план.</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color w:val="auto"/>
          <w:sz w:val="28"/>
          <w:szCs w:val="28"/>
        </w:rPr>
        <w:t>Математика: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числового ряда 1—100 в прямом порядке; откладывание любых чисел в пределах 100, с использованием счетного материала;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компонентов сложения, вычитания, умножения,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смысла арифметических действий сложения и вычитания, умножения и деления (на равные части).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знание таблицы умножения однозначных чисел до 5;</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связи таблиц умножения и деления, пользование таблицами умножения на печатной основе для нахождения произведения и частного;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порядка действий в примерах в два арифметических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и применение переместительного свойства сложения и умножения;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устных и письменных действий сложения и вычитания чисел в пределах 100;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единиц измерения (меры) стоимости, длины, массы, времени и их соотношения;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чисел, полученных при счете и измерении, запись числа, полученного при измерении двумя мерами;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пользование календарем для установления порядка месяцев в году, количества суток в месяцах;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времени по часам (одним способом);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составление, иллюстрирование изученных простых арифметических задач;</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составных арифметических задач в два действия (с помощью учителя);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замкнутых, незамкнутых кривых, ломаных линий; вычисление длины ломаной;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узнавание, называние, моделирование взаимного положения двух прямых, кривых линий, фигур; нахождение точки пересечения без вычерчивания;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различение окружности и круга, вычерчивание окружности разных радиусов.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знание числового ряда 1—100 в прямом и обратном порядке;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счет, присчитыванием, отсчитыванием по единице и равными числовыми группами в пределах 100;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откладывание любых чисел в пределах 100 с использованием счетного материала;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названия компонентов сложения, вычитания, умножения,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таблицы умножения всех однозначных чисел и числа 10; правила умножения чисел 1 и 0, на 1 и 0, деления 0 и деления на 1, на 10;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связи таблиц умножения и деления, пользование таблицами умножения на печатной основе для нахождения произведения и частного;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порядка действий в примерах в два арифметических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и применение переместительного свойство сложения и умножения;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устных и письменных действий сложения и вычитания чисел в пределах 100;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единиц (мер) измерения стоимости, длины, массы, времени и их соотношения;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времени по часам тремя способами с точностью до 1 мин;</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решение, составление, иллюстрирование всех изученных простых арифметических задач;</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краткая запись, моделирование содержания, решение составных арифметических задач в два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замкнутых, незамкнутых кривых, ломаных линий; вычисление длины ломаной;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sz w:val="28"/>
          <w:szCs w:val="28"/>
        </w:rPr>
        <w:t>вычерчивание окружности разных радиусов, различение окружности и круга.</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Мир природы и человека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 назначении объектов изучения;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на иллюстрациях, фотографиях;</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отнесение изученных объектов к определенным группам (</w:t>
      </w:r>
      <w:proofErr w:type="spellStart"/>
      <w:r>
        <w:rPr>
          <w:rFonts w:ascii="Times New Roman" w:hAnsi="Times New Roman"/>
          <w:sz w:val="28"/>
          <w:szCs w:val="28"/>
        </w:rPr>
        <w:t>видо</w:t>
      </w:r>
      <w:proofErr w:type="spellEnd"/>
      <w:r>
        <w:rPr>
          <w:rFonts w:ascii="Times New Roman" w:hAnsi="Times New Roman"/>
          <w:sz w:val="28"/>
          <w:szCs w:val="28"/>
        </w:rPr>
        <w:t xml:space="preserve">-родовые понятия);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называние сходных объектов, отнесенных к одной и той же изучаемой группе;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об элементарных правилах безопасного поведения в природе и обществе;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требований к режиму дня школьника и понимание необходимости его выполнения;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основных правил личной гигиены и выполнение их в повседневной жизни;</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ухаживание за комнатными растениями; кормление зимующих птиц;</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составление повествовательного или описательного рассказа из 3-5 предложений об изученных объектах по предложенному плану;</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sz w:val="28"/>
          <w:szCs w:val="28"/>
        </w:rPr>
        <w:t xml:space="preserve">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Достаточный уровень:</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 взаимосвязях между изученными объектами, их месте в окружающем мире;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в натуральном виде в естественных условиях;</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отнесение изученных объектов к определенным группам с учетом различных оснований для классификации;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color w:val="auto"/>
          <w:sz w:val="28"/>
          <w:szCs w:val="28"/>
        </w:rPr>
        <w:t>развернутая характеристика своего отношения к изученным объектам;</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отличительных существенных признаков групп объектов;</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правил гигиены органов чувств;</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rPr>
        <w:t>знание некоторых правила безопасного поведения в природе и обществе с учетом возрастных особенностей;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готовность к использованию полученных знаний при решении учебных, учебно-бытовых и учебно-трудовых задач.</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соблюдение элементарных санитарно-гигиенических норм;</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rPr>
        <w:lastRenderedPageBreak/>
        <w:t>выполнение доступных природоохранительных действий;</w:t>
      </w:r>
    </w:p>
    <w:p w:rsidR="005B5BE4" w:rsidRDefault="005B5BE4">
      <w:pPr>
        <w:pStyle w:val="aff2"/>
        <w:shd w:val="clear" w:color="auto" w:fill="FFFFFF"/>
        <w:spacing w:after="0" w:line="360" w:lineRule="auto"/>
        <w:ind w:left="0" w:firstLine="709"/>
        <w:jc w:val="both"/>
        <w:rPr>
          <w:rFonts w:ascii="Times New Roman" w:hAnsi="Times New Roman"/>
          <w:b/>
          <w:sz w:val="28"/>
          <w:szCs w:val="28"/>
        </w:rPr>
      </w:pPr>
      <w:r>
        <w:rPr>
          <w:rFonts w:ascii="Times New Roman" w:hAnsi="Times New Roman"/>
          <w:bCs/>
          <w:sz w:val="28"/>
          <w:szCs w:val="28"/>
        </w:rPr>
        <w:t>готовность к использованию сформированных умений при решении учебных, учебно-бытовых и учебно-трудовых задач в объеме программы.</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sz w:val="28"/>
          <w:szCs w:val="28"/>
        </w:rPr>
        <w:t>Изобразительное искусство</w:t>
      </w:r>
      <w:r>
        <w:rPr>
          <w:rFonts w:ascii="Times New Roman" w:hAnsi="Times New Roman"/>
          <w:sz w:val="28"/>
          <w:szCs w:val="28"/>
        </w:rPr>
        <w:t xml:space="preserve"> (</w:t>
      </w:r>
      <w:r>
        <w:rPr>
          <w:rFonts w:ascii="Times New Roman" w:hAnsi="Times New Roman"/>
          <w:sz w:val="28"/>
          <w:szCs w:val="28"/>
          <w:lang w:val="en-US"/>
        </w:rPr>
        <w:t>V</w:t>
      </w:r>
      <w:r>
        <w:rPr>
          <w:rFonts w:ascii="Times New Roman" w:hAnsi="Times New Roman"/>
          <w:sz w:val="28"/>
          <w:szCs w:val="28"/>
        </w:rPr>
        <w:t xml:space="preserve"> класс)</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u w:val="single"/>
        </w:rPr>
        <w:t>Минимальный уровень:</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элементарных правил композиции, </w:t>
      </w:r>
      <w:proofErr w:type="spellStart"/>
      <w:r>
        <w:rPr>
          <w:rFonts w:ascii="Times New Roman" w:hAnsi="Times New Roman" w:cs="Times New Roman"/>
          <w:color w:val="auto"/>
          <w:sz w:val="28"/>
          <w:szCs w:val="28"/>
        </w:rPr>
        <w:t>цветоведения</w:t>
      </w:r>
      <w:proofErr w:type="spellEnd"/>
      <w:r>
        <w:rPr>
          <w:rFonts w:ascii="Times New Roman" w:hAnsi="Times New Roman" w:cs="Times New Roman"/>
          <w:color w:val="auto"/>
          <w:sz w:val="28"/>
          <w:szCs w:val="28"/>
        </w:rPr>
        <w:t>, передачи формы предмета и др.;</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некоторых выразительных средств изобразительного искусства: «изобразительная поверхность», «точка», «линия», «штриховка», «пятно», «цвет»;</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пользование </w:t>
      </w:r>
      <w:r>
        <w:rPr>
          <w:rFonts w:ascii="Times New Roman" w:hAnsi="Times New Roman"/>
          <w:bCs/>
          <w:sz w:val="28"/>
          <w:szCs w:val="28"/>
        </w:rPr>
        <w:t>материалами для рисования, аппликации, лепки;</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предметов, подлежащих рисованию, лепке и аппликации;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некоторых народных и национальных промыслов, изготавливающих игрушки: Дымково, Гжель, Городец, Каргополь и др.;</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рабочего места в зависимости от характера выполняемой работы;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владение некоторыми приемами лепки (раскатывание, сплющивание, </w:t>
      </w:r>
      <w:proofErr w:type="spellStart"/>
      <w:r>
        <w:rPr>
          <w:rFonts w:ascii="Times New Roman" w:hAnsi="Times New Roman" w:cs="Times New Roman"/>
          <w:color w:val="auto"/>
          <w:sz w:val="28"/>
          <w:szCs w:val="28"/>
        </w:rPr>
        <w:t>отщипывание</w:t>
      </w:r>
      <w:proofErr w:type="spellEnd"/>
      <w:r>
        <w:rPr>
          <w:rFonts w:ascii="Times New Roman" w:hAnsi="Times New Roman" w:cs="Times New Roman"/>
          <w:color w:val="auto"/>
          <w:sz w:val="28"/>
          <w:szCs w:val="28"/>
        </w:rPr>
        <w:t>) и аппликации (вырезание и наклеивание);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рисование по образцу</w:t>
      </w: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применение приемов работы карандашом, гуашью,акварельными красками с целью передачи фактуры предмета;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ориентировка в пространстве листа; размещение изображения одного или группы предметов в соответствии с параметрами изобразительной поверхности;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адекватная передача цвета изображаемого объекта, определение насыщенности цвета, получение смешанных цветов и некоторых оттенков цвета;</w:t>
      </w:r>
    </w:p>
    <w:p w:rsidR="005B5BE4" w:rsidRDefault="005B5BE4">
      <w:pPr>
        <w:suppressAutoHyphens w:val="0"/>
        <w:spacing w:after="0" w:line="360" w:lineRule="auto"/>
        <w:ind w:firstLine="709"/>
        <w:jc w:val="both"/>
        <w:rPr>
          <w:rFonts w:ascii="Times New Roman" w:hAnsi="Times New Roman" w:cs="Times New Roman"/>
          <w:bCs/>
          <w:sz w:val="28"/>
          <w:szCs w:val="28"/>
          <w:u w:val="single"/>
        </w:rPr>
      </w:pPr>
      <w:r>
        <w:rPr>
          <w:rFonts w:ascii="Times New Roman" w:hAnsi="Times New Roman" w:cs="Times New Roman"/>
          <w:color w:val="auto"/>
          <w:sz w:val="28"/>
          <w:szCs w:val="28"/>
        </w:rPr>
        <w:t>узнавание и различение в книжных иллюстрациях и репродукциях изображенных предметов и действий.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u w:val="single"/>
        </w:rPr>
        <w:t>Достаточный уровень:</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жанров изобразительного искусства (портрет, натюрморт, пейзаж и др.);</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некоторых народных и национальных промыслов (Дымково, Гжель, Городец, Хохлома и др.);</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основных особенностей некоторых материалов, используемых в рисовании, лепке и аппликации;</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выразительных средств изобразительного искусства: «изобразительная поверхность», «точка», «линия», «штриховка», «контур», «пятно», «цвет», объем и др.;</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правил </w:t>
      </w:r>
      <w:proofErr w:type="spellStart"/>
      <w:r>
        <w:rPr>
          <w:rFonts w:ascii="Times New Roman" w:hAnsi="Times New Roman" w:cs="Times New Roman"/>
          <w:color w:val="auto"/>
          <w:sz w:val="28"/>
          <w:szCs w:val="28"/>
        </w:rPr>
        <w:t>цветоведения</w:t>
      </w:r>
      <w:proofErr w:type="spellEnd"/>
      <w:r>
        <w:rPr>
          <w:rFonts w:ascii="Times New Roman" w:hAnsi="Times New Roman" w:cs="Times New Roman"/>
          <w:color w:val="auto"/>
          <w:sz w:val="28"/>
          <w:szCs w:val="28"/>
        </w:rPr>
        <w:t>, светотени, перспективы; построения орнамента, стилизации формы предмета и др.;</w:t>
      </w:r>
    </w:p>
    <w:p w:rsidR="005B5BE4" w:rsidRDefault="005B5BE4">
      <w:pPr>
        <w:suppressAutoHyphens w:val="0"/>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 xml:space="preserve">знание видов аппликации </w:t>
      </w:r>
      <w:r>
        <w:rPr>
          <w:rFonts w:ascii="Times New Roman" w:hAnsi="Times New Roman" w:cs="Times New Roman"/>
          <w:bCs/>
          <w:color w:val="auto"/>
          <w:sz w:val="28"/>
          <w:szCs w:val="28"/>
        </w:rPr>
        <w:t>(предметная, сюжетная, декоративная);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знание способов лепки (конструктивный, пластический, комбинированный);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нахождение необходимой для выполнения работы информации в материалах учебника, рабочей тетради;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следование при выполнении работы инструкциям учителя или инструкциям, представленным в других информационных источниках; </w:t>
      </w:r>
    </w:p>
    <w:p w:rsidR="005B5BE4" w:rsidRDefault="005B5BE4">
      <w:pPr>
        <w:suppressAutoHyphens w:val="0"/>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rPr>
        <w:lastRenderedPageBreak/>
        <w:t xml:space="preserve">оценка результатов собственной изобразительной деятельности и одноклассников (красиво, некрасиво, аккуратно, похоже на образец); </w:t>
      </w:r>
    </w:p>
    <w:p w:rsidR="005B5BE4" w:rsidRDefault="005B5BE4">
      <w:pPr>
        <w:pStyle w:val="aff2"/>
        <w:spacing w:after="0" w:line="360" w:lineRule="auto"/>
        <w:ind w:left="0" w:firstLine="709"/>
        <w:jc w:val="both"/>
        <w:rPr>
          <w:rFonts w:ascii="Times New Roman" w:hAnsi="Times New Roman"/>
          <w:bCs/>
          <w:sz w:val="28"/>
          <w:szCs w:val="28"/>
        </w:rPr>
      </w:pPr>
      <w:r>
        <w:rPr>
          <w:rFonts w:ascii="Times New Roman" w:hAnsi="Times New Roman"/>
          <w:bCs/>
          <w:sz w:val="28"/>
          <w:szCs w:val="28"/>
        </w:rPr>
        <w:t>использование разнообразных технологических способов выполнения аппликации;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Cs/>
          <w:sz w:val="28"/>
          <w:szCs w:val="28"/>
        </w:rPr>
        <w:t>применение разных способов лепки;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рисование с натуры и по памяти после предварительных наблюдений, передача всех признаков и свойств изображаемого объекта; рисование по воображению;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и передача в рисунке эмоционального состояния и своего отношения к природе, человеку, семье и обществу;</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произведений живописи, графики, скульптуры, архитектуры и декоративно-прикладного искусства;</w:t>
      </w:r>
    </w:p>
    <w:p w:rsidR="005B5BE4" w:rsidRDefault="005B5BE4">
      <w:pPr>
        <w:suppressAutoHyphens w:val="0"/>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различение жанров изобразительного искусства: пейзаж, портрет, натюрморт, сюжетное изображение.</w:t>
      </w:r>
    </w:p>
    <w:p w:rsidR="005B5BE4" w:rsidRDefault="005B5BE4">
      <w:pPr>
        <w:autoSpaceDE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 xml:space="preserve">Музыка </w:t>
      </w:r>
      <w:r>
        <w:rPr>
          <w:rFonts w:ascii="Times New Roman" w:hAnsi="Times New Roman" w:cs="Times New Roman"/>
          <w:color w:val="auto"/>
          <w:sz w:val="28"/>
          <w:szCs w:val="28"/>
        </w:rPr>
        <w:t>(</w:t>
      </w:r>
      <w:r>
        <w:rPr>
          <w:rFonts w:ascii="Times New Roman" w:hAnsi="Times New Roman" w:cs="Times New Roman"/>
          <w:sz w:val="28"/>
          <w:szCs w:val="28"/>
          <w:lang w:val="en-US"/>
        </w:rPr>
        <w:t>V</w:t>
      </w:r>
      <w:r>
        <w:rPr>
          <w:rFonts w:ascii="Times New Roman" w:hAnsi="Times New Roman" w:cs="Times New Roman"/>
          <w:sz w:val="28"/>
          <w:szCs w:val="28"/>
        </w:rPr>
        <w:t xml:space="preserve"> класс)</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характера и содержания знакомых музыкальных произведений, предусмотренных Программой;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некоторых музыкальных инструментах и их звучании (труба, баян, гитара);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пение с инструментальным сопровождением и без него (с помощью педагога);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выразительное, слаженное и достаточно эмоциональное исполнение выученных песен с простейшими элементами динамических оттенков;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правильное формирование при пении гласных звуков и отчетливое произнесение согласных звуков в конце и в середине слов;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правильная передача мелодии в диапазоне </w:t>
      </w:r>
      <w:r>
        <w:rPr>
          <w:rFonts w:ascii="Times New Roman" w:hAnsi="Times New Roman"/>
          <w:i/>
          <w:sz w:val="28"/>
          <w:szCs w:val="28"/>
        </w:rPr>
        <w:t>ре1-си1</w:t>
      </w:r>
      <w:r>
        <w:rPr>
          <w:rFonts w:ascii="Times New Roman" w:hAnsi="Times New Roman"/>
          <w:sz w:val="28"/>
          <w:szCs w:val="28"/>
        </w:rPr>
        <w:t>;</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различение вступления, запева, припева, проигрыша, окончания песни;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различение песни, танца, марша;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передача ритмического рисунка </w:t>
      </w:r>
      <w:proofErr w:type="spellStart"/>
      <w:r>
        <w:rPr>
          <w:rFonts w:ascii="Times New Roman" w:hAnsi="Times New Roman"/>
          <w:sz w:val="28"/>
          <w:szCs w:val="28"/>
        </w:rPr>
        <w:t>попевок</w:t>
      </w:r>
      <w:proofErr w:type="spellEnd"/>
      <w:r>
        <w:rPr>
          <w:rFonts w:ascii="Times New Roman" w:hAnsi="Times New Roman"/>
          <w:sz w:val="28"/>
          <w:szCs w:val="28"/>
        </w:rPr>
        <w:t xml:space="preserve"> (хлопками, на металлофоне, голосом);</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разнообразных по содержанию и характеру музыкальных произведений (веселые, грустные и спокойные);</w:t>
      </w:r>
    </w:p>
    <w:p w:rsidR="005B5BE4" w:rsidRDefault="005B5BE4">
      <w:pPr>
        <w:pStyle w:val="aff2"/>
        <w:shd w:val="clear" w:color="auto" w:fill="FFFFFF"/>
        <w:spacing w:after="0" w:line="360" w:lineRule="auto"/>
        <w:ind w:left="0" w:firstLine="709"/>
        <w:jc w:val="both"/>
        <w:textAlignment w:val="baseline"/>
        <w:rPr>
          <w:rFonts w:ascii="Times New Roman" w:hAnsi="Times New Roman"/>
          <w:sz w:val="28"/>
          <w:szCs w:val="28"/>
          <w:u w:val="single"/>
        </w:rPr>
      </w:pPr>
      <w:r>
        <w:rPr>
          <w:rFonts w:ascii="Times New Roman" w:hAnsi="Times New Roman"/>
          <w:sz w:val="28"/>
          <w:szCs w:val="28"/>
        </w:rPr>
        <w:t>владение элементарными представлениями о нотной грамоте.</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r>
        <w:rPr>
          <w:rFonts w:ascii="Times New Roman" w:hAnsi="Times New Roman" w:cs="Times New Roman"/>
          <w:sz w:val="28"/>
          <w:szCs w:val="28"/>
        </w:rPr>
        <w:t>:</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самостоятельное исполнение разученных детских песен; знание динамических оттенков (</w:t>
      </w:r>
      <w:r>
        <w:rPr>
          <w:rFonts w:ascii="Times New Roman" w:hAnsi="Times New Roman"/>
          <w:i/>
          <w:sz w:val="28"/>
          <w:szCs w:val="28"/>
        </w:rPr>
        <w:t>форте-громко, пиано-тихо)</w:t>
      </w:r>
      <w:r>
        <w:rPr>
          <w:rFonts w:ascii="Times New Roman" w:hAnsi="Times New Roman"/>
          <w:sz w:val="28"/>
          <w:szCs w:val="28"/>
        </w:rPr>
        <w:t>;</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народных музыкальных инструментах и их звучании (домра, мандолина, баян, гусли, свирель, гармонь, трещотка и др.);</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об особенностях мелодического голосоведения (плавно, отрывисто, скачкообразно);</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пение хором с выполнением требований художественного исполнения;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ясное и четкое произнесение слов в песнях подвижного характера;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исполнение выученных песен без музыкального сопровождения, самостоятельно;</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различение разнообразных по характеру и звучанию песен, маршей, танцев;</w:t>
      </w:r>
    </w:p>
    <w:p w:rsidR="005B5BE4" w:rsidRDefault="005B5BE4">
      <w:pPr>
        <w:pStyle w:val="aff2"/>
        <w:spacing w:after="0" w:line="360" w:lineRule="auto"/>
        <w:ind w:left="0" w:firstLine="709"/>
        <w:jc w:val="both"/>
        <w:rPr>
          <w:rFonts w:ascii="Times New Roman" w:hAnsi="Times New Roman"/>
          <w:b/>
          <w:bCs/>
          <w:i/>
          <w:sz w:val="28"/>
          <w:szCs w:val="28"/>
        </w:rPr>
      </w:pPr>
      <w:r>
        <w:rPr>
          <w:rFonts w:ascii="Times New Roman" w:hAnsi="Times New Roman"/>
          <w:sz w:val="28"/>
          <w:szCs w:val="28"/>
        </w:rPr>
        <w:t>владение элементами музыкальной грамоты, как средства осознания музыкальной речи.</w:t>
      </w:r>
    </w:p>
    <w:p w:rsidR="005B5BE4" w:rsidRDefault="005B5BE4">
      <w:pPr>
        <w:pStyle w:val="aff2"/>
        <w:shd w:val="clear" w:color="auto" w:fill="FFFFFF"/>
        <w:spacing w:after="0" w:line="360" w:lineRule="auto"/>
        <w:ind w:left="0" w:firstLine="709"/>
        <w:jc w:val="both"/>
        <w:rPr>
          <w:rFonts w:ascii="Times New Roman" w:hAnsi="Times New Roman"/>
          <w:bCs/>
          <w:sz w:val="28"/>
          <w:szCs w:val="28"/>
          <w:u w:val="single"/>
        </w:rPr>
      </w:pPr>
      <w:r>
        <w:rPr>
          <w:rFonts w:ascii="Times New Roman" w:hAnsi="Times New Roman"/>
          <w:b/>
          <w:bCs/>
          <w:i/>
          <w:sz w:val="28"/>
          <w:szCs w:val="28"/>
        </w:rPr>
        <w:t>Физическая культура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u w:val="single"/>
        </w:rPr>
        <w:t>Минимальный уровень:</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физической культуре как средстве укрепления здоровья, физического развития и физической подготовки человека;</w:t>
      </w:r>
    </w:p>
    <w:p w:rsidR="005B5BE4" w:rsidRDefault="005B5BE4">
      <w:pPr>
        <w:pStyle w:val="aff2"/>
        <w:shd w:val="clear" w:color="auto" w:fill="FFFFFF"/>
        <w:spacing w:after="0" w:line="360" w:lineRule="auto"/>
        <w:ind w:left="0" w:firstLine="709"/>
        <w:jc w:val="both"/>
        <w:rPr>
          <w:sz w:val="28"/>
          <w:szCs w:val="28"/>
        </w:rPr>
      </w:pPr>
      <w:r>
        <w:rPr>
          <w:rFonts w:ascii="Times New Roman" w:hAnsi="Times New Roman"/>
          <w:sz w:val="28"/>
          <w:szCs w:val="28"/>
        </w:rPr>
        <w:t xml:space="preserve">выполнение комплексов утренней гимнастики под руководством </w:t>
      </w:r>
      <w:r>
        <w:rPr>
          <w:rStyle w:val="s2"/>
          <w:rFonts w:ascii="Times New Roman" w:hAnsi="Times New Roman"/>
          <w:sz w:val="28"/>
          <w:szCs w:val="28"/>
        </w:rPr>
        <w:t>учителя</w:t>
      </w:r>
      <w:r>
        <w:rPr>
          <w:rFonts w:ascii="Times New Roman" w:hAnsi="Times New Roman"/>
          <w:sz w:val="28"/>
          <w:szCs w:val="28"/>
        </w:rPr>
        <w:t>;</w:t>
      </w:r>
    </w:p>
    <w:p w:rsidR="005B5BE4" w:rsidRDefault="005B5BE4">
      <w:pPr>
        <w:pStyle w:val="p6"/>
        <w:spacing w:before="0" w:after="0" w:line="360" w:lineRule="auto"/>
        <w:ind w:firstLine="709"/>
        <w:jc w:val="both"/>
        <w:rPr>
          <w:rStyle w:val="s2"/>
          <w:sz w:val="28"/>
          <w:szCs w:val="28"/>
        </w:rPr>
      </w:pPr>
      <w:r>
        <w:rPr>
          <w:sz w:val="28"/>
          <w:szCs w:val="28"/>
        </w:rPr>
        <w:t>знание</w:t>
      </w:r>
      <w:r>
        <w:rPr>
          <w:rStyle w:val="s2"/>
          <w:sz w:val="28"/>
          <w:szCs w:val="28"/>
        </w:rPr>
        <w:t xml:space="preserve"> основных правил поведения на уроках физической культуры и осознанное их применение;</w:t>
      </w:r>
    </w:p>
    <w:p w:rsidR="005B5BE4" w:rsidRDefault="005B5BE4">
      <w:pPr>
        <w:pStyle w:val="p6"/>
        <w:spacing w:before="0" w:after="0" w:line="360" w:lineRule="auto"/>
        <w:ind w:firstLine="709"/>
        <w:jc w:val="both"/>
        <w:rPr>
          <w:rStyle w:val="s2"/>
          <w:sz w:val="28"/>
          <w:szCs w:val="28"/>
        </w:rPr>
      </w:pPr>
      <w:r>
        <w:rPr>
          <w:rStyle w:val="s2"/>
          <w:sz w:val="28"/>
          <w:szCs w:val="28"/>
        </w:rPr>
        <w:t>выполнение несложных упражнений по словесной инструкции при выполнении строевых команд;</w:t>
      </w:r>
    </w:p>
    <w:p w:rsidR="005B5BE4" w:rsidRDefault="005B5BE4">
      <w:pPr>
        <w:pStyle w:val="p6"/>
        <w:spacing w:before="0" w:after="0" w:line="360" w:lineRule="auto"/>
        <w:ind w:firstLine="709"/>
        <w:jc w:val="both"/>
        <w:rPr>
          <w:rStyle w:val="s2"/>
          <w:sz w:val="28"/>
          <w:szCs w:val="28"/>
        </w:rPr>
      </w:pPr>
      <w:r>
        <w:rPr>
          <w:rStyle w:val="s2"/>
          <w:sz w:val="28"/>
          <w:szCs w:val="28"/>
        </w:rPr>
        <w:lastRenderedPageBreak/>
        <w:t>представления о двигательных действиях; знание основных строевых команд; подсчёт при выполнении общеразвивающих упражнений;</w:t>
      </w:r>
    </w:p>
    <w:p w:rsidR="005B5BE4" w:rsidRDefault="005B5BE4">
      <w:pPr>
        <w:pStyle w:val="p6"/>
        <w:spacing w:before="0" w:after="0" w:line="360" w:lineRule="auto"/>
        <w:ind w:firstLine="709"/>
        <w:jc w:val="both"/>
        <w:rPr>
          <w:rStyle w:val="s2"/>
          <w:sz w:val="28"/>
          <w:szCs w:val="28"/>
        </w:rPr>
      </w:pPr>
      <w:r>
        <w:rPr>
          <w:rStyle w:val="s2"/>
          <w:sz w:val="28"/>
          <w:szCs w:val="28"/>
        </w:rPr>
        <w:t>ходьба в различном темпе с различными исходными положениями;</w:t>
      </w:r>
    </w:p>
    <w:p w:rsidR="005B5BE4" w:rsidRDefault="005B5BE4">
      <w:pPr>
        <w:pStyle w:val="p6"/>
        <w:spacing w:before="0" w:after="0" w:line="360" w:lineRule="auto"/>
        <w:ind w:firstLine="709"/>
        <w:jc w:val="both"/>
        <w:rPr>
          <w:sz w:val="28"/>
          <w:szCs w:val="28"/>
        </w:rPr>
      </w:pPr>
      <w:r>
        <w:rPr>
          <w:rStyle w:val="s2"/>
          <w:sz w:val="28"/>
          <w:szCs w:val="28"/>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rsidR="005B5BE4" w:rsidRDefault="005B5BE4">
      <w:pPr>
        <w:pStyle w:val="p6"/>
        <w:spacing w:before="0" w:after="0" w:line="360" w:lineRule="auto"/>
        <w:ind w:firstLine="709"/>
        <w:jc w:val="both"/>
        <w:rPr>
          <w:sz w:val="28"/>
          <w:szCs w:val="28"/>
          <w:u w:val="single"/>
        </w:rPr>
      </w:pPr>
      <w:r>
        <w:rPr>
          <w:sz w:val="28"/>
          <w:szCs w:val="28"/>
        </w:rPr>
        <w:t>знание</w:t>
      </w:r>
      <w:r>
        <w:rPr>
          <w:rStyle w:val="s2"/>
          <w:sz w:val="28"/>
          <w:szCs w:val="28"/>
        </w:rPr>
        <w:t xml:space="preserve">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5B5BE4" w:rsidRDefault="005B5BE4">
      <w:pPr>
        <w:pStyle w:val="aff2"/>
        <w:shd w:val="clear" w:color="auto" w:fill="FFFFFF"/>
        <w:spacing w:after="0" w:line="360" w:lineRule="auto"/>
        <w:ind w:left="0" w:firstLine="709"/>
        <w:jc w:val="both"/>
        <w:rPr>
          <w:rStyle w:val="s2"/>
          <w:sz w:val="28"/>
          <w:szCs w:val="28"/>
        </w:rPr>
      </w:pPr>
      <w:r>
        <w:rPr>
          <w:rFonts w:ascii="Times New Roman" w:hAnsi="Times New Roman"/>
          <w:sz w:val="28"/>
          <w:szCs w:val="28"/>
          <w:u w:val="single"/>
        </w:rPr>
        <w:t>Достаточный уровень:</w:t>
      </w:r>
    </w:p>
    <w:p w:rsidR="005B5BE4" w:rsidRDefault="005B5BE4">
      <w:pPr>
        <w:pStyle w:val="p6"/>
        <w:spacing w:before="0" w:after="0" w:line="360" w:lineRule="auto"/>
        <w:ind w:firstLine="709"/>
        <w:jc w:val="both"/>
        <w:rPr>
          <w:rStyle w:val="s2"/>
          <w:sz w:val="28"/>
          <w:szCs w:val="28"/>
        </w:rPr>
      </w:pPr>
      <w:r>
        <w:rPr>
          <w:rStyle w:val="s2"/>
          <w:sz w:val="28"/>
          <w:szCs w:val="28"/>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5B5BE4" w:rsidRDefault="005B5BE4">
      <w:pPr>
        <w:pStyle w:val="p6"/>
        <w:spacing w:before="0" w:after="0" w:line="360" w:lineRule="auto"/>
        <w:ind w:firstLine="709"/>
        <w:jc w:val="both"/>
        <w:rPr>
          <w:rStyle w:val="s2"/>
          <w:sz w:val="28"/>
          <w:szCs w:val="28"/>
        </w:rPr>
      </w:pPr>
      <w:r>
        <w:rPr>
          <w:rStyle w:val="s2"/>
          <w:sz w:val="28"/>
          <w:szCs w:val="28"/>
        </w:rPr>
        <w:t>самостоятельное выполнение комплексов утренней гимнастики;</w:t>
      </w:r>
    </w:p>
    <w:p w:rsidR="005B5BE4" w:rsidRDefault="005B5BE4">
      <w:pPr>
        <w:pStyle w:val="p6"/>
        <w:spacing w:before="0" w:after="0" w:line="360" w:lineRule="auto"/>
        <w:ind w:firstLine="709"/>
        <w:jc w:val="both"/>
        <w:rPr>
          <w:rStyle w:val="s2"/>
          <w:sz w:val="28"/>
          <w:szCs w:val="28"/>
        </w:rPr>
      </w:pPr>
      <w:r>
        <w:rPr>
          <w:rStyle w:val="s2"/>
          <w:sz w:val="28"/>
          <w:szCs w:val="28"/>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5B5BE4" w:rsidRDefault="005B5BE4">
      <w:pPr>
        <w:pStyle w:val="p6"/>
        <w:spacing w:before="0" w:after="0" w:line="360" w:lineRule="auto"/>
        <w:ind w:firstLine="709"/>
        <w:jc w:val="both"/>
        <w:rPr>
          <w:rStyle w:val="s2"/>
          <w:sz w:val="28"/>
          <w:szCs w:val="28"/>
        </w:rPr>
      </w:pPr>
      <w:r>
        <w:rPr>
          <w:rStyle w:val="s2"/>
          <w:sz w:val="28"/>
          <w:szCs w:val="28"/>
        </w:rPr>
        <w:t>выполнение основных двигательных действий в соответствии с заданием учителя: бег, ходьба, прыжки и др.;</w:t>
      </w:r>
    </w:p>
    <w:p w:rsidR="005B5BE4" w:rsidRDefault="005B5BE4">
      <w:pPr>
        <w:pStyle w:val="p6"/>
        <w:spacing w:before="0" w:after="0" w:line="360" w:lineRule="auto"/>
        <w:ind w:firstLine="709"/>
        <w:jc w:val="both"/>
        <w:rPr>
          <w:rStyle w:val="s2"/>
          <w:sz w:val="28"/>
          <w:szCs w:val="28"/>
        </w:rPr>
      </w:pPr>
      <w:r>
        <w:rPr>
          <w:rStyle w:val="s2"/>
          <w:sz w:val="28"/>
          <w:szCs w:val="28"/>
        </w:rPr>
        <w:t>подача и выполнение строевых команд, ведение подсчёта при выполнении общеразвивающих упражнений.</w:t>
      </w:r>
    </w:p>
    <w:p w:rsidR="005B5BE4" w:rsidRDefault="005B5BE4">
      <w:pPr>
        <w:pStyle w:val="p6"/>
        <w:spacing w:before="0" w:after="0" w:line="360" w:lineRule="auto"/>
        <w:ind w:firstLine="709"/>
        <w:jc w:val="both"/>
        <w:rPr>
          <w:rStyle w:val="s2"/>
          <w:sz w:val="28"/>
          <w:szCs w:val="28"/>
        </w:rPr>
      </w:pPr>
      <w:r>
        <w:rPr>
          <w:rStyle w:val="s2"/>
          <w:sz w:val="28"/>
          <w:szCs w:val="28"/>
        </w:rPr>
        <w:t>совместное участие со сверстниками в подвижных играх и эстафетах;</w:t>
      </w:r>
    </w:p>
    <w:p w:rsidR="005B5BE4" w:rsidRDefault="005B5BE4">
      <w:pPr>
        <w:pStyle w:val="p6"/>
        <w:spacing w:before="0" w:after="0" w:line="360" w:lineRule="auto"/>
        <w:ind w:firstLine="709"/>
        <w:jc w:val="both"/>
        <w:rPr>
          <w:sz w:val="28"/>
          <w:szCs w:val="28"/>
        </w:rPr>
      </w:pPr>
      <w:r>
        <w:rPr>
          <w:rStyle w:val="s2"/>
          <w:sz w:val="28"/>
          <w:szCs w:val="28"/>
        </w:rPr>
        <w:t>оказание посильной помощь и поддержки сверстникам в процессе участия в подвижных играх и сор</w:t>
      </w:r>
      <w:r>
        <w:rPr>
          <w:rStyle w:val="s5"/>
          <w:sz w:val="28"/>
          <w:szCs w:val="28"/>
        </w:rPr>
        <w:t>е</w:t>
      </w:r>
      <w:r>
        <w:rPr>
          <w:rStyle w:val="s2"/>
          <w:sz w:val="28"/>
          <w:szCs w:val="28"/>
        </w:rPr>
        <w:t xml:space="preserve">внованиях; </w:t>
      </w:r>
    </w:p>
    <w:p w:rsidR="005B5BE4" w:rsidRDefault="005B5BE4">
      <w:pPr>
        <w:pStyle w:val="p6"/>
        <w:spacing w:before="0" w:after="0" w:line="360" w:lineRule="auto"/>
        <w:ind w:firstLine="709"/>
        <w:jc w:val="both"/>
        <w:rPr>
          <w:sz w:val="28"/>
          <w:szCs w:val="28"/>
        </w:rPr>
      </w:pPr>
      <w:r>
        <w:rPr>
          <w:sz w:val="28"/>
          <w:szCs w:val="28"/>
        </w:rPr>
        <w:t>знание</w:t>
      </w:r>
      <w:r>
        <w:rPr>
          <w:rStyle w:val="s2"/>
          <w:sz w:val="28"/>
          <w:szCs w:val="28"/>
        </w:rPr>
        <w:t xml:space="preserve"> спортивных традиций своего народа и других народов; </w:t>
      </w:r>
    </w:p>
    <w:p w:rsidR="005B5BE4" w:rsidRDefault="005B5BE4">
      <w:pPr>
        <w:pStyle w:val="p6"/>
        <w:spacing w:before="0" w:after="0" w:line="360" w:lineRule="auto"/>
        <w:ind w:firstLine="709"/>
        <w:jc w:val="both"/>
        <w:rPr>
          <w:sz w:val="28"/>
          <w:szCs w:val="28"/>
        </w:rPr>
      </w:pPr>
      <w:r>
        <w:rPr>
          <w:sz w:val="28"/>
          <w:szCs w:val="28"/>
        </w:rPr>
        <w:t>знание</w:t>
      </w:r>
      <w:r>
        <w:rPr>
          <w:rStyle w:val="s2"/>
          <w:sz w:val="28"/>
          <w:szCs w:val="28"/>
        </w:rPr>
        <w:t xml:space="preserve">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5B5BE4" w:rsidRDefault="005B5BE4">
      <w:pPr>
        <w:pStyle w:val="p6"/>
        <w:spacing w:before="0" w:after="0" w:line="360" w:lineRule="auto"/>
        <w:ind w:firstLine="709"/>
        <w:jc w:val="both"/>
        <w:rPr>
          <w:sz w:val="28"/>
          <w:szCs w:val="28"/>
        </w:rPr>
      </w:pPr>
      <w:r>
        <w:rPr>
          <w:sz w:val="28"/>
          <w:szCs w:val="28"/>
        </w:rPr>
        <w:lastRenderedPageBreak/>
        <w:t>знание</w:t>
      </w:r>
      <w:r>
        <w:rPr>
          <w:rStyle w:val="s2"/>
          <w:sz w:val="28"/>
          <w:szCs w:val="28"/>
        </w:rPr>
        <w:t xml:space="preserve">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5B5BE4" w:rsidRDefault="005B5BE4">
      <w:pPr>
        <w:pStyle w:val="p6"/>
        <w:spacing w:before="0" w:after="0" w:line="360" w:lineRule="auto"/>
        <w:ind w:firstLine="709"/>
        <w:jc w:val="both"/>
        <w:rPr>
          <w:rStyle w:val="s2"/>
          <w:sz w:val="28"/>
          <w:szCs w:val="28"/>
        </w:rPr>
      </w:pPr>
      <w:r>
        <w:rPr>
          <w:sz w:val="28"/>
          <w:szCs w:val="28"/>
        </w:rPr>
        <w:t>знание</w:t>
      </w:r>
      <w:r>
        <w:rPr>
          <w:rStyle w:val="s2"/>
          <w:sz w:val="28"/>
          <w:szCs w:val="28"/>
        </w:rPr>
        <w:t xml:space="preserve"> и применение правил бережного обращения с инвентарём и оборудованием в повседневной жизни; </w:t>
      </w:r>
    </w:p>
    <w:p w:rsidR="005B5BE4" w:rsidRDefault="005B5BE4">
      <w:pPr>
        <w:pStyle w:val="p6"/>
        <w:spacing w:before="0" w:after="0" w:line="360" w:lineRule="auto"/>
        <w:ind w:firstLine="709"/>
        <w:jc w:val="both"/>
        <w:rPr>
          <w:b/>
          <w:i/>
          <w:sz w:val="28"/>
          <w:szCs w:val="28"/>
        </w:rPr>
      </w:pPr>
      <w:r>
        <w:rPr>
          <w:rStyle w:val="s2"/>
          <w:sz w:val="28"/>
          <w:szCs w:val="28"/>
        </w:rPr>
        <w:t>соблюдение требований техники безопасности в процессе участия в физкультурно-спортивных мероприятиях.</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Ручной труд</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u w:val="single"/>
        </w:rPr>
        <w:t>Минимальный уровень:</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правил организации рабочего места и </w:t>
      </w:r>
      <w:r>
        <w:rPr>
          <w:rFonts w:ascii="Times New Roman" w:hAnsi="Times New Roman"/>
          <w:sz w:val="28"/>
          <w:szCs w:val="28"/>
        </w:rPr>
        <w:t>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видов трудовых работ;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анализ объекта, подлежащего изготовлению, выделение и называние его признаков и свойств; определение способов соединения деталей;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пользование доступными технологическими (инструкционными) картами;</w:t>
      </w:r>
    </w:p>
    <w:p w:rsidR="005B5BE4" w:rsidRDefault="005B5BE4">
      <w:pPr>
        <w:pStyle w:val="aff2"/>
        <w:tabs>
          <w:tab w:val="left" w:pos="0"/>
        </w:tabs>
        <w:spacing w:after="0" w:line="360" w:lineRule="auto"/>
        <w:ind w:left="0" w:firstLine="709"/>
        <w:jc w:val="both"/>
        <w:rPr>
          <w:rFonts w:ascii="Times New Roman" w:hAnsi="Times New Roman"/>
          <w:bCs/>
          <w:sz w:val="28"/>
          <w:szCs w:val="28"/>
        </w:rPr>
      </w:pPr>
      <w:r>
        <w:rPr>
          <w:rFonts w:ascii="Times New Roman" w:hAnsi="Times New Roman"/>
          <w:sz w:val="28"/>
          <w:szCs w:val="28"/>
        </w:rPr>
        <w:t>составление стандартного плана работы по пунктам;</w:t>
      </w:r>
    </w:p>
    <w:p w:rsidR="005B5BE4" w:rsidRDefault="005B5BE4">
      <w:pPr>
        <w:pStyle w:val="Standard"/>
        <w:widowControl/>
        <w:spacing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владение некоторыми технологическими приемами ручной обработки материалов;</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w:t>
      </w:r>
      <w:proofErr w:type="spellStart"/>
      <w:r>
        <w:rPr>
          <w:rFonts w:ascii="Times New Roman" w:hAnsi="Times New Roman"/>
          <w:sz w:val="28"/>
          <w:szCs w:val="28"/>
        </w:rPr>
        <w:t>металлоконструктора</w:t>
      </w:r>
      <w:proofErr w:type="spellEnd"/>
      <w:r>
        <w:rPr>
          <w:rFonts w:ascii="Times New Roman" w:hAnsi="Times New Roman"/>
          <w:sz w:val="28"/>
          <w:szCs w:val="28"/>
        </w:rPr>
        <w:t>);</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выполнение несложного ремонта одежды.</w:t>
      </w:r>
    </w:p>
    <w:p w:rsidR="005B5BE4" w:rsidRDefault="005B5BE4">
      <w:pPr>
        <w:pStyle w:val="aff2"/>
        <w:spacing w:after="0" w:line="360" w:lineRule="auto"/>
        <w:ind w:left="0" w:firstLine="709"/>
        <w:jc w:val="both"/>
        <w:rPr>
          <w:rFonts w:ascii="Times New Roman" w:hAnsi="Times New Roman"/>
          <w:bCs/>
          <w:sz w:val="28"/>
          <w:szCs w:val="28"/>
        </w:rPr>
      </w:pPr>
      <w:r>
        <w:rPr>
          <w:rFonts w:ascii="Times New Roman" w:hAnsi="Times New Roman"/>
          <w:sz w:val="28"/>
          <w:szCs w:val="28"/>
          <w:u w:val="single"/>
        </w:rPr>
        <w:t>Достаточный уровень:</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правил рациональной организации труда, включающих упорядоченность действий и самодисциплину;</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w:t>
      </w:r>
      <w:r>
        <w:rPr>
          <w:rFonts w:ascii="Times New Roman" w:hAnsi="Times New Roman"/>
          <w:sz w:val="28"/>
          <w:szCs w:val="28"/>
        </w:rPr>
        <w:t xml:space="preserve"> об исторической, культурной  и эстетической ценности вещей;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видов художественных ремесел;</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нахождение необходимой информации в материалах учебника, рабочей тетради;</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осознанный подбор материалов по их физическим, декоративно-художественным и конструктивным свойствам;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осуществление текущего самоконтроля выполняемых практических действий и корректировка хода практической работы;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оценка своих изделий (красиво, некрасиво, аккуратно, похоже на образец);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установление причинно-следственных связей между выполняемыми действиями и их результатами;</w:t>
      </w:r>
    </w:p>
    <w:p w:rsidR="005B5BE4" w:rsidRDefault="005B5BE4">
      <w:pPr>
        <w:pStyle w:val="aff2"/>
        <w:shd w:val="clear" w:color="auto" w:fill="FFFFFF"/>
        <w:spacing w:after="0" w:line="360" w:lineRule="auto"/>
        <w:ind w:left="0" w:firstLine="709"/>
        <w:jc w:val="both"/>
        <w:rPr>
          <w:rFonts w:ascii="Times New Roman" w:hAnsi="Times New Roman"/>
          <w:b/>
          <w:sz w:val="28"/>
          <w:szCs w:val="28"/>
        </w:rPr>
      </w:pPr>
      <w:r>
        <w:rPr>
          <w:rFonts w:ascii="Times New Roman" w:hAnsi="Times New Roman"/>
          <w:sz w:val="28"/>
          <w:szCs w:val="28"/>
        </w:rPr>
        <w:t>выполнение общественных поручений по уборке класса/мастерской после уроков трудового обучения.</w:t>
      </w:r>
    </w:p>
    <w:p w:rsidR="005B5BE4" w:rsidRDefault="005B5BE4">
      <w:pPr>
        <w:pStyle w:val="26"/>
        <w:autoSpaceDE w:val="0"/>
        <w:spacing w:after="0" w:line="360" w:lineRule="auto"/>
        <w:ind w:left="0" w:firstLine="709"/>
        <w:jc w:val="both"/>
        <w:rPr>
          <w:rFonts w:ascii="Times New Roman" w:hAnsi="Times New Roman"/>
          <w:b/>
          <w:i/>
          <w:sz w:val="28"/>
          <w:szCs w:val="28"/>
        </w:rPr>
      </w:pPr>
      <w:r>
        <w:rPr>
          <w:rFonts w:ascii="Times New Roman" w:hAnsi="Times New Roman"/>
          <w:b/>
          <w:sz w:val="28"/>
          <w:szCs w:val="28"/>
        </w:rPr>
        <w:t>Минимальный и достаточный уровни усвоения предметных результатов по отдельным учебным предметам на конец школьного обучения (</w:t>
      </w:r>
      <w:r>
        <w:rPr>
          <w:rFonts w:ascii="Times New Roman" w:hAnsi="Times New Roman"/>
          <w:b/>
          <w:sz w:val="28"/>
          <w:szCs w:val="28"/>
          <w:lang w:val="en-US"/>
        </w:rPr>
        <w:t>IX</w:t>
      </w:r>
      <w:r>
        <w:rPr>
          <w:rFonts w:ascii="Times New Roman" w:hAnsi="Times New Roman"/>
          <w:b/>
          <w:sz w:val="28"/>
          <w:szCs w:val="28"/>
        </w:rPr>
        <w:t xml:space="preserve"> класс)</w:t>
      </w:r>
      <w:r>
        <w:rPr>
          <w:rFonts w:ascii="Times New Roman" w:hAnsi="Times New Roman"/>
          <w:sz w:val="28"/>
          <w:szCs w:val="28"/>
        </w:rPr>
        <w:t>:</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Русский язык</w:t>
      </w:r>
    </w:p>
    <w:p w:rsidR="005B5BE4" w:rsidRDefault="005B5BE4">
      <w:pPr>
        <w:pStyle w:val="aff2"/>
        <w:shd w:val="clear" w:color="auto" w:fill="FFFFFF"/>
        <w:spacing w:after="0" w:line="360" w:lineRule="auto"/>
        <w:ind w:left="0" w:firstLine="709"/>
        <w:jc w:val="both"/>
        <w:rPr>
          <w:sz w:val="28"/>
          <w:szCs w:val="28"/>
        </w:rPr>
      </w:pPr>
      <w:r>
        <w:rPr>
          <w:rFonts w:ascii="Times New Roman" w:hAnsi="Times New Roman"/>
          <w:sz w:val="28"/>
          <w:szCs w:val="28"/>
          <w:u w:val="single"/>
        </w:rPr>
        <w:t>Минимальный уровень:</w:t>
      </w:r>
    </w:p>
    <w:p w:rsidR="005B5BE4" w:rsidRDefault="005B5BE4">
      <w:pPr>
        <w:pStyle w:val="p20"/>
        <w:shd w:val="clear" w:color="auto" w:fill="FFFFFF"/>
        <w:spacing w:before="0" w:after="0" w:line="360" w:lineRule="auto"/>
        <w:ind w:firstLine="709"/>
        <w:jc w:val="both"/>
        <w:rPr>
          <w:sz w:val="28"/>
          <w:szCs w:val="28"/>
        </w:rPr>
      </w:pPr>
      <w:r>
        <w:rPr>
          <w:sz w:val="28"/>
          <w:szCs w:val="28"/>
        </w:rPr>
        <w:t>знание отличительных грамматических признаков основных частей слова;</w:t>
      </w:r>
    </w:p>
    <w:p w:rsidR="005B5BE4" w:rsidRDefault="005B5BE4">
      <w:pPr>
        <w:pStyle w:val="p20"/>
        <w:shd w:val="clear" w:color="auto" w:fill="FFFFFF"/>
        <w:spacing w:before="0" w:after="0" w:line="360" w:lineRule="auto"/>
        <w:ind w:firstLine="709"/>
        <w:jc w:val="both"/>
        <w:rPr>
          <w:sz w:val="28"/>
          <w:szCs w:val="28"/>
        </w:rPr>
      </w:pPr>
      <w:r>
        <w:rPr>
          <w:sz w:val="28"/>
          <w:szCs w:val="28"/>
        </w:rPr>
        <w:t>разбор слова с опорой на представленный образец, схему, вопросы учителя;</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sz w:val="28"/>
          <w:szCs w:val="28"/>
        </w:rPr>
        <w:t>образование слов с новым значением с опорой на образец;</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 xml:space="preserve">представления о грамматических разрядах слов; </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различение изученных частей речи</w:t>
      </w:r>
      <w:r>
        <w:rPr>
          <w:sz w:val="28"/>
          <w:szCs w:val="28"/>
        </w:rPr>
        <w:t xml:space="preserve"> по вопросу и значению;</w:t>
      </w:r>
    </w:p>
    <w:p w:rsidR="005B5BE4" w:rsidRDefault="005B5BE4">
      <w:pPr>
        <w:pStyle w:val="p20"/>
        <w:shd w:val="clear" w:color="auto" w:fill="FFFFFF"/>
        <w:spacing w:before="0" w:after="0" w:line="360" w:lineRule="auto"/>
        <w:ind w:firstLine="709"/>
        <w:jc w:val="both"/>
        <w:rPr>
          <w:sz w:val="28"/>
          <w:szCs w:val="28"/>
        </w:rPr>
      </w:pPr>
      <w:r>
        <w:rPr>
          <w:rStyle w:val="s11"/>
          <w:rFonts w:eastAsia="Arial Unicode MS"/>
          <w:sz w:val="28"/>
          <w:szCs w:val="28"/>
        </w:rPr>
        <w:t>и</w:t>
      </w:r>
      <w:r>
        <w:rPr>
          <w:sz w:val="28"/>
          <w:szCs w:val="28"/>
        </w:rPr>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5B5BE4" w:rsidRDefault="005B5BE4">
      <w:pPr>
        <w:pStyle w:val="p20"/>
        <w:shd w:val="clear" w:color="auto" w:fill="FFFFFF"/>
        <w:spacing w:before="0" w:after="0" w:line="360" w:lineRule="auto"/>
        <w:ind w:firstLine="709"/>
        <w:jc w:val="both"/>
        <w:rPr>
          <w:sz w:val="28"/>
          <w:szCs w:val="28"/>
        </w:rPr>
      </w:pPr>
      <w:r>
        <w:rPr>
          <w:sz w:val="28"/>
          <w:szCs w:val="28"/>
        </w:rPr>
        <w:t>составление различных конструкций предложений с опорой на представленный образец;</w:t>
      </w:r>
    </w:p>
    <w:p w:rsidR="005B5BE4" w:rsidRDefault="005B5BE4">
      <w:pPr>
        <w:pStyle w:val="p20"/>
        <w:shd w:val="clear" w:color="auto" w:fill="FFFFFF"/>
        <w:spacing w:before="0" w:after="0" w:line="360" w:lineRule="auto"/>
        <w:ind w:firstLine="709"/>
        <w:jc w:val="both"/>
        <w:rPr>
          <w:sz w:val="28"/>
          <w:szCs w:val="28"/>
        </w:rPr>
      </w:pPr>
      <w:r>
        <w:rPr>
          <w:sz w:val="28"/>
          <w:szCs w:val="28"/>
        </w:rPr>
        <w:t>установление смысловых связей в словосочетании по образцу, вопросам учителя;</w:t>
      </w:r>
    </w:p>
    <w:p w:rsidR="005B5BE4" w:rsidRDefault="005B5BE4">
      <w:pPr>
        <w:pStyle w:val="p20"/>
        <w:shd w:val="clear" w:color="auto" w:fill="FFFFFF"/>
        <w:spacing w:before="0" w:after="0" w:line="360" w:lineRule="auto"/>
        <w:ind w:firstLine="709"/>
        <w:jc w:val="both"/>
        <w:rPr>
          <w:sz w:val="28"/>
          <w:szCs w:val="28"/>
        </w:rPr>
      </w:pPr>
      <w:r>
        <w:rPr>
          <w:sz w:val="28"/>
          <w:szCs w:val="28"/>
        </w:rPr>
        <w:t>нахождение главных и второстепенных членов предложения без деления на виды (с помощью учителя);</w:t>
      </w:r>
    </w:p>
    <w:p w:rsidR="005B5BE4" w:rsidRDefault="005B5BE4">
      <w:pPr>
        <w:pStyle w:val="p20"/>
        <w:shd w:val="clear" w:color="auto" w:fill="FFFFFF"/>
        <w:spacing w:before="0" w:after="0" w:line="360" w:lineRule="auto"/>
        <w:ind w:firstLine="709"/>
        <w:jc w:val="both"/>
        <w:rPr>
          <w:sz w:val="28"/>
          <w:szCs w:val="28"/>
        </w:rPr>
      </w:pPr>
      <w:r>
        <w:rPr>
          <w:sz w:val="28"/>
          <w:szCs w:val="28"/>
        </w:rPr>
        <w:t>нахождение в тексте однородных членов предложения;</w:t>
      </w:r>
    </w:p>
    <w:p w:rsidR="005B5BE4" w:rsidRDefault="005B5BE4">
      <w:pPr>
        <w:pStyle w:val="p20"/>
        <w:shd w:val="clear" w:color="auto" w:fill="FFFFFF"/>
        <w:spacing w:before="0" w:after="0" w:line="360" w:lineRule="auto"/>
        <w:ind w:firstLine="709"/>
        <w:jc w:val="both"/>
        <w:rPr>
          <w:sz w:val="28"/>
          <w:szCs w:val="28"/>
        </w:rPr>
      </w:pPr>
      <w:r>
        <w:rPr>
          <w:sz w:val="28"/>
          <w:szCs w:val="28"/>
        </w:rPr>
        <w:t>различение предложений, разных по интонации;</w:t>
      </w:r>
    </w:p>
    <w:p w:rsidR="005B5BE4" w:rsidRDefault="005B5BE4">
      <w:pPr>
        <w:pStyle w:val="p20"/>
        <w:shd w:val="clear" w:color="auto" w:fill="FFFFFF"/>
        <w:spacing w:before="0" w:after="0" w:line="360" w:lineRule="auto"/>
        <w:ind w:firstLine="709"/>
        <w:jc w:val="both"/>
        <w:rPr>
          <w:sz w:val="28"/>
          <w:szCs w:val="28"/>
        </w:rPr>
      </w:pPr>
      <w:r>
        <w:rPr>
          <w:sz w:val="28"/>
          <w:szCs w:val="28"/>
        </w:rPr>
        <w:t>нахождение в тексте предложений, различных по цели высказывания (с помощью учителя);</w:t>
      </w:r>
    </w:p>
    <w:p w:rsidR="005B5BE4" w:rsidRDefault="005B5BE4">
      <w:pPr>
        <w:pStyle w:val="p20"/>
        <w:shd w:val="clear" w:color="auto" w:fill="FFFFFF"/>
        <w:spacing w:before="0" w:after="0" w:line="360" w:lineRule="auto"/>
        <w:ind w:firstLine="709"/>
        <w:jc w:val="both"/>
        <w:rPr>
          <w:sz w:val="28"/>
          <w:szCs w:val="28"/>
        </w:rPr>
      </w:pPr>
      <w:r>
        <w:rPr>
          <w:sz w:val="28"/>
          <w:szCs w:val="28"/>
        </w:rPr>
        <w:lastRenderedPageBreak/>
        <w:t>участие в обсуждении фактического материала высказывания, необходимого для раскрытия его темы и основной мысли;</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sz w:val="28"/>
          <w:szCs w:val="28"/>
        </w:rPr>
        <w:t>выбор одного заголовка из нескольких предложенных, соответствующих теме текста;</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изученных видов деловых бумаг с опорой на представленный образец;</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5B5BE4" w:rsidRDefault="005B5BE4">
      <w:pPr>
        <w:pStyle w:val="p20"/>
        <w:shd w:val="clear" w:color="auto" w:fill="FFFFFF"/>
        <w:spacing w:before="0" w:after="0" w:line="360" w:lineRule="auto"/>
        <w:ind w:firstLine="709"/>
        <w:jc w:val="both"/>
        <w:rPr>
          <w:sz w:val="28"/>
          <w:szCs w:val="28"/>
          <w:u w:val="single"/>
        </w:rPr>
      </w:pPr>
      <w:r>
        <w:rPr>
          <w:rStyle w:val="s11"/>
          <w:rFonts w:eastAsia="Arial Unicode MS"/>
          <w:sz w:val="28"/>
          <w:szCs w:val="28"/>
        </w:rPr>
        <w:t>с</w:t>
      </w:r>
      <w:r>
        <w:rPr>
          <w:sz w:val="28"/>
          <w:szCs w:val="28"/>
        </w:rPr>
        <w:t>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5B5BE4" w:rsidRDefault="005B5BE4">
      <w:pPr>
        <w:pStyle w:val="p20"/>
        <w:shd w:val="clear" w:color="auto" w:fill="FFFFFF"/>
        <w:spacing w:before="0" w:after="0" w:line="360" w:lineRule="auto"/>
        <w:ind w:firstLine="709"/>
        <w:jc w:val="both"/>
        <w:rPr>
          <w:sz w:val="28"/>
          <w:szCs w:val="28"/>
        </w:rPr>
      </w:pPr>
      <w:r>
        <w:rPr>
          <w:sz w:val="28"/>
          <w:szCs w:val="28"/>
          <w:u w:val="single"/>
        </w:rPr>
        <w:t>Достаточный уровень:</w:t>
      </w:r>
    </w:p>
    <w:p w:rsidR="005B5BE4" w:rsidRDefault="005B5BE4">
      <w:pPr>
        <w:pStyle w:val="p19"/>
        <w:shd w:val="clear" w:color="auto" w:fill="FFFFFF"/>
        <w:spacing w:before="0" w:after="0" w:line="360" w:lineRule="auto"/>
        <w:ind w:firstLine="709"/>
        <w:jc w:val="both"/>
        <w:rPr>
          <w:sz w:val="28"/>
          <w:szCs w:val="28"/>
        </w:rPr>
      </w:pPr>
      <w:r>
        <w:rPr>
          <w:sz w:val="28"/>
          <w:szCs w:val="28"/>
        </w:rPr>
        <w:t xml:space="preserve">знание значимых частей слова и их дифференцировка по существенным признакам; </w:t>
      </w:r>
    </w:p>
    <w:p w:rsidR="005B5BE4" w:rsidRDefault="005B5BE4">
      <w:pPr>
        <w:pStyle w:val="p19"/>
        <w:shd w:val="clear" w:color="auto" w:fill="FFFFFF"/>
        <w:spacing w:before="0" w:after="0" w:line="360" w:lineRule="auto"/>
        <w:ind w:firstLine="709"/>
        <w:jc w:val="both"/>
        <w:rPr>
          <w:sz w:val="28"/>
          <w:szCs w:val="28"/>
        </w:rPr>
      </w:pPr>
      <w:r>
        <w:rPr>
          <w:sz w:val="28"/>
          <w:szCs w:val="28"/>
        </w:rPr>
        <w:t xml:space="preserve">разбор слова по составу с использованием опорных схем; </w:t>
      </w:r>
    </w:p>
    <w:p w:rsidR="005B5BE4" w:rsidRDefault="005B5BE4">
      <w:pPr>
        <w:pStyle w:val="p19"/>
        <w:shd w:val="clear" w:color="auto" w:fill="FFFFFF"/>
        <w:spacing w:before="0" w:after="0" w:line="360" w:lineRule="auto"/>
        <w:ind w:firstLine="709"/>
        <w:jc w:val="both"/>
        <w:rPr>
          <w:sz w:val="28"/>
          <w:szCs w:val="28"/>
        </w:rPr>
      </w:pPr>
      <w:r>
        <w:rPr>
          <w:sz w:val="28"/>
          <w:szCs w:val="28"/>
        </w:rPr>
        <w:t>образование слов с новым значением, относящихся к разным частям речи, с использованием приставок и суффиксов с опорой на схему;</w:t>
      </w:r>
    </w:p>
    <w:p w:rsidR="005B5BE4" w:rsidRDefault="005B5BE4">
      <w:pPr>
        <w:pStyle w:val="p19"/>
        <w:shd w:val="clear" w:color="auto" w:fill="FFFFFF"/>
        <w:spacing w:before="0" w:after="0" w:line="360" w:lineRule="auto"/>
        <w:ind w:firstLine="709"/>
        <w:jc w:val="both"/>
        <w:rPr>
          <w:sz w:val="28"/>
          <w:szCs w:val="28"/>
        </w:rPr>
      </w:pPr>
      <w:r>
        <w:rPr>
          <w:sz w:val="28"/>
          <w:szCs w:val="28"/>
        </w:rPr>
        <w:t xml:space="preserve">дифференцировка слов, относящихся к различным частям речи по существенным признакам; </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sz w:val="28"/>
          <w:szCs w:val="28"/>
        </w:rPr>
        <w:t>определение некоторых грамматических признаков изученных частей (существительного, прилагательного, глагола) речи по опорной схеме или вопросам учителя;</w:t>
      </w:r>
    </w:p>
    <w:p w:rsidR="005B5BE4" w:rsidRDefault="005B5BE4">
      <w:pPr>
        <w:pStyle w:val="p19"/>
        <w:shd w:val="clear" w:color="auto" w:fill="FFFFFF"/>
        <w:spacing w:before="0" w:after="0" w:line="360" w:lineRule="auto"/>
        <w:ind w:firstLine="709"/>
        <w:jc w:val="both"/>
        <w:rPr>
          <w:sz w:val="28"/>
          <w:szCs w:val="28"/>
        </w:rPr>
      </w:pPr>
      <w:r>
        <w:rPr>
          <w:rStyle w:val="s11"/>
          <w:rFonts w:eastAsia="Arial Unicode MS"/>
          <w:sz w:val="28"/>
          <w:szCs w:val="28"/>
        </w:rPr>
        <w:t>нахождение орфографической трудности в слове</w:t>
      </w:r>
      <w:r>
        <w:rPr>
          <w:sz w:val="28"/>
          <w:szCs w:val="28"/>
        </w:rPr>
        <w:t xml:space="preserve"> и решение орографической задачи (под руководством учителя);</w:t>
      </w:r>
    </w:p>
    <w:p w:rsidR="005B5BE4" w:rsidRDefault="005B5BE4">
      <w:pPr>
        <w:pStyle w:val="p19"/>
        <w:shd w:val="clear" w:color="auto" w:fill="FFFFFF"/>
        <w:spacing w:before="0" w:after="0" w:line="360" w:lineRule="auto"/>
        <w:ind w:firstLine="709"/>
        <w:jc w:val="both"/>
        <w:rPr>
          <w:sz w:val="28"/>
          <w:szCs w:val="28"/>
        </w:rPr>
      </w:pPr>
      <w:r>
        <w:rPr>
          <w:sz w:val="28"/>
          <w:szCs w:val="28"/>
        </w:rPr>
        <w:t>пользование орфографическим словарем для уточнения написания слова;</w:t>
      </w:r>
    </w:p>
    <w:p w:rsidR="005B5BE4" w:rsidRDefault="005B5BE4">
      <w:pPr>
        <w:pStyle w:val="p19"/>
        <w:shd w:val="clear" w:color="auto" w:fill="FFFFFF"/>
        <w:spacing w:before="0" w:after="0" w:line="360" w:lineRule="auto"/>
        <w:ind w:firstLine="709"/>
        <w:jc w:val="both"/>
        <w:rPr>
          <w:sz w:val="28"/>
          <w:szCs w:val="28"/>
        </w:rPr>
      </w:pPr>
      <w:r>
        <w:rPr>
          <w:sz w:val="28"/>
          <w:szCs w:val="28"/>
        </w:rPr>
        <w:lastRenderedPageBreak/>
        <w:t>составление простых распространенных и сложных предложений по схеме, опорным словам, на предложенную тему и т. д.;</w:t>
      </w:r>
    </w:p>
    <w:p w:rsidR="005B5BE4" w:rsidRDefault="005B5BE4">
      <w:pPr>
        <w:pStyle w:val="p19"/>
        <w:shd w:val="clear" w:color="auto" w:fill="FFFFFF"/>
        <w:spacing w:before="0" w:after="0" w:line="360" w:lineRule="auto"/>
        <w:ind w:firstLine="709"/>
        <w:jc w:val="both"/>
        <w:rPr>
          <w:sz w:val="28"/>
          <w:szCs w:val="28"/>
        </w:rPr>
      </w:pPr>
      <w:r>
        <w:rPr>
          <w:sz w:val="28"/>
          <w:szCs w:val="28"/>
        </w:rPr>
        <w:t>установление смысловых связей в несложных по содержанию и структуре предложениях (не более 4-5 слов) по вопросам учителя, опорной схеме;</w:t>
      </w:r>
    </w:p>
    <w:p w:rsidR="005B5BE4" w:rsidRDefault="005B5BE4">
      <w:pPr>
        <w:pStyle w:val="p19"/>
        <w:shd w:val="clear" w:color="auto" w:fill="FFFFFF"/>
        <w:spacing w:before="0" w:after="0" w:line="360" w:lineRule="auto"/>
        <w:ind w:firstLine="709"/>
        <w:jc w:val="both"/>
        <w:rPr>
          <w:sz w:val="28"/>
          <w:szCs w:val="28"/>
        </w:rPr>
      </w:pPr>
      <w:r>
        <w:rPr>
          <w:sz w:val="28"/>
          <w:szCs w:val="28"/>
        </w:rPr>
        <w:t>нахождение главных и второстепенных членов предложения с использованием опорных схем;</w:t>
      </w:r>
    </w:p>
    <w:p w:rsidR="005B5BE4" w:rsidRDefault="005B5BE4">
      <w:pPr>
        <w:pStyle w:val="p19"/>
        <w:shd w:val="clear" w:color="auto" w:fill="FFFFFF"/>
        <w:spacing w:before="0" w:after="0" w:line="360" w:lineRule="auto"/>
        <w:ind w:firstLine="709"/>
        <w:jc w:val="both"/>
        <w:rPr>
          <w:sz w:val="28"/>
          <w:szCs w:val="28"/>
        </w:rPr>
      </w:pPr>
      <w:r>
        <w:rPr>
          <w:sz w:val="28"/>
          <w:szCs w:val="28"/>
        </w:rPr>
        <w:t>составление предложений с однородными членами с опорой на образец;</w:t>
      </w:r>
    </w:p>
    <w:p w:rsidR="005B5BE4" w:rsidRDefault="005B5BE4">
      <w:pPr>
        <w:pStyle w:val="p19"/>
        <w:shd w:val="clear" w:color="auto" w:fill="FFFFFF"/>
        <w:spacing w:before="0" w:after="0" w:line="360" w:lineRule="auto"/>
        <w:ind w:firstLine="709"/>
        <w:jc w:val="both"/>
        <w:rPr>
          <w:sz w:val="28"/>
          <w:szCs w:val="28"/>
        </w:rPr>
      </w:pPr>
      <w:r>
        <w:rPr>
          <w:sz w:val="28"/>
          <w:szCs w:val="28"/>
        </w:rPr>
        <w:t xml:space="preserve">составление предложений, разных по интонации с опорой на образец; </w:t>
      </w:r>
    </w:p>
    <w:p w:rsidR="005B5BE4" w:rsidRDefault="005B5BE4">
      <w:pPr>
        <w:pStyle w:val="p19"/>
        <w:shd w:val="clear" w:color="auto" w:fill="FFFFFF"/>
        <w:spacing w:before="0" w:after="0" w:line="360" w:lineRule="auto"/>
        <w:ind w:firstLine="709"/>
        <w:jc w:val="both"/>
        <w:rPr>
          <w:sz w:val="28"/>
          <w:szCs w:val="28"/>
        </w:rPr>
      </w:pPr>
      <w:r>
        <w:rPr>
          <w:sz w:val="28"/>
          <w:szCs w:val="28"/>
        </w:rPr>
        <w:t>различение предложений (с помощью учителя) различных по цели высказывания;</w:t>
      </w:r>
    </w:p>
    <w:p w:rsidR="005B5BE4" w:rsidRDefault="005B5BE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темы текста;</w:t>
      </w:r>
    </w:p>
    <w:p w:rsidR="005B5BE4" w:rsidRDefault="005B5BE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основной мысли текста (с помощью учителя);</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sz w:val="28"/>
          <w:szCs w:val="28"/>
        </w:rPr>
        <w:t>выбор одного заголовка из нескольких предложенных, соответствующих теме и основной мысли текста;</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всех видов изученных деловых бумаг;</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изложений повествовательных текстов и текстов с элементами описания и рассуждения после предварительного разбора (до 70 слов);</w:t>
      </w:r>
    </w:p>
    <w:p w:rsidR="005B5BE4" w:rsidRDefault="005B5BE4">
      <w:pPr>
        <w:pStyle w:val="p19"/>
        <w:shd w:val="clear" w:color="auto" w:fill="FFFFFF"/>
        <w:spacing w:before="0" w:after="0" w:line="360" w:lineRule="auto"/>
        <w:ind w:firstLine="709"/>
        <w:jc w:val="both"/>
        <w:rPr>
          <w:b/>
          <w:i/>
          <w:sz w:val="28"/>
          <w:szCs w:val="28"/>
        </w:rPr>
      </w:pPr>
      <w:r>
        <w:rPr>
          <w:rStyle w:val="s11"/>
          <w:rFonts w:eastAsia="Arial Unicode MS"/>
          <w:sz w:val="28"/>
          <w:szCs w:val="28"/>
        </w:rPr>
        <w:t>п</w:t>
      </w:r>
      <w:r>
        <w:rPr>
          <w:sz w:val="28"/>
          <w:szCs w:val="28"/>
        </w:rPr>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Чтение</w:t>
      </w:r>
    </w:p>
    <w:p w:rsidR="005B5BE4" w:rsidRDefault="005B5BE4">
      <w:pPr>
        <w:pStyle w:val="aff2"/>
        <w:shd w:val="clear" w:color="auto" w:fill="FFFFFF"/>
        <w:spacing w:after="0" w:line="360" w:lineRule="auto"/>
        <w:ind w:left="0" w:firstLine="709"/>
        <w:jc w:val="both"/>
        <w:rPr>
          <w:sz w:val="28"/>
          <w:szCs w:val="28"/>
        </w:rPr>
      </w:pPr>
      <w:r>
        <w:rPr>
          <w:rFonts w:ascii="Times New Roman" w:hAnsi="Times New Roman"/>
          <w:sz w:val="28"/>
          <w:szCs w:val="28"/>
          <w:u w:val="single"/>
        </w:rPr>
        <w:t>Минимальный уровень</w:t>
      </w:r>
      <w:r>
        <w:rPr>
          <w:rFonts w:ascii="Times New Roman" w:hAnsi="Times New Roman"/>
          <w:sz w:val="28"/>
          <w:szCs w:val="28"/>
        </w:rPr>
        <w:t>:</w:t>
      </w:r>
    </w:p>
    <w:p w:rsidR="005B5BE4" w:rsidRDefault="005B5BE4">
      <w:pPr>
        <w:pStyle w:val="p29"/>
        <w:shd w:val="clear" w:color="auto" w:fill="FFFFFF"/>
        <w:spacing w:before="0" w:after="0" w:line="360" w:lineRule="auto"/>
        <w:ind w:firstLine="709"/>
        <w:jc w:val="both"/>
        <w:rPr>
          <w:sz w:val="28"/>
          <w:szCs w:val="28"/>
        </w:rPr>
      </w:pPr>
      <w:r>
        <w:rPr>
          <w:sz w:val="28"/>
          <w:szCs w:val="28"/>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5B5BE4" w:rsidRDefault="005B5BE4">
      <w:pPr>
        <w:pStyle w:val="p29"/>
        <w:shd w:val="clear" w:color="auto" w:fill="FFFFFF"/>
        <w:spacing w:before="0" w:after="0" w:line="360" w:lineRule="auto"/>
        <w:ind w:firstLine="709"/>
        <w:jc w:val="both"/>
        <w:rPr>
          <w:sz w:val="28"/>
          <w:szCs w:val="28"/>
        </w:rPr>
      </w:pPr>
      <w:r>
        <w:rPr>
          <w:sz w:val="28"/>
          <w:szCs w:val="28"/>
        </w:rPr>
        <w:t>определение темы произведения (под руководством учителя);</w:t>
      </w:r>
    </w:p>
    <w:p w:rsidR="005B5BE4" w:rsidRDefault="005B5BE4">
      <w:pPr>
        <w:pStyle w:val="p29"/>
        <w:shd w:val="clear" w:color="auto" w:fill="FFFFFF"/>
        <w:spacing w:before="0" w:after="0" w:line="360" w:lineRule="auto"/>
        <w:ind w:firstLine="709"/>
        <w:jc w:val="both"/>
        <w:rPr>
          <w:sz w:val="28"/>
          <w:szCs w:val="28"/>
        </w:rPr>
      </w:pPr>
      <w:r>
        <w:rPr>
          <w:sz w:val="28"/>
          <w:szCs w:val="28"/>
        </w:rPr>
        <w:lastRenderedPageBreak/>
        <w:t>ответы на вопросы учителя по фактическому содержанию произведения своими словами;</w:t>
      </w:r>
    </w:p>
    <w:p w:rsidR="005B5BE4" w:rsidRDefault="005B5BE4">
      <w:pPr>
        <w:pStyle w:val="p29"/>
        <w:shd w:val="clear" w:color="auto" w:fill="FFFFFF"/>
        <w:spacing w:before="0" w:after="0" w:line="360" w:lineRule="auto"/>
        <w:ind w:firstLine="709"/>
        <w:jc w:val="both"/>
        <w:rPr>
          <w:sz w:val="28"/>
          <w:szCs w:val="28"/>
        </w:rPr>
      </w:pPr>
      <w:r>
        <w:rPr>
          <w:sz w:val="28"/>
          <w:szCs w:val="28"/>
        </w:rPr>
        <w:t>участие в коллективном составлении словесно-логического плана прочитанного и разобранного под руководством учителя текста;</w:t>
      </w:r>
    </w:p>
    <w:p w:rsidR="005B5BE4" w:rsidRDefault="005B5BE4">
      <w:pPr>
        <w:pStyle w:val="p29"/>
        <w:shd w:val="clear" w:color="auto" w:fill="FFFFFF"/>
        <w:spacing w:before="0" w:after="0" w:line="360" w:lineRule="auto"/>
        <w:ind w:firstLine="709"/>
        <w:jc w:val="both"/>
        <w:rPr>
          <w:sz w:val="28"/>
          <w:szCs w:val="28"/>
        </w:rPr>
      </w:pPr>
      <w:r>
        <w:rPr>
          <w:sz w:val="28"/>
          <w:szCs w:val="28"/>
        </w:rPr>
        <w:t>пересказ текста по частям на основе коллективно составленного плана (с помощью учителя);</w:t>
      </w:r>
    </w:p>
    <w:p w:rsidR="005B5BE4" w:rsidRDefault="005B5BE4">
      <w:pPr>
        <w:pStyle w:val="p29"/>
        <w:shd w:val="clear" w:color="auto" w:fill="FFFFFF"/>
        <w:spacing w:before="0" w:after="0" w:line="360" w:lineRule="auto"/>
        <w:ind w:firstLine="709"/>
        <w:jc w:val="both"/>
        <w:rPr>
          <w:sz w:val="28"/>
          <w:szCs w:val="28"/>
        </w:rPr>
      </w:pPr>
      <w:r>
        <w:rPr>
          <w:sz w:val="28"/>
          <w:szCs w:val="28"/>
        </w:rPr>
        <w:t>выбор заголовка к пунктам плана из нескольких предложенных;</w:t>
      </w:r>
    </w:p>
    <w:p w:rsidR="005B5BE4" w:rsidRDefault="005B5BE4">
      <w:pPr>
        <w:pStyle w:val="p29"/>
        <w:shd w:val="clear" w:color="auto" w:fill="FFFFFF"/>
        <w:spacing w:before="0" w:after="0" w:line="360" w:lineRule="auto"/>
        <w:ind w:firstLine="709"/>
        <w:jc w:val="both"/>
        <w:rPr>
          <w:sz w:val="28"/>
          <w:szCs w:val="28"/>
        </w:rPr>
      </w:pPr>
      <w:r>
        <w:rPr>
          <w:sz w:val="28"/>
          <w:szCs w:val="28"/>
        </w:rPr>
        <w:t>установление последовательности событий в произведении;</w:t>
      </w:r>
    </w:p>
    <w:p w:rsidR="005B5BE4" w:rsidRDefault="005B5BE4">
      <w:pPr>
        <w:pStyle w:val="p29"/>
        <w:shd w:val="clear" w:color="auto" w:fill="FFFFFF"/>
        <w:spacing w:before="0" w:after="0" w:line="360" w:lineRule="auto"/>
        <w:ind w:firstLine="709"/>
        <w:jc w:val="both"/>
        <w:rPr>
          <w:sz w:val="28"/>
          <w:szCs w:val="28"/>
        </w:rPr>
      </w:pPr>
      <w:r>
        <w:rPr>
          <w:sz w:val="28"/>
          <w:szCs w:val="28"/>
        </w:rPr>
        <w:t>определение главных героев текста;</w:t>
      </w:r>
    </w:p>
    <w:p w:rsidR="005B5BE4" w:rsidRDefault="005B5BE4">
      <w:pPr>
        <w:pStyle w:val="p29"/>
        <w:shd w:val="clear" w:color="auto" w:fill="FFFFFF"/>
        <w:spacing w:before="0" w:after="0" w:line="360" w:lineRule="auto"/>
        <w:ind w:firstLine="709"/>
        <w:jc w:val="both"/>
        <w:rPr>
          <w:sz w:val="28"/>
          <w:szCs w:val="28"/>
        </w:rPr>
      </w:pPr>
      <w:r>
        <w:rPr>
          <w:sz w:val="28"/>
          <w:szCs w:val="28"/>
        </w:rPr>
        <w:t xml:space="preserve">составление элементарной характеристики героя на основе предложенного плана и по вопросам учителя; </w:t>
      </w:r>
    </w:p>
    <w:p w:rsidR="005B5BE4" w:rsidRDefault="005B5BE4">
      <w:pPr>
        <w:pStyle w:val="p29"/>
        <w:shd w:val="clear" w:color="auto" w:fill="FFFFFF"/>
        <w:spacing w:before="0" w:after="0" w:line="360" w:lineRule="auto"/>
        <w:ind w:firstLine="709"/>
        <w:jc w:val="both"/>
        <w:rPr>
          <w:sz w:val="28"/>
          <w:szCs w:val="28"/>
        </w:rPr>
      </w:pPr>
      <w:r>
        <w:rPr>
          <w:sz w:val="28"/>
          <w:szCs w:val="28"/>
        </w:rPr>
        <w:t>нахождение в тексте незнакомых слов и выражений, объяснение их значения с помощью учителя;</w:t>
      </w:r>
    </w:p>
    <w:p w:rsidR="005B5BE4" w:rsidRDefault="005B5BE4">
      <w:pPr>
        <w:pStyle w:val="p29"/>
        <w:shd w:val="clear" w:color="auto" w:fill="FFFFFF"/>
        <w:spacing w:before="0" w:after="0" w:line="360" w:lineRule="auto"/>
        <w:ind w:firstLine="709"/>
        <w:jc w:val="both"/>
        <w:rPr>
          <w:sz w:val="28"/>
          <w:szCs w:val="28"/>
        </w:rPr>
      </w:pPr>
      <w:r>
        <w:rPr>
          <w:sz w:val="28"/>
          <w:szCs w:val="28"/>
        </w:rPr>
        <w:t xml:space="preserve">заучивание стихотворений наизусть (7-9); </w:t>
      </w:r>
    </w:p>
    <w:p w:rsidR="005B5BE4" w:rsidRDefault="005B5BE4">
      <w:pPr>
        <w:pStyle w:val="p29"/>
        <w:shd w:val="clear" w:color="auto" w:fill="FFFFFF"/>
        <w:spacing w:before="0" w:after="0" w:line="360" w:lineRule="auto"/>
        <w:ind w:firstLine="709"/>
        <w:jc w:val="both"/>
        <w:rPr>
          <w:sz w:val="28"/>
          <w:szCs w:val="28"/>
          <w:u w:val="single"/>
        </w:rPr>
      </w:pPr>
      <w:r>
        <w:rPr>
          <w:sz w:val="28"/>
          <w:szCs w:val="28"/>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5B5BE4" w:rsidRDefault="005B5BE4">
      <w:pPr>
        <w:pStyle w:val="p29"/>
        <w:shd w:val="clear" w:color="auto" w:fill="FFFFFF"/>
        <w:spacing w:before="0" w:after="0" w:line="360" w:lineRule="auto"/>
        <w:ind w:firstLine="709"/>
        <w:jc w:val="both"/>
        <w:rPr>
          <w:rStyle w:val="s13"/>
          <w:sz w:val="28"/>
          <w:szCs w:val="28"/>
        </w:rPr>
      </w:pPr>
      <w:r>
        <w:rPr>
          <w:sz w:val="28"/>
          <w:szCs w:val="28"/>
          <w:u w:val="single"/>
        </w:rPr>
        <w:t>Достаточный уровень:</w:t>
      </w:r>
    </w:p>
    <w:p w:rsidR="005B5BE4" w:rsidRDefault="005B5BE4">
      <w:pPr>
        <w:pStyle w:val="p28"/>
        <w:shd w:val="clear" w:color="auto" w:fill="FFFFFF"/>
        <w:spacing w:before="0" w:after="0" w:line="360" w:lineRule="auto"/>
        <w:ind w:firstLine="709"/>
        <w:jc w:val="both"/>
        <w:rPr>
          <w:sz w:val="28"/>
          <w:szCs w:val="28"/>
        </w:rPr>
      </w:pPr>
      <w:r>
        <w:rPr>
          <w:rStyle w:val="s13"/>
          <w:sz w:val="28"/>
          <w:szCs w:val="28"/>
        </w:rPr>
        <w:t>п</w:t>
      </w:r>
      <w:r>
        <w:rPr>
          <w:sz w:val="28"/>
          <w:szCs w:val="28"/>
        </w:rPr>
        <w:t>равильное, осознанное и беглое чтение вслух, с соблюдением некоторых усвоенных норм орфоэпии;</w:t>
      </w:r>
    </w:p>
    <w:p w:rsidR="005B5BE4" w:rsidRDefault="005B5BE4">
      <w:pPr>
        <w:pStyle w:val="p28"/>
        <w:shd w:val="clear" w:color="auto" w:fill="FFFFFF"/>
        <w:spacing w:before="0" w:after="0" w:line="360" w:lineRule="auto"/>
        <w:ind w:firstLine="709"/>
        <w:jc w:val="both"/>
        <w:rPr>
          <w:sz w:val="28"/>
          <w:szCs w:val="28"/>
        </w:rPr>
      </w:pPr>
      <w:r>
        <w:rPr>
          <w:sz w:val="28"/>
          <w:szCs w:val="28"/>
        </w:rPr>
        <w:t>ответы на вопросы учителя своими словами и словами автора (выборочное чтение);</w:t>
      </w:r>
    </w:p>
    <w:p w:rsidR="005B5BE4" w:rsidRDefault="005B5BE4">
      <w:pPr>
        <w:pStyle w:val="p28"/>
        <w:shd w:val="clear" w:color="auto" w:fill="FFFFFF"/>
        <w:spacing w:before="0" w:after="0" w:line="360" w:lineRule="auto"/>
        <w:ind w:firstLine="709"/>
        <w:jc w:val="both"/>
        <w:rPr>
          <w:sz w:val="28"/>
          <w:szCs w:val="28"/>
        </w:rPr>
      </w:pPr>
      <w:r>
        <w:rPr>
          <w:sz w:val="28"/>
          <w:szCs w:val="28"/>
        </w:rPr>
        <w:t xml:space="preserve">определение темы художественного произведения; </w:t>
      </w:r>
    </w:p>
    <w:p w:rsidR="005B5BE4" w:rsidRDefault="005B5BE4">
      <w:pPr>
        <w:pStyle w:val="p28"/>
        <w:shd w:val="clear" w:color="auto" w:fill="FFFFFF"/>
        <w:spacing w:before="0" w:after="0" w:line="360" w:lineRule="auto"/>
        <w:ind w:firstLine="709"/>
        <w:jc w:val="both"/>
        <w:rPr>
          <w:sz w:val="28"/>
          <w:szCs w:val="28"/>
        </w:rPr>
      </w:pPr>
      <w:r>
        <w:rPr>
          <w:sz w:val="28"/>
          <w:szCs w:val="28"/>
        </w:rPr>
        <w:t>определение основной мысли произведения (с помощью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самостоятельное деление на части несложного по структуре и содержанию текста;</w:t>
      </w:r>
    </w:p>
    <w:p w:rsidR="005B5BE4" w:rsidRDefault="005B5BE4">
      <w:pPr>
        <w:pStyle w:val="p28"/>
        <w:shd w:val="clear" w:color="auto" w:fill="FFFFFF"/>
        <w:spacing w:before="0" w:after="0" w:line="360" w:lineRule="auto"/>
        <w:ind w:firstLine="709"/>
        <w:jc w:val="both"/>
        <w:rPr>
          <w:sz w:val="28"/>
          <w:szCs w:val="28"/>
        </w:rPr>
      </w:pPr>
      <w:r>
        <w:rPr>
          <w:sz w:val="28"/>
          <w:szCs w:val="28"/>
        </w:rPr>
        <w:t>формулировка заголовков пунктов плана (с помощью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различение главных и второстепенных героев произведения с элементарным обоснованием;</w:t>
      </w:r>
    </w:p>
    <w:p w:rsidR="005B5BE4" w:rsidRDefault="005B5BE4">
      <w:pPr>
        <w:pStyle w:val="p28"/>
        <w:shd w:val="clear" w:color="auto" w:fill="FFFFFF"/>
        <w:spacing w:before="0" w:after="0" w:line="360" w:lineRule="auto"/>
        <w:ind w:firstLine="709"/>
        <w:jc w:val="both"/>
        <w:rPr>
          <w:sz w:val="28"/>
          <w:szCs w:val="28"/>
        </w:rPr>
      </w:pPr>
      <w:r>
        <w:rPr>
          <w:sz w:val="28"/>
          <w:szCs w:val="28"/>
        </w:rPr>
        <w:lastRenderedPageBreak/>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 xml:space="preserve">пересказ текста по коллективно составленному плану; </w:t>
      </w:r>
    </w:p>
    <w:p w:rsidR="005B5BE4" w:rsidRDefault="005B5BE4">
      <w:pPr>
        <w:pStyle w:val="p28"/>
        <w:shd w:val="clear" w:color="auto" w:fill="FFFFFF"/>
        <w:spacing w:before="0" w:after="0" w:line="360" w:lineRule="auto"/>
        <w:ind w:firstLine="709"/>
        <w:jc w:val="both"/>
        <w:rPr>
          <w:sz w:val="28"/>
          <w:szCs w:val="28"/>
        </w:rPr>
      </w:pPr>
      <w:r>
        <w:rPr>
          <w:sz w:val="28"/>
          <w:szCs w:val="28"/>
        </w:rPr>
        <w:t>нахождение в тексте непонятных слов и выражений, объяснение их значения и смысла с опорой на контекст;</w:t>
      </w:r>
    </w:p>
    <w:p w:rsidR="005B5BE4" w:rsidRDefault="005B5BE4">
      <w:pPr>
        <w:pStyle w:val="p28"/>
        <w:shd w:val="clear" w:color="auto" w:fill="FFFFFF"/>
        <w:spacing w:before="0" w:after="0" w:line="360" w:lineRule="auto"/>
        <w:ind w:firstLine="709"/>
        <w:jc w:val="both"/>
        <w:rPr>
          <w:sz w:val="28"/>
          <w:szCs w:val="28"/>
        </w:rPr>
      </w:pPr>
      <w:r>
        <w:rPr>
          <w:sz w:val="28"/>
          <w:szCs w:val="28"/>
        </w:rPr>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5B5BE4" w:rsidRDefault="005B5BE4">
      <w:pPr>
        <w:pStyle w:val="p28"/>
        <w:shd w:val="clear" w:color="auto" w:fill="FFFFFF"/>
        <w:spacing w:before="0" w:after="0" w:line="360" w:lineRule="auto"/>
        <w:ind w:firstLine="709"/>
        <w:jc w:val="both"/>
        <w:rPr>
          <w:b/>
          <w:i/>
          <w:sz w:val="28"/>
          <w:szCs w:val="28"/>
        </w:rPr>
      </w:pPr>
      <w:r>
        <w:rPr>
          <w:sz w:val="28"/>
          <w:szCs w:val="28"/>
        </w:rPr>
        <w:t>знание наизусть 10-12 стихотворений и 1 прозаического отрывка.</w:t>
      </w:r>
    </w:p>
    <w:p w:rsidR="005B5BE4" w:rsidRDefault="005B5BE4">
      <w:pPr>
        <w:pStyle w:val="p28"/>
        <w:shd w:val="clear" w:color="auto" w:fill="FFFFFF"/>
        <w:spacing w:before="0" w:after="0" w:line="360" w:lineRule="auto"/>
        <w:ind w:firstLine="709"/>
        <w:jc w:val="both"/>
        <w:rPr>
          <w:sz w:val="28"/>
          <w:szCs w:val="28"/>
          <w:u w:val="single"/>
        </w:rPr>
      </w:pPr>
      <w:r>
        <w:rPr>
          <w:b/>
          <w:i/>
          <w:sz w:val="28"/>
          <w:szCs w:val="28"/>
        </w:rPr>
        <w:t>Математика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числового ряда чисел в пределах 100 000; чтение, запись и сравнение целых чисел в пределах 100 000;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знание таблицы сложения однозначных чисел;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табличных случаев умножения и получаемых из них случаев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обыкновенных и десятичных дробей; их получение, запись, чтение;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нахождение доли величины и величины по значению её доли (половина, треть, четверть, пятая, десятая часть);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простых арифметических задач и составных задач в 2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числового ряда чисел в пределах 1 000 000; чтение, запись и сравнение чисел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таблицы сложения однозначных чисел, в том числе с переходом через десяток;</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табличных случаев умножения и получаемых из них случаев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обозначений, соотношения крупных и мелких единиц измерения стоимости, длины, массы, времени, площади, объема;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письменное выполнение арифметических действий с многозначными числами и числами, полученными при измерении,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обыкновенных и десятичных дробей, их получение, запись, чтение;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арифметических действий с десятичными дробями;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одной или нескольких долей (процентов) от числа, числа по одной его доли (проценту);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простых задач в соответствии с программой, составных задач в 2-3 арифметических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распознавание, различение и называние геометрических фигур и тел (куб, шар, параллелепипед, пирамида, призма, цилиндр, конус);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свойств элементов многоугольников (треугольник, прямоугольник, параллелограмм), прямоугольного параллелепипеда;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вычисление площади прямоугольника, объема прямоугольного параллелепипеда (куба);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применение математических знаний для решения профессиональных трудовых задач;</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 xml:space="preserve">представления о персональном компьютере как техническом средстве, его основных устройствах и их назначении; </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color w:val="auto"/>
          <w:sz w:val="28"/>
          <w:szCs w:val="28"/>
        </w:rPr>
        <w:t xml:space="preserve">Информатика </w:t>
      </w:r>
      <w:r>
        <w:rPr>
          <w:rFonts w:ascii="Times New Roman" w:hAnsi="Times New Roman" w:cs="Times New Roman"/>
          <w:color w:val="auto"/>
          <w:sz w:val="28"/>
          <w:szCs w:val="28"/>
        </w:rPr>
        <w:t>(</w:t>
      </w:r>
      <w:r>
        <w:rPr>
          <w:rFonts w:ascii="Times New Roman" w:hAnsi="Times New Roman" w:cs="Times New Roman"/>
          <w:color w:val="auto"/>
          <w:sz w:val="28"/>
          <w:szCs w:val="28"/>
          <w:lang w:val="en-US"/>
        </w:rPr>
        <w:t>VII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представление о персональном компьютере как техническом средстве, его основных устройствах и их назначении;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color w:val="auto"/>
          <w:sz w:val="28"/>
          <w:szCs w:val="28"/>
        </w:rPr>
        <w:t>пользование компьютером для решения доступных учебных задач с простыми информационными объектами (текстами, рисунками и др.).</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lastRenderedPageBreak/>
        <w:t xml:space="preserve">представление о персональном компьютере как техническом средстве, его основных устройствах и их назначении;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компьютером для решения доступных учебных задач с простыми информационными объектами (текстами, рисунками и др.), доступными электронными ресурсами;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пользование компьютером для поиска, получения, хранения, воспроизведения и передачи необходимой информации;</w:t>
      </w:r>
    </w:p>
    <w:p w:rsidR="005B5BE4" w:rsidRDefault="005B5BE4">
      <w:pPr>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sz w:val="28"/>
          <w:szCs w:val="28"/>
        </w:rPr>
        <w:t>запись (фиксация) выборочной информации об окружающем мире и о себе самом с помощью инструментов ИКТ.</w:t>
      </w:r>
    </w:p>
    <w:p w:rsidR="005B5BE4" w:rsidRDefault="005B5BE4">
      <w:pPr>
        <w:pStyle w:val="af5"/>
        <w:spacing w:after="0" w:line="360" w:lineRule="auto"/>
        <w:ind w:firstLine="709"/>
        <w:jc w:val="both"/>
        <w:rPr>
          <w:rFonts w:ascii="Times New Roman" w:hAnsi="Times New Roman"/>
          <w:bCs/>
          <w:color w:val="auto"/>
          <w:sz w:val="28"/>
          <w:szCs w:val="28"/>
          <w:u w:val="single"/>
        </w:rPr>
      </w:pPr>
      <w:r>
        <w:rPr>
          <w:rFonts w:ascii="Times New Roman" w:hAnsi="Times New Roman"/>
          <w:b/>
          <w:bCs/>
          <w:i/>
          <w:color w:val="auto"/>
          <w:sz w:val="28"/>
          <w:szCs w:val="28"/>
        </w:rPr>
        <w:t xml:space="preserve">Природоведение </w:t>
      </w:r>
      <w:r>
        <w:rPr>
          <w:rFonts w:ascii="Times New Roman" w:hAnsi="Times New Roman"/>
          <w:bCs/>
          <w:color w:val="auto"/>
          <w:sz w:val="28"/>
          <w:szCs w:val="28"/>
        </w:rPr>
        <w:t>(</w:t>
      </w:r>
      <w:r>
        <w:rPr>
          <w:rFonts w:ascii="Times New Roman" w:hAnsi="Times New Roman"/>
          <w:bCs/>
          <w:color w:val="auto"/>
          <w:sz w:val="28"/>
          <w:szCs w:val="28"/>
          <w:lang w:val="en-US"/>
        </w:rPr>
        <w:t>V</w:t>
      </w:r>
      <w:r>
        <w:rPr>
          <w:rFonts w:ascii="Times New Roman" w:hAnsi="Times New Roman"/>
          <w:bCs/>
          <w:color w:val="auto"/>
          <w:sz w:val="28"/>
          <w:szCs w:val="28"/>
        </w:rPr>
        <w:t>-</w:t>
      </w:r>
      <w:r>
        <w:rPr>
          <w:rFonts w:ascii="Times New Roman" w:hAnsi="Times New Roman"/>
          <w:bCs/>
          <w:color w:val="auto"/>
          <w:sz w:val="28"/>
          <w:szCs w:val="28"/>
          <w:lang w:val="en-US"/>
        </w:rPr>
        <w:t>VI</w:t>
      </w:r>
      <w:r>
        <w:rPr>
          <w:rFonts w:ascii="Times New Roman" w:hAnsi="Times New Roman"/>
          <w:bCs/>
          <w:color w:val="auto"/>
          <w:sz w:val="28"/>
          <w:szCs w:val="28"/>
        </w:rPr>
        <w:t xml:space="preserve"> класс)</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bCs/>
          <w:color w:val="auto"/>
          <w:sz w:val="28"/>
          <w:szCs w:val="28"/>
          <w:u w:val="single"/>
        </w:rPr>
        <w:t>Минимальный уровень:</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на иллюстрациях, фотографиях;</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назначении изученных объектов, их роли в окружающем мире;</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отнесение изученных объектов к определенным группам (осина – лиственное дерево леса);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называние сходных объектов, отнесенных к одной и той же изучаемой группе (полезные ископаемые);</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соблюдение режима дня, правил личной гигиены и здорового образа жизни, понимание их значение в жизни человека;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соблюдение элементарных правил безопасного поведения в природе и обществе (под контролем взрослого);</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несложных заданий под контролем учителя;</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sz w:val="28"/>
          <w:szCs w:val="28"/>
        </w:rPr>
        <w:t>адекватная оценка своей работы, проявление к ней ценностного отношения, понимание оценки педагога.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u w:val="single"/>
        </w:rPr>
        <w:lastRenderedPageBreak/>
        <w:t>Достаточный уровень:</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 взаимосвязях между изученными объектами, их месте в окружающем мире;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отнесение изученных объектов к определенным группам с учетом раз</w:t>
      </w:r>
      <w:r>
        <w:rPr>
          <w:rFonts w:ascii="Times New Roman" w:hAnsi="Times New Roman"/>
          <w:sz w:val="28"/>
          <w:szCs w:val="28"/>
        </w:rPr>
        <w:softHyphen/>
        <w:t>лич</w:t>
      </w:r>
      <w:r>
        <w:rPr>
          <w:rFonts w:ascii="Times New Roman" w:hAnsi="Times New Roman"/>
          <w:sz w:val="28"/>
          <w:szCs w:val="28"/>
        </w:rPr>
        <w:softHyphen/>
        <w:t>ных оснований для классификации (клевер ― травянистое дикорастущее ра</w:t>
      </w:r>
      <w:r>
        <w:rPr>
          <w:rFonts w:ascii="Times New Roman" w:hAnsi="Times New Roman"/>
          <w:sz w:val="28"/>
          <w:szCs w:val="28"/>
        </w:rPr>
        <w:softHyphen/>
        <w:t>стение; растение луга; кормовое растение; медонос; растение, цветущее ле</w:t>
      </w:r>
      <w:r>
        <w:rPr>
          <w:rFonts w:ascii="Times New Roman" w:hAnsi="Times New Roman"/>
          <w:sz w:val="28"/>
          <w:szCs w:val="28"/>
        </w:rPr>
        <w:softHyphen/>
        <w:t xml:space="preserve">том);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выделение существенных признаков групп объектов;</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знание и соблюдение правил безопасного поведения в природе и обществе, правил здорового образа жизни;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участие в беседе; обсуждение изученного; проявление желания рассказать о предмете изучения, наблюдения, заинтересовавшем объекте;</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здания без текущего контроля учителя (при наличии предваряющего и итогового контроля), осмысленная оценка своей работы и работы одноклассников, проявление к ней ценностного отношения, понимание замечаний, адекватное восприятие похвалы;</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совершение действий по соблюдению санитарно-гигиенических норм в отношении изученных объектов и явлений;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доступных возрасту природоохранительных действий;</w:t>
      </w:r>
    </w:p>
    <w:p w:rsidR="005B5BE4" w:rsidRDefault="005B5BE4">
      <w:pPr>
        <w:pStyle w:val="aff2"/>
        <w:shd w:val="clear" w:color="auto" w:fill="FFFFFF"/>
        <w:spacing w:after="0" w:line="360" w:lineRule="auto"/>
        <w:ind w:left="0" w:firstLine="709"/>
        <w:jc w:val="both"/>
        <w:rPr>
          <w:rFonts w:ascii="Times New Roman" w:hAnsi="Times New Roman"/>
          <w:b/>
          <w:i/>
          <w:sz w:val="28"/>
          <w:szCs w:val="28"/>
        </w:rPr>
      </w:pPr>
      <w:r>
        <w:rPr>
          <w:rFonts w:ascii="Times New Roman" w:hAnsi="Times New Roman"/>
          <w:sz w:val="28"/>
          <w:szCs w:val="28"/>
        </w:rPr>
        <w:t>осуществление деятельности по уходу за комнатными и культурными растениями.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Биология</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представления об объектах и явлениях неживой и живой природы, организма человека;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совместно с учителем практических работ, предусмотренных программой;</w:t>
      </w:r>
    </w:p>
    <w:p w:rsidR="005B5BE4" w:rsidRDefault="005B5BE4">
      <w:pPr>
        <w:pStyle w:val="aff2"/>
        <w:spacing w:after="0" w:line="360" w:lineRule="auto"/>
        <w:jc w:val="both"/>
        <w:rPr>
          <w:rFonts w:ascii="Times New Roman" w:hAnsi="Times New Roman"/>
          <w:sz w:val="28"/>
          <w:szCs w:val="28"/>
        </w:rPr>
      </w:pPr>
      <w:r>
        <w:rPr>
          <w:rFonts w:ascii="Times New Roman" w:hAnsi="Times New Roman"/>
          <w:sz w:val="28"/>
          <w:szCs w:val="28"/>
        </w:rPr>
        <w:t xml:space="preserve">описание особенностей состояния своего организма;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названий специализации врачей;</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Достаточный уровень:</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об объектах неживой и живой природы, организме человека;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осознание основных взаимосвязей между природными компонентами, природой и человеком, органами и системами органов у человека;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установление взаимосвязи между средой обитания и внешним видом объекта (единство формы и функции);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признаков сходства и различия между группами растений и животных; выполнение классификаций на основе выделения общих признаков;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изученных природных объектов по внешнему виду (натуральные объекты, муляжи, слайды, рисунки, схемы);</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названий, элементарных функций и расположения основных органов в организме человека;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правил здорового образа жизни и безопасного поведения, использование их для объяснения новых ситуаций;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практических работ самостоятельно или при предварительной (ориентировочной) помощи педагога (измерение температуры тела, оказание доврачебной помощи при вывихах, порезах, кровотечении, ожогах);</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владение сформированными знаниями и умениями в учебных, учебно-бытовых и учебно-трудовых ситуациях.</w:t>
      </w:r>
    </w:p>
    <w:p w:rsidR="005B5BE4" w:rsidRDefault="005B5BE4">
      <w:pPr>
        <w:suppressAutoHyphens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География</w:t>
      </w:r>
      <w:r>
        <w:rPr>
          <w:rFonts w:ascii="Times New Roman" w:hAnsi="Times New Roman" w:cs="Times New Roman"/>
          <w:b/>
          <w:color w:val="auto"/>
          <w:sz w:val="28"/>
          <w:szCs w:val="28"/>
        </w:rPr>
        <w:t>:</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выделение, описание и объяснение существенных признаков географических объектов и явлений;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сравнение географических объектов, фактов, явлений, событий по заданным критериям;</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sz w:val="28"/>
          <w:szCs w:val="28"/>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u w:val="single"/>
        </w:rPr>
        <w:t>Достаточный уровень:</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применение элементарных практических умений и приемов работы с географической картой для получения географической информации; </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 xml:space="preserve">ведение наблюдений за объектами, процессами и явлениями географической среды, оценка их изменения в результате природных и антропогенных воздействий; </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нахождение в различных источниках и анализ географической информации;</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применение приборов и инструментов для определения количественных и качественных характеристик компонентов природы;</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называние и показ на иллюстрациях изученных культурных и исторических памятников своей области.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Основы социальной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приготовление несложных видов блюд под руководством учителя;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отдельных видов одежды и обуви, некоторых правил ухода за ними; соблюдение усвоенных правил в повседневной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правил личной гигиены и их выполнение под руководством взрослого;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названий предприятий бытового обслуживания и их назначения; решение типовых практических задач под руководством педагога посредством обращения в предприятия бытового обслуживания;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знание названий торговых организаций, их видов и назначения;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совершение покупок различных товаров под руководством взрослого;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представления о статьях семейного бюджета;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представления о различных видах средств связи;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и соблюдение правил поведения в общественных местах (магазинах, транспорте, музеях, медицинских учреждениях);</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знание названий организаций социальной направленности и их назначения;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способов хранения и переработки продуктов питания;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ежедневного меню из предложенных продуктов питания;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приготовление несложных знакомых блюд;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совершение покупок товаров ежедневного назначения;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соблюдение правил личной гигиены по уходу за полостью рта, волосами, кожей рук и т.д.;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соблюдение правила поведения в доме и общественных местах; представления о морально-этических нормах поведения;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некоторые навыки ведения домашнего хозяйства (уборка дома, стирка белья, мытье посуды и т. п.);</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навыки обращения в различные медицинские учреждения (под руководством взрослого);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различными средствами связи для решения практических житейских задач;</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основных статей семейного бюджета; коллективный расчет расходов и доходов семейного бюджета;</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составление различных видов деловых бумаг под руководством учителя с целью обращения в различные организации социального назначения;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color w:val="auto"/>
          <w:sz w:val="28"/>
          <w:szCs w:val="28"/>
        </w:rPr>
        <w:t>Мир истории</w:t>
      </w:r>
    </w:p>
    <w:p w:rsidR="005B5BE4" w:rsidRDefault="005B5BE4">
      <w:pPr>
        <w:spacing w:after="0" w:line="360" w:lineRule="auto"/>
        <w:ind w:firstLine="709"/>
        <w:rPr>
          <w:rFonts w:ascii="Times New Roman" w:hAnsi="Times New Roman" w:cs="Times New Roman"/>
          <w:color w:val="auto"/>
          <w:sz w:val="28"/>
          <w:szCs w:val="28"/>
        </w:rPr>
      </w:pPr>
      <w:r>
        <w:rPr>
          <w:rFonts w:ascii="Times New Roman" w:hAnsi="Times New Roman" w:cs="Times New Roman"/>
          <w:sz w:val="28"/>
          <w:szCs w:val="28"/>
          <w:u w:val="single"/>
        </w:rPr>
        <w:t>Минимальный уровень:</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понимание доступных исторических фактов;</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некоторых усвоенных понятий в активной речи;</w:t>
      </w:r>
    </w:p>
    <w:p w:rsidR="005B5BE4" w:rsidRDefault="005B5BE4">
      <w:pPr>
        <w:pStyle w:val="af5"/>
        <w:tabs>
          <w:tab w:val="left" w:pos="655"/>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последовательные ответы на вопросы, выбор правильного ответа из ряда предложенных вариантов;</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lastRenderedPageBreak/>
        <w:t>использование помощи учителя при выполнении учебных задач, самостоятельное исправление ошибок;</w:t>
      </w:r>
    </w:p>
    <w:p w:rsidR="005B5BE4" w:rsidRDefault="005B5BE4">
      <w:pPr>
        <w:pStyle w:val="af5"/>
        <w:tabs>
          <w:tab w:val="left" w:pos="655"/>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усвоение элементов контроля учебной деятельности (с помощью памяток, инструкций, опорных схем);</w:t>
      </w:r>
    </w:p>
    <w:p w:rsidR="005B5BE4" w:rsidRDefault="005B5BE4">
      <w:pPr>
        <w:pStyle w:val="af5"/>
        <w:tabs>
          <w:tab w:val="left" w:pos="662"/>
          <w:tab w:val="left" w:pos="7033"/>
        </w:tabs>
        <w:spacing w:after="0" w:line="360" w:lineRule="auto"/>
        <w:ind w:firstLine="709"/>
        <w:jc w:val="both"/>
        <w:rPr>
          <w:rFonts w:ascii="Times New Roman" w:hAnsi="Times New Roman"/>
          <w:color w:val="auto"/>
          <w:sz w:val="28"/>
          <w:szCs w:val="28"/>
          <w:u w:val="single"/>
        </w:rPr>
      </w:pPr>
      <w:r>
        <w:rPr>
          <w:rFonts w:ascii="Times New Roman" w:hAnsi="Times New Roman"/>
          <w:color w:val="auto"/>
          <w:sz w:val="28"/>
          <w:szCs w:val="28"/>
        </w:rPr>
        <w:t>адекватное реагирование на оценку учебных действий.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знание изученных понятий и наличие представлений по всем разделам программы;</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усвоенных исторических понятий в самостоятельных высказываниях;</w:t>
      </w:r>
    </w:p>
    <w:p w:rsidR="005B5BE4" w:rsidRDefault="005B5BE4">
      <w:pPr>
        <w:pStyle w:val="af5"/>
        <w:tabs>
          <w:tab w:val="left" w:pos="662"/>
        </w:tabs>
        <w:spacing w:after="0" w:line="360" w:lineRule="auto"/>
        <w:ind w:firstLine="709"/>
        <w:rPr>
          <w:rFonts w:ascii="Times New Roman" w:hAnsi="Times New Roman"/>
          <w:color w:val="auto"/>
          <w:sz w:val="28"/>
          <w:szCs w:val="28"/>
        </w:rPr>
      </w:pPr>
      <w:r>
        <w:rPr>
          <w:rFonts w:ascii="Times New Roman" w:hAnsi="Times New Roman"/>
          <w:color w:val="auto"/>
          <w:sz w:val="28"/>
          <w:szCs w:val="28"/>
        </w:rPr>
        <w:t>участие в беседах по основным темам программы;</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высказывание собственных суждений и личностное отно</w:t>
      </w:r>
      <w:r>
        <w:rPr>
          <w:rFonts w:ascii="Times New Roman" w:hAnsi="Times New Roman"/>
          <w:color w:val="auto"/>
          <w:sz w:val="28"/>
          <w:szCs w:val="28"/>
        </w:rPr>
        <w:softHyphen/>
        <w:t>шение к изученным фактам;</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понимание содержания учебных заданий, их выполнение самостоятельно или с помощью учителя;</w:t>
      </w:r>
    </w:p>
    <w:p w:rsidR="005B5BE4" w:rsidRDefault="005B5BE4">
      <w:pPr>
        <w:pStyle w:val="af5"/>
        <w:tabs>
          <w:tab w:val="left" w:pos="662"/>
        </w:tabs>
        <w:spacing w:after="0" w:line="360" w:lineRule="auto"/>
        <w:ind w:firstLine="709"/>
        <w:rPr>
          <w:rFonts w:ascii="Times New Roman" w:hAnsi="Times New Roman"/>
          <w:color w:val="auto"/>
          <w:sz w:val="28"/>
          <w:szCs w:val="28"/>
        </w:rPr>
      </w:pPr>
      <w:r>
        <w:rPr>
          <w:rFonts w:ascii="Times New Roman" w:hAnsi="Times New Roman"/>
          <w:color w:val="auto"/>
          <w:sz w:val="28"/>
          <w:szCs w:val="28"/>
        </w:rPr>
        <w:t>владение элементами самоконтроля при выполнении заданий;</w:t>
      </w:r>
    </w:p>
    <w:p w:rsidR="005B5BE4" w:rsidRDefault="005B5BE4">
      <w:pPr>
        <w:pStyle w:val="af5"/>
        <w:tabs>
          <w:tab w:val="left" w:pos="662"/>
        </w:tabs>
        <w:spacing w:after="0" w:line="360" w:lineRule="auto"/>
        <w:ind w:firstLine="709"/>
        <w:rPr>
          <w:rFonts w:ascii="Times New Roman" w:hAnsi="Times New Roman"/>
          <w:color w:val="auto"/>
          <w:sz w:val="28"/>
          <w:szCs w:val="28"/>
        </w:rPr>
      </w:pPr>
      <w:r>
        <w:rPr>
          <w:rFonts w:ascii="Times New Roman" w:hAnsi="Times New Roman"/>
          <w:color w:val="auto"/>
          <w:sz w:val="28"/>
          <w:szCs w:val="28"/>
        </w:rPr>
        <w:t>владение элементами оценки и самооценки;</w:t>
      </w:r>
    </w:p>
    <w:p w:rsidR="005B5BE4" w:rsidRDefault="005B5BE4">
      <w:pPr>
        <w:pStyle w:val="af5"/>
        <w:tabs>
          <w:tab w:val="left" w:pos="669"/>
        </w:tabs>
        <w:spacing w:after="0" w:line="360" w:lineRule="auto"/>
        <w:ind w:firstLine="709"/>
        <w:rPr>
          <w:rFonts w:ascii="Times New Roman" w:hAnsi="Times New Roman"/>
          <w:b/>
          <w:i/>
          <w:color w:val="auto"/>
          <w:sz w:val="28"/>
          <w:szCs w:val="28"/>
        </w:rPr>
      </w:pPr>
      <w:r>
        <w:rPr>
          <w:rFonts w:ascii="Times New Roman" w:hAnsi="Times New Roman"/>
          <w:color w:val="auto"/>
          <w:sz w:val="28"/>
          <w:szCs w:val="28"/>
        </w:rPr>
        <w:t>проявление интереса к изучению истории.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История Отечества</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некоторых дат важнейших событий отечественной истории;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некоторых основных фактов исторических событий, явлений, процессов;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имен некоторых наиболее известных исторических деятелей (князей, царей, политиков, полководцев, ученых, деятелей культуры);</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 xml:space="preserve">понимание значения основных терминов-понятий;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установление по датам последовательности и длительности исторических событий, пользование «Лентой времени»;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описание предметов, событий, исторических героев с опорой на наглядность, составление рассказов о них  по вопросам учителя;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нахождение и показ на исторической карте основных изучаемых объектов и событий;</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объяснение значения основных исторических понятий с помощью учителя.</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u w:val="single"/>
        </w:rPr>
        <w:t>Достаточный уровень:</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хронологических рамок ключевых процессов, дат важнейших событий отечественной истории;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некоторых основных исторических фактов, событий, явлений, процессов; их причины, участников, результаты и значение;</w:t>
      </w:r>
      <w:r>
        <w:rPr>
          <w:rFonts w:ascii="Times New Roman" w:hAnsi="Times New Roman"/>
          <w:sz w:val="28"/>
          <w:szCs w:val="28"/>
        </w:rPr>
        <w:t xml:space="preserve"> составление рассказов об исторических событиях, формулировка выводов об их значении;</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мест совершения основных исторических событий;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имен известных исторических деятелей (князей, царей, политиков, полководцев, ученых, деятелей культуры) и</w:t>
      </w:r>
      <w:r>
        <w:rPr>
          <w:rFonts w:ascii="Times New Roman" w:hAnsi="Times New Roman"/>
          <w:sz w:val="28"/>
          <w:szCs w:val="28"/>
        </w:rPr>
        <w:t xml:space="preserve"> составление элементарной характеристики  исторических героев;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rPr>
        <w:t>формирование первоначальных представлений о взаимосвязи и последовательности важнейших исторических событий;</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понимание «легенды» исторической карты</w:t>
      </w:r>
      <w:r>
        <w:rPr>
          <w:rFonts w:ascii="Times New Roman" w:hAnsi="Times New Roman"/>
          <w:sz w:val="28"/>
          <w:szCs w:val="28"/>
        </w:rPr>
        <w:t xml:space="preserve"> и «чтение» исторической карты с опорой на ее «легенду»</w:t>
      </w:r>
      <w:r>
        <w:rPr>
          <w:rFonts w:ascii="Times New Roman" w:hAnsi="Times New Roman"/>
          <w:bCs/>
          <w:sz w:val="28"/>
          <w:szCs w:val="28"/>
        </w:rPr>
        <w:t>;</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основных терминов понятий и их определений;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соотнесение года с веком, установление последовательности и длительности исторических событий;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сравнение, анализ, обобщение исторических фактов;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поиск информации в одном или нескольких источниках;</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установление и раскрытие причинно-следственных связей между историческими событиями и явлениями.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Физическая культура: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знания о физической культуре как системе разнообразных форм занятий физическими упражнениями по укреплению здоровья;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понимание влияния физических упражнений на физическое развитие и развитие физических качеств человека;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планирование занятий физическими упражнениями в режиме дня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выбор (под руководством учителя) спортивной одежды и обуви в зависимости от погодных условий и времени года;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знания об основных физических качествах человека: сила, быстрота, выносливость, гибкость, координация;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демонстрация жизненно важных способов передвижения человека (ходьба, бег, прыжки, лазанье, ходьба на лыжах, плавание);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определение индивидуальных показателей физического развития (длина и масса тела)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технических действий из базовых видов спорта, применение их в игровой и учебной деятельности;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акробатических и гимнастических комбинаций из числа усвоенных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участие со сверстниками в подвижных и спортивных играх;</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взаимодействие со сверстниками по правилам проведения подвижных игр и соревнований;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оказание посильной помощи сверстникам при выполнении учебных заданий;</w:t>
      </w:r>
    </w:p>
    <w:p w:rsidR="005B5BE4" w:rsidRDefault="005B5BE4">
      <w:pPr>
        <w:suppressAutoHyphens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lastRenderedPageBreak/>
        <w:t>применение спортивного инвентаря, тренажерных устройств на уроке физической культуры.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представление о состоянии и организации физической культуры и спорта в России, в том числе о </w:t>
      </w:r>
      <w:proofErr w:type="spellStart"/>
      <w:r>
        <w:rPr>
          <w:rFonts w:ascii="Times New Roman" w:hAnsi="Times New Roman" w:cs="Times New Roman"/>
          <w:color w:val="auto"/>
          <w:sz w:val="28"/>
          <w:szCs w:val="28"/>
        </w:rPr>
        <w:t>Паралимпийских</w:t>
      </w:r>
      <w:proofErr w:type="spellEnd"/>
      <w:r>
        <w:rPr>
          <w:rFonts w:ascii="Times New Roman" w:hAnsi="Times New Roman" w:cs="Times New Roman"/>
          <w:color w:val="auto"/>
          <w:sz w:val="28"/>
          <w:szCs w:val="28"/>
        </w:rPr>
        <w:t xml:space="preserve"> играх и Специальной олимпиаде;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строевых действий в шеренге и колонне;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знание видов лыжного спорта, демонстрация техники лыжных ходов; знание температурных норм для занятий;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планирование занятий физическими упражнениями в режиме дня, организация отдыха и досуга с использованием средств физической культуры;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знание и измерение индивидуальных показателей физического развития (длина и масса тела),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подача строевых команд, ведение подсчёта при выполнении общеразвивающих упражнений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акробатических и гимнастических комбинаций на доступном техническом уровне;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доброжелательное и уважительное объяснение ошибок при выполнении заданий и предложение способов их устранения;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объяснение правил, техники выполнения двигательных действий, анализ и нахождение ошибок (с помощью учителя); ведение подсчета при выполнении общеразвивающих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использование разметки спортивной площадки при выполнении физических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спортивным инвентарем и тренажерным оборудованием;</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правильная ориентировка в пространстве спортивного зала и на стадионе;</w:t>
      </w:r>
    </w:p>
    <w:p w:rsidR="005B5BE4" w:rsidRDefault="005B5BE4">
      <w:pPr>
        <w:suppressAutoHyphens w:val="0"/>
        <w:spacing w:after="0" w:line="360" w:lineRule="auto"/>
        <w:ind w:firstLine="709"/>
        <w:jc w:val="both"/>
        <w:rPr>
          <w:rFonts w:ascii="Times New Roman" w:hAnsi="Times New Roman" w:cs="Times New Roman"/>
          <w:b/>
          <w:i/>
          <w:sz w:val="28"/>
          <w:szCs w:val="28"/>
        </w:rPr>
      </w:pPr>
      <w:r>
        <w:rPr>
          <w:rFonts w:ascii="Times New Roman" w:hAnsi="Times New Roman" w:cs="Times New Roman"/>
          <w:color w:val="auto"/>
          <w:sz w:val="28"/>
          <w:szCs w:val="28"/>
        </w:rPr>
        <w:t>правильное размещение спортивных снарядов при организации и проведении подвижных и спортивных игр.</w:t>
      </w:r>
    </w:p>
    <w:p w:rsidR="005B5BE4" w:rsidRDefault="005B5BE4">
      <w:pPr>
        <w:pStyle w:val="26"/>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Профильный труд</w:t>
      </w:r>
      <w:r>
        <w:rPr>
          <w:rFonts w:ascii="Times New Roman" w:hAnsi="Times New Roman"/>
          <w:i/>
          <w:sz w:val="28"/>
          <w:szCs w:val="28"/>
        </w:rPr>
        <w:t>:</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u w:val="single"/>
        </w:rPr>
        <w:t>Минимальный уровень:</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знание названий некоторых материалов; изделий, которые из них изготавливаются и применяются в быту, игре, учебе, отдыхе;</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представления об основных свойствах используемых материалов;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знание правил хранения материалов; санитарно-гигиенических требований при работе с производственными материалами;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отбор (с помощью учителя) материалов и инструментов, необходимых для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о правилах безопасной работы с инструментами и оборудованием, санитарно-гигиенических требованиях при выполнении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владение базовыми умениями, лежащими в основе наиболее распространенных про</w:t>
      </w:r>
      <w:r>
        <w:rPr>
          <w:rFonts w:ascii="Times New Roman" w:hAnsi="Times New Roman" w:cs="Times New Roman"/>
          <w:sz w:val="28"/>
          <w:szCs w:val="28"/>
        </w:rPr>
        <w:softHyphen/>
        <w:t>из</w:t>
      </w:r>
      <w:r>
        <w:rPr>
          <w:rFonts w:ascii="Times New Roman" w:hAnsi="Times New Roman" w:cs="Times New Roman"/>
          <w:sz w:val="28"/>
          <w:szCs w:val="28"/>
        </w:rPr>
        <w:softHyphen/>
        <w:t>во</w:t>
      </w:r>
      <w:r>
        <w:rPr>
          <w:rFonts w:ascii="Times New Roman" w:hAnsi="Times New Roman" w:cs="Times New Roman"/>
          <w:sz w:val="28"/>
          <w:szCs w:val="28"/>
        </w:rPr>
        <w:softHyphen/>
        <w:t>дственных технологических процессов (шитье, литье, пиление, строгание и т. д.);</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чтение (с помощью учителя) технологической карты, используемой в процессе изготовления изделия;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о разных видах профильного труда (деревообработка, ме</w:t>
      </w:r>
      <w:r>
        <w:rPr>
          <w:rFonts w:ascii="Times New Roman" w:hAnsi="Times New Roman" w:cs="Times New Roman"/>
          <w:sz w:val="28"/>
          <w:szCs w:val="28"/>
        </w:rPr>
        <w:softHyphen/>
        <w:t>таллообработка, швейные, малярные, пе</w:t>
      </w:r>
      <w:r w:rsidR="00912D8C">
        <w:rPr>
          <w:rFonts w:ascii="Times New Roman" w:hAnsi="Times New Roman" w:cs="Times New Roman"/>
          <w:sz w:val="28"/>
          <w:szCs w:val="28"/>
        </w:rPr>
        <w:t>реплетно-картонажные работы, ре</w:t>
      </w:r>
      <w:r>
        <w:rPr>
          <w:rFonts w:ascii="Times New Roman" w:hAnsi="Times New Roman" w:cs="Times New Roman"/>
          <w:sz w:val="28"/>
          <w:szCs w:val="28"/>
        </w:rPr>
        <w:t>монт и производств обуви, сельскохозяйственный труд, автодело, цветоводство и др.);</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значения и ценности труда;</w:t>
      </w:r>
    </w:p>
    <w:p w:rsidR="005B5BE4" w:rsidRDefault="005B5BE4">
      <w:pPr>
        <w:spacing w:after="0" w:line="360" w:lineRule="auto"/>
        <w:ind w:firstLine="709"/>
        <w:jc w:val="both"/>
        <w:rPr>
          <w:sz w:val="28"/>
          <w:szCs w:val="28"/>
        </w:rPr>
      </w:pPr>
      <w:r>
        <w:rPr>
          <w:rFonts w:ascii="Times New Roman" w:hAnsi="Times New Roman" w:cs="Times New Roman"/>
          <w:sz w:val="28"/>
          <w:szCs w:val="28"/>
        </w:rPr>
        <w:t xml:space="preserve">понимание красоты труда и его результатов; </w:t>
      </w:r>
    </w:p>
    <w:p w:rsidR="005B5BE4" w:rsidRDefault="005B5BE4">
      <w:pPr>
        <w:pStyle w:val="af9"/>
        <w:spacing w:before="0" w:after="0"/>
        <w:ind w:firstLine="709"/>
        <w:jc w:val="both"/>
        <w:rPr>
          <w:sz w:val="28"/>
          <w:szCs w:val="28"/>
        </w:rPr>
      </w:pPr>
      <w:r>
        <w:rPr>
          <w:sz w:val="28"/>
          <w:szCs w:val="28"/>
        </w:rPr>
        <w:t>заботливое и бережное отношение к общественному достоянию и родной природе;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понимание значимости организации школьного рабочего места, обеспечивающего внутреннюю дисциплину;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выражение отношения к результатам собственной и чужой творческой деятельности («нравится»/«не нравится»);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организация (под руководством учителя) совместной работы в группе;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осознание необходимости соблюдения в процессе выполнения трудовых заданий порядка и аккуратности;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выслушивание предложений и мнений товарищей, адекватное реагирование на них;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комментирование и оценка в доброжелательной форме достижения товарищей, высказывание своих предложений и пожеланий;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проявление заинтересованного отношения к деятельности своих товарищей и результатам их работы;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выполнение общественных поручений по уборке мастерской после уроков трудового обучения; </w:t>
      </w:r>
    </w:p>
    <w:p w:rsidR="005B5BE4" w:rsidRDefault="005B5BE4">
      <w:pPr>
        <w:pStyle w:val="26"/>
        <w:spacing w:after="0" w:line="360" w:lineRule="auto"/>
        <w:ind w:left="0" w:firstLine="709"/>
        <w:jc w:val="both"/>
        <w:rPr>
          <w:rFonts w:ascii="Times New Roman" w:hAnsi="Times New Roman"/>
          <w:sz w:val="28"/>
          <w:szCs w:val="28"/>
          <w:u w:val="single"/>
        </w:rPr>
      </w:pPr>
      <w:r>
        <w:rPr>
          <w:rFonts w:ascii="Times New Roman" w:hAnsi="Times New Roman"/>
          <w:sz w:val="28"/>
          <w:szCs w:val="28"/>
        </w:rPr>
        <w:t>посильное участие в благоустройстве и озеленении территорий; охране природы и окружающей среды.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определение (с помощью учителя) возможностей различных материалов, их целенаправленный выбор (с помощью учителя) в </w:t>
      </w:r>
      <w:r>
        <w:rPr>
          <w:rFonts w:ascii="Times New Roman" w:hAnsi="Times New Roman" w:cs="Times New Roman"/>
          <w:sz w:val="28"/>
          <w:szCs w:val="28"/>
        </w:rPr>
        <w:lastRenderedPageBreak/>
        <w:t>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экономное расходование материалов;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планирование (с помощью учителя) предстоящей практической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осуществление текущего самоконтроля выполняемых практических действий и корректировка хода практической работы;</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понимание общественной значимости своего труда, своих достижений в области трудовой деятельности. </w:t>
      </w:r>
    </w:p>
    <w:p w:rsidR="006E5931" w:rsidRDefault="006E5931">
      <w:pPr>
        <w:spacing w:before="120" w:after="0" w:line="240" w:lineRule="auto"/>
        <w:ind w:firstLine="567"/>
        <w:jc w:val="center"/>
        <w:rPr>
          <w:rFonts w:ascii="Times New Roman" w:hAnsi="Times New Roman" w:cs="Times New Roman"/>
          <w:b/>
          <w:sz w:val="28"/>
          <w:szCs w:val="28"/>
        </w:rPr>
      </w:pPr>
    </w:p>
    <w:p w:rsidR="005B5BE4" w:rsidRDefault="005B5BE4" w:rsidP="006E5931">
      <w:pPr>
        <w:spacing w:before="120" w:after="0"/>
        <w:ind w:firstLine="567"/>
        <w:jc w:val="center"/>
        <w:rPr>
          <w:rFonts w:ascii="Times New Roman" w:hAnsi="Times New Roman" w:cs="Times New Roman"/>
          <w:b/>
          <w:i/>
          <w:sz w:val="28"/>
          <w:szCs w:val="28"/>
        </w:rPr>
      </w:pPr>
      <w:r>
        <w:rPr>
          <w:rFonts w:ascii="Times New Roman" w:hAnsi="Times New Roman" w:cs="Times New Roman"/>
          <w:b/>
          <w:sz w:val="28"/>
          <w:szCs w:val="28"/>
        </w:rPr>
        <w:t>2.1.3.</w:t>
      </w:r>
      <w:r>
        <w:rPr>
          <w:rFonts w:ascii="Times New Roman" w:hAnsi="Times New Roman" w:cs="Times New Roman"/>
          <w:b/>
          <w:i/>
          <w:sz w:val="28"/>
          <w:szCs w:val="28"/>
        </w:rPr>
        <w:t> Система оценки достижения обучающимися</w:t>
      </w:r>
    </w:p>
    <w:p w:rsidR="005B5BE4" w:rsidRDefault="005B5BE4" w:rsidP="006E5931">
      <w:pPr>
        <w:spacing w:after="0"/>
        <w:jc w:val="center"/>
        <w:rPr>
          <w:rFonts w:ascii="Times New Roman" w:hAnsi="Times New Roman" w:cs="Times New Roman"/>
          <w:b/>
          <w:i/>
          <w:sz w:val="28"/>
          <w:szCs w:val="28"/>
        </w:rPr>
      </w:pPr>
      <w:r>
        <w:rPr>
          <w:rFonts w:ascii="Times New Roman" w:hAnsi="Times New Roman" w:cs="Times New Roman"/>
          <w:b/>
          <w:i/>
          <w:sz w:val="28"/>
          <w:szCs w:val="28"/>
        </w:rPr>
        <w:t xml:space="preserve">с </w:t>
      </w:r>
      <w:r w:rsidR="006E5931">
        <w:rPr>
          <w:rFonts w:ascii="Times New Roman" w:hAnsi="Times New Roman" w:cs="Times New Roman"/>
          <w:b/>
          <w:i/>
          <w:sz w:val="28"/>
          <w:szCs w:val="28"/>
        </w:rPr>
        <w:t>легкой умственной от</w:t>
      </w:r>
      <w:r w:rsidR="006E5931">
        <w:rPr>
          <w:rFonts w:ascii="Times New Roman" w:hAnsi="Times New Roman" w:cs="Times New Roman"/>
          <w:b/>
          <w:i/>
          <w:sz w:val="28"/>
          <w:szCs w:val="28"/>
        </w:rPr>
        <w:softHyphen/>
        <w:t xml:space="preserve">сталостью </w:t>
      </w:r>
      <w:r>
        <w:rPr>
          <w:rFonts w:ascii="Times New Roman" w:hAnsi="Times New Roman" w:cs="Times New Roman"/>
          <w:b/>
          <w:i/>
          <w:sz w:val="28"/>
          <w:szCs w:val="28"/>
        </w:rPr>
        <w:t>(интеллектуальными нарушениями)</w:t>
      </w:r>
    </w:p>
    <w:p w:rsidR="005B5BE4" w:rsidRDefault="005B5BE4" w:rsidP="006E5931">
      <w:pPr>
        <w:spacing w:after="0"/>
        <w:ind w:firstLine="567"/>
        <w:jc w:val="center"/>
        <w:rPr>
          <w:rFonts w:ascii="Times New Roman" w:hAnsi="Times New Roman" w:cs="Times New Roman"/>
          <w:b/>
          <w:i/>
          <w:sz w:val="28"/>
          <w:szCs w:val="28"/>
        </w:rPr>
      </w:pPr>
      <w:r>
        <w:rPr>
          <w:rFonts w:ascii="Times New Roman" w:hAnsi="Times New Roman" w:cs="Times New Roman"/>
          <w:b/>
          <w:i/>
          <w:sz w:val="28"/>
          <w:szCs w:val="28"/>
        </w:rPr>
        <w:t>планируемых ре</w:t>
      </w:r>
      <w:r>
        <w:rPr>
          <w:rFonts w:ascii="Times New Roman" w:hAnsi="Times New Roman" w:cs="Times New Roman"/>
          <w:b/>
          <w:i/>
          <w:sz w:val="28"/>
          <w:szCs w:val="28"/>
        </w:rPr>
        <w:softHyphen/>
        <w:t>зуль</w:t>
      </w:r>
      <w:r>
        <w:rPr>
          <w:rFonts w:ascii="Times New Roman" w:hAnsi="Times New Roman" w:cs="Times New Roman"/>
          <w:b/>
          <w:i/>
          <w:sz w:val="28"/>
          <w:szCs w:val="28"/>
        </w:rPr>
        <w:softHyphen/>
        <w:t>та</w:t>
      </w:r>
      <w:r>
        <w:rPr>
          <w:rFonts w:ascii="Times New Roman" w:hAnsi="Times New Roman" w:cs="Times New Roman"/>
          <w:b/>
          <w:i/>
          <w:sz w:val="28"/>
          <w:szCs w:val="28"/>
        </w:rPr>
        <w:softHyphen/>
        <w:t xml:space="preserve">тов освоения </w:t>
      </w:r>
    </w:p>
    <w:p w:rsidR="005B5BE4" w:rsidRDefault="005B5BE4" w:rsidP="006E5931">
      <w:pPr>
        <w:spacing w:after="0"/>
        <w:ind w:firstLine="567"/>
        <w:jc w:val="center"/>
        <w:rPr>
          <w:rFonts w:ascii="Times New Roman" w:hAnsi="Times New Roman" w:cs="Times New Roman"/>
          <w:color w:val="auto"/>
          <w:sz w:val="28"/>
          <w:szCs w:val="28"/>
        </w:rPr>
      </w:pPr>
      <w:r>
        <w:rPr>
          <w:rFonts w:ascii="Times New Roman" w:hAnsi="Times New Roman" w:cs="Times New Roman"/>
          <w:b/>
          <w:i/>
          <w:sz w:val="28"/>
          <w:szCs w:val="28"/>
        </w:rPr>
        <w:t>адаптированной основной общеобразовательной программы</w:t>
      </w:r>
    </w:p>
    <w:p w:rsidR="005B5BE4" w:rsidRDefault="005B5BE4">
      <w:pPr>
        <w:spacing w:before="120"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Основными направлениями и целями оце</w:t>
      </w:r>
      <w:r w:rsidR="00912D8C">
        <w:rPr>
          <w:rFonts w:ascii="Times New Roman" w:hAnsi="Times New Roman" w:cs="Times New Roman"/>
          <w:color w:val="auto"/>
          <w:sz w:val="28"/>
          <w:szCs w:val="28"/>
        </w:rPr>
        <w:t>ночной деятельности в соответ</w:t>
      </w:r>
      <w:r>
        <w:rPr>
          <w:rFonts w:ascii="Times New Roman" w:hAnsi="Times New Roman" w:cs="Times New Roman"/>
          <w:color w:val="auto"/>
          <w:sz w:val="28"/>
          <w:szCs w:val="28"/>
        </w:rPr>
        <w:t>ствии с тре</w:t>
      </w:r>
      <w:r>
        <w:rPr>
          <w:rFonts w:ascii="Times New Roman" w:hAnsi="Times New Roman" w:cs="Times New Roman"/>
          <w:color w:val="auto"/>
          <w:sz w:val="28"/>
          <w:szCs w:val="28"/>
        </w:rPr>
        <w:softHyphen/>
        <w:t>бо</w:t>
      </w:r>
      <w:r>
        <w:rPr>
          <w:rFonts w:ascii="Times New Roman" w:hAnsi="Times New Roman" w:cs="Times New Roman"/>
          <w:color w:val="auto"/>
          <w:sz w:val="28"/>
          <w:szCs w:val="28"/>
        </w:rPr>
        <w:softHyphen/>
        <w:t>ваниями Стандарта являются оценка образоват</w:t>
      </w:r>
      <w:r w:rsidR="006C3A76">
        <w:rPr>
          <w:rFonts w:ascii="Times New Roman" w:hAnsi="Times New Roman" w:cs="Times New Roman"/>
          <w:color w:val="auto"/>
          <w:sz w:val="28"/>
          <w:szCs w:val="28"/>
        </w:rPr>
        <w:t>ельных до</w:t>
      </w:r>
      <w:r w:rsidR="006C3A76">
        <w:rPr>
          <w:rFonts w:ascii="Times New Roman" w:hAnsi="Times New Roman" w:cs="Times New Roman"/>
          <w:color w:val="auto"/>
          <w:sz w:val="28"/>
          <w:szCs w:val="28"/>
        </w:rPr>
        <w:softHyphen/>
        <w:t>сти</w:t>
      </w:r>
      <w:r w:rsidR="006C3A76">
        <w:rPr>
          <w:rFonts w:ascii="Times New Roman" w:hAnsi="Times New Roman" w:cs="Times New Roman"/>
          <w:color w:val="auto"/>
          <w:sz w:val="28"/>
          <w:szCs w:val="28"/>
        </w:rPr>
        <w:softHyphen/>
        <w:t>жений обучающихся.</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ние базовых учебных действий;</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обеспечивать комплексный подход к оценке результатовосвоения АООП, позволяющий вести оценку предметных и личностных результатов;</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предусматривать оценку достижений обучающихся и оценку эффективности деятельности общеобразовательной организации;</w:t>
      </w:r>
    </w:p>
    <w:p w:rsidR="005B5BE4" w:rsidRDefault="005B5BE4" w:rsidP="006C3A76">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позволять осуществлять оценку динамики учебных достижений обучающихся и развития их жизненной компетен</w:t>
      </w:r>
      <w:r w:rsidR="006C3A76">
        <w:rPr>
          <w:rFonts w:ascii="Times New Roman" w:hAnsi="Times New Roman" w:cs="Times New Roman"/>
          <w:color w:val="auto"/>
          <w:sz w:val="28"/>
          <w:szCs w:val="28"/>
        </w:rPr>
        <w:t xml:space="preserve">ции.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Обеспечение дифференцированной оценки достижений обучающихся с умственной от</w:t>
      </w:r>
      <w:r>
        <w:rPr>
          <w:rFonts w:ascii="Times New Roman" w:hAnsi="Times New Roman" w:cs="Times New Roman"/>
          <w:color w:val="auto"/>
          <w:sz w:val="28"/>
          <w:szCs w:val="28"/>
        </w:rPr>
        <w:softHyphen/>
        <w:t>сталостью (интеллектуальными нарушениями) имеет определяющее значение для оце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 xml:space="preserve">ки качества образования.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В соответствии с требования Стандарта для обучающихся с умственной отсталостью (ин</w:t>
      </w:r>
      <w:r>
        <w:rPr>
          <w:rFonts w:ascii="Times New Roman" w:hAnsi="Times New Roman" w:cs="Times New Roman"/>
          <w:color w:val="auto"/>
          <w:sz w:val="28"/>
          <w:szCs w:val="28"/>
        </w:rPr>
        <w:softHyphen/>
        <w:t>теллектуальными нарушениями) оценке подлежат личностные и предметные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Личностные результаты</w:t>
      </w:r>
      <w:r>
        <w:rPr>
          <w:rFonts w:ascii="Times New Roman" w:hAnsi="Times New Roman" w:cs="Times New Roman"/>
          <w:color w:val="auto"/>
          <w:sz w:val="28"/>
          <w:szCs w:val="28"/>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5B5BE4" w:rsidRPr="006C3A76" w:rsidRDefault="005B5BE4">
      <w:pPr>
        <w:spacing w:after="0" w:line="360" w:lineRule="auto"/>
        <w:ind w:firstLine="709"/>
        <w:jc w:val="both"/>
        <w:rPr>
          <w:rFonts w:ascii="Times New Roman" w:hAnsi="Times New Roman" w:cs="Times New Roman"/>
          <w:color w:val="FF0000"/>
          <w:sz w:val="28"/>
          <w:szCs w:val="28"/>
        </w:rPr>
      </w:pPr>
      <w:r w:rsidRPr="006C3A76">
        <w:rPr>
          <w:rFonts w:ascii="Times New Roman" w:hAnsi="Times New Roman" w:cs="Times New Roman"/>
          <w:color w:val="FF0000"/>
          <w:sz w:val="28"/>
          <w:szCs w:val="28"/>
        </w:rPr>
        <w:t>Оценка личностных результатовпредполагает, прежде всего, оценкупродвижения ребенка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(например, комплекс результатов: «формирования гражданского самосознания») могут быть оценены</w:t>
      </w:r>
      <w:r w:rsidR="00912D8C" w:rsidRPr="006C3A76">
        <w:rPr>
          <w:rFonts w:ascii="Times New Roman" w:hAnsi="Times New Roman" w:cs="Times New Roman"/>
          <w:color w:val="FF0000"/>
          <w:sz w:val="28"/>
          <w:szCs w:val="28"/>
        </w:rPr>
        <w:t xml:space="preserve"> исключительно</w:t>
      </w:r>
      <w:r w:rsidRPr="006C3A76">
        <w:rPr>
          <w:rFonts w:ascii="Times New Roman" w:hAnsi="Times New Roman" w:cs="Times New Roman"/>
          <w:color w:val="FF0000"/>
          <w:sz w:val="28"/>
          <w:szCs w:val="28"/>
        </w:rPr>
        <w:t xml:space="preserve"> качественно.</w:t>
      </w:r>
    </w:p>
    <w:p w:rsidR="005B5BE4" w:rsidRPr="006C3A76" w:rsidRDefault="005B5BE4">
      <w:pPr>
        <w:spacing w:after="0" w:line="360" w:lineRule="auto"/>
        <w:ind w:firstLine="709"/>
        <w:jc w:val="both"/>
        <w:rPr>
          <w:rFonts w:ascii="Times New Roman" w:hAnsi="Times New Roman" w:cs="Times New Roman"/>
          <w:color w:val="FF0000"/>
          <w:sz w:val="28"/>
          <w:szCs w:val="28"/>
        </w:rPr>
      </w:pPr>
      <w:r w:rsidRPr="006C3A76">
        <w:rPr>
          <w:rFonts w:ascii="Times New Roman" w:hAnsi="Times New Roman" w:cs="Times New Roman"/>
          <w:color w:val="FF0000"/>
          <w:sz w:val="28"/>
          <w:szCs w:val="28"/>
        </w:rPr>
        <w:t>Всесторонняя и комплексная оценка овладения обучающимися социальными (жизненными) компетенциями может осуществляться на основании применения ме</w:t>
      </w:r>
      <w:r w:rsidRPr="006C3A76">
        <w:rPr>
          <w:rFonts w:ascii="Times New Roman" w:hAnsi="Times New Roman" w:cs="Times New Roman"/>
          <w:color w:val="FF0000"/>
          <w:sz w:val="28"/>
          <w:szCs w:val="28"/>
        </w:rPr>
        <w:softHyphen/>
        <w:t>то</w:t>
      </w:r>
      <w:r w:rsidRPr="006C3A76">
        <w:rPr>
          <w:rFonts w:ascii="Times New Roman" w:hAnsi="Times New Roman" w:cs="Times New Roman"/>
          <w:color w:val="FF0000"/>
          <w:sz w:val="28"/>
          <w:szCs w:val="28"/>
        </w:rPr>
        <w:softHyphen/>
        <w:t>да экспертной оценки, который представляет собой процедуру оценки ре</w:t>
      </w:r>
      <w:r w:rsidRPr="006C3A76">
        <w:rPr>
          <w:rFonts w:ascii="Times New Roman" w:hAnsi="Times New Roman" w:cs="Times New Roman"/>
          <w:color w:val="FF0000"/>
          <w:sz w:val="28"/>
          <w:szCs w:val="28"/>
        </w:rPr>
        <w:softHyphen/>
        <w:t>зуль</w:t>
      </w:r>
      <w:r w:rsidRPr="006C3A76">
        <w:rPr>
          <w:rFonts w:ascii="Times New Roman" w:hAnsi="Times New Roman" w:cs="Times New Roman"/>
          <w:color w:val="FF0000"/>
          <w:sz w:val="28"/>
          <w:szCs w:val="28"/>
        </w:rPr>
        <w:softHyphen/>
        <w:t>та</w:t>
      </w:r>
      <w:r w:rsidRPr="006C3A76">
        <w:rPr>
          <w:rFonts w:ascii="Times New Roman" w:hAnsi="Times New Roman" w:cs="Times New Roman"/>
          <w:color w:val="FF0000"/>
          <w:sz w:val="28"/>
          <w:szCs w:val="28"/>
        </w:rPr>
        <w:softHyphen/>
        <w:t>тов на основе мнений группы специалистов (экспертов). Состав экспертной гру</w:t>
      </w:r>
      <w:r w:rsidRPr="006C3A76">
        <w:rPr>
          <w:rFonts w:ascii="Times New Roman" w:hAnsi="Times New Roman" w:cs="Times New Roman"/>
          <w:color w:val="FF0000"/>
          <w:sz w:val="28"/>
          <w:szCs w:val="28"/>
        </w:rPr>
        <w:softHyphen/>
        <w:t>п</w:t>
      </w:r>
      <w:r w:rsidRPr="006C3A76">
        <w:rPr>
          <w:rFonts w:ascii="Times New Roman" w:hAnsi="Times New Roman" w:cs="Times New Roman"/>
          <w:color w:val="FF0000"/>
          <w:sz w:val="28"/>
          <w:szCs w:val="28"/>
        </w:rPr>
        <w:softHyphen/>
        <w:t>пы определяется общеобразовательной организацией и включает пе</w:t>
      </w:r>
      <w:r w:rsidRPr="006C3A76">
        <w:rPr>
          <w:rFonts w:ascii="Times New Roman" w:hAnsi="Times New Roman" w:cs="Times New Roman"/>
          <w:color w:val="FF0000"/>
          <w:sz w:val="28"/>
          <w:szCs w:val="28"/>
        </w:rPr>
        <w:softHyphen/>
        <w:t>да</w:t>
      </w:r>
      <w:r w:rsidRPr="006C3A76">
        <w:rPr>
          <w:rFonts w:ascii="Times New Roman" w:hAnsi="Times New Roman" w:cs="Times New Roman"/>
          <w:color w:val="FF0000"/>
          <w:sz w:val="28"/>
          <w:szCs w:val="28"/>
        </w:rPr>
        <w:softHyphen/>
        <w:t>го</w:t>
      </w:r>
      <w:r w:rsidRPr="006C3A76">
        <w:rPr>
          <w:rFonts w:ascii="Times New Roman" w:hAnsi="Times New Roman" w:cs="Times New Roman"/>
          <w:color w:val="FF0000"/>
          <w:sz w:val="28"/>
          <w:szCs w:val="28"/>
        </w:rPr>
        <w:softHyphen/>
        <w:t>ги</w:t>
      </w:r>
      <w:r w:rsidRPr="006C3A76">
        <w:rPr>
          <w:rFonts w:ascii="Times New Roman" w:hAnsi="Times New Roman" w:cs="Times New Roman"/>
          <w:color w:val="FF0000"/>
          <w:sz w:val="28"/>
          <w:szCs w:val="28"/>
        </w:rPr>
        <w:softHyphen/>
        <w:t>чес</w:t>
      </w:r>
      <w:r w:rsidRPr="006C3A76">
        <w:rPr>
          <w:rFonts w:ascii="Times New Roman" w:hAnsi="Times New Roman" w:cs="Times New Roman"/>
          <w:color w:val="FF0000"/>
          <w:sz w:val="28"/>
          <w:szCs w:val="28"/>
        </w:rPr>
        <w:softHyphen/>
        <w:t>ких и медицинских работников (учителей, воспитателей, учителей-логопедов, пе</w:t>
      </w:r>
      <w:r w:rsidRPr="006C3A76">
        <w:rPr>
          <w:rFonts w:ascii="Times New Roman" w:hAnsi="Times New Roman" w:cs="Times New Roman"/>
          <w:color w:val="FF0000"/>
          <w:sz w:val="28"/>
          <w:szCs w:val="28"/>
        </w:rPr>
        <w:softHyphen/>
        <w:t xml:space="preserve">дагогов-психологов, социальных педагогов, врача невролога, психиатра, педиатра), которые </w:t>
      </w:r>
      <w:r w:rsidRPr="006C3A76">
        <w:rPr>
          <w:rFonts w:ascii="Times New Roman" w:hAnsi="Times New Roman" w:cs="Times New Roman"/>
          <w:color w:val="FF0000"/>
          <w:sz w:val="28"/>
          <w:szCs w:val="28"/>
        </w:rPr>
        <w:lastRenderedPageBreak/>
        <w:t>хорошо знают ученика. Для полноты оценки лич</w:t>
      </w:r>
      <w:r w:rsidRPr="006C3A76">
        <w:rPr>
          <w:rFonts w:ascii="Times New Roman" w:hAnsi="Times New Roman" w:cs="Times New Roman"/>
          <w:color w:val="FF0000"/>
          <w:sz w:val="28"/>
          <w:szCs w:val="28"/>
        </w:rPr>
        <w:softHyphen/>
        <w:t>ностных результатов освоения обу</w:t>
      </w:r>
      <w:r w:rsidRPr="006C3A76">
        <w:rPr>
          <w:rFonts w:ascii="Times New Roman" w:hAnsi="Times New Roman" w:cs="Times New Roman"/>
          <w:color w:val="FF0000"/>
          <w:sz w:val="28"/>
          <w:szCs w:val="28"/>
        </w:rPr>
        <w:softHyphen/>
        <w:t>чающимися с умственной отсталостью (интеллектуальными нарушениями) АООП сле</w:t>
      </w:r>
      <w:r w:rsidRPr="006C3A76">
        <w:rPr>
          <w:rFonts w:ascii="Times New Roman" w:hAnsi="Times New Roman" w:cs="Times New Roman"/>
          <w:color w:val="FF0000"/>
          <w:sz w:val="28"/>
          <w:szCs w:val="28"/>
        </w:rPr>
        <w:softHyphen/>
        <w:t>ду</w:t>
      </w:r>
      <w:r w:rsidRPr="006C3A76">
        <w:rPr>
          <w:rFonts w:ascii="Times New Roman" w:hAnsi="Times New Roman" w:cs="Times New Roman"/>
          <w:color w:val="FF0000"/>
          <w:sz w:val="28"/>
          <w:szCs w:val="28"/>
        </w:rPr>
        <w:softHyphen/>
        <w:t>ет учитывать мнение родителей (законных представителей), поскольку ос</w:t>
      </w:r>
      <w:r w:rsidRPr="006C3A76">
        <w:rPr>
          <w:rFonts w:ascii="Times New Roman" w:hAnsi="Times New Roman" w:cs="Times New Roman"/>
          <w:color w:val="FF0000"/>
          <w:sz w:val="28"/>
          <w:szCs w:val="28"/>
        </w:rPr>
        <w:softHyphen/>
        <w:t>но</w:t>
      </w:r>
      <w:r w:rsidRPr="006C3A76">
        <w:rPr>
          <w:rFonts w:ascii="Times New Roman" w:hAnsi="Times New Roman" w:cs="Times New Roman"/>
          <w:color w:val="FF0000"/>
          <w:sz w:val="28"/>
          <w:szCs w:val="28"/>
        </w:rPr>
        <w:softHyphen/>
        <w:t>вой оценки служит анализ изменений поведения обучающегося в по</w:t>
      </w:r>
      <w:r w:rsidRPr="006C3A76">
        <w:rPr>
          <w:rFonts w:ascii="Times New Roman" w:hAnsi="Times New Roman" w:cs="Times New Roman"/>
          <w:color w:val="FF0000"/>
          <w:sz w:val="28"/>
          <w:szCs w:val="28"/>
        </w:rPr>
        <w:softHyphen/>
        <w:t>в</w:t>
      </w:r>
      <w:r w:rsidRPr="006C3A76">
        <w:rPr>
          <w:rFonts w:ascii="Times New Roman" w:hAnsi="Times New Roman" w:cs="Times New Roman"/>
          <w:color w:val="FF0000"/>
          <w:sz w:val="28"/>
          <w:szCs w:val="28"/>
        </w:rPr>
        <w:softHyphen/>
        <w:t>се</w:t>
      </w:r>
      <w:r w:rsidRPr="006C3A76">
        <w:rPr>
          <w:rFonts w:ascii="Times New Roman" w:hAnsi="Times New Roman" w:cs="Times New Roman"/>
          <w:color w:val="FF0000"/>
          <w:sz w:val="28"/>
          <w:szCs w:val="28"/>
        </w:rPr>
        <w:softHyphen/>
        <w:t>д</w:t>
      </w:r>
      <w:r w:rsidRPr="006C3A76">
        <w:rPr>
          <w:rFonts w:ascii="Times New Roman" w:hAnsi="Times New Roman" w:cs="Times New Roman"/>
          <w:color w:val="FF0000"/>
          <w:sz w:val="28"/>
          <w:szCs w:val="28"/>
        </w:rPr>
        <w:softHyphen/>
        <w:t>нев</w:t>
      </w:r>
      <w:r w:rsidRPr="006C3A76">
        <w:rPr>
          <w:rFonts w:ascii="Times New Roman" w:hAnsi="Times New Roman" w:cs="Times New Roman"/>
          <w:color w:val="FF0000"/>
          <w:sz w:val="28"/>
          <w:szCs w:val="28"/>
        </w:rPr>
        <w:softHyphen/>
        <w:t>ной жизни в различных социальных средах (школьной и семейной).</w:t>
      </w:r>
      <w:r w:rsidRPr="006C3A76">
        <w:rPr>
          <w:rFonts w:ascii="Times New Roman" w:hAnsi="Times New Roman" w:cs="Times New Roman"/>
          <w:bCs/>
          <w:color w:val="FF0000"/>
          <w:sz w:val="28"/>
          <w:szCs w:val="28"/>
        </w:rPr>
        <w:t>Ре</w:t>
      </w:r>
      <w:r w:rsidRPr="006C3A76">
        <w:rPr>
          <w:rFonts w:ascii="Times New Roman" w:hAnsi="Times New Roman" w:cs="Times New Roman"/>
          <w:bCs/>
          <w:color w:val="FF0000"/>
          <w:sz w:val="28"/>
          <w:szCs w:val="28"/>
        </w:rPr>
        <w:softHyphen/>
        <w:t>зуль</w:t>
      </w:r>
      <w:r w:rsidRPr="006C3A76">
        <w:rPr>
          <w:rFonts w:ascii="Times New Roman" w:hAnsi="Times New Roman" w:cs="Times New Roman"/>
          <w:bCs/>
          <w:color w:val="FF0000"/>
          <w:sz w:val="28"/>
          <w:szCs w:val="28"/>
        </w:rPr>
        <w:softHyphen/>
        <w:t>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w:t>
      </w:r>
      <w:r w:rsidRPr="006C3A76">
        <w:rPr>
          <w:rFonts w:ascii="Times New Roman" w:hAnsi="Times New Roman" w:cs="Times New Roman"/>
          <w:bCs/>
          <w:color w:val="FF0000"/>
          <w:sz w:val="28"/>
          <w:szCs w:val="28"/>
        </w:rPr>
        <w:softHyphen/>
        <w:t>с</w:t>
      </w:r>
      <w:r w:rsidRPr="006C3A76">
        <w:rPr>
          <w:rFonts w:ascii="Times New Roman" w:hAnsi="Times New Roman" w:cs="Times New Roman"/>
          <w:bCs/>
          <w:color w:val="FF0000"/>
          <w:sz w:val="28"/>
          <w:szCs w:val="28"/>
        </w:rPr>
        <w:softHyphen/>
        <w:t>пер</w:t>
      </w:r>
      <w:r w:rsidRPr="006C3A76">
        <w:rPr>
          <w:rFonts w:ascii="Times New Roman" w:hAnsi="Times New Roman" w:cs="Times New Roman"/>
          <w:bCs/>
          <w:color w:val="FF0000"/>
          <w:sz w:val="28"/>
          <w:szCs w:val="28"/>
        </w:rPr>
        <w:softHyphen/>
        <w:t>т</w:t>
      </w:r>
      <w:r w:rsidRPr="006C3A76">
        <w:rPr>
          <w:rFonts w:ascii="Times New Roman" w:hAnsi="Times New Roman" w:cs="Times New Roman"/>
          <w:bCs/>
          <w:color w:val="FF0000"/>
          <w:sz w:val="28"/>
          <w:szCs w:val="28"/>
        </w:rPr>
        <w:softHyphen/>
        <w:t>ной группе для выработки ориентиров в описании динамики развития социальной (жиз</w:t>
      </w:r>
      <w:r w:rsidRPr="006C3A76">
        <w:rPr>
          <w:rFonts w:ascii="Times New Roman" w:hAnsi="Times New Roman" w:cs="Times New Roman"/>
          <w:bCs/>
          <w:color w:val="FF0000"/>
          <w:sz w:val="28"/>
          <w:szCs w:val="28"/>
        </w:rPr>
        <w:softHyphen/>
        <w:t>нен</w:t>
      </w:r>
      <w:r w:rsidRPr="006C3A76">
        <w:rPr>
          <w:rFonts w:ascii="Times New Roman" w:hAnsi="Times New Roman" w:cs="Times New Roman"/>
          <w:bCs/>
          <w:color w:val="FF0000"/>
          <w:sz w:val="28"/>
          <w:szCs w:val="28"/>
        </w:rPr>
        <w:softHyphen/>
        <w:t>ной) компетенции ребенка.</w:t>
      </w:r>
      <w:r w:rsidRPr="006C3A76">
        <w:rPr>
          <w:rFonts w:ascii="Times New Roman" w:hAnsi="Times New Roman" w:cs="Times New Roman"/>
          <w:color w:val="FF0000"/>
          <w:sz w:val="28"/>
          <w:szCs w:val="28"/>
        </w:rPr>
        <w:t xml:space="preserve"> Результаты оценки личностных достижений за</w:t>
      </w:r>
      <w:r w:rsidRPr="006C3A76">
        <w:rPr>
          <w:rFonts w:ascii="Times New Roman" w:hAnsi="Times New Roman" w:cs="Times New Roman"/>
          <w:color w:val="FF0000"/>
          <w:sz w:val="28"/>
          <w:szCs w:val="28"/>
        </w:rPr>
        <w:softHyphen/>
        <w:t>но</w:t>
      </w:r>
      <w:r w:rsidRPr="006C3A76">
        <w:rPr>
          <w:rFonts w:ascii="Times New Roman" w:hAnsi="Times New Roman" w:cs="Times New Roman"/>
          <w:color w:val="FF0000"/>
          <w:sz w:val="28"/>
          <w:szCs w:val="28"/>
        </w:rPr>
        <w:softHyphen/>
        <w:t>сят</w:t>
      </w:r>
      <w:r w:rsidRPr="006C3A76">
        <w:rPr>
          <w:rFonts w:ascii="Times New Roman" w:hAnsi="Times New Roman" w:cs="Times New Roman"/>
          <w:color w:val="FF0000"/>
          <w:sz w:val="28"/>
          <w:szCs w:val="28"/>
        </w:rPr>
        <w:softHyphen/>
        <w:t>ся в индивидуальную карту развития обучающегося (дневник наблюдений), что позволяет не толь</w:t>
      </w:r>
      <w:r w:rsidRPr="006C3A76">
        <w:rPr>
          <w:rFonts w:ascii="Times New Roman" w:hAnsi="Times New Roman" w:cs="Times New Roman"/>
          <w:color w:val="FF0000"/>
          <w:sz w:val="28"/>
          <w:szCs w:val="28"/>
        </w:rPr>
        <w:softHyphen/>
        <w:t>ко представить полную картину динамики целостного развития ребенка, но и отследить наличие или отсутствие изменений по отдельным жизненным ком</w:t>
      </w:r>
      <w:r w:rsidRPr="006C3A76">
        <w:rPr>
          <w:rFonts w:ascii="Times New Roman" w:hAnsi="Times New Roman" w:cs="Times New Roman"/>
          <w:color w:val="FF0000"/>
          <w:sz w:val="28"/>
          <w:szCs w:val="28"/>
        </w:rPr>
        <w:softHyphen/>
        <w:t>петенциям.</w:t>
      </w:r>
    </w:p>
    <w:p w:rsidR="005B5BE4" w:rsidRPr="006C3A76" w:rsidRDefault="005B5BE4">
      <w:pPr>
        <w:spacing w:after="0" w:line="360" w:lineRule="auto"/>
        <w:ind w:firstLine="709"/>
        <w:jc w:val="both"/>
        <w:rPr>
          <w:rFonts w:ascii="Times New Roman" w:hAnsi="Times New Roman" w:cs="Times New Roman"/>
          <w:color w:val="FF0000"/>
          <w:sz w:val="28"/>
          <w:szCs w:val="28"/>
        </w:rPr>
      </w:pPr>
      <w:r w:rsidRPr="006C3A76">
        <w:rPr>
          <w:rFonts w:ascii="Times New Roman" w:hAnsi="Times New Roman" w:cs="Times New Roman"/>
          <w:color w:val="FF0000"/>
          <w:sz w:val="28"/>
          <w:szCs w:val="28"/>
        </w:rPr>
        <w:t>Основной формой работы участников экспертной группы является психолого-медико-педагогический консилиум.</w:t>
      </w:r>
    </w:p>
    <w:p w:rsidR="005B5BE4" w:rsidRPr="006C3A76" w:rsidRDefault="005B5BE4">
      <w:pPr>
        <w:spacing w:after="0" w:line="360" w:lineRule="auto"/>
        <w:ind w:firstLine="709"/>
        <w:jc w:val="both"/>
        <w:rPr>
          <w:rFonts w:ascii="Times New Roman" w:hAnsi="Times New Roman" w:cs="Times New Roman"/>
          <w:color w:val="FF0000"/>
          <w:sz w:val="28"/>
          <w:szCs w:val="28"/>
        </w:rPr>
      </w:pPr>
      <w:r w:rsidRPr="006C3A76">
        <w:rPr>
          <w:rFonts w:ascii="Times New Roman" w:hAnsi="Times New Roman" w:cs="Times New Roman"/>
          <w:color w:val="FF0000"/>
          <w:sz w:val="28"/>
          <w:szCs w:val="28"/>
        </w:rPr>
        <w:t>На основе требований, сформулированных в Стандарте</w:t>
      </w:r>
      <w:r w:rsidRPr="006C3A76">
        <w:rPr>
          <w:rStyle w:val="a3"/>
          <w:rFonts w:ascii="Times New Roman" w:hAnsi="Times New Roman" w:cs="Times New Roman"/>
          <w:color w:val="FF0000"/>
          <w:sz w:val="28"/>
          <w:szCs w:val="28"/>
        </w:rPr>
        <w:footnoteReference w:id="5"/>
      </w:r>
      <w:r w:rsidRPr="006C3A76">
        <w:rPr>
          <w:rFonts w:ascii="Times New Roman" w:hAnsi="Times New Roman" w:cs="Times New Roman"/>
          <w:color w:val="FF0000"/>
          <w:sz w:val="28"/>
          <w:szCs w:val="28"/>
        </w:rPr>
        <w:t xml:space="preserve">, </w:t>
      </w:r>
      <w:r w:rsidR="00DD3BCB" w:rsidRPr="006C3A76">
        <w:rPr>
          <w:rFonts w:ascii="Times New Roman" w:hAnsi="Times New Roman" w:cs="Times New Roman"/>
          <w:color w:val="FF0000"/>
          <w:sz w:val="28"/>
          <w:szCs w:val="28"/>
        </w:rPr>
        <w:t xml:space="preserve">МБОУ СОШ№5 </w:t>
      </w:r>
      <w:r w:rsidRPr="006C3A76">
        <w:rPr>
          <w:rFonts w:ascii="Times New Roman" w:hAnsi="Times New Roman" w:cs="Times New Roman"/>
          <w:color w:val="FF0000"/>
          <w:sz w:val="28"/>
          <w:szCs w:val="28"/>
        </w:rPr>
        <w:t>разрабатыва</w:t>
      </w:r>
      <w:r w:rsidR="00DD3BCB" w:rsidRPr="006C3A76">
        <w:rPr>
          <w:rFonts w:ascii="Times New Roman" w:hAnsi="Times New Roman" w:cs="Times New Roman"/>
          <w:color w:val="FF0000"/>
          <w:sz w:val="28"/>
          <w:szCs w:val="28"/>
        </w:rPr>
        <w:t xml:space="preserve">ла </w:t>
      </w:r>
      <w:r w:rsidRPr="006C3A76">
        <w:rPr>
          <w:rFonts w:ascii="Times New Roman" w:hAnsi="Times New Roman" w:cs="Times New Roman"/>
          <w:color w:val="FF0000"/>
          <w:sz w:val="28"/>
          <w:szCs w:val="28"/>
        </w:rPr>
        <w:t>программу оценки личностных результатов с учетом типологических и ин</w:t>
      </w:r>
      <w:r w:rsidRPr="006C3A76">
        <w:rPr>
          <w:rFonts w:ascii="Times New Roman" w:hAnsi="Times New Roman" w:cs="Times New Roman"/>
          <w:color w:val="FF0000"/>
          <w:sz w:val="28"/>
          <w:szCs w:val="28"/>
        </w:rPr>
        <w:softHyphen/>
        <w:t>ди</w:t>
      </w:r>
      <w:r w:rsidRPr="006C3A76">
        <w:rPr>
          <w:rFonts w:ascii="Times New Roman" w:hAnsi="Times New Roman" w:cs="Times New Roman"/>
          <w:color w:val="FF0000"/>
          <w:sz w:val="28"/>
          <w:szCs w:val="28"/>
        </w:rPr>
        <w:softHyphen/>
        <w:t>ви</w:t>
      </w:r>
      <w:r w:rsidRPr="006C3A76">
        <w:rPr>
          <w:rFonts w:ascii="Times New Roman" w:hAnsi="Times New Roman" w:cs="Times New Roman"/>
          <w:color w:val="FF0000"/>
          <w:sz w:val="28"/>
          <w:szCs w:val="28"/>
        </w:rPr>
        <w:softHyphen/>
        <w:t>ду</w:t>
      </w:r>
      <w:r w:rsidRPr="006C3A76">
        <w:rPr>
          <w:rFonts w:ascii="Times New Roman" w:hAnsi="Times New Roman" w:cs="Times New Roman"/>
          <w:color w:val="FF0000"/>
          <w:sz w:val="28"/>
          <w:szCs w:val="28"/>
        </w:rPr>
        <w:softHyphen/>
        <w:t>аль</w:t>
      </w:r>
      <w:r w:rsidRPr="006C3A76">
        <w:rPr>
          <w:rFonts w:ascii="Times New Roman" w:hAnsi="Times New Roman" w:cs="Times New Roman"/>
          <w:color w:val="FF0000"/>
          <w:sz w:val="28"/>
          <w:szCs w:val="28"/>
        </w:rPr>
        <w:softHyphen/>
        <w:t>ных особенностей обучающих</w:t>
      </w:r>
      <w:r w:rsidR="00DD3BCB" w:rsidRPr="006C3A76">
        <w:rPr>
          <w:rFonts w:ascii="Times New Roman" w:hAnsi="Times New Roman" w:cs="Times New Roman"/>
          <w:color w:val="FF0000"/>
          <w:sz w:val="28"/>
          <w:szCs w:val="28"/>
        </w:rPr>
        <w:t xml:space="preserve">ся. </w:t>
      </w:r>
      <w:r w:rsidRPr="006C3A76">
        <w:rPr>
          <w:rFonts w:ascii="Times New Roman" w:hAnsi="Times New Roman" w:cs="Times New Roman"/>
          <w:color w:val="FF0000"/>
          <w:sz w:val="28"/>
          <w:szCs w:val="28"/>
        </w:rPr>
        <w:t>Программа оценки включает:</w:t>
      </w:r>
    </w:p>
    <w:p w:rsidR="005B5BE4" w:rsidRPr="00DD3BCB" w:rsidRDefault="005B5BE4">
      <w:pPr>
        <w:spacing w:after="0" w:line="360" w:lineRule="auto"/>
        <w:ind w:firstLine="709"/>
        <w:jc w:val="both"/>
        <w:rPr>
          <w:rFonts w:ascii="Times New Roman" w:hAnsi="Times New Roman" w:cs="Times New Roman"/>
          <w:color w:val="FF0000"/>
          <w:sz w:val="28"/>
          <w:szCs w:val="28"/>
        </w:rPr>
      </w:pPr>
      <w:r w:rsidRPr="00DD3BCB">
        <w:rPr>
          <w:rFonts w:ascii="Times New Roman" w:hAnsi="Times New Roman" w:cs="Times New Roman"/>
          <w:color w:val="FF0000"/>
          <w:sz w:val="28"/>
          <w:szCs w:val="28"/>
        </w:rPr>
        <w:t xml:space="preserve">1) полный перечень личностных результатов, прописанных в тексте ФГОС, которые выступают в качестве критериев оценки социальной </w:t>
      </w:r>
      <w:r w:rsidRPr="00DD3BCB">
        <w:rPr>
          <w:rFonts w:ascii="Times New Roman" w:hAnsi="Times New Roman" w:cs="Times New Roman"/>
          <w:color w:val="FF0000"/>
          <w:sz w:val="28"/>
          <w:szCs w:val="28"/>
        </w:rPr>
        <w:lastRenderedPageBreak/>
        <w:t>(жизненной) компетенции учащихся. Перечень этих результатов может быть самостоятельно расширен общеобразовательной организацией;</w:t>
      </w:r>
    </w:p>
    <w:p w:rsidR="005B5BE4" w:rsidRPr="00DD3BCB" w:rsidRDefault="005B5BE4">
      <w:pPr>
        <w:spacing w:after="0" w:line="360" w:lineRule="auto"/>
        <w:ind w:firstLine="709"/>
        <w:jc w:val="both"/>
        <w:rPr>
          <w:rFonts w:ascii="Times New Roman" w:hAnsi="Times New Roman" w:cs="Times New Roman"/>
          <w:color w:val="FF0000"/>
          <w:sz w:val="28"/>
          <w:szCs w:val="28"/>
        </w:rPr>
      </w:pPr>
      <w:r w:rsidRPr="00DD3BCB">
        <w:rPr>
          <w:rFonts w:ascii="Times New Roman" w:hAnsi="Times New Roman" w:cs="Times New Roman"/>
          <w:color w:val="FF0000"/>
          <w:sz w:val="28"/>
          <w:szCs w:val="28"/>
        </w:rPr>
        <w:t>2) перечень параметров и индикаторов оценки каждого результата. Пример представлен в таблице 1:</w:t>
      </w:r>
    </w:p>
    <w:p w:rsidR="005B5BE4" w:rsidRPr="00DD3BCB" w:rsidRDefault="005B5BE4">
      <w:pPr>
        <w:spacing w:after="0" w:line="360" w:lineRule="auto"/>
        <w:ind w:firstLine="709"/>
        <w:jc w:val="center"/>
        <w:rPr>
          <w:rFonts w:ascii="Times New Roman" w:hAnsi="Times New Roman" w:cs="Times New Roman"/>
          <w:color w:val="FF0000"/>
          <w:sz w:val="24"/>
          <w:szCs w:val="24"/>
        </w:rPr>
      </w:pPr>
      <w:r w:rsidRPr="00DD3BCB">
        <w:rPr>
          <w:rFonts w:ascii="Times New Roman" w:hAnsi="Times New Roman" w:cs="Times New Roman"/>
          <w:color w:val="FF0000"/>
          <w:sz w:val="28"/>
          <w:szCs w:val="28"/>
        </w:rPr>
        <w:t>Таблица 1. Программа оценки личностных результатов</w:t>
      </w:r>
    </w:p>
    <w:tbl>
      <w:tblPr>
        <w:tblW w:w="0" w:type="auto"/>
        <w:tblInd w:w="-111" w:type="dxa"/>
        <w:tblLayout w:type="fixed"/>
        <w:tblLook w:val="0000" w:firstRow="0" w:lastRow="0" w:firstColumn="0" w:lastColumn="0" w:noHBand="0" w:noVBand="0"/>
      </w:tblPr>
      <w:tblGrid>
        <w:gridCol w:w="3190"/>
        <w:gridCol w:w="3190"/>
        <w:gridCol w:w="3201"/>
      </w:tblGrid>
      <w:tr w:rsidR="005B5BE4" w:rsidRPr="00DD3BCB">
        <w:tc>
          <w:tcPr>
            <w:tcW w:w="3190" w:type="dxa"/>
            <w:tcBorders>
              <w:top w:val="single" w:sz="4" w:space="0" w:color="000000"/>
              <w:left w:val="single" w:sz="4" w:space="0" w:color="000000"/>
              <w:bottom w:val="single" w:sz="4" w:space="0" w:color="000000"/>
            </w:tcBorders>
          </w:tcPr>
          <w:p w:rsidR="005B5BE4" w:rsidRPr="00DD3BCB" w:rsidRDefault="005B5BE4">
            <w:pPr>
              <w:autoSpaceDE w:val="0"/>
              <w:spacing w:after="0" w:line="240" w:lineRule="auto"/>
              <w:jc w:val="both"/>
              <w:rPr>
                <w:rFonts w:ascii="Times New Roman" w:hAnsi="Times New Roman" w:cs="Times New Roman"/>
                <w:color w:val="FF0000"/>
                <w:sz w:val="24"/>
                <w:szCs w:val="24"/>
              </w:rPr>
            </w:pPr>
            <w:r w:rsidRPr="00DD3BCB">
              <w:rPr>
                <w:rFonts w:ascii="Times New Roman" w:hAnsi="Times New Roman" w:cs="Times New Roman"/>
                <w:color w:val="FF0000"/>
                <w:sz w:val="24"/>
                <w:szCs w:val="24"/>
              </w:rPr>
              <w:t>Критерий</w:t>
            </w:r>
          </w:p>
        </w:tc>
        <w:tc>
          <w:tcPr>
            <w:tcW w:w="3190" w:type="dxa"/>
            <w:tcBorders>
              <w:top w:val="single" w:sz="4" w:space="0" w:color="000000"/>
              <w:left w:val="single" w:sz="4" w:space="0" w:color="000000"/>
              <w:bottom w:val="single" w:sz="4" w:space="0" w:color="000000"/>
            </w:tcBorders>
          </w:tcPr>
          <w:p w:rsidR="005B5BE4" w:rsidRPr="00DD3BCB" w:rsidRDefault="005B5BE4">
            <w:pPr>
              <w:autoSpaceDE w:val="0"/>
              <w:spacing w:after="0" w:line="240" w:lineRule="auto"/>
              <w:jc w:val="both"/>
              <w:rPr>
                <w:rFonts w:ascii="Times New Roman" w:hAnsi="Times New Roman" w:cs="Times New Roman"/>
                <w:color w:val="FF0000"/>
                <w:sz w:val="24"/>
                <w:szCs w:val="24"/>
              </w:rPr>
            </w:pPr>
            <w:r w:rsidRPr="00DD3BCB">
              <w:rPr>
                <w:rFonts w:ascii="Times New Roman" w:hAnsi="Times New Roman" w:cs="Times New Roman"/>
                <w:color w:val="FF0000"/>
                <w:sz w:val="24"/>
                <w:szCs w:val="24"/>
              </w:rPr>
              <w:t>Параметры оценки</w:t>
            </w:r>
          </w:p>
        </w:tc>
        <w:tc>
          <w:tcPr>
            <w:tcW w:w="3201" w:type="dxa"/>
            <w:tcBorders>
              <w:top w:val="single" w:sz="4" w:space="0" w:color="000000"/>
              <w:left w:val="single" w:sz="4" w:space="0" w:color="000000"/>
              <w:bottom w:val="single" w:sz="4" w:space="0" w:color="000000"/>
              <w:right w:val="single" w:sz="4" w:space="0" w:color="000000"/>
            </w:tcBorders>
          </w:tcPr>
          <w:p w:rsidR="005B5BE4" w:rsidRPr="00DD3BCB" w:rsidRDefault="005B5BE4">
            <w:pPr>
              <w:autoSpaceDE w:val="0"/>
              <w:spacing w:after="0" w:line="240" w:lineRule="auto"/>
              <w:jc w:val="both"/>
              <w:rPr>
                <w:color w:val="FF0000"/>
              </w:rPr>
            </w:pPr>
            <w:r w:rsidRPr="00DD3BCB">
              <w:rPr>
                <w:rFonts w:ascii="Times New Roman" w:hAnsi="Times New Roman" w:cs="Times New Roman"/>
                <w:color w:val="FF0000"/>
                <w:sz w:val="24"/>
                <w:szCs w:val="24"/>
              </w:rPr>
              <w:t>Индикаторы</w:t>
            </w:r>
          </w:p>
        </w:tc>
      </w:tr>
      <w:tr w:rsidR="005B5BE4" w:rsidRPr="00DD3BCB">
        <w:trPr>
          <w:trHeight w:val="854"/>
        </w:trPr>
        <w:tc>
          <w:tcPr>
            <w:tcW w:w="3190" w:type="dxa"/>
            <w:vMerge w:val="restart"/>
            <w:tcBorders>
              <w:top w:val="single" w:sz="4" w:space="0" w:color="000000"/>
              <w:left w:val="single" w:sz="4" w:space="0" w:color="000000"/>
              <w:bottom w:val="single" w:sz="4" w:space="0" w:color="000000"/>
            </w:tcBorders>
          </w:tcPr>
          <w:p w:rsidR="005B5BE4" w:rsidRPr="00DD3BCB" w:rsidRDefault="005B5BE4">
            <w:pPr>
              <w:autoSpaceDE w:val="0"/>
              <w:spacing w:after="0" w:line="240" w:lineRule="auto"/>
              <w:jc w:val="both"/>
              <w:rPr>
                <w:rFonts w:ascii="Times New Roman" w:hAnsi="Times New Roman" w:cs="Times New Roman"/>
                <w:color w:val="FF0000"/>
                <w:sz w:val="24"/>
                <w:szCs w:val="24"/>
              </w:rPr>
            </w:pPr>
            <w:r w:rsidRPr="00DD3BCB">
              <w:rPr>
                <w:rFonts w:ascii="Times New Roman" w:hAnsi="Times New Roman" w:cs="Times New Roman"/>
                <w:color w:val="FF0000"/>
                <w:sz w:val="24"/>
                <w:szCs w:val="24"/>
              </w:rPr>
              <w:t xml:space="preserve">Владение навыками коммуникации и принятыми ритуалами социального взаимодействия (т.е. самой формой поведения, его социальным рисунком), </w:t>
            </w:r>
            <w:r w:rsidRPr="00DD3BCB">
              <w:rPr>
                <w:rFonts w:ascii="Times New Roman" w:hAnsi="Times New Roman" w:cs="Times New Roman"/>
                <w:iCs/>
                <w:color w:val="FF0000"/>
                <w:sz w:val="24"/>
                <w:szCs w:val="24"/>
              </w:rPr>
              <w:t>в том числе с использованием информационных технологий</w:t>
            </w:r>
          </w:p>
        </w:tc>
        <w:tc>
          <w:tcPr>
            <w:tcW w:w="3190" w:type="dxa"/>
            <w:vMerge w:val="restart"/>
            <w:tcBorders>
              <w:top w:val="single" w:sz="4" w:space="0" w:color="000000"/>
              <w:left w:val="single" w:sz="4" w:space="0" w:color="000000"/>
              <w:bottom w:val="single" w:sz="4" w:space="0" w:color="000000"/>
            </w:tcBorders>
          </w:tcPr>
          <w:p w:rsidR="005B5BE4" w:rsidRPr="00DD3BCB" w:rsidRDefault="005B5BE4">
            <w:pPr>
              <w:autoSpaceDE w:val="0"/>
              <w:spacing w:after="0" w:line="240" w:lineRule="auto"/>
              <w:jc w:val="both"/>
              <w:rPr>
                <w:rFonts w:ascii="Times New Roman" w:hAnsi="Times New Roman" w:cs="Times New Roman"/>
                <w:color w:val="FF0000"/>
                <w:sz w:val="24"/>
                <w:szCs w:val="24"/>
              </w:rPr>
            </w:pPr>
            <w:proofErr w:type="spellStart"/>
            <w:r w:rsidRPr="00DD3BCB">
              <w:rPr>
                <w:rFonts w:ascii="Times New Roman" w:hAnsi="Times New Roman" w:cs="Times New Roman"/>
                <w:color w:val="FF0000"/>
                <w:sz w:val="24"/>
                <w:szCs w:val="24"/>
              </w:rPr>
              <w:t>сформированность</w:t>
            </w:r>
            <w:proofErr w:type="spellEnd"/>
            <w:r w:rsidRPr="00DD3BCB">
              <w:rPr>
                <w:rFonts w:ascii="Times New Roman" w:hAnsi="Times New Roman" w:cs="Times New Roman"/>
                <w:color w:val="FF0000"/>
                <w:sz w:val="24"/>
                <w:szCs w:val="24"/>
              </w:rPr>
              <w:t xml:space="preserve"> навыков коммуникации со взрос</w:t>
            </w:r>
            <w:r w:rsidRPr="00DD3BCB">
              <w:rPr>
                <w:rFonts w:ascii="Times New Roman" w:hAnsi="Times New Roman" w:cs="Times New Roman"/>
                <w:color w:val="FF0000"/>
                <w:sz w:val="24"/>
                <w:szCs w:val="24"/>
              </w:rPr>
              <w:softHyphen/>
              <w:t>лы</w:t>
            </w:r>
            <w:r w:rsidRPr="00DD3BCB">
              <w:rPr>
                <w:rFonts w:ascii="Times New Roman" w:hAnsi="Times New Roman" w:cs="Times New Roman"/>
                <w:color w:val="FF0000"/>
                <w:sz w:val="24"/>
                <w:szCs w:val="24"/>
              </w:rPr>
              <w:softHyphen/>
              <w:t>ми</w:t>
            </w:r>
          </w:p>
        </w:tc>
        <w:tc>
          <w:tcPr>
            <w:tcW w:w="3201" w:type="dxa"/>
            <w:tcBorders>
              <w:top w:val="single" w:sz="4" w:space="0" w:color="000000"/>
              <w:left w:val="single" w:sz="4" w:space="0" w:color="000000"/>
              <w:bottom w:val="single" w:sz="4" w:space="0" w:color="000000"/>
              <w:right w:val="single" w:sz="4" w:space="0" w:color="000000"/>
            </w:tcBorders>
          </w:tcPr>
          <w:p w:rsidR="005B5BE4" w:rsidRPr="00DD3BCB" w:rsidRDefault="005B5BE4">
            <w:pPr>
              <w:autoSpaceDE w:val="0"/>
              <w:spacing w:after="0" w:line="240" w:lineRule="auto"/>
              <w:jc w:val="both"/>
              <w:rPr>
                <w:color w:val="FF0000"/>
              </w:rPr>
            </w:pPr>
            <w:r w:rsidRPr="00DD3BCB">
              <w:rPr>
                <w:rFonts w:ascii="Times New Roman" w:hAnsi="Times New Roman" w:cs="Times New Roman"/>
                <w:color w:val="FF0000"/>
                <w:sz w:val="24"/>
                <w:szCs w:val="24"/>
              </w:rPr>
              <w:t>способность инициировать и поддерживать ком</w:t>
            </w:r>
            <w:r w:rsidRPr="00DD3BCB">
              <w:rPr>
                <w:rFonts w:ascii="Times New Roman" w:hAnsi="Times New Roman" w:cs="Times New Roman"/>
                <w:color w:val="FF0000"/>
                <w:sz w:val="24"/>
                <w:szCs w:val="24"/>
              </w:rPr>
              <w:softHyphen/>
              <w:t>му</w:t>
            </w:r>
            <w:r w:rsidRPr="00DD3BCB">
              <w:rPr>
                <w:rFonts w:ascii="Times New Roman" w:hAnsi="Times New Roman" w:cs="Times New Roman"/>
                <w:color w:val="FF0000"/>
                <w:sz w:val="24"/>
                <w:szCs w:val="24"/>
              </w:rPr>
              <w:softHyphen/>
              <w:t>ни</w:t>
            </w:r>
            <w:r w:rsidRPr="00DD3BCB">
              <w:rPr>
                <w:rFonts w:ascii="Times New Roman" w:hAnsi="Times New Roman" w:cs="Times New Roman"/>
                <w:color w:val="FF0000"/>
                <w:sz w:val="24"/>
                <w:szCs w:val="24"/>
              </w:rPr>
              <w:softHyphen/>
              <w:t>ка</w:t>
            </w:r>
            <w:r w:rsidRPr="00DD3BCB">
              <w:rPr>
                <w:rFonts w:ascii="Times New Roman" w:hAnsi="Times New Roman" w:cs="Times New Roman"/>
                <w:color w:val="FF0000"/>
                <w:sz w:val="24"/>
                <w:szCs w:val="24"/>
              </w:rPr>
              <w:softHyphen/>
              <w:t>цию с взрослыми</w:t>
            </w:r>
          </w:p>
        </w:tc>
      </w:tr>
      <w:tr w:rsidR="005B5BE4" w:rsidRPr="00DD3BCB">
        <w:trPr>
          <w:trHeight w:val="839"/>
        </w:trPr>
        <w:tc>
          <w:tcPr>
            <w:tcW w:w="3190" w:type="dxa"/>
            <w:vMerge/>
            <w:tcBorders>
              <w:top w:val="single" w:sz="4" w:space="0" w:color="000000"/>
              <w:left w:val="single" w:sz="4" w:space="0" w:color="000000"/>
              <w:bottom w:val="single" w:sz="4" w:space="0" w:color="000000"/>
            </w:tcBorders>
          </w:tcPr>
          <w:p w:rsidR="005B5BE4" w:rsidRPr="00DD3BCB" w:rsidRDefault="005B5BE4">
            <w:pPr>
              <w:autoSpaceDE w:val="0"/>
              <w:snapToGrid w:val="0"/>
              <w:spacing w:after="0" w:line="240" w:lineRule="auto"/>
              <w:jc w:val="both"/>
              <w:rPr>
                <w:rFonts w:ascii="Times New Roman" w:hAnsi="Times New Roman" w:cs="Times New Roman"/>
                <w:color w:val="FF0000"/>
                <w:sz w:val="24"/>
                <w:szCs w:val="24"/>
              </w:rPr>
            </w:pPr>
          </w:p>
        </w:tc>
        <w:tc>
          <w:tcPr>
            <w:tcW w:w="3190" w:type="dxa"/>
            <w:vMerge/>
            <w:tcBorders>
              <w:top w:val="single" w:sz="4" w:space="0" w:color="000000"/>
              <w:left w:val="single" w:sz="4" w:space="0" w:color="000000"/>
            </w:tcBorders>
          </w:tcPr>
          <w:p w:rsidR="005B5BE4" w:rsidRPr="00DD3BCB" w:rsidRDefault="005B5BE4">
            <w:pPr>
              <w:autoSpaceDE w:val="0"/>
              <w:snapToGrid w:val="0"/>
              <w:spacing w:after="0" w:line="240" w:lineRule="auto"/>
              <w:jc w:val="both"/>
              <w:rPr>
                <w:rFonts w:ascii="Times New Roman" w:hAnsi="Times New Roman" w:cs="Times New Roman"/>
                <w:color w:val="FF0000"/>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Pr="00DD3BCB" w:rsidRDefault="005B5BE4">
            <w:pPr>
              <w:autoSpaceDE w:val="0"/>
              <w:spacing w:after="0" w:line="240" w:lineRule="auto"/>
              <w:jc w:val="both"/>
              <w:rPr>
                <w:color w:val="FF0000"/>
              </w:rPr>
            </w:pPr>
            <w:r w:rsidRPr="00DD3BCB">
              <w:rPr>
                <w:rFonts w:ascii="Times New Roman" w:hAnsi="Times New Roman" w:cs="Times New Roman"/>
                <w:color w:val="FF0000"/>
                <w:sz w:val="24"/>
                <w:szCs w:val="24"/>
              </w:rPr>
              <w:t>способность применять аде</w:t>
            </w:r>
            <w:r w:rsidRPr="00DD3BCB">
              <w:rPr>
                <w:rFonts w:ascii="Times New Roman" w:hAnsi="Times New Roman" w:cs="Times New Roman"/>
                <w:color w:val="FF0000"/>
                <w:sz w:val="24"/>
                <w:szCs w:val="24"/>
              </w:rPr>
              <w:softHyphen/>
              <w:t>к</w:t>
            </w:r>
            <w:r w:rsidRPr="00DD3BCB">
              <w:rPr>
                <w:rFonts w:ascii="Times New Roman" w:hAnsi="Times New Roman" w:cs="Times New Roman"/>
                <w:color w:val="FF0000"/>
                <w:sz w:val="24"/>
                <w:szCs w:val="24"/>
              </w:rPr>
              <w:softHyphen/>
              <w:t>ватные способы поведения в разных ситуациях</w:t>
            </w:r>
          </w:p>
        </w:tc>
      </w:tr>
      <w:tr w:rsidR="005B5BE4" w:rsidRPr="00DD3BCB">
        <w:trPr>
          <w:trHeight w:val="281"/>
        </w:trPr>
        <w:tc>
          <w:tcPr>
            <w:tcW w:w="3190" w:type="dxa"/>
            <w:vMerge/>
            <w:tcBorders>
              <w:top w:val="single" w:sz="4" w:space="0" w:color="000000"/>
              <w:left w:val="single" w:sz="4" w:space="0" w:color="000000"/>
              <w:bottom w:val="single" w:sz="4" w:space="0" w:color="000000"/>
            </w:tcBorders>
          </w:tcPr>
          <w:p w:rsidR="005B5BE4" w:rsidRPr="00DD3BCB" w:rsidRDefault="005B5BE4">
            <w:pPr>
              <w:autoSpaceDE w:val="0"/>
              <w:snapToGrid w:val="0"/>
              <w:spacing w:after="0" w:line="240" w:lineRule="auto"/>
              <w:jc w:val="both"/>
              <w:rPr>
                <w:rFonts w:ascii="Times New Roman" w:hAnsi="Times New Roman" w:cs="Times New Roman"/>
                <w:color w:val="FF0000"/>
                <w:sz w:val="28"/>
                <w:szCs w:val="28"/>
              </w:rPr>
            </w:pPr>
          </w:p>
        </w:tc>
        <w:tc>
          <w:tcPr>
            <w:tcW w:w="3190" w:type="dxa"/>
            <w:tcBorders>
              <w:left w:val="single" w:sz="4" w:space="0" w:color="000000"/>
              <w:bottom w:val="single" w:sz="4" w:space="0" w:color="000000"/>
            </w:tcBorders>
          </w:tcPr>
          <w:p w:rsidR="005B5BE4" w:rsidRPr="00DD3BCB" w:rsidRDefault="005B5BE4">
            <w:pPr>
              <w:autoSpaceDE w:val="0"/>
              <w:snapToGrid w:val="0"/>
              <w:spacing w:after="0" w:line="240" w:lineRule="auto"/>
              <w:jc w:val="both"/>
              <w:rPr>
                <w:rFonts w:ascii="Times New Roman" w:hAnsi="Times New Roman" w:cs="Times New Roman"/>
                <w:color w:val="FF0000"/>
                <w:sz w:val="28"/>
                <w:szCs w:val="28"/>
              </w:rPr>
            </w:pPr>
          </w:p>
        </w:tc>
        <w:tc>
          <w:tcPr>
            <w:tcW w:w="3201" w:type="dxa"/>
            <w:tcBorders>
              <w:top w:val="single" w:sz="4" w:space="0" w:color="000000"/>
              <w:left w:val="single" w:sz="4" w:space="0" w:color="000000"/>
              <w:bottom w:val="single" w:sz="4" w:space="0" w:color="000000"/>
              <w:right w:val="single" w:sz="4" w:space="0" w:color="000000"/>
            </w:tcBorders>
          </w:tcPr>
          <w:p w:rsidR="005B5BE4" w:rsidRPr="00DD3BCB" w:rsidRDefault="005B5BE4">
            <w:pPr>
              <w:autoSpaceDE w:val="0"/>
              <w:spacing w:after="0" w:line="240" w:lineRule="auto"/>
              <w:jc w:val="both"/>
              <w:rPr>
                <w:color w:val="FF0000"/>
              </w:rPr>
            </w:pPr>
            <w:r w:rsidRPr="00DD3BCB">
              <w:rPr>
                <w:rFonts w:ascii="Times New Roman" w:hAnsi="Times New Roman" w:cs="Times New Roman"/>
                <w:color w:val="FF0000"/>
                <w:sz w:val="24"/>
                <w:szCs w:val="24"/>
              </w:rPr>
              <w:t xml:space="preserve">способность обращаться за помощью </w:t>
            </w:r>
          </w:p>
        </w:tc>
      </w:tr>
      <w:tr w:rsidR="005B5BE4" w:rsidRPr="00DD3BCB">
        <w:trPr>
          <w:trHeight w:val="538"/>
        </w:trPr>
        <w:tc>
          <w:tcPr>
            <w:tcW w:w="3190" w:type="dxa"/>
            <w:vMerge/>
            <w:tcBorders>
              <w:top w:val="single" w:sz="4" w:space="0" w:color="000000"/>
              <w:left w:val="single" w:sz="4" w:space="0" w:color="000000"/>
              <w:bottom w:val="single" w:sz="4" w:space="0" w:color="000000"/>
            </w:tcBorders>
          </w:tcPr>
          <w:p w:rsidR="005B5BE4" w:rsidRPr="00DD3BCB" w:rsidRDefault="005B5BE4">
            <w:pPr>
              <w:autoSpaceDE w:val="0"/>
              <w:snapToGrid w:val="0"/>
              <w:spacing w:after="0" w:line="240" w:lineRule="auto"/>
              <w:jc w:val="both"/>
              <w:rPr>
                <w:rFonts w:ascii="Times New Roman" w:hAnsi="Times New Roman" w:cs="Times New Roman"/>
                <w:color w:val="FF0000"/>
                <w:sz w:val="28"/>
                <w:szCs w:val="28"/>
              </w:rPr>
            </w:pPr>
          </w:p>
        </w:tc>
        <w:tc>
          <w:tcPr>
            <w:tcW w:w="3190" w:type="dxa"/>
            <w:vMerge w:val="restart"/>
            <w:tcBorders>
              <w:top w:val="single" w:sz="4" w:space="0" w:color="000000"/>
              <w:left w:val="single" w:sz="4" w:space="0" w:color="000000"/>
              <w:bottom w:val="single" w:sz="4" w:space="0" w:color="000000"/>
            </w:tcBorders>
          </w:tcPr>
          <w:p w:rsidR="005B5BE4" w:rsidRPr="00DD3BCB" w:rsidRDefault="005B5BE4">
            <w:pPr>
              <w:autoSpaceDE w:val="0"/>
              <w:spacing w:after="0" w:line="240" w:lineRule="auto"/>
              <w:jc w:val="both"/>
              <w:rPr>
                <w:rFonts w:ascii="Times New Roman" w:hAnsi="Times New Roman" w:cs="Times New Roman"/>
                <w:color w:val="FF0000"/>
                <w:sz w:val="24"/>
                <w:szCs w:val="24"/>
              </w:rPr>
            </w:pPr>
            <w:proofErr w:type="spellStart"/>
            <w:r w:rsidRPr="00DD3BCB">
              <w:rPr>
                <w:rFonts w:ascii="Times New Roman" w:hAnsi="Times New Roman" w:cs="Times New Roman"/>
                <w:color w:val="FF0000"/>
                <w:sz w:val="24"/>
                <w:szCs w:val="24"/>
              </w:rPr>
              <w:t>сформированность</w:t>
            </w:r>
            <w:proofErr w:type="spellEnd"/>
            <w:r w:rsidRPr="00DD3BCB">
              <w:rPr>
                <w:rFonts w:ascii="Times New Roman" w:hAnsi="Times New Roman" w:cs="Times New Roman"/>
                <w:color w:val="FF0000"/>
                <w:sz w:val="24"/>
                <w:szCs w:val="24"/>
              </w:rPr>
              <w:t xml:space="preserve"> навыков коммуникации со сверстниками</w:t>
            </w:r>
          </w:p>
        </w:tc>
        <w:tc>
          <w:tcPr>
            <w:tcW w:w="3201" w:type="dxa"/>
            <w:tcBorders>
              <w:top w:val="single" w:sz="4" w:space="0" w:color="000000"/>
              <w:left w:val="single" w:sz="4" w:space="0" w:color="000000"/>
              <w:bottom w:val="single" w:sz="4" w:space="0" w:color="000000"/>
              <w:right w:val="single" w:sz="4" w:space="0" w:color="000000"/>
            </w:tcBorders>
          </w:tcPr>
          <w:p w:rsidR="005B5BE4" w:rsidRPr="00DD3BCB" w:rsidRDefault="005B5BE4">
            <w:pPr>
              <w:autoSpaceDE w:val="0"/>
              <w:spacing w:after="0" w:line="240" w:lineRule="auto"/>
              <w:jc w:val="both"/>
              <w:rPr>
                <w:color w:val="FF0000"/>
              </w:rPr>
            </w:pPr>
            <w:r w:rsidRPr="00DD3BCB">
              <w:rPr>
                <w:rFonts w:ascii="Times New Roman" w:hAnsi="Times New Roman" w:cs="Times New Roman"/>
                <w:color w:val="FF0000"/>
                <w:sz w:val="24"/>
                <w:szCs w:val="24"/>
              </w:rPr>
              <w:t>способность инициировать и поддерживать коммуникацию со сверс</w:t>
            </w:r>
            <w:r w:rsidRPr="00DD3BCB">
              <w:rPr>
                <w:rFonts w:ascii="Times New Roman" w:hAnsi="Times New Roman" w:cs="Times New Roman"/>
                <w:color w:val="FF0000"/>
                <w:sz w:val="24"/>
                <w:szCs w:val="24"/>
              </w:rPr>
              <w:softHyphen/>
              <w:t>т</w:t>
            </w:r>
            <w:r w:rsidRPr="00DD3BCB">
              <w:rPr>
                <w:rFonts w:ascii="Times New Roman" w:hAnsi="Times New Roman" w:cs="Times New Roman"/>
                <w:color w:val="FF0000"/>
                <w:sz w:val="24"/>
                <w:szCs w:val="24"/>
              </w:rPr>
              <w:softHyphen/>
              <w:t>ни</w:t>
            </w:r>
            <w:r w:rsidRPr="00DD3BCB">
              <w:rPr>
                <w:rFonts w:ascii="Times New Roman" w:hAnsi="Times New Roman" w:cs="Times New Roman"/>
                <w:color w:val="FF0000"/>
                <w:sz w:val="24"/>
                <w:szCs w:val="24"/>
              </w:rPr>
              <w:softHyphen/>
              <w:t>ками</w:t>
            </w:r>
          </w:p>
        </w:tc>
      </w:tr>
      <w:tr w:rsidR="005B5BE4" w:rsidRPr="00DD3BCB">
        <w:trPr>
          <w:trHeight w:val="536"/>
        </w:trPr>
        <w:tc>
          <w:tcPr>
            <w:tcW w:w="3190" w:type="dxa"/>
            <w:vMerge/>
            <w:tcBorders>
              <w:top w:val="single" w:sz="4" w:space="0" w:color="000000"/>
              <w:left w:val="single" w:sz="4" w:space="0" w:color="000000"/>
              <w:bottom w:val="single" w:sz="4" w:space="0" w:color="000000"/>
            </w:tcBorders>
          </w:tcPr>
          <w:p w:rsidR="005B5BE4" w:rsidRPr="00DD3BCB" w:rsidRDefault="005B5BE4">
            <w:pPr>
              <w:autoSpaceDE w:val="0"/>
              <w:snapToGrid w:val="0"/>
              <w:spacing w:after="0" w:line="240" w:lineRule="auto"/>
              <w:jc w:val="both"/>
              <w:rPr>
                <w:rFonts w:ascii="Times New Roman" w:hAnsi="Times New Roman" w:cs="Times New Roman"/>
                <w:color w:val="FF0000"/>
                <w:sz w:val="28"/>
                <w:szCs w:val="28"/>
              </w:rPr>
            </w:pPr>
          </w:p>
        </w:tc>
        <w:tc>
          <w:tcPr>
            <w:tcW w:w="3190" w:type="dxa"/>
            <w:vMerge/>
            <w:tcBorders>
              <w:top w:val="single" w:sz="4" w:space="0" w:color="000000"/>
              <w:left w:val="single" w:sz="4" w:space="0" w:color="000000"/>
              <w:bottom w:val="single" w:sz="4" w:space="0" w:color="000000"/>
            </w:tcBorders>
          </w:tcPr>
          <w:p w:rsidR="005B5BE4" w:rsidRPr="00DD3BCB" w:rsidRDefault="005B5BE4">
            <w:pPr>
              <w:autoSpaceDE w:val="0"/>
              <w:snapToGrid w:val="0"/>
              <w:spacing w:after="0" w:line="240" w:lineRule="auto"/>
              <w:jc w:val="both"/>
              <w:rPr>
                <w:rFonts w:ascii="Times New Roman" w:hAnsi="Times New Roman" w:cs="Times New Roman"/>
                <w:color w:val="FF0000"/>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Pr="00DD3BCB" w:rsidRDefault="005B5BE4">
            <w:pPr>
              <w:autoSpaceDE w:val="0"/>
              <w:spacing w:after="0" w:line="240" w:lineRule="auto"/>
              <w:jc w:val="both"/>
              <w:rPr>
                <w:color w:val="FF0000"/>
              </w:rPr>
            </w:pPr>
            <w:r w:rsidRPr="00DD3BCB">
              <w:rPr>
                <w:rFonts w:ascii="Times New Roman" w:hAnsi="Times New Roman" w:cs="Times New Roman"/>
                <w:color w:val="FF0000"/>
                <w:sz w:val="24"/>
                <w:szCs w:val="24"/>
              </w:rPr>
              <w:t>способность применять аде</w:t>
            </w:r>
            <w:r w:rsidRPr="00DD3BCB">
              <w:rPr>
                <w:rFonts w:ascii="Times New Roman" w:hAnsi="Times New Roman" w:cs="Times New Roman"/>
                <w:color w:val="FF0000"/>
                <w:sz w:val="24"/>
                <w:szCs w:val="24"/>
              </w:rPr>
              <w:softHyphen/>
              <w:t>к</w:t>
            </w:r>
            <w:r w:rsidRPr="00DD3BCB">
              <w:rPr>
                <w:rFonts w:ascii="Times New Roman" w:hAnsi="Times New Roman" w:cs="Times New Roman"/>
                <w:color w:val="FF0000"/>
                <w:sz w:val="24"/>
                <w:szCs w:val="24"/>
              </w:rPr>
              <w:softHyphen/>
              <w:t>ватные способы поведения в разных ситуациях</w:t>
            </w:r>
          </w:p>
        </w:tc>
      </w:tr>
      <w:tr w:rsidR="005B5BE4">
        <w:trPr>
          <w:trHeight w:val="536"/>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vMerge/>
            <w:tcBorders>
              <w:top w:val="single" w:sz="4" w:space="0" w:color="000000"/>
              <w:left w:val="single" w:sz="4" w:space="0" w:color="000000"/>
              <w:bottom w:val="single" w:sz="4" w:space="0" w:color="000000"/>
            </w:tcBorders>
          </w:tcPr>
          <w:p w:rsidR="005B5BE4" w:rsidRPr="00DD3BCB" w:rsidRDefault="005B5BE4">
            <w:pPr>
              <w:autoSpaceDE w:val="0"/>
              <w:snapToGrid w:val="0"/>
              <w:spacing w:after="0" w:line="240" w:lineRule="auto"/>
              <w:jc w:val="both"/>
              <w:rPr>
                <w:rFonts w:ascii="Times New Roman" w:hAnsi="Times New Roman" w:cs="Times New Roman"/>
                <w:color w:val="FF0000"/>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Pr="00DD3BCB" w:rsidRDefault="005B5BE4">
            <w:pPr>
              <w:autoSpaceDE w:val="0"/>
              <w:spacing w:after="0" w:line="240" w:lineRule="auto"/>
              <w:jc w:val="both"/>
              <w:rPr>
                <w:color w:val="FF0000"/>
              </w:rPr>
            </w:pPr>
            <w:r w:rsidRPr="00DD3BCB">
              <w:rPr>
                <w:rFonts w:ascii="Times New Roman" w:hAnsi="Times New Roman" w:cs="Times New Roman"/>
                <w:color w:val="FF0000"/>
                <w:sz w:val="24"/>
                <w:szCs w:val="24"/>
              </w:rPr>
              <w:t xml:space="preserve">способность обращаться за помощью </w:t>
            </w:r>
          </w:p>
        </w:tc>
      </w:tr>
      <w:tr w:rsidR="005B5BE4">
        <w:trPr>
          <w:trHeight w:val="1164"/>
        </w:trPr>
        <w:tc>
          <w:tcPr>
            <w:tcW w:w="3190" w:type="dxa"/>
            <w:vMerge/>
            <w:tcBorders>
              <w:top w:val="single" w:sz="4" w:space="0" w:color="000000"/>
              <w:left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tcBorders>
              <w:top w:val="single" w:sz="4" w:space="0" w:color="000000"/>
              <w:left w:val="single" w:sz="4" w:space="0" w:color="000000"/>
              <w:bottom w:val="single" w:sz="4" w:space="0" w:color="000000"/>
            </w:tcBorders>
          </w:tcPr>
          <w:p w:rsidR="005B5BE4" w:rsidRPr="00DD3BCB" w:rsidRDefault="005B5BE4">
            <w:pPr>
              <w:autoSpaceDE w:val="0"/>
              <w:spacing w:after="0" w:line="240" w:lineRule="auto"/>
              <w:jc w:val="both"/>
              <w:rPr>
                <w:rFonts w:ascii="Times New Roman" w:hAnsi="Times New Roman" w:cs="Times New Roman"/>
                <w:color w:val="FF0000"/>
                <w:sz w:val="24"/>
                <w:szCs w:val="24"/>
              </w:rPr>
            </w:pPr>
            <w:r w:rsidRPr="00DD3BCB">
              <w:rPr>
                <w:rFonts w:ascii="Times New Roman" w:hAnsi="Times New Roman" w:cs="Times New Roman"/>
                <w:color w:val="FF0000"/>
                <w:sz w:val="24"/>
                <w:szCs w:val="24"/>
              </w:rPr>
              <w:t>владение средствами коммуникации</w:t>
            </w:r>
          </w:p>
        </w:tc>
        <w:tc>
          <w:tcPr>
            <w:tcW w:w="3201" w:type="dxa"/>
            <w:tcBorders>
              <w:top w:val="single" w:sz="4" w:space="0" w:color="000000"/>
              <w:left w:val="single" w:sz="4" w:space="0" w:color="000000"/>
              <w:bottom w:val="single" w:sz="4" w:space="0" w:color="000000"/>
              <w:right w:val="single" w:sz="4" w:space="0" w:color="000000"/>
            </w:tcBorders>
          </w:tcPr>
          <w:p w:rsidR="005B5BE4" w:rsidRPr="00DD3BCB" w:rsidRDefault="005B5BE4">
            <w:pPr>
              <w:autoSpaceDE w:val="0"/>
              <w:spacing w:after="0" w:line="240" w:lineRule="auto"/>
              <w:jc w:val="both"/>
              <w:rPr>
                <w:color w:val="FF0000"/>
              </w:rPr>
            </w:pPr>
            <w:r w:rsidRPr="00DD3BCB">
              <w:rPr>
                <w:rFonts w:ascii="Times New Roman" w:hAnsi="Times New Roman" w:cs="Times New Roman"/>
                <w:color w:val="FF0000"/>
                <w:sz w:val="24"/>
                <w:szCs w:val="24"/>
              </w:rPr>
              <w:t>способность использовать разнообразные средства ко</w:t>
            </w:r>
            <w:r w:rsidRPr="00DD3BCB">
              <w:rPr>
                <w:rFonts w:ascii="Times New Roman" w:hAnsi="Times New Roman" w:cs="Times New Roman"/>
                <w:color w:val="FF0000"/>
                <w:sz w:val="24"/>
                <w:szCs w:val="24"/>
              </w:rPr>
              <w:softHyphen/>
              <w:t>м</w:t>
            </w:r>
            <w:r w:rsidRPr="00DD3BCB">
              <w:rPr>
                <w:rFonts w:ascii="Times New Roman" w:hAnsi="Times New Roman" w:cs="Times New Roman"/>
                <w:color w:val="FF0000"/>
                <w:sz w:val="24"/>
                <w:szCs w:val="24"/>
              </w:rPr>
              <w:softHyphen/>
              <w:t>муникации согласно ситу</w:t>
            </w:r>
            <w:r w:rsidRPr="00DD3BCB">
              <w:rPr>
                <w:rFonts w:ascii="Times New Roman" w:hAnsi="Times New Roman" w:cs="Times New Roman"/>
                <w:color w:val="FF0000"/>
                <w:sz w:val="24"/>
                <w:szCs w:val="24"/>
              </w:rPr>
              <w:softHyphen/>
              <w:t>ации</w:t>
            </w:r>
          </w:p>
        </w:tc>
      </w:tr>
      <w:tr w:rsidR="005B5BE4">
        <w:trPr>
          <w:trHeight w:val="298"/>
        </w:trPr>
        <w:tc>
          <w:tcPr>
            <w:tcW w:w="3190" w:type="dxa"/>
            <w:tcBorders>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tcBorders>
              <w:top w:val="single" w:sz="4" w:space="0" w:color="000000"/>
              <w:left w:val="single" w:sz="4" w:space="0" w:color="000000"/>
              <w:bottom w:val="single" w:sz="4" w:space="0" w:color="000000"/>
            </w:tcBorders>
          </w:tcPr>
          <w:p w:rsidR="005B5BE4" w:rsidRPr="00DD3BCB" w:rsidRDefault="005B5BE4">
            <w:pPr>
              <w:autoSpaceDE w:val="0"/>
              <w:spacing w:after="0" w:line="240" w:lineRule="auto"/>
              <w:jc w:val="both"/>
              <w:rPr>
                <w:rFonts w:ascii="Times New Roman" w:hAnsi="Times New Roman" w:cs="Times New Roman"/>
                <w:color w:val="FF0000"/>
                <w:sz w:val="24"/>
                <w:szCs w:val="24"/>
              </w:rPr>
            </w:pPr>
            <w:r w:rsidRPr="00DD3BCB">
              <w:rPr>
                <w:rFonts w:ascii="Times New Roman" w:hAnsi="Times New Roman" w:cs="Times New Roman"/>
                <w:color w:val="FF0000"/>
                <w:sz w:val="24"/>
                <w:szCs w:val="24"/>
              </w:rPr>
              <w:t>адекватность применения ритуалов социального взаимодействия</w:t>
            </w:r>
          </w:p>
        </w:tc>
        <w:tc>
          <w:tcPr>
            <w:tcW w:w="3201" w:type="dxa"/>
            <w:tcBorders>
              <w:top w:val="single" w:sz="4" w:space="0" w:color="000000"/>
              <w:left w:val="single" w:sz="4" w:space="0" w:color="000000"/>
              <w:bottom w:val="single" w:sz="4" w:space="0" w:color="000000"/>
              <w:right w:val="single" w:sz="4" w:space="0" w:color="000000"/>
            </w:tcBorders>
          </w:tcPr>
          <w:p w:rsidR="005B5BE4" w:rsidRPr="00DD3BCB" w:rsidRDefault="005B5BE4">
            <w:pPr>
              <w:autoSpaceDE w:val="0"/>
              <w:spacing w:after="0" w:line="240" w:lineRule="auto"/>
              <w:jc w:val="both"/>
              <w:rPr>
                <w:color w:val="FF0000"/>
              </w:rPr>
            </w:pPr>
            <w:r w:rsidRPr="00DD3BCB">
              <w:rPr>
                <w:rFonts w:ascii="Times New Roman" w:hAnsi="Times New Roman" w:cs="Times New Roman"/>
                <w:color w:val="FF0000"/>
                <w:sz w:val="24"/>
                <w:szCs w:val="24"/>
              </w:rPr>
              <w:t>способность правильно при</w:t>
            </w:r>
            <w:r w:rsidRPr="00DD3BCB">
              <w:rPr>
                <w:rFonts w:ascii="Times New Roman" w:hAnsi="Times New Roman" w:cs="Times New Roman"/>
                <w:color w:val="FF0000"/>
                <w:sz w:val="24"/>
                <w:szCs w:val="24"/>
              </w:rPr>
              <w:softHyphen/>
              <w:t>менить ритуалы социаль</w:t>
            </w:r>
            <w:r w:rsidRPr="00DD3BCB">
              <w:rPr>
                <w:rFonts w:ascii="Times New Roman" w:hAnsi="Times New Roman" w:cs="Times New Roman"/>
                <w:color w:val="FF0000"/>
                <w:sz w:val="24"/>
                <w:szCs w:val="24"/>
              </w:rPr>
              <w:softHyphen/>
              <w:t>но</w:t>
            </w:r>
            <w:r w:rsidRPr="00DD3BCB">
              <w:rPr>
                <w:rFonts w:ascii="Times New Roman" w:hAnsi="Times New Roman" w:cs="Times New Roman"/>
                <w:color w:val="FF0000"/>
                <w:sz w:val="24"/>
                <w:szCs w:val="24"/>
              </w:rPr>
              <w:softHyphen/>
              <w:t>го взаимодействия согласно ситуации</w:t>
            </w:r>
          </w:p>
        </w:tc>
      </w:tr>
    </w:tbl>
    <w:p w:rsidR="005B5BE4" w:rsidRDefault="005B5BE4">
      <w:pPr>
        <w:spacing w:after="0" w:line="360" w:lineRule="auto"/>
        <w:jc w:val="both"/>
        <w:rPr>
          <w:rFonts w:ascii="Times New Roman" w:hAnsi="Times New Roman" w:cs="Times New Roman"/>
          <w:color w:val="auto"/>
          <w:sz w:val="28"/>
          <w:szCs w:val="28"/>
        </w:rPr>
      </w:pPr>
    </w:p>
    <w:p w:rsidR="005B5BE4" w:rsidRPr="00DD3BCB" w:rsidRDefault="005B5BE4">
      <w:pPr>
        <w:spacing w:after="0" w:line="360" w:lineRule="auto"/>
        <w:ind w:firstLine="709"/>
        <w:jc w:val="both"/>
        <w:rPr>
          <w:rFonts w:ascii="Times New Roman" w:hAnsi="Times New Roman" w:cs="Times New Roman"/>
          <w:color w:val="FF0000"/>
          <w:sz w:val="28"/>
          <w:szCs w:val="28"/>
        </w:rPr>
      </w:pPr>
      <w:r w:rsidRPr="00DD3BCB">
        <w:rPr>
          <w:rFonts w:ascii="Times New Roman" w:hAnsi="Times New Roman" w:cs="Times New Roman"/>
          <w:color w:val="FF0000"/>
          <w:sz w:val="28"/>
          <w:szCs w:val="28"/>
        </w:rPr>
        <w:t>3) систему бальной оценки результатов;</w:t>
      </w:r>
    </w:p>
    <w:p w:rsidR="005B5BE4" w:rsidRPr="00DD3BCB" w:rsidRDefault="005B5BE4">
      <w:pPr>
        <w:spacing w:after="0" w:line="360" w:lineRule="auto"/>
        <w:ind w:firstLine="709"/>
        <w:jc w:val="both"/>
        <w:rPr>
          <w:rFonts w:ascii="Times New Roman" w:hAnsi="Times New Roman" w:cs="Times New Roman"/>
          <w:color w:val="FF0000"/>
          <w:sz w:val="28"/>
          <w:szCs w:val="28"/>
        </w:rPr>
      </w:pPr>
      <w:r w:rsidRPr="00DD3BCB">
        <w:rPr>
          <w:rFonts w:ascii="Times New Roman" w:hAnsi="Times New Roman" w:cs="Times New Roman"/>
          <w:color w:val="FF0000"/>
          <w:sz w:val="28"/>
          <w:szCs w:val="28"/>
        </w:rPr>
        <w:t>4) 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итоговых достижений учащихся __ класса);</w:t>
      </w:r>
    </w:p>
    <w:p w:rsidR="005B5BE4" w:rsidRPr="00DD3BCB" w:rsidRDefault="005B5BE4">
      <w:pPr>
        <w:spacing w:after="0" w:line="360" w:lineRule="auto"/>
        <w:ind w:firstLine="709"/>
        <w:jc w:val="both"/>
        <w:rPr>
          <w:rFonts w:ascii="Times New Roman" w:hAnsi="Times New Roman" w:cs="Times New Roman"/>
          <w:color w:val="FF0000"/>
          <w:sz w:val="28"/>
          <w:szCs w:val="28"/>
        </w:rPr>
      </w:pPr>
      <w:r w:rsidRPr="00DD3BCB">
        <w:rPr>
          <w:rFonts w:ascii="Times New Roman" w:hAnsi="Times New Roman" w:cs="Times New Roman"/>
          <w:color w:val="FF0000"/>
          <w:sz w:val="28"/>
          <w:szCs w:val="28"/>
        </w:rPr>
        <w:t>5) материалы для проведения процедуры оценки личностных и результатов.</w:t>
      </w:r>
    </w:p>
    <w:p w:rsidR="005B5BE4" w:rsidRPr="00DD3BCB" w:rsidRDefault="005B5BE4">
      <w:pPr>
        <w:spacing w:after="0" w:line="360" w:lineRule="auto"/>
        <w:ind w:firstLine="709"/>
        <w:jc w:val="both"/>
        <w:rPr>
          <w:rFonts w:ascii="Times New Roman" w:hAnsi="Times New Roman" w:cs="Times New Roman"/>
          <w:i/>
          <w:color w:val="FF0000"/>
          <w:sz w:val="28"/>
          <w:szCs w:val="28"/>
        </w:rPr>
      </w:pPr>
      <w:r w:rsidRPr="00DD3BCB">
        <w:rPr>
          <w:rFonts w:ascii="Times New Roman" w:hAnsi="Times New Roman" w:cs="Times New Roman"/>
          <w:color w:val="FF0000"/>
          <w:sz w:val="28"/>
          <w:szCs w:val="28"/>
        </w:rPr>
        <w:t>6) локальные акты Организации, регламентирующие все вопросы проведения оценки результатов.</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i/>
          <w:color w:val="auto"/>
          <w:sz w:val="28"/>
          <w:szCs w:val="28"/>
        </w:rPr>
        <w:lastRenderedPageBreak/>
        <w:t>Предметные результаты</w:t>
      </w:r>
      <w:r>
        <w:rPr>
          <w:rFonts w:ascii="Times New Roman" w:hAnsi="Times New Roman" w:cs="Times New Roman"/>
          <w:color w:val="auto"/>
          <w:sz w:val="28"/>
          <w:szCs w:val="28"/>
        </w:rPr>
        <w:t xml:space="preserve">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овладения АООП выявляются в ходе выполнения обучающимися разных видов заданий, требующих верного решения: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 способу предъявления (устные, письменные, практические);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 характеру выполнения (репродуктивные, продуктивные, творческие).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Чем больше верно выполненных заданий к общему объему, тем выше по</w:t>
      </w:r>
      <w:r>
        <w:rPr>
          <w:rFonts w:ascii="Times New Roman" w:hAnsi="Times New Roman" w:cs="Times New Roman"/>
          <w:color w:val="auto"/>
          <w:sz w:val="28"/>
          <w:szCs w:val="28"/>
        </w:rPr>
        <w:softHyphen/>
        <w:t>казатель надежности полученных результатов, что дает основание оце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вать их как «удовлетворительные», «хорошие», «очень хорошие» (отличные).</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В текущей оценочной деятельности целесообразно соотносить результаты, продемонстрированные учеником, с оценками типа:</w:t>
      </w:r>
    </w:p>
    <w:p w:rsidR="005B5BE4" w:rsidRDefault="005B5BE4">
      <w:pPr>
        <w:pStyle w:val="aff0"/>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 xml:space="preserve"> «удовлетворительно» (зачёт), если обучающиеся верно выполняют от 35% до 50% заданий;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«хорошо» ― от 51% до 65% заданий.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«очень хорошо» (отлично) свыше 65%.</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Такой подход не исключает возможности использования традиционной системы отметок по 5</w:t>
      </w:r>
      <w:r>
        <w:rPr>
          <w:rFonts w:ascii="Times New Roman" w:hAnsi="Times New Roman" w:cs="Times New Roman"/>
          <w:color w:val="auto"/>
          <w:sz w:val="28"/>
          <w:szCs w:val="28"/>
        </w:rPr>
        <w:noBreakHyphen/>
        <w:t>балльной шкале, однако требует уточнения и переосмыс</w:t>
      </w:r>
      <w:r>
        <w:rPr>
          <w:rFonts w:ascii="Times New Roman" w:hAnsi="Times New Roman" w:cs="Times New Roman"/>
          <w:color w:val="auto"/>
          <w:sz w:val="28"/>
          <w:szCs w:val="28"/>
        </w:rPr>
        <w:softHyphen/>
        <w:t>ления их наполнения. В любом с</w:t>
      </w:r>
      <w:r w:rsidR="00912D8C">
        <w:rPr>
          <w:rFonts w:ascii="Times New Roman" w:hAnsi="Times New Roman" w:cs="Times New Roman"/>
          <w:color w:val="auto"/>
          <w:sz w:val="28"/>
          <w:szCs w:val="28"/>
        </w:rPr>
        <w:t>лучае, при оценке итоговых пред</w:t>
      </w:r>
      <w:r>
        <w:rPr>
          <w:rFonts w:ascii="Times New Roman" w:hAnsi="Times New Roman" w:cs="Times New Roman"/>
          <w:color w:val="auto"/>
          <w:sz w:val="28"/>
          <w:szCs w:val="28"/>
        </w:rPr>
        <w:t>мет</w:t>
      </w:r>
      <w:r>
        <w:rPr>
          <w:rFonts w:ascii="Times New Roman" w:hAnsi="Times New Roman" w:cs="Times New Roman"/>
          <w:color w:val="auto"/>
          <w:sz w:val="28"/>
          <w:szCs w:val="28"/>
        </w:rPr>
        <w:softHyphen/>
        <w:t>ных результатов следует из всего спектра оценок выбирать такие, которые сти</w:t>
      </w:r>
      <w:r>
        <w:rPr>
          <w:rFonts w:ascii="Times New Roman" w:hAnsi="Times New Roman" w:cs="Times New Roman"/>
          <w:color w:val="auto"/>
          <w:sz w:val="28"/>
          <w:szCs w:val="28"/>
        </w:rPr>
        <w:softHyphen/>
        <w:t>мулировали бы учебную и практическую деятельность обучающегося, ока</w:t>
      </w:r>
      <w:r>
        <w:rPr>
          <w:rFonts w:ascii="Times New Roman" w:hAnsi="Times New Roman" w:cs="Times New Roman"/>
          <w:color w:val="auto"/>
          <w:sz w:val="28"/>
          <w:szCs w:val="28"/>
        </w:rPr>
        <w:softHyphen/>
        <w:t>зывали бы положительное влияние на формирование жизненных компетен</w:t>
      </w:r>
      <w:r>
        <w:rPr>
          <w:rFonts w:ascii="Times New Roman" w:hAnsi="Times New Roman" w:cs="Times New Roman"/>
          <w:color w:val="auto"/>
          <w:sz w:val="28"/>
          <w:szCs w:val="28"/>
        </w:rPr>
        <w:softHyphen/>
        <w:t>ций.</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rPr>
        <w:t>Согласно требованиям Стандарта по завершению реализации АООП проводится итоговая аттестация в форме двух испытаний:</w:t>
      </w:r>
    </w:p>
    <w:p w:rsidR="005B5BE4" w:rsidRDefault="005B5BE4">
      <w:pPr>
        <w:pStyle w:val="Standard"/>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sz w:val="28"/>
          <w:szCs w:val="28"/>
        </w:rPr>
        <w:lastRenderedPageBreak/>
        <w:t>второе ― направлено на оценку знаний и умений по выбранному профилю труда.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итоговой аттестации оцениваются в форме «зачет» / «не зачет».</w:t>
      </w:r>
    </w:p>
    <w:p w:rsidR="005B5BE4" w:rsidRPr="006C3A76" w:rsidRDefault="005B5BE4">
      <w:pPr>
        <w:spacing w:after="0" w:line="360" w:lineRule="auto"/>
        <w:ind w:firstLine="709"/>
        <w:jc w:val="both"/>
        <w:rPr>
          <w:rFonts w:ascii="Times New Roman" w:hAnsi="Times New Roman" w:cs="Times New Roman"/>
          <w:bCs/>
          <w:color w:val="FF0000"/>
          <w:sz w:val="28"/>
          <w:szCs w:val="28"/>
        </w:rPr>
      </w:pPr>
      <w:r w:rsidRPr="006C3A76">
        <w:rPr>
          <w:rFonts w:ascii="Times New Roman" w:hAnsi="Times New Roman" w:cs="Times New Roman"/>
          <w:color w:val="FF0000"/>
          <w:sz w:val="28"/>
          <w:szCs w:val="28"/>
        </w:rPr>
        <w:t>Оценка деятельности педагогических кадров, осуществляющих об</w:t>
      </w:r>
      <w:r w:rsidRPr="006C3A76">
        <w:rPr>
          <w:rFonts w:ascii="Times New Roman" w:hAnsi="Times New Roman" w:cs="Times New Roman"/>
          <w:color w:val="FF0000"/>
          <w:sz w:val="28"/>
          <w:szCs w:val="28"/>
        </w:rPr>
        <w:softHyphen/>
        <w:t>ра</w:t>
      </w:r>
      <w:r w:rsidRPr="006C3A76">
        <w:rPr>
          <w:rFonts w:ascii="Times New Roman" w:hAnsi="Times New Roman" w:cs="Times New Roman"/>
          <w:color w:val="FF0000"/>
          <w:sz w:val="28"/>
          <w:szCs w:val="28"/>
        </w:rPr>
        <w:softHyphen/>
        <w:t>зо</w:t>
      </w:r>
      <w:r w:rsidRPr="006C3A76">
        <w:rPr>
          <w:rFonts w:ascii="Times New Roman" w:hAnsi="Times New Roman" w:cs="Times New Roman"/>
          <w:color w:val="FF0000"/>
          <w:sz w:val="28"/>
          <w:szCs w:val="28"/>
        </w:rPr>
        <w:softHyphen/>
        <w:t>вательную де</w:t>
      </w:r>
      <w:r w:rsidRPr="006C3A76">
        <w:rPr>
          <w:rFonts w:ascii="Times New Roman" w:hAnsi="Times New Roman" w:cs="Times New Roman"/>
          <w:color w:val="FF0000"/>
          <w:sz w:val="28"/>
          <w:szCs w:val="28"/>
        </w:rPr>
        <w:softHyphen/>
        <w:t>ятельность обучающихся с умственной отсталостью (интеллектуальными на</w:t>
      </w:r>
      <w:r w:rsidRPr="006C3A76">
        <w:rPr>
          <w:rFonts w:ascii="Times New Roman" w:hAnsi="Times New Roman" w:cs="Times New Roman"/>
          <w:color w:val="FF0000"/>
          <w:sz w:val="28"/>
          <w:szCs w:val="28"/>
        </w:rPr>
        <w:softHyphen/>
        <w:t>ру</w:t>
      </w:r>
      <w:r w:rsidRPr="006C3A76">
        <w:rPr>
          <w:rFonts w:ascii="Times New Roman" w:hAnsi="Times New Roman" w:cs="Times New Roman"/>
          <w:color w:val="FF0000"/>
          <w:sz w:val="28"/>
          <w:szCs w:val="28"/>
        </w:rPr>
        <w:softHyphen/>
        <w:t>ше</w:t>
      </w:r>
      <w:r w:rsidRPr="006C3A76">
        <w:rPr>
          <w:rFonts w:ascii="Times New Roman" w:hAnsi="Times New Roman" w:cs="Times New Roman"/>
          <w:color w:val="FF0000"/>
          <w:sz w:val="28"/>
          <w:szCs w:val="28"/>
        </w:rPr>
        <w:softHyphen/>
        <w:t>ни</w:t>
      </w:r>
      <w:r w:rsidRPr="006C3A76">
        <w:rPr>
          <w:rFonts w:ascii="Times New Roman" w:hAnsi="Times New Roman" w:cs="Times New Roman"/>
          <w:color w:val="FF0000"/>
          <w:sz w:val="28"/>
          <w:szCs w:val="28"/>
        </w:rPr>
        <w:softHyphen/>
        <w:t>я</w:t>
      </w:r>
      <w:r w:rsidRPr="006C3A76">
        <w:rPr>
          <w:rFonts w:ascii="Times New Roman" w:hAnsi="Times New Roman" w:cs="Times New Roman"/>
          <w:color w:val="FF0000"/>
          <w:sz w:val="28"/>
          <w:szCs w:val="28"/>
        </w:rPr>
        <w:softHyphen/>
        <w:t>ми), осу</w:t>
      </w:r>
      <w:r w:rsidRPr="006C3A76">
        <w:rPr>
          <w:rFonts w:ascii="Times New Roman" w:hAnsi="Times New Roman" w:cs="Times New Roman"/>
          <w:color w:val="FF0000"/>
          <w:sz w:val="28"/>
          <w:szCs w:val="28"/>
        </w:rPr>
        <w:softHyphen/>
        <w:t>ще</w:t>
      </w:r>
      <w:r w:rsidRPr="006C3A76">
        <w:rPr>
          <w:rFonts w:ascii="Times New Roman" w:hAnsi="Times New Roman" w:cs="Times New Roman"/>
          <w:color w:val="FF0000"/>
          <w:sz w:val="28"/>
          <w:szCs w:val="28"/>
        </w:rPr>
        <w:softHyphen/>
        <w:t>с</w:t>
      </w:r>
      <w:r w:rsidRPr="006C3A76">
        <w:rPr>
          <w:rFonts w:ascii="Times New Roman" w:hAnsi="Times New Roman" w:cs="Times New Roman"/>
          <w:color w:val="FF0000"/>
          <w:sz w:val="28"/>
          <w:szCs w:val="28"/>
        </w:rPr>
        <w:softHyphen/>
        <w:t>т</w:t>
      </w:r>
      <w:r w:rsidRPr="006C3A76">
        <w:rPr>
          <w:rFonts w:ascii="Times New Roman" w:hAnsi="Times New Roman" w:cs="Times New Roman"/>
          <w:color w:val="FF0000"/>
          <w:sz w:val="28"/>
          <w:szCs w:val="28"/>
        </w:rPr>
        <w:softHyphen/>
        <w:t>в</w:t>
      </w:r>
      <w:r w:rsidRPr="006C3A76">
        <w:rPr>
          <w:rFonts w:ascii="Times New Roman" w:hAnsi="Times New Roman" w:cs="Times New Roman"/>
          <w:color w:val="FF0000"/>
          <w:sz w:val="28"/>
          <w:szCs w:val="28"/>
        </w:rPr>
        <w:softHyphen/>
        <w:t>ляется на основе интегративных показателей, свидетельствующих о по</w:t>
      </w:r>
      <w:r w:rsidRPr="006C3A76">
        <w:rPr>
          <w:rFonts w:ascii="Times New Roman" w:hAnsi="Times New Roman" w:cs="Times New Roman"/>
          <w:color w:val="FF0000"/>
          <w:sz w:val="28"/>
          <w:szCs w:val="28"/>
        </w:rPr>
        <w:softHyphen/>
        <w:t>ло</w:t>
      </w:r>
      <w:r w:rsidRPr="006C3A76">
        <w:rPr>
          <w:rFonts w:ascii="Times New Roman" w:hAnsi="Times New Roman" w:cs="Times New Roman"/>
          <w:color w:val="FF0000"/>
          <w:sz w:val="28"/>
          <w:szCs w:val="28"/>
        </w:rPr>
        <w:softHyphen/>
        <w:t>жи</w:t>
      </w:r>
      <w:r w:rsidRPr="006C3A76">
        <w:rPr>
          <w:rFonts w:ascii="Times New Roman" w:hAnsi="Times New Roman" w:cs="Times New Roman"/>
          <w:color w:val="FF0000"/>
          <w:sz w:val="28"/>
          <w:szCs w:val="28"/>
        </w:rPr>
        <w:softHyphen/>
        <w:t>тель</w:t>
      </w:r>
      <w:r w:rsidRPr="006C3A76">
        <w:rPr>
          <w:rFonts w:ascii="Times New Roman" w:hAnsi="Times New Roman" w:cs="Times New Roman"/>
          <w:color w:val="FF0000"/>
          <w:sz w:val="28"/>
          <w:szCs w:val="28"/>
        </w:rPr>
        <w:softHyphen/>
        <w:t>ной динамике развития обучающегося («было» ― «стало») или в сложных слу</w:t>
      </w:r>
      <w:r w:rsidRPr="006C3A76">
        <w:rPr>
          <w:rFonts w:ascii="Times New Roman" w:hAnsi="Times New Roman" w:cs="Times New Roman"/>
          <w:color w:val="FF0000"/>
          <w:sz w:val="28"/>
          <w:szCs w:val="28"/>
        </w:rPr>
        <w:softHyphen/>
        <w:t>ча</w:t>
      </w:r>
      <w:r w:rsidRPr="006C3A76">
        <w:rPr>
          <w:rFonts w:ascii="Times New Roman" w:hAnsi="Times New Roman" w:cs="Times New Roman"/>
          <w:color w:val="FF0000"/>
          <w:sz w:val="28"/>
          <w:szCs w:val="28"/>
        </w:rPr>
        <w:softHyphen/>
        <w:t>ях сохранении его пси</w:t>
      </w:r>
      <w:r w:rsidRPr="006C3A76">
        <w:rPr>
          <w:rFonts w:ascii="Times New Roman" w:hAnsi="Times New Roman" w:cs="Times New Roman"/>
          <w:color w:val="FF0000"/>
          <w:sz w:val="28"/>
          <w:szCs w:val="28"/>
        </w:rPr>
        <w:softHyphen/>
        <w:t>хо</w:t>
      </w:r>
      <w:r w:rsidRPr="006C3A76">
        <w:rPr>
          <w:rFonts w:ascii="Times New Roman" w:hAnsi="Times New Roman" w:cs="Times New Roman"/>
          <w:color w:val="FF0000"/>
          <w:sz w:val="28"/>
          <w:szCs w:val="28"/>
        </w:rPr>
        <w:softHyphen/>
        <w:t>эмо</w:t>
      </w:r>
      <w:r w:rsidRPr="006C3A76">
        <w:rPr>
          <w:rFonts w:ascii="Times New Roman" w:hAnsi="Times New Roman" w:cs="Times New Roman"/>
          <w:color w:val="FF0000"/>
          <w:sz w:val="28"/>
          <w:szCs w:val="28"/>
        </w:rPr>
        <w:softHyphen/>
        <w:t>ци</w:t>
      </w:r>
      <w:r w:rsidRPr="006C3A76">
        <w:rPr>
          <w:rFonts w:ascii="Times New Roman" w:hAnsi="Times New Roman" w:cs="Times New Roman"/>
          <w:color w:val="FF0000"/>
          <w:sz w:val="28"/>
          <w:szCs w:val="28"/>
        </w:rPr>
        <w:softHyphen/>
        <w:t>о</w:t>
      </w:r>
      <w:r w:rsidRPr="006C3A76">
        <w:rPr>
          <w:rFonts w:ascii="Times New Roman" w:hAnsi="Times New Roman" w:cs="Times New Roman"/>
          <w:color w:val="FF0000"/>
          <w:sz w:val="28"/>
          <w:szCs w:val="28"/>
        </w:rPr>
        <w:softHyphen/>
        <w:t>наль</w:t>
      </w:r>
      <w:r w:rsidRPr="006C3A76">
        <w:rPr>
          <w:rFonts w:ascii="Times New Roman" w:hAnsi="Times New Roman" w:cs="Times New Roman"/>
          <w:color w:val="FF0000"/>
          <w:sz w:val="28"/>
          <w:szCs w:val="28"/>
        </w:rPr>
        <w:softHyphen/>
        <w:t xml:space="preserve">ного статуса. </w:t>
      </w:r>
    </w:p>
    <w:p w:rsidR="005B5BE4" w:rsidRPr="006C3A76" w:rsidRDefault="005B5BE4">
      <w:pPr>
        <w:pStyle w:val="aff"/>
        <w:spacing w:line="360" w:lineRule="auto"/>
        <w:ind w:firstLine="454"/>
        <w:rPr>
          <w:rFonts w:ascii="Times New Roman" w:hAnsi="Times New Roman" w:cs="Times New Roman"/>
          <w:color w:val="FF0000"/>
          <w:sz w:val="28"/>
          <w:szCs w:val="28"/>
        </w:rPr>
      </w:pPr>
      <w:r w:rsidRPr="006C3A76">
        <w:rPr>
          <w:rFonts w:ascii="Times New Roman" w:hAnsi="Times New Roman" w:cs="Times New Roman"/>
          <w:bCs/>
          <w:color w:val="FF0000"/>
          <w:sz w:val="28"/>
          <w:szCs w:val="28"/>
        </w:rPr>
        <w:t xml:space="preserve">Оценка результатов деятельности общеобразовательной организации </w:t>
      </w:r>
      <w:r w:rsidRPr="006C3A76">
        <w:rPr>
          <w:rFonts w:ascii="Times New Roman" w:hAnsi="Times New Roman" w:cs="Times New Roman"/>
          <w:color w:val="FF0000"/>
          <w:sz w:val="28"/>
          <w:szCs w:val="28"/>
        </w:rPr>
        <w:t>осу</w:t>
      </w:r>
      <w:r w:rsidRPr="006C3A76">
        <w:rPr>
          <w:rFonts w:ascii="Times New Roman" w:hAnsi="Times New Roman" w:cs="Times New Roman"/>
          <w:color w:val="FF0000"/>
          <w:sz w:val="28"/>
          <w:szCs w:val="28"/>
        </w:rPr>
        <w:softHyphen/>
        <w:t>ще</w:t>
      </w:r>
      <w:r w:rsidRPr="006C3A76">
        <w:rPr>
          <w:rFonts w:ascii="Times New Roman" w:hAnsi="Times New Roman" w:cs="Times New Roman"/>
          <w:color w:val="FF0000"/>
          <w:sz w:val="28"/>
          <w:szCs w:val="28"/>
        </w:rPr>
        <w:softHyphen/>
        <w:t>с</w:t>
      </w:r>
      <w:r w:rsidRPr="006C3A76">
        <w:rPr>
          <w:rFonts w:ascii="Times New Roman" w:hAnsi="Times New Roman" w:cs="Times New Roman"/>
          <w:color w:val="FF0000"/>
          <w:sz w:val="28"/>
          <w:szCs w:val="28"/>
        </w:rPr>
        <w:softHyphen/>
        <w:t>т</w:t>
      </w:r>
      <w:r w:rsidRPr="006C3A76">
        <w:rPr>
          <w:rFonts w:ascii="Times New Roman" w:hAnsi="Times New Roman" w:cs="Times New Roman"/>
          <w:color w:val="FF0000"/>
          <w:sz w:val="28"/>
          <w:szCs w:val="28"/>
        </w:rPr>
        <w:softHyphen/>
        <w:t>в</w:t>
      </w:r>
      <w:r w:rsidRPr="006C3A76">
        <w:rPr>
          <w:rFonts w:ascii="Times New Roman" w:hAnsi="Times New Roman" w:cs="Times New Roman"/>
          <w:color w:val="FF0000"/>
          <w:sz w:val="28"/>
          <w:szCs w:val="28"/>
        </w:rPr>
        <w:softHyphen/>
        <w:t>ляется в ходе ее аккредитации, а также в рамках аттестации педагогических кад</w:t>
      </w:r>
      <w:r w:rsidRPr="006C3A76">
        <w:rPr>
          <w:rFonts w:ascii="Times New Roman" w:hAnsi="Times New Roman" w:cs="Times New Roman"/>
          <w:color w:val="FF0000"/>
          <w:sz w:val="28"/>
          <w:szCs w:val="28"/>
        </w:rPr>
        <w:softHyphen/>
        <w:t>ров. Она проводится на основе результатов итоговой оценки достижения пла</w:t>
      </w:r>
      <w:r w:rsidRPr="006C3A76">
        <w:rPr>
          <w:rFonts w:ascii="Times New Roman" w:hAnsi="Times New Roman" w:cs="Times New Roman"/>
          <w:color w:val="FF0000"/>
          <w:sz w:val="28"/>
          <w:szCs w:val="28"/>
        </w:rPr>
        <w:softHyphen/>
        <w:t>нируемых результатов освоения АООП с учётом:</w:t>
      </w:r>
    </w:p>
    <w:p w:rsidR="005B5BE4" w:rsidRPr="006C3A76" w:rsidRDefault="005B5BE4">
      <w:pPr>
        <w:pStyle w:val="aff0"/>
        <w:spacing w:line="360" w:lineRule="auto"/>
        <w:ind w:firstLine="454"/>
        <w:rPr>
          <w:rFonts w:ascii="Times New Roman" w:hAnsi="Times New Roman" w:cs="Times New Roman"/>
          <w:color w:val="FF0000"/>
          <w:sz w:val="28"/>
          <w:szCs w:val="28"/>
        </w:rPr>
      </w:pPr>
      <w:r w:rsidRPr="006C3A76">
        <w:rPr>
          <w:rFonts w:ascii="Times New Roman" w:hAnsi="Times New Roman" w:cs="Times New Roman"/>
          <w:color w:val="FF0000"/>
          <w:sz w:val="28"/>
          <w:szCs w:val="28"/>
        </w:rPr>
        <w:t>результатов мониторинговых исследований разного уровня (федерального, регионального, муниципального);</w:t>
      </w:r>
    </w:p>
    <w:p w:rsidR="005B5BE4" w:rsidRPr="006C3A76" w:rsidRDefault="005B5BE4">
      <w:pPr>
        <w:pStyle w:val="aff0"/>
        <w:spacing w:line="360" w:lineRule="auto"/>
        <w:ind w:firstLine="454"/>
        <w:rPr>
          <w:rFonts w:ascii="Times New Roman" w:hAnsi="Times New Roman" w:cs="Times New Roman"/>
          <w:color w:val="FF0000"/>
          <w:sz w:val="28"/>
          <w:szCs w:val="28"/>
        </w:rPr>
      </w:pPr>
      <w:r w:rsidRPr="006C3A76">
        <w:rPr>
          <w:rFonts w:ascii="Times New Roman" w:hAnsi="Times New Roman" w:cs="Times New Roman"/>
          <w:color w:val="FF0000"/>
          <w:sz w:val="28"/>
          <w:szCs w:val="28"/>
        </w:rPr>
        <w:t>условий реализации АООП ОО;</w:t>
      </w:r>
    </w:p>
    <w:p w:rsidR="005B5BE4" w:rsidRPr="006C3A76" w:rsidRDefault="005B5BE4">
      <w:pPr>
        <w:pStyle w:val="aff0"/>
        <w:spacing w:line="360" w:lineRule="auto"/>
        <w:ind w:firstLine="454"/>
        <w:rPr>
          <w:rFonts w:ascii="Times New Roman" w:hAnsi="Times New Roman" w:cs="Times New Roman"/>
          <w:color w:val="FF0000"/>
          <w:sz w:val="28"/>
          <w:szCs w:val="28"/>
        </w:rPr>
      </w:pPr>
      <w:r w:rsidRPr="006C3A76">
        <w:rPr>
          <w:rFonts w:ascii="Times New Roman" w:hAnsi="Times New Roman" w:cs="Times New Roman"/>
          <w:color w:val="FF0000"/>
          <w:sz w:val="28"/>
          <w:szCs w:val="28"/>
        </w:rPr>
        <w:t>особенностей контингента обучающихся.</w:t>
      </w:r>
    </w:p>
    <w:p w:rsidR="005B5BE4" w:rsidRPr="006C3A76" w:rsidRDefault="005B5BE4">
      <w:pPr>
        <w:pStyle w:val="aff"/>
        <w:spacing w:line="360" w:lineRule="auto"/>
        <w:ind w:firstLine="454"/>
        <w:rPr>
          <w:rFonts w:ascii="Times New Roman" w:hAnsi="Times New Roman" w:cs="Times New Roman"/>
          <w:b/>
          <w:color w:val="FF0000"/>
          <w:sz w:val="28"/>
          <w:szCs w:val="28"/>
        </w:rPr>
      </w:pPr>
      <w:r w:rsidRPr="006C3A76">
        <w:rPr>
          <w:rFonts w:ascii="Times New Roman" w:hAnsi="Times New Roman" w:cs="Times New Roman"/>
          <w:color w:val="FF0000"/>
          <w:sz w:val="28"/>
          <w:szCs w:val="28"/>
        </w:rPr>
        <w:t>Предметом оценки в ходе данных процедур является также</w:t>
      </w:r>
      <w:r w:rsidRPr="006C3A76">
        <w:rPr>
          <w:rFonts w:ascii="Times New Roman" w:hAnsi="Times New Roman" w:cs="Times New Roman"/>
          <w:i/>
          <w:iCs/>
          <w:color w:val="FF0000"/>
          <w:sz w:val="28"/>
          <w:szCs w:val="28"/>
        </w:rPr>
        <w:t xml:space="preserve"> текущая оценочная деятельность</w:t>
      </w:r>
      <w:r w:rsidRPr="006C3A76">
        <w:rPr>
          <w:rFonts w:ascii="Times New Roman" w:hAnsi="Times New Roman" w:cs="Times New Roman"/>
          <w:color w:val="FF0000"/>
          <w:sz w:val="28"/>
          <w:szCs w:val="28"/>
        </w:rPr>
        <w:t xml:space="preserve"> образовательных организаций и педагогов, и в частности отслеживание динамики образовательных достижений обучающихся с умственной отсталостью (интеллектуальными нарушениями) данной образовательной организации.</w:t>
      </w:r>
    </w:p>
    <w:p w:rsidR="006E5931" w:rsidRDefault="006E5931">
      <w:pPr>
        <w:spacing w:after="0" w:line="360" w:lineRule="auto"/>
        <w:ind w:firstLine="709"/>
        <w:jc w:val="center"/>
        <w:rPr>
          <w:rFonts w:ascii="Times New Roman" w:hAnsi="Times New Roman" w:cs="Times New Roman"/>
          <w:b/>
          <w:sz w:val="28"/>
          <w:szCs w:val="28"/>
        </w:rPr>
      </w:pP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2.2. Содержательный раздел</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sz w:val="28"/>
          <w:szCs w:val="28"/>
        </w:rPr>
        <w:t>2.2.1.</w:t>
      </w:r>
      <w:r>
        <w:rPr>
          <w:rFonts w:ascii="Times New Roman" w:hAnsi="Times New Roman" w:cs="Times New Roman"/>
          <w:b/>
          <w:i/>
          <w:sz w:val="28"/>
          <w:szCs w:val="28"/>
        </w:rPr>
        <w:t> Программа формирования базовых учебных действий</w:t>
      </w:r>
    </w:p>
    <w:p w:rsidR="005B5BE4" w:rsidRDefault="005B5BE4">
      <w:pPr>
        <w:tabs>
          <w:tab w:val="left" w:pos="851"/>
        </w:tabs>
        <w:spacing w:before="120"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 Программа) ре</w:t>
      </w:r>
      <w:r>
        <w:rPr>
          <w:rFonts w:ascii="Times New Roman" w:hAnsi="Times New Roman" w:cs="Times New Roman"/>
          <w:color w:val="auto"/>
          <w:sz w:val="28"/>
          <w:szCs w:val="28"/>
        </w:rPr>
        <w:softHyphen/>
        <w:t>ализуется в процессе всего школьного обучения и ко</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кре</w:t>
      </w:r>
      <w:r>
        <w:rPr>
          <w:rFonts w:ascii="Times New Roman" w:hAnsi="Times New Roman" w:cs="Times New Roman"/>
          <w:color w:val="auto"/>
          <w:sz w:val="28"/>
          <w:szCs w:val="28"/>
        </w:rPr>
        <w:softHyphen/>
        <w:t>ти</w:t>
      </w:r>
      <w:r>
        <w:rPr>
          <w:rFonts w:ascii="Times New Roman" w:hAnsi="Times New Roman" w:cs="Times New Roman"/>
          <w:color w:val="auto"/>
          <w:sz w:val="28"/>
          <w:szCs w:val="28"/>
        </w:rPr>
        <w:softHyphen/>
        <w:t xml:space="preserve">зирует требования Стандарта к личностным и </w:t>
      </w:r>
      <w:r>
        <w:rPr>
          <w:rFonts w:ascii="Times New Roman" w:hAnsi="Times New Roman" w:cs="Times New Roman"/>
          <w:color w:val="auto"/>
          <w:sz w:val="28"/>
          <w:szCs w:val="28"/>
        </w:rPr>
        <w:lastRenderedPageBreak/>
        <w:t>предметным результатам освоения АООП. Программа формирования БУД реализуется в процессе всей учебной и внеурочной деятельности.</w:t>
      </w:r>
    </w:p>
    <w:p w:rsidR="005B5BE4" w:rsidRDefault="005B5BE4">
      <w:pPr>
        <w:tabs>
          <w:tab w:val="left" w:pos="851"/>
        </w:tabs>
        <w:spacing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Программа строится на основе деятельностного подхода к обучению и позволяет реализовывать коррекционно-развивающий потенциал образо</w:t>
      </w:r>
      <w:r>
        <w:rPr>
          <w:rFonts w:ascii="Times New Roman" w:hAnsi="Times New Roman" w:cs="Times New Roman"/>
          <w:color w:val="auto"/>
          <w:sz w:val="28"/>
          <w:szCs w:val="28"/>
        </w:rPr>
        <w:softHyphen/>
        <w:t>вания школьников с умственной отсталостью (интеллектуальными нарушениями).</w:t>
      </w:r>
    </w:p>
    <w:p w:rsidR="005B5BE4" w:rsidRPr="00912D8C" w:rsidRDefault="00D830C7">
      <w:pPr>
        <w:tabs>
          <w:tab w:val="left" w:pos="851"/>
        </w:tabs>
        <w:spacing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Базовые учебные действия ―</w:t>
      </w:r>
      <w:r w:rsidR="005B5BE4" w:rsidRPr="00912D8C">
        <w:rPr>
          <w:rFonts w:ascii="Times New Roman" w:hAnsi="Times New Roman" w:cs="Times New Roman"/>
          <w:color w:val="auto"/>
          <w:sz w:val="28"/>
          <w:szCs w:val="28"/>
        </w:rPr>
        <w:t xml:space="preserve"> это элементарные и необходимые единицы уче</w:t>
      </w:r>
      <w:r>
        <w:rPr>
          <w:rFonts w:ascii="Times New Roman" w:hAnsi="Times New Roman" w:cs="Times New Roman"/>
          <w:color w:val="auto"/>
          <w:sz w:val="28"/>
          <w:szCs w:val="28"/>
        </w:rPr>
        <w:t>бной деятельности, формирование</w:t>
      </w:r>
      <w:r w:rsidR="005B5BE4" w:rsidRPr="00912D8C">
        <w:rPr>
          <w:rFonts w:ascii="Times New Roman" w:hAnsi="Times New Roman" w:cs="Times New Roman"/>
          <w:color w:val="auto"/>
          <w:sz w:val="28"/>
          <w:szCs w:val="28"/>
        </w:rPr>
        <w:t xml:space="preserve"> которых обеспечивает овладение содержанием образования обучающимися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w:t>
      </w:r>
      <w:r>
        <w:rPr>
          <w:rFonts w:ascii="Times New Roman" w:hAnsi="Times New Roman" w:cs="Times New Roman"/>
          <w:color w:val="auto"/>
          <w:sz w:val="28"/>
          <w:szCs w:val="28"/>
        </w:rPr>
        <w:t xml:space="preserve">учебных и </w:t>
      </w:r>
      <w:proofErr w:type="spellStart"/>
      <w:r>
        <w:rPr>
          <w:rFonts w:ascii="Times New Roman" w:hAnsi="Times New Roman" w:cs="Times New Roman"/>
          <w:color w:val="auto"/>
          <w:sz w:val="28"/>
          <w:szCs w:val="28"/>
        </w:rPr>
        <w:t>внеучебных</w:t>
      </w:r>
      <w:r w:rsidR="005B5BE4" w:rsidRPr="00912D8C">
        <w:rPr>
          <w:rFonts w:ascii="Times New Roman" w:hAnsi="Times New Roman" w:cs="Times New Roman"/>
          <w:color w:val="auto"/>
          <w:sz w:val="28"/>
          <w:szCs w:val="28"/>
        </w:rPr>
        <w:t>условиях</w:t>
      </w:r>
      <w:proofErr w:type="spellEnd"/>
      <w:r w:rsidR="005B5BE4" w:rsidRPr="00912D8C">
        <w:rPr>
          <w:rFonts w:ascii="Times New Roman" w:hAnsi="Times New Roman" w:cs="Times New Roman"/>
          <w:color w:val="auto"/>
          <w:sz w:val="28"/>
          <w:szCs w:val="28"/>
        </w:rPr>
        <w:t>. БУД формируются и реализуются только в совместной деятельности педагога и обучающегося.</w:t>
      </w:r>
    </w:p>
    <w:p w:rsidR="005B5BE4" w:rsidRDefault="00D830C7">
      <w:pPr>
        <w:tabs>
          <w:tab w:val="left" w:pos="851"/>
        </w:tabs>
        <w:snapToGrid w:val="0"/>
        <w:spacing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БУД</w:t>
      </w:r>
      <w:r w:rsidR="005B5BE4">
        <w:rPr>
          <w:rFonts w:ascii="Times New Roman" w:hAnsi="Times New Roman" w:cs="Times New Roman"/>
          <w:color w:val="auto"/>
          <w:sz w:val="28"/>
          <w:szCs w:val="28"/>
        </w:rPr>
        <w:t xml:space="preserve">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5B5BE4" w:rsidRDefault="005B5BE4">
      <w:pPr>
        <w:tabs>
          <w:tab w:val="left" w:pos="851"/>
        </w:tabs>
        <w:spacing w:after="0" w:line="360" w:lineRule="auto"/>
        <w:ind w:firstLine="851"/>
        <w:jc w:val="both"/>
        <w:rPr>
          <w:rFonts w:ascii="Times New Roman" w:hAnsi="Times New Roman" w:cs="Times New Roman"/>
          <w:b/>
          <w:color w:val="auto"/>
          <w:sz w:val="28"/>
          <w:szCs w:val="28"/>
        </w:rPr>
      </w:pPr>
      <w:r>
        <w:rPr>
          <w:rFonts w:ascii="Times New Roman" w:hAnsi="Times New Roman" w:cs="Times New Roman"/>
          <w:color w:val="auto"/>
          <w:sz w:val="28"/>
          <w:szCs w:val="28"/>
        </w:rPr>
        <w:t>Основная</w:t>
      </w:r>
      <w:r>
        <w:rPr>
          <w:rFonts w:ascii="Times New Roman" w:hAnsi="Times New Roman" w:cs="Times New Roman"/>
          <w:b/>
          <w:color w:val="auto"/>
          <w:sz w:val="28"/>
          <w:szCs w:val="28"/>
        </w:rPr>
        <w:t xml:space="preserve"> цель</w:t>
      </w:r>
      <w:r>
        <w:rPr>
          <w:rFonts w:ascii="Times New Roman" w:hAnsi="Times New Roman" w:cs="Times New Roman"/>
          <w:color w:val="auto"/>
          <w:sz w:val="28"/>
          <w:szCs w:val="28"/>
        </w:rPr>
        <w:t xml:space="preserve"> реализации программы формирования БУД состоит в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нии основ учебной де</w:t>
      </w:r>
      <w:r>
        <w:rPr>
          <w:rFonts w:ascii="Times New Roman" w:hAnsi="Times New Roman" w:cs="Times New Roman"/>
          <w:color w:val="auto"/>
          <w:sz w:val="28"/>
          <w:szCs w:val="28"/>
        </w:rPr>
        <w:softHyphen/>
        <w:t>ятельности учащихся с легкой умственной отсталостью (интеллектуальными нарушениями), которые обеспечивают его подготовку к са</w:t>
      </w:r>
      <w:r>
        <w:rPr>
          <w:rFonts w:ascii="Times New Roman" w:hAnsi="Times New Roman" w:cs="Times New Roman"/>
          <w:color w:val="auto"/>
          <w:sz w:val="28"/>
          <w:szCs w:val="28"/>
        </w:rPr>
        <w:softHyphen/>
        <w:t>мо</w:t>
      </w:r>
      <w:r>
        <w:rPr>
          <w:rFonts w:ascii="Times New Roman" w:hAnsi="Times New Roman" w:cs="Times New Roman"/>
          <w:color w:val="auto"/>
          <w:sz w:val="28"/>
          <w:szCs w:val="28"/>
        </w:rPr>
        <w:softHyphen/>
        <w:t xml:space="preserve">стоятельной жизни в обществе и овладение доступными видами профильного труда. </w:t>
      </w:r>
    </w:p>
    <w:p w:rsidR="005B5BE4" w:rsidRDefault="005B5BE4">
      <w:pPr>
        <w:tabs>
          <w:tab w:val="left" w:pos="851"/>
        </w:tabs>
        <w:spacing w:after="0" w:line="360" w:lineRule="auto"/>
        <w:ind w:firstLine="851"/>
        <w:jc w:val="both"/>
        <w:rPr>
          <w:rFonts w:ascii="Times New Roman" w:hAnsi="Times New Roman" w:cs="Times New Roman"/>
          <w:sz w:val="28"/>
          <w:szCs w:val="28"/>
        </w:rPr>
      </w:pPr>
      <w:r>
        <w:rPr>
          <w:rFonts w:ascii="Times New Roman" w:hAnsi="Times New Roman" w:cs="Times New Roman"/>
          <w:b/>
          <w:color w:val="auto"/>
          <w:sz w:val="28"/>
          <w:szCs w:val="28"/>
        </w:rPr>
        <w:t>Задачами</w:t>
      </w:r>
      <w:r>
        <w:rPr>
          <w:rFonts w:ascii="Times New Roman" w:hAnsi="Times New Roman" w:cs="Times New Roman"/>
          <w:color w:val="auto"/>
          <w:sz w:val="28"/>
          <w:szCs w:val="28"/>
        </w:rPr>
        <w:t xml:space="preserve"> реализации программы являются:</w:t>
      </w:r>
    </w:p>
    <w:p w:rsidR="005B5BE4" w:rsidRDefault="005B5BE4">
      <w:pPr>
        <w:pStyle w:val="aff2"/>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мотивационного компонента учебной деятельности;</w:t>
      </w:r>
    </w:p>
    <w:p w:rsidR="005B5BE4" w:rsidRDefault="005B5BE4">
      <w:pPr>
        <w:pStyle w:val="aff2"/>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овладение комплексом базовых учебных действий, составляющих операционный компонент учебной деятельности;</w:t>
      </w:r>
    </w:p>
    <w:p w:rsidR="005B5BE4" w:rsidRDefault="005B5BE4">
      <w:pPr>
        <w:pStyle w:val="aff2"/>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Для реализации поставленной цели и соответствующих ей задач необходимо: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•определить функции и состав базовых учебных действий, учитывая пси</w:t>
      </w:r>
      <w:r>
        <w:rPr>
          <w:rFonts w:ascii="Times New Roman" w:hAnsi="Times New Roman" w:cs="Times New Roman"/>
          <w:color w:val="auto"/>
          <w:sz w:val="28"/>
          <w:szCs w:val="28"/>
        </w:rPr>
        <w:softHyphen/>
        <w:t xml:space="preserve">хофизические особенности и своеобразие учебной деятельности обучающихся;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•определить связи базовых учебных действий с содержанием учебных предметов;</w:t>
      </w:r>
    </w:p>
    <w:p w:rsidR="005B5BE4" w:rsidRDefault="005B5BE4">
      <w:pPr>
        <w:tabs>
          <w:tab w:val="left" w:pos="4500"/>
          <w:tab w:val="left" w:pos="9180"/>
          <w:tab w:val="left" w:pos="9360"/>
        </w:tabs>
        <w:spacing w:before="120"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Согласно требованиям Стандарта уровень </w:t>
      </w:r>
      <w:proofErr w:type="spellStart"/>
      <w:r>
        <w:rPr>
          <w:rFonts w:ascii="Times New Roman" w:hAnsi="Times New Roman" w:cs="Times New Roman"/>
          <w:color w:val="auto"/>
          <w:sz w:val="28"/>
          <w:szCs w:val="28"/>
        </w:rPr>
        <w:t>сформированности</w:t>
      </w:r>
      <w:proofErr w:type="spellEnd"/>
      <w:r>
        <w:rPr>
          <w:rFonts w:ascii="Times New Roman" w:hAnsi="Times New Roman" w:cs="Times New Roman"/>
          <w:color w:val="auto"/>
          <w:sz w:val="28"/>
          <w:szCs w:val="28"/>
        </w:rPr>
        <w:t xml:space="preserve">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rsidR="006E5931" w:rsidRDefault="006E5931" w:rsidP="006E5931">
      <w:pPr>
        <w:pStyle w:val="afe"/>
      </w:pP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Функции, состав и характеристика базовых учебных действий</w:t>
      </w: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обучающихся с умственной отсталостью</w:t>
      </w:r>
    </w:p>
    <w:p w:rsidR="005B5BE4" w:rsidRDefault="005B5BE4">
      <w:pPr>
        <w:spacing w:after="0" w:line="360" w:lineRule="auto"/>
        <w:jc w:val="center"/>
        <w:rPr>
          <w:rFonts w:ascii="Times New Roman" w:hAnsi="Times New Roman" w:cs="Times New Roman"/>
          <w:color w:val="auto"/>
          <w:sz w:val="28"/>
          <w:szCs w:val="28"/>
        </w:rPr>
      </w:pPr>
      <w:r>
        <w:rPr>
          <w:rFonts w:ascii="Times New Roman" w:hAnsi="Times New Roman" w:cs="Times New Roman"/>
          <w:b/>
          <w:color w:val="auto"/>
          <w:sz w:val="28"/>
          <w:szCs w:val="28"/>
        </w:rPr>
        <w:t xml:space="preserve"> (интеллектуальными нарушениями)</w:t>
      </w:r>
    </w:p>
    <w:p w:rsidR="005B5BE4" w:rsidRDefault="005B5BE4">
      <w:pPr>
        <w:pStyle w:val="24"/>
        <w:spacing w:before="120" w:after="0" w:line="360" w:lineRule="auto"/>
        <w:ind w:left="0" w:firstLine="709"/>
        <w:jc w:val="both"/>
        <w:rPr>
          <w:rFonts w:ascii="Times New Roman" w:hAnsi="Times New Roman"/>
          <w:color w:val="auto"/>
          <w:sz w:val="28"/>
          <w:szCs w:val="28"/>
        </w:rPr>
      </w:pPr>
      <w:r>
        <w:rPr>
          <w:rFonts w:ascii="Times New Roman" w:hAnsi="Times New Roman"/>
          <w:color w:val="auto"/>
          <w:sz w:val="28"/>
          <w:szCs w:val="28"/>
        </w:rPr>
        <w:t>Современные подходы к повышению эффективности обучения предпола</w:t>
      </w:r>
      <w:r>
        <w:rPr>
          <w:rFonts w:ascii="Times New Roman" w:hAnsi="Times New Roman"/>
          <w:color w:val="auto"/>
          <w:sz w:val="28"/>
          <w:szCs w:val="28"/>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Pr>
          <w:rFonts w:ascii="Times New Roman" w:hAnsi="Times New Roman"/>
          <w:color w:val="auto"/>
          <w:sz w:val="28"/>
          <w:szCs w:val="28"/>
        </w:rPr>
        <w:softHyphen/>
        <w:t>мание уделяется развитию и коррекции мо</w:t>
      </w:r>
      <w:r>
        <w:rPr>
          <w:rFonts w:ascii="Times New Roman" w:hAnsi="Times New Roman"/>
          <w:color w:val="auto"/>
          <w:sz w:val="28"/>
          <w:szCs w:val="28"/>
        </w:rPr>
        <w:softHyphen/>
        <w:t>ти</w:t>
      </w:r>
      <w:r>
        <w:rPr>
          <w:rFonts w:ascii="Times New Roman" w:hAnsi="Times New Roman"/>
          <w:color w:val="auto"/>
          <w:sz w:val="28"/>
          <w:szCs w:val="28"/>
        </w:rPr>
        <w:softHyphen/>
        <w:t>ва</w:t>
      </w:r>
      <w:r>
        <w:rPr>
          <w:rFonts w:ascii="Times New Roman" w:hAnsi="Times New Roman"/>
          <w:color w:val="auto"/>
          <w:sz w:val="28"/>
          <w:szCs w:val="28"/>
        </w:rPr>
        <w:softHyphen/>
        <w:t>ци</w:t>
      </w:r>
      <w:r>
        <w:rPr>
          <w:rFonts w:ascii="Times New Roman" w:hAnsi="Times New Roman"/>
          <w:color w:val="auto"/>
          <w:sz w:val="28"/>
          <w:szCs w:val="28"/>
        </w:rPr>
        <w:softHyphen/>
        <w:t>он</w:t>
      </w:r>
      <w:r>
        <w:rPr>
          <w:rFonts w:ascii="Times New Roman" w:hAnsi="Times New Roman"/>
          <w:color w:val="auto"/>
          <w:sz w:val="28"/>
          <w:szCs w:val="28"/>
        </w:rPr>
        <w:softHyphen/>
        <w:t>но</w:t>
      </w:r>
      <w:r>
        <w:rPr>
          <w:rFonts w:ascii="Times New Roman" w:hAnsi="Times New Roman"/>
          <w:color w:val="auto"/>
          <w:sz w:val="28"/>
          <w:szCs w:val="28"/>
        </w:rPr>
        <w:softHyphen/>
        <w:t>го и операционного компонентов учебной деятельности, т.к. они во многом оп</w:t>
      </w:r>
      <w:r>
        <w:rPr>
          <w:rFonts w:ascii="Times New Roman" w:hAnsi="Times New Roman"/>
          <w:color w:val="auto"/>
          <w:sz w:val="28"/>
          <w:szCs w:val="28"/>
        </w:rPr>
        <w:softHyphen/>
        <w:t xml:space="preserve">ределяют уровень ее </w:t>
      </w:r>
      <w:proofErr w:type="spellStart"/>
      <w:r>
        <w:rPr>
          <w:rFonts w:ascii="Times New Roman" w:hAnsi="Times New Roman"/>
          <w:color w:val="auto"/>
          <w:sz w:val="28"/>
          <w:szCs w:val="28"/>
        </w:rPr>
        <w:t>сформированности</w:t>
      </w:r>
      <w:proofErr w:type="spellEnd"/>
      <w:r>
        <w:rPr>
          <w:rFonts w:ascii="Times New Roman" w:hAnsi="Times New Roman"/>
          <w:color w:val="auto"/>
          <w:sz w:val="28"/>
          <w:szCs w:val="28"/>
        </w:rPr>
        <w:t xml:space="preserve"> и успешность обучения школьника.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качестве базовых учебных действий рассматриваются операционные, мотивационные, целевые и оценочные.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Функции базовых учебных действий: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обеспечение успешности (эффективности) изучения содержания любой предметной области;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реализация преемственности обучения на всех ступенях образования;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формирование готовности обучающегося с умственной отсталостью (интеллектуальными нарушениями) к даль</w:t>
      </w:r>
      <w:r>
        <w:rPr>
          <w:rFonts w:ascii="Times New Roman" w:hAnsi="Times New Roman"/>
          <w:sz w:val="28"/>
          <w:szCs w:val="28"/>
        </w:rPr>
        <w:softHyphen/>
        <w:t xml:space="preserve">нейшей трудовой деятельности;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обеспечение целостности  развития личности обучающегося. </w:t>
      </w:r>
    </w:p>
    <w:p w:rsidR="005B5BE4" w:rsidRDefault="005B5BE4">
      <w:pPr>
        <w:pStyle w:val="aff2"/>
        <w:spacing w:after="0" w:line="360" w:lineRule="auto"/>
        <w:ind w:left="0" w:firstLine="709"/>
        <w:jc w:val="center"/>
        <w:rPr>
          <w:rFonts w:ascii="Times New Roman" w:hAnsi="Times New Roman"/>
          <w:sz w:val="28"/>
          <w:szCs w:val="28"/>
          <w:u w:val="single"/>
        </w:rPr>
      </w:pPr>
      <w:r>
        <w:rPr>
          <w:rFonts w:ascii="Times New Roman" w:hAnsi="Times New Roman"/>
          <w:b/>
          <w:sz w:val="28"/>
          <w:szCs w:val="28"/>
          <w:lang w:val="en-US"/>
        </w:rPr>
        <w:lastRenderedPageBreak/>
        <w:t>V</w:t>
      </w:r>
      <w:r>
        <w:rPr>
          <w:rFonts w:ascii="Times New Roman" w:hAnsi="Times New Roman"/>
          <w:b/>
          <w:sz w:val="28"/>
          <w:szCs w:val="28"/>
        </w:rPr>
        <w:t>-</w:t>
      </w:r>
      <w:r>
        <w:rPr>
          <w:rFonts w:ascii="Times New Roman" w:hAnsi="Times New Roman"/>
          <w:b/>
          <w:sz w:val="28"/>
          <w:szCs w:val="28"/>
          <w:lang w:val="en-US"/>
        </w:rPr>
        <w:t>IX</w:t>
      </w:r>
      <w:r>
        <w:rPr>
          <w:rFonts w:ascii="Times New Roman" w:hAnsi="Times New Roman"/>
          <w:b/>
          <w:sz w:val="28"/>
          <w:szCs w:val="28"/>
        </w:rPr>
        <w:t>классы</w:t>
      </w:r>
    </w:p>
    <w:p w:rsidR="005B5BE4" w:rsidRDefault="005B5BE4">
      <w:pPr>
        <w:pStyle w:val="aff2"/>
        <w:spacing w:after="0" w:line="360" w:lineRule="auto"/>
        <w:ind w:left="1003"/>
        <w:jc w:val="center"/>
        <w:rPr>
          <w:rFonts w:ascii="Times New Roman" w:hAnsi="Times New Roman"/>
          <w:sz w:val="28"/>
          <w:szCs w:val="28"/>
        </w:rPr>
      </w:pPr>
      <w:r>
        <w:rPr>
          <w:rFonts w:ascii="Times New Roman" w:hAnsi="Times New Roman"/>
          <w:sz w:val="28"/>
          <w:szCs w:val="28"/>
          <w:u w:val="single"/>
        </w:rPr>
        <w:t>Личностные учебные действия:</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Личностные учебные действия представлены следующими умениями: испытывать чувство гордости за свою страну; гордиться школьными успехами и достижениями как собственными, так и своих товарищей; адекватно эмоционально откликаться на произведения литературы, музыки, живописи и др.;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rsidR="005B5BE4" w:rsidRDefault="005B5BE4">
      <w:pPr>
        <w:pStyle w:val="aff2"/>
        <w:spacing w:after="0" w:line="360" w:lineRule="auto"/>
        <w:ind w:left="1003"/>
        <w:jc w:val="center"/>
        <w:rPr>
          <w:rFonts w:ascii="Times New Roman" w:hAnsi="Times New Roman"/>
          <w:bCs/>
          <w:sz w:val="28"/>
          <w:szCs w:val="28"/>
        </w:rPr>
      </w:pPr>
      <w:r>
        <w:rPr>
          <w:rFonts w:ascii="Times New Roman" w:hAnsi="Times New Roman"/>
          <w:sz w:val="28"/>
          <w:szCs w:val="28"/>
          <w:u w:val="single"/>
        </w:rPr>
        <w:t>Коммуникативные учебные действия: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Cs/>
          <w:color w:val="auto"/>
          <w:sz w:val="28"/>
          <w:szCs w:val="28"/>
        </w:rPr>
        <w:t>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и др.);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5B5BE4" w:rsidRDefault="005B5BE4">
      <w:pPr>
        <w:pStyle w:val="aff2"/>
        <w:spacing w:after="0" w:line="360" w:lineRule="auto"/>
        <w:ind w:left="1003"/>
        <w:jc w:val="center"/>
        <w:rPr>
          <w:rFonts w:ascii="Times New Roman" w:hAnsi="Times New Roman"/>
          <w:bCs/>
          <w:sz w:val="28"/>
          <w:szCs w:val="28"/>
        </w:rPr>
      </w:pPr>
      <w:r>
        <w:rPr>
          <w:rFonts w:ascii="Times New Roman" w:hAnsi="Times New Roman"/>
          <w:sz w:val="28"/>
          <w:szCs w:val="28"/>
          <w:u w:val="single"/>
        </w:rPr>
        <w:t>Регулятивные учебные действия: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Cs/>
          <w:color w:val="auto"/>
          <w:sz w:val="28"/>
          <w:szCs w:val="28"/>
        </w:rPr>
        <w:t xml:space="preserve">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w:t>
      </w:r>
      <w:r>
        <w:rPr>
          <w:rFonts w:ascii="Times New Roman" w:hAnsi="Times New Roman" w:cs="Times New Roman"/>
          <w:sz w:val="28"/>
          <w:szCs w:val="28"/>
        </w:rPr>
        <w:t xml:space="preserve">готовностью к осуществлению самоконтроля в процессе деятельности; </w:t>
      </w:r>
      <w:r>
        <w:rPr>
          <w:rFonts w:ascii="Times New Roman" w:hAnsi="Times New Roman" w:cs="Times New Roman"/>
          <w:bCs/>
          <w:color w:val="auto"/>
          <w:sz w:val="28"/>
          <w:szCs w:val="28"/>
        </w:rPr>
        <w:t>адекватно реагировать на внешний контроль и оценку, корректировать в соответствии с ней свою деятельность.</w:t>
      </w:r>
    </w:p>
    <w:p w:rsidR="005B5BE4" w:rsidRDefault="005B5BE4">
      <w:pPr>
        <w:pStyle w:val="aff2"/>
        <w:spacing w:after="0" w:line="360" w:lineRule="auto"/>
        <w:ind w:left="1003"/>
        <w:jc w:val="center"/>
        <w:rPr>
          <w:rFonts w:ascii="Times New Roman" w:hAnsi="Times New Roman"/>
          <w:sz w:val="28"/>
          <w:szCs w:val="28"/>
        </w:rPr>
      </w:pPr>
      <w:r>
        <w:rPr>
          <w:rFonts w:ascii="Times New Roman" w:hAnsi="Times New Roman"/>
          <w:sz w:val="28"/>
          <w:szCs w:val="28"/>
          <w:u w:val="single"/>
        </w:rPr>
        <w:t>Познавательные учебные действия: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Дифференцированно воспринима</w:t>
      </w:r>
      <w:r w:rsidR="00912D8C">
        <w:rPr>
          <w:rFonts w:ascii="Times New Roman" w:hAnsi="Times New Roman" w:cs="Times New Roman"/>
          <w:color w:val="auto"/>
          <w:sz w:val="28"/>
          <w:szCs w:val="28"/>
        </w:rPr>
        <w:t>ть окружающий мир, его временно-</w:t>
      </w:r>
      <w:r>
        <w:rPr>
          <w:rFonts w:ascii="Times New Roman" w:hAnsi="Times New Roman" w:cs="Times New Roman"/>
          <w:color w:val="auto"/>
          <w:sz w:val="28"/>
          <w:szCs w:val="28"/>
        </w:rPr>
        <w:t>про</w:t>
      </w:r>
      <w:r>
        <w:rPr>
          <w:rFonts w:ascii="Times New Roman" w:hAnsi="Times New Roman" w:cs="Times New Roman"/>
          <w:color w:val="auto"/>
          <w:sz w:val="28"/>
          <w:szCs w:val="28"/>
        </w:rPr>
        <w:softHyphen/>
        <w:t xml:space="preserve">странственную организацию; </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lastRenderedPageBreak/>
        <w:t xml:space="preserve">использовать усвоенные </w:t>
      </w:r>
      <w:r>
        <w:rPr>
          <w:rFonts w:ascii="Times New Roman" w:hAnsi="Times New Roman" w:cs="Times New Roman"/>
          <w:bCs/>
          <w:color w:val="auto"/>
          <w:sz w:val="28"/>
          <w:szCs w:val="28"/>
        </w:rPr>
        <w:t>логические операции (сравнение, ана</w:t>
      </w:r>
      <w:r>
        <w:rPr>
          <w:rFonts w:ascii="Times New Roman" w:hAnsi="Times New Roman" w:cs="Times New Roman"/>
          <w:bCs/>
          <w:color w:val="auto"/>
          <w:sz w:val="28"/>
          <w:szCs w:val="28"/>
        </w:rPr>
        <w:softHyphen/>
        <w:t>лиз, синтез, обобщение, классификацию, установление аналогий, закономерностей, при</w:t>
      </w:r>
      <w:r>
        <w:rPr>
          <w:rFonts w:ascii="Times New Roman" w:hAnsi="Times New Roman" w:cs="Times New Roman"/>
          <w:bCs/>
          <w:color w:val="auto"/>
          <w:sz w:val="28"/>
          <w:szCs w:val="28"/>
        </w:rPr>
        <w:softHyphen/>
        <w:t>чинно-следственных связей) на наглядном, доступном вербальном материале, ос</w:t>
      </w:r>
      <w:r>
        <w:rPr>
          <w:rFonts w:ascii="Times New Roman" w:hAnsi="Times New Roman" w:cs="Times New Roman"/>
          <w:bCs/>
          <w:color w:val="auto"/>
          <w:sz w:val="28"/>
          <w:szCs w:val="28"/>
        </w:rPr>
        <w:softHyphen/>
        <w:t>но</w:t>
      </w:r>
      <w:r>
        <w:rPr>
          <w:rFonts w:ascii="Times New Roman" w:hAnsi="Times New Roman" w:cs="Times New Roman"/>
          <w:bCs/>
          <w:color w:val="auto"/>
          <w:sz w:val="28"/>
          <w:szCs w:val="28"/>
        </w:rPr>
        <w:softHyphen/>
        <w:t xml:space="preserve">ве практической деятельности в соответствии с индивидуальными возможностями; </w:t>
      </w:r>
    </w:p>
    <w:p w:rsidR="005B5BE4" w:rsidRPr="0090169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Cs/>
          <w:color w:val="auto"/>
          <w:sz w:val="28"/>
          <w:szCs w:val="28"/>
        </w:rPr>
        <w:t>использовать в жизни и деятельно</w:t>
      </w:r>
      <w:r w:rsidR="00912D8C">
        <w:rPr>
          <w:rFonts w:ascii="Times New Roman" w:hAnsi="Times New Roman" w:cs="Times New Roman"/>
          <w:bCs/>
          <w:color w:val="auto"/>
          <w:sz w:val="28"/>
          <w:szCs w:val="28"/>
        </w:rPr>
        <w:t xml:space="preserve">сти некоторые </w:t>
      </w:r>
      <w:proofErr w:type="spellStart"/>
      <w:r w:rsidR="00912D8C">
        <w:rPr>
          <w:rFonts w:ascii="Times New Roman" w:hAnsi="Times New Roman" w:cs="Times New Roman"/>
          <w:bCs/>
          <w:color w:val="auto"/>
          <w:sz w:val="28"/>
          <w:szCs w:val="28"/>
        </w:rPr>
        <w:t>межпредметные</w:t>
      </w:r>
      <w:proofErr w:type="spellEnd"/>
      <w:r w:rsidR="00912D8C">
        <w:rPr>
          <w:rFonts w:ascii="Times New Roman" w:hAnsi="Times New Roman" w:cs="Times New Roman"/>
          <w:bCs/>
          <w:color w:val="auto"/>
          <w:sz w:val="28"/>
          <w:szCs w:val="28"/>
        </w:rPr>
        <w:t xml:space="preserve"> зна</w:t>
      </w:r>
      <w:r>
        <w:rPr>
          <w:rFonts w:ascii="Times New Roman" w:hAnsi="Times New Roman" w:cs="Times New Roman"/>
          <w:bCs/>
          <w:color w:val="auto"/>
          <w:sz w:val="28"/>
          <w:szCs w:val="28"/>
        </w:rPr>
        <w:t>ния, отражающие несложные, доступные существенные связи и отношения между объектами и про</w:t>
      </w:r>
      <w:r>
        <w:rPr>
          <w:rFonts w:ascii="Times New Roman" w:hAnsi="Times New Roman" w:cs="Times New Roman"/>
          <w:bCs/>
          <w:color w:val="auto"/>
          <w:sz w:val="28"/>
          <w:szCs w:val="28"/>
        </w:rPr>
        <w:softHyphen/>
        <w:t>цессами.</w:t>
      </w:r>
    </w:p>
    <w:p w:rsidR="005B5BE4" w:rsidRDefault="005B5BE4">
      <w:pPr>
        <w:spacing w:after="0" w:line="360" w:lineRule="auto"/>
        <w:ind w:firstLine="709"/>
        <w:jc w:val="center"/>
        <w:rPr>
          <w:rFonts w:ascii="Times New Roman" w:hAnsi="Times New Roman" w:cs="Times New Roman"/>
          <w:sz w:val="28"/>
          <w:szCs w:val="28"/>
          <w:u w:val="single"/>
        </w:rPr>
      </w:pPr>
      <w:r>
        <w:rPr>
          <w:rFonts w:ascii="Times New Roman" w:hAnsi="Times New Roman" w:cs="Times New Roman"/>
          <w:b/>
          <w:sz w:val="28"/>
          <w:szCs w:val="28"/>
          <w:lang w:val="en-US"/>
        </w:rPr>
        <w:t>X</w:t>
      </w:r>
      <w:r>
        <w:rPr>
          <w:rFonts w:ascii="Times New Roman" w:hAnsi="Times New Roman" w:cs="Times New Roman"/>
          <w:b/>
          <w:sz w:val="28"/>
          <w:szCs w:val="28"/>
        </w:rPr>
        <w:t>-</w:t>
      </w:r>
      <w:r>
        <w:rPr>
          <w:rFonts w:ascii="Times New Roman" w:hAnsi="Times New Roman" w:cs="Times New Roman"/>
          <w:b/>
          <w:sz w:val="28"/>
          <w:szCs w:val="28"/>
          <w:lang w:val="en-US"/>
        </w:rPr>
        <w:t>XII</w:t>
      </w:r>
      <w:r>
        <w:rPr>
          <w:rFonts w:ascii="Times New Roman" w:hAnsi="Times New Roman" w:cs="Times New Roman"/>
          <w:b/>
          <w:sz w:val="28"/>
          <w:szCs w:val="28"/>
        </w:rPr>
        <w:t>классы</w:t>
      </w:r>
    </w:p>
    <w:p w:rsidR="005B5BE4" w:rsidRDefault="005B5BE4">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u w:val="single"/>
        </w:rPr>
        <w:t>Личностные учебные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личностным БУД, формируемым на этом третьем этапе школьного обучения, относятся умения: </w:t>
      </w:r>
    </w:p>
    <w:p w:rsidR="005B5BE4" w:rsidRDefault="005B5BE4">
      <w:pPr>
        <w:spacing w:after="0" w:line="360" w:lineRule="auto"/>
        <w:ind w:firstLine="709"/>
        <w:jc w:val="both"/>
        <w:rPr>
          <w:rFonts w:ascii="Times New Roman" w:hAnsi="Times New Roman" w:cs="Times New Roman"/>
          <w:spacing w:val="4"/>
          <w:sz w:val="28"/>
          <w:szCs w:val="28"/>
        </w:rPr>
      </w:pPr>
      <w:r>
        <w:rPr>
          <w:rFonts w:ascii="Times New Roman" w:hAnsi="Times New Roman" w:cs="Times New Roman"/>
          <w:sz w:val="28"/>
          <w:szCs w:val="28"/>
        </w:rPr>
        <w:t xml:space="preserve">осознание себя как гражданина России, имеющего определенные права и обязанности;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pacing w:val="4"/>
          <w:sz w:val="28"/>
          <w:szCs w:val="28"/>
        </w:rPr>
        <w:t xml:space="preserve">соотнесение собственных поступков и поступков других людей с принятыми и усвоенными </w:t>
      </w:r>
      <w:r>
        <w:rPr>
          <w:rFonts w:ascii="Times New Roman" w:hAnsi="Times New Roman" w:cs="Times New Roman"/>
          <w:sz w:val="28"/>
          <w:szCs w:val="28"/>
        </w:rPr>
        <w:t xml:space="preserve">этическими нормами;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определение нравственного аспекта в собственном поведении и поведении других людей;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ориентировка в социальных ролях; </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осознанное отношение к выбору профессии.</w:t>
      </w:r>
    </w:p>
    <w:p w:rsidR="005B5BE4" w:rsidRDefault="005B5BE4">
      <w:pPr>
        <w:pStyle w:val="aff2"/>
        <w:spacing w:after="0" w:line="360" w:lineRule="auto"/>
        <w:ind w:left="1003"/>
        <w:jc w:val="center"/>
        <w:rPr>
          <w:rFonts w:ascii="Times New Roman" w:hAnsi="Times New Roman"/>
          <w:bCs/>
          <w:sz w:val="28"/>
          <w:szCs w:val="28"/>
        </w:rPr>
      </w:pPr>
      <w:r>
        <w:rPr>
          <w:rFonts w:ascii="Times New Roman" w:hAnsi="Times New Roman"/>
          <w:sz w:val="28"/>
          <w:szCs w:val="28"/>
          <w:u w:val="single"/>
        </w:rPr>
        <w:t>Коммуникативные учебные действия:</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bCs/>
          <w:color w:val="auto"/>
          <w:sz w:val="28"/>
          <w:szCs w:val="28"/>
        </w:rPr>
        <w:t xml:space="preserve">Коммуникативные учебные действия представлены комплексом следующих умений: признавать возможность существования различных точек зрения и права каждого иметь свою; участвовать в коллективном обсуждении проблем; излагать свое мнение и аргументировать свою точку зрения и оценку событий; дифференцированно использовать разные виды речевых высказываний (вопросы, ответы, повествование, отрицание и др.) в коммуникативных ситуациях с учетом специфики участников (возраст, социальный статус, знакомый-незнакомый и т.п.); использовать некоторые доступные информационные средства и способы решения коммуникативных </w:t>
      </w:r>
      <w:r>
        <w:rPr>
          <w:rFonts w:ascii="Times New Roman" w:hAnsi="Times New Roman" w:cs="Times New Roman"/>
          <w:bCs/>
          <w:color w:val="auto"/>
          <w:sz w:val="28"/>
          <w:szCs w:val="28"/>
        </w:rPr>
        <w:lastRenderedPageBreak/>
        <w:t xml:space="preserve">задач; </w:t>
      </w:r>
      <w:r>
        <w:rPr>
          <w:rFonts w:ascii="Times New Roman" w:hAnsi="Times New Roman" w:cs="Times New Roman"/>
          <w:spacing w:val="2"/>
          <w:sz w:val="28"/>
          <w:szCs w:val="28"/>
        </w:rPr>
        <w:t xml:space="preserve">выявлять </w:t>
      </w:r>
      <w:r>
        <w:rPr>
          <w:rFonts w:ascii="Times New Roman" w:hAnsi="Times New Roman" w:cs="Times New Roman"/>
          <w:sz w:val="28"/>
          <w:szCs w:val="28"/>
        </w:rPr>
        <w:t xml:space="preserve">проблемы межличностного взаимодействия и осуществлять поиск возможных и доступных способов разрешения конфликта; с определенной степенью полноты и точности выражать свои мысли в соответствии с задачами и условиями коммуникации; владеть диалогической </w:t>
      </w:r>
      <w:r>
        <w:rPr>
          <w:rFonts w:ascii="Times New Roman" w:hAnsi="Times New Roman" w:cs="Times New Roman"/>
          <w:spacing w:val="2"/>
          <w:sz w:val="28"/>
          <w:szCs w:val="28"/>
        </w:rPr>
        <w:t xml:space="preserve">и </w:t>
      </w:r>
      <w:r>
        <w:rPr>
          <w:rFonts w:ascii="Times New Roman" w:hAnsi="Times New Roman" w:cs="Times New Roman"/>
          <w:sz w:val="28"/>
          <w:szCs w:val="28"/>
        </w:rPr>
        <w:t xml:space="preserve">основами монологической форм речи </w:t>
      </w:r>
      <w:r>
        <w:rPr>
          <w:rFonts w:ascii="Times New Roman" w:hAnsi="Times New Roman" w:cs="Times New Roman"/>
          <w:spacing w:val="2"/>
          <w:sz w:val="28"/>
          <w:szCs w:val="28"/>
        </w:rPr>
        <w:t>в соответствии с грамматическими и синтаксиче</w:t>
      </w:r>
      <w:r>
        <w:rPr>
          <w:rFonts w:ascii="Times New Roman" w:hAnsi="Times New Roman" w:cs="Times New Roman"/>
          <w:sz w:val="28"/>
          <w:szCs w:val="28"/>
        </w:rPr>
        <w:t>скими нормами родного языка, современных средств коммуникации.</w:t>
      </w:r>
    </w:p>
    <w:p w:rsidR="006E5931" w:rsidRDefault="006E5931">
      <w:pPr>
        <w:pStyle w:val="aff0"/>
        <w:spacing w:line="360" w:lineRule="auto"/>
        <w:ind w:firstLine="454"/>
        <w:rPr>
          <w:rFonts w:ascii="Times New Roman" w:hAnsi="Times New Roman" w:cs="Times New Roman"/>
          <w:sz w:val="28"/>
          <w:szCs w:val="28"/>
          <w:u w:val="single"/>
        </w:rPr>
      </w:pPr>
    </w:p>
    <w:p w:rsidR="005B5BE4" w:rsidRDefault="005B5BE4">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u w:val="single"/>
        </w:rPr>
        <w:t>Регулятивные учебные действия:</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К регулятивным БУД, </w:t>
      </w:r>
      <w:r>
        <w:rPr>
          <w:rFonts w:ascii="Times New Roman" w:hAnsi="Times New Roman" w:cs="Times New Roman"/>
          <w:spacing w:val="2"/>
          <w:sz w:val="28"/>
          <w:szCs w:val="28"/>
        </w:rPr>
        <w:t>обе</w:t>
      </w:r>
      <w:r>
        <w:rPr>
          <w:rFonts w:ascii="Times New Roman" w:hAnsi="Times New Roman" w:cs="Times New Roman"/>
          <w:spacing w:val="4"/>
          <w:sz w:val="28"/>
          <w:szCs w:val="28"/>
        </w:rPr>
        <w:t>спечивающим обучающимся организацию учебной дея</w:t>
      </w:r>
      <w:r>
        <w:rPr>
          <w:rFonts w:ascii="Times New Roman" w:hAnsi="Times New Roman" w:cs="Times New Roman"/>
          <w:sz w:val="28"/>
          <w:szCs w:val="28"/>
        </w:rPr>
        <w:t xml:space="preserve">тельности относятся: </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постановка задач в различных видах доступной деятельности (учебной, трудовой, бытовой); </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определение достаточного круга действий и их последовательности для достижения поставленных задач; </w:t>
      </w:r>
    </w:p>
    <w:p w:rsidR="005B5BE4" w:rsidRDefault="005B5BE4">
      <w:pPr>
        <w:pStyle w:val="aff0"/>
        <w:spacing w:line="360" w:lineRule="auto"/>
        <w:ind w:firstLine="454"/>
        <w:rPr>
          <w:rFonts w:ascii="Times New Roman" w:hAnsi="Times New Roman" w:cs="Times New Roman"/>
          <w:bCs/>
          <w:color w:val="auto"/>
          <w:sz w:val="28"/>
          <w:szCs w:val="28"/>
        </w:rPr>
      </w:pPr>
      <w:r>
        <w:rPr>
          <w:rFonts w:ascii="Times New Roman" w:hAnsi="Times New Roman" w:cs="Times New Roman"/>
          <w:sz w:val="28"/>
          <w:szCs w:val="28"/>
        </w:rPr>
        <w:t>осознание необходимости внесения дополнений и коррективов в план и способ действия в случае расхождения полученного результата с эталоном;</w:t>
      </w:r>
    </w:p>
    <w:p w:rsidR="005B5BE4" w:rsidRDefault="005B5BE4">
      <w:pPr>
        <w:pStyle w:val="aff0"/>
        <w:spacing w:line="360" w:lineRule="auto"/>
        <w:ind w:firstLine="454"/>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осуществление самооценки и самоконтроля в деятельности; </w:t>
      </w:r>
    </w:p>
    <w:p w:rsidR="005B5BE4" w:rsidRDefault="005B5BE4">
      <w:pPr>
        <w:pStyle w:val="aff0"/>
        <w:spacing w:line="360" w:lineRule="auto"/>
        <w:ind w:firstLine="454"/>
        <w:rPr>
          <w:rFonts w:ascii="Times New Roman" w:hAnsi="Times New Roman" w:cs="Times New Roman"/>
          <w:sz w:val="28"/>
          <w:szCs w:val="28"/>
          <w:u w:val="single"/>
        </w:rPr>
      </w:pPr>
      <w:r>
        <w:rPr>
          <w:rFonts w:ascii="Times New Roman" w:hAnsi="Times New Roman" w:cs="Times New Roman"/>
          <w:bCs/>
          <w:color w:val="auto"/>
          <w:sz w:val="28"/>
          <w:szCs w:val="28"/>
        </w:rPr>
        <w:t>адекватная оценка собственного поведения и поведения окружающих.</w:t>
      </w:r>
    </w:p>
    <w:p w:rsidR="005B5BE4" w:rsidRDefault="005B5BE4">
      <w:pPr>
        <w:pStyle w:val="aff2"/>
        <w:spacing w:after="0" w:line="360" w:lineRule="auto"/>
        <w:ind w:left="1003"/>
        <w:jc w:val="center"/>
        <w:rPr>
          <w:rFonts w:ascii="Times New Roman" w:hAnsi="Times New Roman"/>
          <w:bCs/>
          <w:sz w:val="28"/>
          <w:szCs w:val="28"/>
        </w:rPr>
      </w:pPr>
      <w:r>
        <w:rPr>
          <w:rFonts w:ascii="Times New Roman" w:hAnsi="Times New Roman"/>
          <w:sz w:val="28"/>
          <w:szCs w:val="28"/>
          <w:u w:val="single"/>
        </w:rPr>
        <w:t>Познавательные учебные действия:</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При</w:t>
      </w:r>
      <w:r>
        <w:rPr>
          <w:rFonts w:ascii="Times New Roman" w:hAnsi="Times New Roman" w:cs="Times New Roman"/>
          <w:bCs/>
          <w:color w:val="auto"/>
          <w:sz w:val="28"/>
          <w:szCs w:val="28"/>
        </w:rPr>
        <w:softHyphen/>
        <w:t>менять начальные сведения о сущности и особенностях объектов, процессов и яв</w:t>
      </w:r>
      <w:r>
        <w:rPr>
          <w:rFonts w:ascii="Times New Roman" w:hAnsi="Times New Roman" w:cs="Times New Roman"/>
          <w:bCs/>
          <w:color w:val="auto"/>
          <w:sz w:val="28"/>
          <w:szCs w:val="28"/>
        </w:rPr>
        <w:softHyphen/>
        <w:t>ле</w:t>
      </w:r>
      <w:r>
        <w:rPr>
          <w:rFonts w:ascii="Times New Roman" w:hAnsi="Times New Roman" w:cs="Times New Roman"/>
          <w:bCs/>
          <w:color w:val="auto"/>
          <w:sz w:val="28"/>
          <w:szCs w:val="28"/>
        </w:rPr>
        <w:softHyphen/>
        <w:t>ний действительности (природных, социальных, культурных, технических и др.) в со</w:t>
      </w:r>
      <w:r>
        <w:rPr>
          <w:rFonts w:ascii="Times New Roman" w:hAnsi="Times New Roman" w:cs="Times New Roman"/>
          <w:bCs/>
          <w:color w:val="auto"/>
          <w:sz w:val="28"/>
          <w:szCs w:val="28"/>
        </w:rPr>
        <w:softHyphen/>
        <w:t>от</w:t>
      </w:r>
      <w:r>
        <w:rPr>
          <w:rFonts w:ascii="Times New Roman" w:hAnsi="Times New Roman" w:cs="Times New Roman"/>
          <w:bCs/>
          <w:color w:val="auto"/>
          <w:sz w:val="28"/>
          <w:szCs w:val="28"/>
        </w:rPr>
        <w:softHyphen/>
        <w:t>ве</w:t>
      </w:r>
      <w:r>
        <w:rPr>
          <w:rFonts w:ascii="Times New Roman" w:hAnsi="Times New Roman" w:cs="Times New Roman"/>
          <w:bCs/>
          <w:color w:val="auto"/>
          <w:sz w:val="28"/>
          <w:szCs w:val="28"/>
        </w:rPr>
        <w:softHyphen/>
        <w:t xml:space="preserve">тствии с содержанием конкретного учебного предмета и для решения познавательных и практических задач; </w:t>
      </w:r>
    </w:p>
    <w:p w:rsidR="005B5BE4" w:rsidRDefault="005B5BE4">
      <w:pPr>
        <w:spacing w:after="0" w:line="360" w:lineRule="auto"/>
        <w:ind w:firstLine="709"/>
        <w:jc w:val="both"/>
        <w:rPr>
          <w:rFonts w:ascii="Times New Roman" w:hAnsi="Times New Roman" w:cs="Times New Roman"/>
          <w:spacing w:val="2"/>
          <w:sz w:val="28"/>
          <w:szCs w:val="28"/>
        </w:rPr>
      </w:pPr>
      <w:r>
        <w:rPr>
          <w:rFonts w:ascii="Times New Roman" w:hAnsi="Times New Roman" w:cs="Times New Roman"/>
          <w:bCs/>
          <w:color w:val="auto"/>
          <w:sz w:val="28"/>
          <w:szCs w:val="28"/>
        </w:rPr>
        <w:t xml:space="preserve">извлекать под руководством педагога необходимую информацию из различных источников для решения различных видов задач;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pacing w:val="2"/>
          <w:sz w:val="28"/>
          <w:szCs w:val="28"/>
        </w:rPr>
        <w:t xml:space="preserve">использовать усвоенные способы решения учебных и практических задач </w:t>
      </w:r>
      <w:r>
        <w:rPr>
          <w:rFonts w:ascii="Times New Roman" w:hAnsi="Times New Roman" w:cs="Times New Roman"/>
          <w:sz w:val="28"/>
          <w:szCs w:val="28"/>
        </w:rPr>
        <w:t xml:space="preserve">в зависимости от конкретных условий;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 xml:space="preserve">использовать готовые алгоритмы деятельности; устанавливать простейшие взаимосвязи и взаимозависимости. </w:t>
      </w:r>
    </w:p>
    <w:p w:rsidR="006E5931" w:rsidRDefault="006E5931" w:rsidP="006E5931">
      <w:pPr>
        <w:pStyle w:val="afe"/>
      </w:pPr>
    </w:p>
    <w:p w:rsidR="005B5BE4" w:rsidRDefault="005B5BE4">
      <w:pPr>
        <w:spacing w:after="0" w:line="360" w:lineRule="auto"/>
        <w:jc w:val="center"/>
        <w:rPr>
          <w:rFonts w:ascii="Times New Roman" w:hAnsi="Times New Roman" w:cs="Times New Roman"/>
          <w:color w:val="auto"/>
          <w:sz w:val="28"/>
          <w:szCs w:val="28"/>
        </w:rPr>
      </w:pPr>
      <w:r>
        <w:rPr>
          <w:rFonts w:ascii="Times New Roman" w:hAnsi="Times New Roman" w:cs="Times New Roman"/>
          <w:b/>
          <w:color w:val="auto"/>
          <w:sz w:val="28"/>
          <w:szCs w:val="28"/>
        </w:rPr>
        <w:t>Связи базовых учебных действий с содержанием учебных предметов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w:t>
      </w:r>
      <w:proofErr w:type="spellStart"/>
      <w:r>
        <w:rPr>
          <w:rFonts w:ascii="Times New Roman" w:hAnsi="Times New Roman" w:cs="Times New Roman"/>
          <w:color w:val="auto"/>
          <w:sz w:val="28"/>
          <w:szCs w:val="28"/>
        </w:rPr>
        <w:t>сформированности</w:t>
      </w:r>
      <w:proofErr w:type="spellEnd"/>
      <w:r>
        <w:rPr>
          <w:rFonts w:ascii="Times New Roman" w:hAnsi="Times New Roman" w:cs="Times New Roman"/>
          <w:color w:val="auto"/>
          <w:sz w:val="28"/>
          <w:szCs w:val="28"/>
        </w:rPr>
        <w:t xml:space="preserve"> каждого действия можно использовать, например, следующую систему оценки: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0 баллов ― действие отсутствует, обучающийся не понимает его смысла, не включается в процесс выполнения вместе с учителем;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 балла ― преимущественно выполняет действие по указанию учителя, в отдельных ситуациях способен выполнить его самостоятельно;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4 балла ― способен самостоятельно применять действие, но иногда допускает ошибки, которые исправляет по замечанию учителя;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5 баллов ― самостоятельно применяет действие в любой ситуации.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Балльная система оценки позволя</w:t>
      </w:r>
      <w:r w:rsidR="00912D8C">
        <w:rPr>
          <w:rFonts w:ascii="Times New Roman" w:hAnsi="Times New Roman" w:cs="Times New Roman"/>
          <w:color w:val="auto"/>
          <w:sz w:val="28"/>
          <w:szCs w:val="28"/>
        </w:rPr>
        <w:t>ет объективно оценить промежу</w:t>
      </w:r>
      <w:r>
        <w:rPr>
          <w:rFonts w:ascii="Times New Roman" w:hAnsi="Times New Roman" w:cs="Times New Roman"/>
          <w:color w:val="auto"/>
          <w:sz w:val="28"/>
          <w:szCs w:val="28"/>
        </w:rPr>
        <w:t xml:space="preserve">точные и итоговые достижения каждого учащегося в овладении </w:t>
      </w:r>
      <w:r>
        <w:rPr>
          <w:rFonts w:ascii="Times New Roman" w:hAnsi="Times New Roman" w:cs="Times New Roman"/>
          <w:color w:val="auto"/>
          <w:sz w:val="28"/>
          <w:szCs w:val="28"/>
        </w:rPr>
        <w:lastRenderedPageBreak/>
        <w:t xml:space="preserve">конкретными учебными действиями, получить общую картину </w:t>
      </w:r>
      <w:proofErr w:type="spellStart"/>
      <w:r>
        <w:rPr>
          <w:rFonts w:ascii="Times New Roman" w:hAnsi="Times New Roman" w:cs="Times New Roman"/>
          <w:color w:val="auto"/>
          <w:sz w:val="28"/>
          <w:szCs w:val="28"/>
        </w:rPr>
        <w:t>сфор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ван</w:t>
      </w:r>
      <w:r>
        <w:rPr>
          <w:rFonts w:ascii="Times New Roman" w:hAnsi="Times New Roman" w:cs="Times New Roman"/>
          <w:color w:val="auto"/>
          <w:sz w:val="28"/>
          <w:szCs w:val="28"/>
        </w:rPr>
        <w:softHyphen/>
        <w:t>нос</w:t>
      </w:r>
      <w:r>
        <w:rPr>
          <w:rFonts w:ascii="Times New Roman" w:hAnsi="Times New Roman" w:cs="Times New Roman"/>
          <w:color w:val="auto"/>
          <w:sz w:val="28"/>
          <w:szCs w:val="28"/>
        </w:rPr>
        <w:softHyphen/>
        <w:t>ти</w:t>
      </w:r>
      <w:proofErr w:type="spellEnd"/>
      <w:r>
        <w:rPr>
          <w:rFonts w:ascii="Times New Roman" w:hAnsi="Times New Roman" w:cs="Times New Roman"/>
          <w:color w:val="auto"/>
          <w:sz w:val="28"/>
          <w:szCs w:val="28"/>
        </w:rPr>
        <w:t xml:space="preserve"> учебных действий у всех учащихся, и на этой основе осуществить кор</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ктировку процесса их формирования на протяжении всего времени обу</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6E5931" w:rsidRDefault="006E5931">
      <w:pPr>
        <w:pStyle w:val="14TexstOSNOVA1012"/>
        <w:spacing w:before="120" w:line="240" w:lineRule="auto"/>
        <w:ind w:firstLine="567"/>
        <w:jc w:val="center"/>
        <w:rPr>
          <w:rFonts w:ascii="Times New Roman" w:hAnsi="Times New Roman" w:cs="Times New Roman"/>
          <w:b/>
          <w:color w:val="auto"/>
          <w:sz w:val="28"/>
          <w:szCs w:val="28"/>
        </w:rPr>
      </w:pPr>
    </w:p>
    <w:p w:rsidR="006E5931" w:rsidRDefault="006E5931">
      <w:pPr>
        <w:pStyle w:val="14TexstOSNOVA1012"/>
        <w:spacing w:before="120" w:line="240" w:lineRule="auto"/>
        <w:ind w:firstLine="567"/>
        <w:jc w:val="center"/>
        <w:rPr>
          <w:rFonts w:ascii="Times New Roman" w:hAnsi="Times New Roman" w:cs="Times New Roman"/>
          <w:b/>
          <w:color w:val="auto"/>
          <w:sz w:val="28"/>
          <w:szCs w:val="28"/>
        </w:rPr>
      </w:pPr>
    </w:p>
    <w:p w:rsidR="005B5BE4" w:rsidRDefault="005B5BE4">
      <w:pPr>
        <w:pStyle w:val="14TexstOSNOVA1012"/>
        <w:spacing w:before="120" w:line="240" w:lineRule="auto"/>
        <w:ind w:firstLine="567"/>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2.2.2. Программы учебных предметов, </w:t>
      </w:r>
    </w:p>
    <w:p w:rsidR="005B5BE4" w:rsidRDefault="005B5BE4">
      <w:pPr>
        <w:pStyle w:val="14TexstOSNOVA1012"/>
        <w:spacing w:before="120" w:line="240" w:lineRule="auto"/>
        <w:ind w:firstLine="567"/>
        <w:jc w:val="center"/>
        <w:rPr>
          <w:rFonts w:ascii="Times New Roman" w:hAnsi="Times New Roman" w:cs="Times New Roman"/>
          <w:color w:val="auto"/>
          <w:sz w:val="28"/>
          <w:szCs w:val="28"/>
        </w:rPr>
      </w:pPr>
      <w:r>
        <w:rPr>
          <w:rFonts w:ascii="Times New Roman" w:hAnsi="Times New Roman" w:cs="Times New Roman"/>
          <w:b/>
          <w:color w:val="auto"/>
          <w:sz w:val="28"/>
          <w:szCs w:val="28"/>
        </w:rPr>
        <w:t>курсов коррекционно-развивающей области</w:t>
      </w:r>
    </w:p>
    <w:p w:rsidR="00A72E75" w:rsidRDefault="005B5BE4" w:rsidP="00337DF7">
      <w:pPr>
        <w:pStyle w:val="31"/>
        <w:tabs>
          <w:tab w:val="center" w:pos="4904"/>
          <w:tab w:val="left" w:pos="6510"/>
        </w:tabs>
        <w:spacing w:before="120" w:after="0" w:line="240" w:lineRule="auto"/>
        <w:ind w:firstLine="454"/>
        <w:jc w:val="left"/>
        <w:rPr>
          <w:rFonts w:ascii="Times New Roman" w:hAnsi="Times New Roman" w:cs="Times New Roman"/>
          <w:b w:val="0"/>
          <w:color w:val="auto"/>
          <w:sz w:val="28"/>
          <w:szCs w:val="28"/>
        </w:rPr>
      </w:pPr>
      <w:r>
        <w:rPr>
          <w:rFonts w:ascii="Times New Roman" w:hAnsi="Times New Roman" w:cs="Times New Roman"/>
          <w:i w:val="0"/>
          <w:color w:val="auto"/>
          <w:sz w:val="28"/>
          <w:szCs w:val="28"/>
        </w:rPr>
        <w:tab/>
      </w:r>
    </w:p>
    <w:p w:rsidR="005B5BE4" w:rsidRDefault="005B5BE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МУЗЫКА </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w:t>
      </w:r>
      <w:r>
        <w:rPr>
          <w:rFonts w:ascii="Times New Roman" w:hAnsi="Times New Roman" w:cs="Times New Roman"/>
          <w:b/>
          <w:bCs/>
          <w:color w:val="auto"/>
          <w:sz w:val="28"/>
          <w:szCs w:val="28"/>
        </w:rPr>
        <w:t>дополнительный первый (</w:t>
      </w:r>
      <w:r>
        <w:rPr>
          <w:rFonts w:ascii="Times New Roman" w:hAnsi="Times New Roman" w:cs="Times New Roman"/>
          <w:b/>
          <w:bCs/>
          <w:color w:val="auto"/>
          <w:sz w:val="28"/>
          <w:szCs w:val="28"/>
          <w:lang w:val="en-US"/>
        </w:rPr>
        <w:t>I</w:t>
      </w:r>
      <w:r>
        <w:rPr>
          <w:rFonts w:ascii="Times New Roman" w:hAnsi="Times New Roman" w:cs="Times New Roman"/>
          <w:b/>
          <w:bCs/>
          <w:color w:val="auto"/>
          <w:sz w:val="28"/>
          <w:szCs w:val="28"/>
          <w:vertAlign w:val="superscript"/>
        </w:rPr>
        <w:t>1</w:t>
      </w:r>
      <w:r>
        <w:rPr>
          <w:rFonts w:ascii="Times New Roman" w:hAnsi="Times New Roman" w:cs="Times New Roman"/>
          <w:b/>
          <w:bCs/>
          <w:color w:val="auto"/>
          <w:sz w:val="28"/>
          <w:szCs w:val="28"/>
        </w:rPr>
        <w:t>)</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 xml:space="preserve"> классы; </w:t>
      </w:r>
      <w:r>
        <w:rPr>
          <w:rFonts w:ascii="Times New Roman" w:hAnsi="Times New Roman" w:cs="Times New Roman"/>
          <w:b/>
          <w:color w:val="auto"/>
          <w:sz w:val="28"/>
          <w:szCs w:val="28"/>
          <w:lang w:val="en-US"/>
        </w:rPr>
        <w:t>I</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 xml:space="preserve"> классы)</w:t>
      </w:r>
    </w:p>
    <w:p w:rsidR="005B5BE4" w:rsidRDefault="005B5BE4">
      <w:pPr>
        <w:spacing w:after="0" w:line="360" w:lineRule="auto"/>
        <w:ind w:firstLine="709"/>
        <w:jc w:val="center"/>
        <w:rPr>
          <w:rStyle w:val="apple-style-span"/>
          <w:rFonts w:ascii="Times New Roman" w:hAnsi="Times New Roman" w:cs="Times New Roman"/>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«Музыка» ― учебный предмет, предназначенный для формирования у обу</w:t>
      </w:r>
      <w:r>
        <w:rPr>
          <w:rStyle w:val="apple-style-span"/>
          <w:rFonts w:ascii="Times New Roman" w:hAnsi="Times New Roman" w:cs="Times New Roman"/>
          <w:sz w:val="28"/>
          <w:szCs w:val="28"/>
        </w:rPr>
        <w:softHyphen/>
        <w:t>ча</w:t>
      </w:r>
      <w:r>
        <w:rPr>
          <w:rStyle w:val="apple-style-span"/>
          <w:rFonts w:ascii="Times New Roman" w:hAnsi="Times New Roman" w:cs="Times New Roman"/>
          <w:sz w:val="28"/>
          <w:szCs w:val="28"/>
        </w:rPr>
        <w:softHyphen/>
        <w:t>ю</w:t>
      </w:r>
      <w:r>
        <w:rPr>
          <w:rStyle w:val="apple-style-span"/>
          <w:rFonts w:ascii="Times New Roman" w:hAnsi="Times New Roman" w:cs="Times New Roman"/>
          <w:sz w:val="28"/>
          <w:szCs w:val="28"/>
        </w:rPr>
        <w:softHyphen/>
        <w:t>щи</w:t>
      </w:r>
      <w:r>
        <w:rPr>
          <w:rStyle w:val="apple-style-span"/>
          <w:rFonts w:ascii="Times New Roman" w:hAnsi="Times New Roman" w:cs="Times New Roman"/>
          <w:sz w:val="28"/>
          <w:szCs w:val="28"/>
        </w:rPr>
        <w:softHyphen/>
        <w:t>х</w:t>
      </w:r>
      <w:r>
        <w:rPr>
          <w:rStyle w:val="apple-style-span"/>
          <w:rFonts w:ascii="Times New Roman" w:hAnsi="Times New Roman" w:cs="Times New Roman"/>
          <w:sz w:val="28"/>
          <w:szCs w:val="28"/>
        </w:rPr>
        <w:softHyphen/>
        <w:t>ся с умственной отсталостью (интеллектуальными нарушениями) элементарных знаний, уме</w:t>
      </w:r>
      <w:r>
        <w:rPr>
          <w:rStyle w:val="apple-style-span"/>
          <w:rFonts w:ascii="Times New Roman" w:hAnsi="Times New Roman" w:cs="Times New Roman"/>
          <w:sz w:val="28"/>
          <w:szCs w:val="28"/>
        </w:rPr>
        <w:softHyphen/>
        <w:t>ний и навыков в области музыкального искусства, развития их музыкальных спо</w:t>
      </w:r>
      <w:r>
        <w:rPr>
          <w:rStyle w:val="apple-style-span"/>
          <w:rFonts w:ascii="Times New Roman" w:hAnsi="Times New Roman" w:cs="Times New Roman"/>
          <w:sz w:val="28"/>
          <w:szCs w:val="28"/>
        </w:rPr>
        <w:softHyphen/>
        <w:t>собностей, мотивации к музыкальной деятельности</w:t>
      </w:r>
      <w:r>
        <w:rPr>
          <w:rFonts w:ascii="Times New Roman" w:hAnsi="Times New Roman" w:cs="Times New Roman"/>
          <w:color w:val="000000"/>
          <w:sz w:val="28"/>
          <w:szCs w:val="28"/>
        </w:rPr>
        <w:t>.</w:t>
      </w:r>
    </w:p>
    <w:p w:rsidR="005B5BE4" w:rsidRDefault="005B5BE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sz w:val="28"/>
          <w:szCs w:val="28"/>
        </w:rPr>
        <w:t xml:space="preserve">Цель </w:t>
      </w:r>
      <w:r>
        <w:rPr>
          <w:rStyle w:val="apple-style-span"/>
          <w:rFonts w:ascii="Times New Roman" w:hAnsi="Times New Roman" w:cs="Times New Roman"/>
          <w:sz w:val="28"/>
          <w:szCs w:val="28"/>
        </w:rPr>
        <w:t>―</w:t>
      </w:r>
      <w:r>
        <w:rPr>
          <w:rFonts w:ascii="Times New Roman" w:hAnsi="Times New Roman" w:cs="Times New Roman"/>
          <w:sz w:val="28"/>
          <w:szCs w:val="28"/>
        </w:rPr>
        <w:t xml:space="preserve">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Задачи учебного предмета «Музыка»:</w:t>
      </w:r>
    </w:p>
    <w:p w:rsidR="005B5BE4" w:rsidRDefault="005B5BE4">
      <w:pPr>
        <w:pStyle w:val="aff2"/>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н</w:t>
      </w:r>
      <w:r>
        <w:rPr>
          <w:rFonts w:ascii="Times New Roman" w:hAnsi="Times New Roman"/>
          <w:sz w:val="28"/>
          <w:szCs w:val="28"/>
        </w:rPr>
        <w:t>акопление первоначальных впечатлений от музыкального искусства и получение доступного опыта (</w:t>
      </w:r>
      <w:r>
        <w:rPr>
          <w:rStyle w:val="apple-style-span"/>
          <w:rFonts w:ascii="Times New Roman" w:hAnsi="Times New Roman"/>
          <w:sz w:val="28"/>
          <w:szCs w:val="28"/>
        </w:rPr>
        <w:t xml:space="preserve">овладение элементарными музыкальными знаниями, </w:t>
      </w:r>
      <w:proofErr w:type="spellStart"/>
      <w:r>
        <w:rPr>
          <w:rStyle w:val="apple-style-span"/>
          <w:rFonts w:ascii="Times New Roman" w:hAnsi="Times New Roman"/>
          <w:sz w:val="28"/>
          <w:szCs w:val="28"/>
        </w:rPr>
        <w:t>слушательскими</w:t>
      </w:r>
      <w:proofErr w:type="spellEnd"/>
      <w:r>
        <w:rPr>
          <w:rStyle w:val="apple-style-span"/>
          <w:rFonts w:ascii="Times New Roman" w:hAnsi="Times New Roman"/>
          <w:sz w:val="28"/>
          <w:szCs w:val="28"/>
        </w:rPr>
        <w:t xml:space="preserve"> и доступными исполнительскими умениями)</w:t>
      </w:r>
      <w:r>
        <w:rPr>
          <w:rFonts w:ascii="Times New Roman" w:hAnsi="Times New Roman"/>
          <w:sz w:val="28"/>
          <w:szCs w:val="28"/>
        </w:rPr>
        <w:t>.</w:t>
      </w:r>
    </w:p>
    <w:p w:rsidR="005B5BE4" w:rsidRDefault="005B5BE4">
      <w:pPr>
        <w:pStyle w:val="aff2"/>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п</w:t>
      </w:r>
      <w:r>
        <w:rPr>
          <w:rFonts w:ascii="Times New Roman" w:hAnsi="Times New Roman"/>
          <w:sz w:val="28"/>
          <w:szCs w:val="28"/>
        </w:rPr>
        <w:t xml:space="preserve">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w:t>
      </w:r>
      <w:r>
        <w:rPr>
          <w:rStyle w:val="apple-style-span"/>
          <w:rFonts w:ascii="Times New Roman" w:hAnsi="Times New Roman"/>
          <w:sz w:val="28"/>
          <w:szCs w:val="28"/>
        </w:rPr>
        <w:t>самостоятельной музыкальной деятельности</w:t>
      </w:r>
      <w:r>
        <w:rPr>
          <w:rFonts w:ascii="Times New Roman" w:hAnsi="Times New Roman"/>
          <w:sz w:val="28"/>
          <w:szCs w:val="28"/>
        </w:rPr>
        <w:t xml:space="preserve"> и др.</w:t>
      </w:r>
    </w:p>
    <w:p w:rsidR="005B5BE4" w:rsidRDefault="005B5BE4">
      <w:pPr>
        <w:pStyle w:val="aff2"/>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lastRenderedPageBreak/>
        <w:t>― р</w:t>
      </w:r>
      <w:r>
        <w:rPr>
          <w:rFonts w:ascii="Times New Roman" w:hAnsi="Times New Roman"/>
          <w:sz w:val="28"/>
          <w:szCs w:val="28"/>
        </w:rPr>
        <w:t>азвитие способности получать удовольствие от музыкальных произведений, выделение собственных предпочтений в восприятии музыки,</w:t>
      </w:r>
      <w:r>
        <w:rPr>
          <w:rStyle w:val="apple-style-span"/>
          <w:rFonts w:ascii="Times New Roman" w:hAnsi="Times New Roman"/>
          <w:sz w:val="28"/>
          <w:szCs w:val="28"/>
        </w:rPr>
        <w:t xml:space="preserve"> приобретение опыта самостоятельной музыкально деятельности</w:t>
      </w:r>
      <w:r>
        <w:rPr>
          <w:rFonts w:ascii="Times New Roman" w:hAnsi="Times New Roman"/>
          <w:sz w:val="28"/>
          <w:szCs w:val="28"/>
        </w:rPr>
        <w:t>.</w:t>
      </w:r>
    </w:p>
    <w:p w:rsidR="005B5BE4" w:rsidRDefault="005B5BE4">
      <w:pPr>
        <w:pStyle w:val="aff2"/>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ф</w:t>
      </w:r>
      <w:r>
        <w:rPr>
          <w:rFonts w:ascii="Times New Roman" w:hAnsi="Times New Roman"/>
          <w:sz w:val="28"/>
          <w:szCs w:val="28"/>
        </w:rPr>
        <w:t>ормирование простейших эстетических ориентиров и их использование в организации обыденной жизни и праздника.</w:t>
      </w:r>
    </w:p>
    <w:p w:rsidR="005B5BE4" w:rsidRDefault="005B5BE4">
      <w:pPr>
        <w:pStyle w:val="aff2"/>
        <w:spacing w:after="0" w:line="360" w:lineRule="auto"/>
        <w:ind w:left="0" w:firstLine="709"/>
        <w:jc w:val="both"/>
        <w:rPr>
          <w:rFonts w:ascii="Times New Roman" w:hAnsi="Times New Roman"/>
          <w:sz w:val="28"/>
          <w:szCs w:val="28"/>
        </w:rPr>
      </w:pPr>
      <w:r>
        <w:rPr>
          <w:rStyle w:val="apple-style-span"/>
          <w:rFonts w:ascii="Times New Roman" w:hAnsi="Times New Roman"/>
          <w:sz w:val="28"/>
          <w:szCs w:val="28"/>
        </w:rPr>
        <w:t>― развитие восприятия, в том числе восприятия музыки, мыслительных процессов, певческого голоса, творческих способностей обучающихся.</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Коррекционная направленность учебного предмета «Музыка» обеспечивается </w:t>
      </w:r>
      <w:proofErr w:type="spellStart"/>
      <w:r>
        <w:rPr>
          <w:rFonts w:ascii="Times New Roman" w:hAnsi="Times New Roman" w:cs="Times New Roman"/>
          <w:sz w:val="28"/>
          <w:szCs w:val="28"/>
        </w:rPr>
        <w:t>композиционностъю</w:t>
      </w:r>
      <w:proofErr w:type="spellEnd"/>
      <w:r>
        <w:rPr>
          <w:rFonts w:ascii="Times New Roman" w:hAnsi="Times New Roman" w:cs="Times New Roman"/>
          <w:sz w:val="28"/>
          <w:szCs w:val="28"/>
        </w:rPr>
        <w:t>, игровой направленностью, эмоциональной дополнительностью используемых методов. М</w:t>
      </w:r>
      <w:r>
        <w:rPr>
          <w:rFonts w:ascii="Times New Roman" w:hAnsi="Times New Roman" w:cs="Times New Roman"/>
          <w:color w:val="000000"/>
          <w:sz w:val="28"/>
          <w:szCs w:val="28"/>
        </w:rPr>
        <w:t xml:space="preserve">узыкально-образовательный процесс </w:t>
      </w:r>
      <w:r w:rsidR="00A72E75">
        <w:rPr>
          <w:rFonts w:ascii="Times New Roman" w:hAnsi="Times New Roman" w:cs="Times New Roman"/>
          <w:color w:val="000000"/>
          <w:sz w:val="28"/>
          <w:szCs w:val="28"/>
        </w:rPr>
        <w:t>основан на принципе</w:t>
      </w:r>
      <w:r>
        <w:rPr>
          <w:rFonts w:ascii="Times New Roman" w:hAnsi="Times New Roman" w:cs="Times New Roman"/>
          <w:color w:val="000000"/>
          <w:sz w:val="28"/>
          <w:szCs w:val="28"/>
        </w:rPr>
        <w:t xml:space="preserve">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Содержание учебного предмета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В содержание программы входит овладение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тью (интеллектуальными нарушениями) в до</w:t>
      </w:r>
      <w:r>
        <w:rPr>
          <w:rFonts w:ascii="Times New Roman" w:hAnsi="Times New Roman" w:cs="Times New Roman"/>
          <w:sz w:val="28"/>
          <w:szCs w:val="28"/>
        </w:rPr>
        <w:softHyphen/>
        <w:t>ступной для них форме и объеме сле</w:t>
      </w:r>
      <w:r>
        <w:rPr>
          <w:rFonts w:ascii="Times New Roman" w:hAnsi="Times New Roman" w:cs="Times New Roman"/>
          <w:sz w:val="28"/>
          <w:szCs w:val="28"/>
        </w:rPr>
        <w:softHyphen/>
        <w:t>ду</w:t>
      </w:r>
      <w:r>
        <w:rPr>
          <w:rFonts w:ascii="Times New Roman" w:hAnsi="Times New Roman" w:cs="Times New Roman"/>
          <w:sz w:val="28"/>
          <w:szCs w:val="28"/>
        </w:rPr>
        <w:softHyphen/>
        <w:t>ю</w:t>
      </w:r>
      <w:r>
        <w:rPr>
          <w:rFonts w:ascii="Times New Roman" w:hAnsi="Times New Roman" w:cs="Times New Roman"/>
          <w:sz w:val="28"/>
          <w:szCs w:val="28"/>
        </w:rPr>
        <w:softHyphen/>
        <w:t>щи</w:t>
      </w:r>
      <w:r>
        <w:rPr>
          <w:rFonts w:ascii="Times New Roman" w:hAnsi="Times New Roman" w:cs="Times New Roman"/>
          <w:sz w:val="28"/>
          <w:szCs w:val="28"/>
        </w:rPr>
        <w:softHyphen/>
        <w:t>ми видами музыкальной деятельности: восприятие музыки, хоровое пение, эле</w:t>
      </w:r>
      <w:r>
        <w:rPr>
          <w:rFonts w:ascii="Times New Roman" w:hAnsi="Times New Roman" w:cs="Times New Roman"/>
          <w:sz w:val="28"/>
          <w:szCs w:val="28"/>
        </w:rPr>
        <w:softHyphen/>
        <w:t>ме</w:t>
      </w:r>
      <w:r>
        <w:rPr>
          <w:rFonts w:ascii="Times New Roman" w:hAnsi="Times New Roman" w:cs="Times New Roman"/>
          <w:sz w:val="28"/>
          <w:szCs w:val="28"/>
        </w:rPr>
        <w:softHyphen/>
        <w:t>нты му</w:t>
      </w:r>
      <w:r>
        <w:rPr>
          <w:rFonts w:ascii="Times New Roman" w:hAnsi="Times New Roman" w:cs="Times New Roman"/>
          <w:sz w:val="28"/>
          <w:szCs w:val="28"/>
        </w:rPr>
        <w:softHyphen/>
        <w:t>зы</w:t>
      </w:r>
      <w:r>
        <w:rPr>
          <w:rFonts w:ascii="Times New Roman" w:hAnsi="Times New Roman" w:cs="Times New Roman"/>
          <w:sz w:val="28"/>
          <w:szCs w:val="28"/>
        </w:rPr>
        <w:softHyphen/>
        <w:t>кальной грамоты, игра на музыкальных инструментах детского оркестра.</w:t>
      </w:r>
      <w:r>
        <w:rPr>
          <w:rFonts w:ascii="Times New Roman" w:hAnsi="Times New Roman" w:cs="Times New Roman"/>
          <w:color w:val="000000"/>
          <w:sz w:val="28"/>
          <w:szCs w:val="28"/>
        </w:rPr>
        <w:t xml:space="preserve"> Со</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ржание про</w:t>
      </w:r>
      <w:r>
        <w:rPr>
          <w:rFonts w:ascii="Times New Roman" w:hAnsi="Times New Roman" w:cs="Times New Roman"/>
          <w:color w:val="000000"/>
          <w:sz w:val="28"/>
          <w:szCs w:val="28"/>
        </w:rPr>
        <w:softHyphen/>
        <w:t>граммного материала уро</w:t>
      </w:r>
      <w:r>
        <w:rPr>
          <w:rFonts w:ascii="Times New Roman" w:hAnsi="Times New Roman" w:cs="Times New Roman"/>
          <w:color w:val="000000"/>
          <w:sz w:val="28"/>
          <w:szCs w:val="28"/>
        </w:rPr>
        <w:softHyphen/>
        <w:t>ков состоит из элементарног</w:t>
      </w:r>
      <w:r w:rsidR="00A72E75">
        <w:rPr>
          <w:rFonts w:ascii="Times New Roman" w:hAnsi="Times New Roman" w:cs="Times New Roman"/>
          <w:color w:val="000000"/>
          <w:sz w:val="28"/>
          <w:szCs w:val="28"/>
        </w:rPr>
        <w:t>о теоретического ма</w:t>
      </w:r>
      <w:r w:rsidR="00A72E75">
        <w:rPr>
          <w:rFonts w:ascii="Times New Roman" w:hAnsi="Times New Roman" w:cs="Times New Roman"/>
          <w:color w:val="000000"/>
          <w:sz w:val="28"/>
          <w:szCs w:val="28"/>
        </w:rPr>
        <w:softHyphen/>
        <w:t>териала, до</w:t>
      </w:r>
      <w:r>
        <w:rPr>
          <w:rFonts w:ascii="Times New Roman" w:hAnsi="Times New Roman" w:cs="Times New Roman"/>
          <w:color w:val="000000"/>
          <w:sz w:val="28"/>
          <w:szCs w:val="28"/>
        </w:rPr>
        <w:t>ступных видов му</w:t>
      </w:r>
      <w:r>
        <w:rPr>
          <w:rFonts w:ascii="Times New Roman" w:hAnsi="Times New Roman" w:cs="Times New Roman"/>
          <w:color w:val="000000"/>
          <w:sz w:val="28"/>
          <w:szCs w:val="28"/>
        </w:rPr>
        <w:softHyphen/>
        <w:t>зы</w:t>
      </w:r>
      <w:r>
        <w:rPr>
          <w:rFonts w:ascii="Times New Roman" w:hAnsi="Times New Roman" w:cs="Times New Roman"/>
          <w:color w:val="000000"/>
          <w:sz w:val="28"/>
          <w:szCs w:val="28"/>
        </w:rPr>
        <w:softHyphen/>
        <w:t>каль</w:t>
      </w:r>
      <w:r>
        <w:rPr>
          <w:rFonts w:ascii="Times New Roman" w:hAnsi="Times New Roman" w:cs="Times New Roman"/>
          <w:color w:val="000000"/>
          <w:sz w:val="28"/>
          <w:szCs w:val="28"/>
        </w:rPr>
        <w:softHyphen/>
        <w:t>ной деятельности, музыкальных произведений для слу</w:t>
      </w:r>
      <w:r>
        <w:rPr>
          <w:rFonts w:ascii="Times New Roman" w:hAnsi="Times New Roman" w:cs="Times New Roman"/>
          <w:color w:val="000000"/>
          <w:sz w:val="28"/>
          <w:szCs w:val="28"/>
        </w:rPr>
        <w:softHyphen/>
        <w:t>ша</w:t>
      </w:r>
      <w:r>
        <w:rPr>
          <w:rFonts w:ascii="Times New Roman" w:hAnsi="Times New Roman" w:cs="Times New Roman"/>
          <w:color w:val="000000"/>
          <w:sz w:val="28"/>
          <w:szCs w:val="28"/>
        </w:rPr>
        <w:softHyphen/>
        <w:t>ния и исполнения, во</w:t>
      </w:r>
      <w:r>
        <w:rPr>
          <w:rFonts w:ascii="Times New Roman" w:hAnsi="Times New Roman" w:cs="Times New Roman"/>
          <w:color w:val="000000"/>
          <w:sz w:val="28"/>
          <w:szCs w:val="28"/>
        </w:rPr>
        <w:softHyphen/>
        <w:t>каль</w:t>
      </w:r>
      <w:r>
        <w:rPr>
          <w:rFonts w:ascii="Times New Roman" w:hAnsi="Times New Roman" w:cs="Times New Roman"/>
          <w:color w:val="000000"/>
          <w:sz w:val="28"/>
          <w:szCs w:val="28"/>
        </w:rPr>
        <w:softHyphen/>
        <w:t xml:space="preserve">ных упражнений. </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Восприятие музыки</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Репертуар для слушания</w:t>
      </w:r>
      <w:r>
        <w:rPr>
          <w:rFonts w:ascii="Times New Roman" w:hAnsi="Times New Roman" w:cs="Times New Roman"/>
          <w:sz w:val="28"/>
          <w:szCs w:val="28"/>
        </w:rPr>
        <w:t xml:space="preserve">: </w:t>
      </w:r>
      <w:r>
        <w:rPr>
          <w:rFonts w:ascii="Times New Roman" w:hAnsi="Times New Roman" w:cs="Times New Roman"/>
          <w:color w:val="000000"/>
          <w:sz w:val="28"/>
          <w:szCs w:val="28"/>
        </w:rPr>
        <w:t>произведения отечественной музыкальной культуры; музыка народная и композиторская; детская, классическая, современная.</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Примерная тематика произведений</w:t>
      </w:r>
      <w:r>
        <w:rPr>
          <w:rFonts w:ascii="Times New Roman" w:hAnsi="Times New Roman" w:cs="Times New Roman"/>
          <w:sz w:val="28"/>
          <w:szCs w:val="28"/>
        </w:rPr>
        <w:t xml:space="preserve">: о природе, труде, профессиях, общественных явлениях, детстве, школьной жизни и т.д. </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lastRenderedPageBreak/>
        <w:t>Жанровое разнообразие</w:t>
      </w:r>
      <w:r>
        <w:rPr>
          <w:rFonts w:ascii="Times New Roman" w:hAnsi="Times New Roman" w:cs="Times New Roman"/>
          <w:sz w:val="28"/>
          <w:szCs w:val="28"/>
        </w:rPr>
        <w:t>: праздничная, маршевая, колыбельная песни и пр.</w:t>
      </w:r>
    </w:p>
    <w:p w:rsidR="005B5BE4" w:rsidRDefault="005B5BE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i/>
          <w:sz w:val="28"/>
          <w:szCs w:val="28"/>
        </w:rPr>
        <w:t>Слушание музыки: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передавать словами внутреннее содержание музыкального произведения;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различать части песни (запев, припев, проигрыш, окончание);</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ознакомление с пением соло и хором; формирование представлений о различных музыкальных коллективах (ансамбль, оркестр);</w:t>
      </w:r>
    </w:p>
    <w:p w:rsidR="005B5BE4" w:rsidRDefault="005B5BE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знакомство с музыкальными инструментами и их звучанием (фортепиано, барабан, скрипка и др.)</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Хоровое пение.</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Песенный репертуар</w:t>
      </w:r>
      <w:r>
        <w:rPr>
          <w:rFonts w:ascii="Times New Roman" w:hAnsi="Times New Roman" w:cs="Times New Roman"/>
          <w:sz w:val="28"/>
          <w:szCs w:val="28"/>
        </w:rPr>
        <w:t xml:space="preserve">: </w:t>
      </w:r>
      <w:r>
        <w:rPr>
          <w:rFonts w:ascii="Times New Roman" w:hAnsi="Times New Roman" w:cs="Times New Roman"/>
          <w:color w:val="000000"/>
          <w:sz w:val="28"/>
          <w:szCs w:val="28"/>
        </w:rPr>
        <w:t>произведения отечественной музыкальной культуры; му</w:t>
      </w:r>
      <w:r>
        <w:rPr>
          <w:rFonts w:ascii="Times New Roman" w:hAnsi="Times New Roman" w:cs="Times New Roman"/>
          <w:color w:val="000000"/>
          <w:sz w:val="28"/>
          <w:szCs w:val="28"/>
        </w:rPr>
        <w:softHyphen/>
        <w:t>зы</w:t>
      </w:r>
      <w:r>
        <w:rPr>
          <w:rFonts w:ascii="Times New Roman" w:hAnsi="Times New Roman" w:cs="Times New Roman"/>
          <w:color w:val="000000"/>
          <w:sz w:val="28"/>
          <w:szCs w:val="28"/>
        </w:rPr>
        <w:softHyphen/>
        <w:t>ка народная и композиторская; детская, классическая, современная. Используемый пе</w:t>
      </w:r>
      <w:r>
        <w:rPr>
          <w:rFonts w:ascii="Times New Roman" w:hAnsi="Times New Roman" w:cs="Times New Roman"/>
          <w:color w:val="000000"/>
          <w:sz w:val="28"/>
          <w:szCs w:val="28"/>
        </w:rPr>
        <w:softHyphen/>
        <w:t>сенный материал должен быть доступным по смыслу, отражать знакомые образы, со</w:t>
      </w:r>
      <w:r>
        <w:rPr>
          <w:rFonts w:ascii="Times New Roman" w:hAnsi="Times New Roman" w:cs="Times New Roman"/>
          <w:color w:val="000000"/>
          <w:sz w:val="28"/>
          <w:szCs w:val="28"/>
        </w:rPr>
        <w:softHyphen/>
        <w:t>бытия и явления, иметь простой ритмический рисунок мелодии, короткие му</w:t>
      </w:r>
      <w:r>
        <w:rPr>
          <w:rFonts w:ascii="Times New Roman" w:hAnsi="Times New Roman" w:cs="Times New Roman"/>
          <w:color w:val="000000"/>
          <w:sz w:val="28"/>
          <w:szCs w:val="28"/>
        </w:rPr>
        <w:softHyphen/>
        <w:t>зы</w:t>
      </w:r>
      <w:r>
        <w:rPr>
          <w:rFonts w:ascii="Times New Roman" w:hAnsi="Times New Roman" w:cs="Times New Roman"/>
          <w:color w:val="000000"/>
          <w:sz w:val="28"/>
          <w:szCs w:val="28"/>
        </w:rPr>
        <w:softHyphen/>
        <w:t>каль</w:t>
      </w:r>
      <w:r>
        <w:rPr>
          <w:rFonts w:ascii="Times New Roman" w:hAnsi="Times New Roman" w:cs="Times New Roman"/>
          <w:color w:val="000000"/>
          <w:sz w:val="28"/>
          <w:szCs w:val="28"/>
        </w:rPr>
        <w:softHyphen/>
        <w:t xml:space="preserve">ные фразы, </w:t>
      </w:r>
      <w:r>
        <w:rPr>
          <w:rFonts w:ascii="Times New Roman" w:hAnsi="Times New Roman" w:cs="Times New Roman"/>
          <w:color w:val="000000"/>
          <w:sz w:val="28"/>
          <w:szCs w:val="28"/>
        </w:rPr>
        <w:lastRenderedPageBreak/>
        <w:t>соответствовать требованиям организации щадящего режима по от</w:t>
      </w:r>
      <w:r>
        <w:rPr>
          <w:rFonts w:ascii="Times New Roman" w:hAnsi="Times New Roman" w:cs="Times New Roman"/>
          <w:color w:val="000000"/>
          <w:sz w:val="28"/>
          <w:szCs w:val="28"/>
        </w:rPr>
        <w:softHyphen/>
        <w:t>но</w:t>
      </w:r>
      <w:r>
        <w:rPr>
          <w:rFonts w:ascii="Times New Roman" w:hAnsi="Times New Roman" w:cs="Times New Roman"/>
          <w:color w:val="000000"/>
          <w:sz w:val="28"/>
          <w:szCs w:val="28"/>
        </w:rPr>
        <w:softHyphen/>
        <w:t>ше</w:t>
      </w:r>
      <w:r>
        <w:rPr>
          <w:rFonts w:ascii="Times New Roman" w:hAnsi="Times New Roman" w:cs="Times New Roman"/>
          <w:color w:val="000000"/>
          <w:sz w:val="28"/>
          <w:szCs w:val="28"/>
        </w:rPr>
        <w:softHyphen/>
        <w:t>нию к детскому голосу</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Примерная тематика произведений</w:t>
      </w:r>
      <w:r>
        <w:rPr>
          <w:rFonts w:ascii="Times New Roman" w:hAnsi="Times New Roman" w:cs="Times New Roman"/>
          <w:sz w:val="28"/>
          <w:szCs w:val="28"/>
        </w:rPr>
        <w:t xml:space="preserve">: о природе, труде, профессиях, общественных явлениях, детстве, школьной жизни и т.д. </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Жанровое разнообразие</w:t>
      </w:r>
      <w:r>
        <w:rPr>
          <w:rFonts w:ascii="Times New Roman" w:hAnsi="Times New Roman" w:cs="Times New Roman"/>
          <w:sz w:val="28"/>
          <w:szCs w:val="28"/>
        </w:rPr>
        <w:t>: игровые песни, песни-прибаутки, трудовые песни, колыбельные песни и пр.</w:t>
      </w:r>
    </w:p>
    <w:p w:rsidR="005B5BE4" w:rsidRDefault="005B5BE4">
      <w:pPr>
        <w:spacing w:after="0" w:line="360" w:lineRule="auto"/>
        <w:ind w:firstLine="709"/>
        <w:jc w:val="center"/>
        <w:rPr>
          <w:rStyle w:val="apple-style-span"/>
          <w:rFonts w:ascii="Times New Roman" w:hAnsi="Times New Roman" w:cs="Times New Roman"/>
          <w:sz w:val="28"/>
          <w:szCs w:val="28"/>
        </w:rPr>
      </w:pPr>
      <w:r>
        <w:rPr>
          <w:rFonts w:ascii="Times New Roman" w:hAnsi="Times New Roman" w:cs="Times New Roman"/>
          <w:b/>
          <w:i/>
          <w:sz w:val="28"/>
          <w:szCs w:val="28"/>
        </w:rPr>
        <w:t>Навык пения</w:t>
      </w:r>
      <w:r>
        <w:rPr>
          <w:rFonts w:ascii="Times New Roman" w:hAnsi="Times New Roman" w:cs="Times New Roman"/>
          <w:sz w:val="28"/>
          <w:szCs w:val="28"/>
        </w:rPr>
        <w:t>:</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обучение певческой установке: </w:t>
      </w:r>
      <w:r>
        <w:rPr>
          <w:rFonts w:ascii="Times New Roman" w:hAnsi="Times New Roman" w:cs="Times New Roman"/>
          <w:color w:val="333333"/>
          <w:sz w:val="28"/>
          <w:szCs w:val="28"/>
          <w:shd w:val="clear" w:color="auto" w:fill="FFFCF3"/>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пение </w:t>
      </w:r>
      <w:proofErr w:type="spellStart"/>
      <w:r>
        <w:rPr>
          <w:rFonts w:ascii="Times New Roman" w:hAnsi="Times New Roman" w:cs="Times New Roman"/>
          <w:color w:val="333333"/>
          <w:sz w:val="28"/>
          <w:szCs w:val="28"/>
          <w:shd w:val="clear" w:color="auto" w:fill="FFFCF3"/>
        </w:rPr>
        <w:t>короткихпопевок</w:t>
      </w:r>
      <w:proofErr w:type="spellEnd"/>
      <w:r>
        <w:rPr>
          <w:rFonts w:ascii="Times New Roman" w:hAnsi="Times New Roman" w:cs="Times New Roman"/>
          <w:color w:val="333333"/>
          <w:sz w:val="28"/>
          <w:szCs w:val="28"/>
          <w:shd w:val="clear" w:color="auto" w:fill="FFFCF3"/>
        </w:rPr>
        <w:t xml:space="preserve"> на одном дыхании;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развитие умения мягкого, напевного, легкого пения (работа над кантиленой - </w:t>
      </w:r>
      <w:r>
        <w:rPr>
          <w:rFonts w:ascii="Times New Roman" w:hAnsi="Times New Roman" w:cs="Times New Roman"/>
          <w:color w:val="252525"/>
          <w:sz w:val="28"/>
          <w:szCs w:val="28"/>
          <w:shd w:val="clear" w:color="auto" w:fill="FFFFFF"/>
        </w:rPr>
        <w:t>способностью певческого голоса к напевному исполнению мелодии);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lastRenderedPageBreak/>
        <w:t>― </w:t>
      </w:r>
      <w:r>
        <w:rPr>
          <w:rFonts w:ascii="Times New Roman" w:hAnsi="Times New Roman" w:cs="Times New Roman"/>
          <w:color w:val="333333"/>
          <w:sz w:val="28"/>
          <w:szCs w:val="28"/>
          <w:shd w:val="clear" w:color="auto" w:fill="FFFCF3"/>
        </w:rPr>
        <w:t xml:space="preserve">активизация внимания к единой правильной интонации; развитие точного интонирования мотива выученных песен в составе группы и индивидуально; </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умения четко выдерживать ритмический рисунок произведения без сопровождения учителя и инструмента (</w:t>
      </w:r>
      <w:r>
        <w:rPr>
          <w:rFonts w:ascii="Times New Roman" w:hAnsi="Times New Roman" w:cs="Times New Roman"/>
          <w:i/>
          <w:color w:val="333333"/>
          <w:sz w:val="28"/>
          <w:szCs w:val="28"/>
          <w:shd w:val="clear" w:color="auto" w:fill="FFFCF3"/>
        </w:rPr>
        <w:t>а капелла</w:t>
      </w:r>
      <w:r>
        <w:rPr>
          <w:rFonts w:ascii="Times New Roman" w:hAnsi="Times New Roman" w:cs="Times New Roman"/>
          <w:color w:val="333333"/>
          <w:sz w:val="28"/>
          <w:szCs w:val="28"/>
          <w:shd w:val="clear" w:color="auto" w:fill="FFFCF3"/>
        </w:rPr>
        <w:t>); работа над чистотой интонирования и выравнивание звучания на всем диапазоне;</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формирование понимания дирижерских жестов (внимание, вдох, начало и окончание пения);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пение спокойное, умеренное по темпу, ненапряженное и плавное в пределах </w:t>
      </w:r>
      <w:r>
        <w:rPr>
          <w:rFonts w:ascii="Times New Roman" w:hAnsi="Times New Roman" w:cs="Times New Roman"/>
          <w:color w:val="333333"/>
          <w:sz w:val="28"/>
          <w:szCs w:val="28"/>
          <w:shd w:val="clear" w:color="auto" w:fill="FFFCF3"/>
          <w:lang w:val="en-US"/>
        </w:rPr>
        <w:t>mezzopiano</w:t>
      </w:r>
      <w:r>
        <w:rPr>
          <w:rFonts w:ascii="Times New Roman" w:hAnsi="Times New Roman" w:cs="Times New Roman"/>
          <w:color w:val="333333"/>
          <w:sz w:val="28"/>
          <w:szCs w:val="28"/>
          <w:shd w:val="clear" w:color="auto" w:fill="FFFCF3"/>
        </w:rPr>
        <w:t xml:space="preserve"> (умеренно тихо) и </w:t>
      </w:r>
      <w:r>
        <w:rPr>
          <w:rFonts w:ascii="Times New Roman" w:hAnsi="Times New Roman" w:cs="Times New Roman"/>
          <w:color w:val="333333"/>
          <w:sz w:val="28"/>
          <w:szCs w:val="28"/>
          <w:shd w:val="clear" w:color="auto" w:fill="FFFCF3"/>
          <w:lang w:val="en-US"/>
        </w:rPr>
        <w:t>mezzoforte</w:t>
      </w:r>
      <w:r>
        <w:rPr>
          <w:rFonts w:ascii="Times New Roman" w:hAnsi="Times New Roman" w:cs="Times New Roman"/>
          <w:color w:val="333333"/>
          <w:sz w:val="28"/>
          <w:szCs w:val="28"/>
          <w:shd w:val="clear" w:color="auto" w:fill="FFFCF3"/>
        </w:rPr>
        <w:t xml:space="preserve"> (умеренно громко);</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lastRenderedPageBreak/>
        <w:t>― </w:t>
      </w:r>
      <w:r>
        <w:rPr>
          <w:rFonts w:ascii="Times New Roman" w:hAnsi="Times New Roman" w:cs="Times New Roman"/>
          <w:color w:val="333333"/>
          <w:sz w:val="28"/>
          <w:szCs w:val="28"/>
          <w:shd w:val="clear" w:color="auto" w:fill="FFFCF3"/>
        </w:rPr>
        <w:t xml:space="preserve">укрепление и постепенное расширение певческого диапазона </w:t>
      </w:r>
      <w:r>
        <w:rPr>
          <w:rFonts w:ascii="Times New Roman" w:hAnsi="Times New Roman" w:cs="Times New Roman"/>
          <w:i/>
          <w:color w:val="333333"/>
          <w:sz w:val="28"/>
          <w:szCs w:val="28"/>
          <w:shd w:val="clear" w:color="auto" w:fill="FFFCF3"/>
        </w:rPr>
        <w:t>ми1 – ля1, ре1 – си1, до1 – до2.</w:t>
      </w:r>
    </w:p>
    <w:p w:rsidR="005B5BE4" w:rsidRDefault="005B5BE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получение эстетического наслаждения от собственного пения.</w:t>
      </w:r>
    </w:p>
    <w:p w:rsidR="005B5BE4" w:rsidRDefault="005B5BE4">
      <w:pPr>
        <w:spacing w:after="0" w:line="360" w:lineRule="auto"/>
        <w:ind w:firstLine="709"/>
        <w:jc w:val="center"/>
        <w:rPr>
          <w:rFonts w:ascii="Times New Roman" w:hAnsi="Times New Roman" w:cs="Times New Roman"/>
          <w:b/>
          <w:i/>
          <w:sz w:val="28"/>
          <w:szCs w:val="28"/>
        </w:rPr>
      </w:pPr>
      <w:r>
        <w:rPr>
          <w:rFonts w:ascii="Times New Roman" w:hAnsi="Times New Roman" w:cs="Times New Roman"/>
          <w:b/>
          <w:sz w:val="28"/>
          <w:szCs w:val="28"/>
        </w:rPr>
        <w:t>Элементы музыкальной грамоты</w:t>
      </w:r>
    </w:p>
    <w:p w:rsidR="005B5BE4" w:rsidRDefault="005B5BE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i/>
          <w:sz w:val="28"/>
          <w:szCs w:val="28"/>
        </w:rPr>
        <w:t>Содержание</w:t>
      </w:r>
      <w:r>
        <w:rPr>
          <w:rFonts w:ascii="Times New Roman" w:hAnsi="Times New Roman" w:cs="Times New Roman"/>
          <w:sz w:val="28"/>
          <w:szCs w:val="28"/>
        </w:rPr>
        <w:t xml:space="preserve">: </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ознакомление с высотой звука (высокие, средние, низкие);</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ознакомление с динамическими особенностями музыки (громкая </w:t>
      </w: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lang w:val="en-US"/>
        </w:rPr>
        <w:t>forte</w:t>
      </w:r>
      <w:r>
        <w:rPr>
          <w:rFonts w:ascii="Times New Roman" w:hAnsi="Times New Roman" w:cs="Times New Roman"/>
          <w:sz w:val="28"/>
          <w:szCs w:val="28"/>
        </w:rPr>
        <w:t xml:space="preserve">, тихая </w:t>
      </w: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lang w:val="en-US"/>
        </w:rPr>
        <w:t>piano</w:t>
      </w:r>
      <w:r>
        <w:rPr>
          <w:rFonts w:ascii="Times New Roman" w:hAnsi="Times New Roman" w:cs="Times New Roman"/>
          <w:sz w:val="28"/>
          <w:szCs w:val="28"/>
        </w:rPr>
        <w:t>);</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различать звук по длительности (долгие, короткие):</w:t>
      </w:r>
    </w:p>
    <w:p w:rsidR="005B5BE4" w:rsidRDefault="005B5BE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r>
        <w:rPr>
          <w:rFonts w:ascii="Times New Roman" w:hAnsi="Times New Roman" w:cs="Times New Roman"/>
          <w:i/>
          <w:sz w:val="28"/>
          <w:szCs w:val="28"/>
        </w:rPr>
        <w:t>до мажор</w:t>
      </w:r>
      <w:r>
        <w:rPr>
          <w:rFonts w:ascii="Times New Roman" w:hAnsi="Times New Roman" w:cs="Times New Roman"/>
          <w:sz w:val="28"/>
          <w:szCs w:val="28"/>
        </w:rPr>
        <w:t>).</w:t>
      </w:r>
    </w:p>
    <w:p w:rsidR="005B5BE4" w:rsidRDefault="005B5BE4">
      <w:pPr>
        <w:spacing w:after="0" w:line="360" w:lineRule="auto"/>
        <w:ind w:firstLine="709"/>
        <w:jc w:val="center"/>
        <w:rPr>
          <w:rFonts w:ascii="Times New Roman" w:hAnsi="Times New Roman" w:cs="Times New Roman"/>
          <w:b/>
          <w:i/>
          <w:sz w:val="28"/>
          <w:szCs w:val="28"/>
        </w:rPr>
      </w:pPr>
      <w:r>
        <w:rPr>
          <w:rFonts w:ascii="Times New Roman" w:hAnsi="Times New Roman" w:cs="Times New Roman"/>
          <w:b/>
          <w:sz w:val="28"/>
          <w:szCs w:val="28"/>
        </w:rPr>
        <w:t>Игра на музыкальных инструментах детского оркестра.</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Репертуар для исполнения</w:t>
      </w:r>
      <w:r>
        <w:rPr>
          <w:rFonts w:ascii="Times New Roman" w:hAnsi="Times New Roman" w:cs="Times New Roman"/>
          <w:sz w:val="28"/>
          <w:szCs w:val="28"/>
        </w:rPr>
        <w:t xml:space="preserve">: </w:t>
      </w:r>
      <w:r>
        <w:rPr>
          <w:rStyle w:val="apple-style-span"/>
          <w:rFonts w:ascii="Times New Roman" w:hAnsi="Times New Roman" w:cs="Times New Roman"/>
          <w:color w:val="000000"/>
          <w:sz w:val="28"/>
          <w:szCs w:val="28"/>
        </w:rPr>
        <w:t>фольклорные произведения, произведения композиторов-классиков и современных авторов</w:t>
      </w:r>
      <w:r>
        <w:rPr>
          <w:rFonts w:ascii="Times New Roman" w:hAnsi="Times New Roman" w:cs="Times New Roman"/>
          <w:color w:val="000000"/>
          <w:sz w:val="28"/>
          <w:szCs w:val="28"/>
        </w:rPr>
        <w:t>.</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Жанровое разнообразие:</w:t>
      </w:r>
      <w:r>
        <w:rPr>
          <w:rStyle w:val="apple-style-span"/>
          <w:rFonts w:ascii="Times New Roman" w:hAnsi="Times New Roman" w:cs="Times New Roman"/>
          <w:color w:val="000000"/>
          <w:sz w:val="28"/>
          <w:szCs w:val="28"/>
        </w:rPr>
        <w:t xml:space="preserve"> марш, полька, вальс</w:t>
      </w:r>
    </w:p>
    <w:p w:rsidR="005B5BE4" w:rsidRDefault="005B5BE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i/>
          <w:sz w:val="28"/>
          <w:szCs w:val="28"/>
        </w:rPr>
        <w:t>Содержание</w:t>
      </w:r>
      <w:r>
        <w:rPr>
          <w:rFonts w:ascii="Times New Roman" w:hAnsi="Times New Roman" w:cs="Times New Roman"/>
          <w:sz w:val="28"/>
          <w:szCs w:val="28"/>
        </w:rPr>
        <w:t xml:space="preserve">: </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обучение игре на ударно-шумовых инструментах (маракасы, бубен, треугольник; металлофон; ложки и др.);</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обучение игре на балалайке или других доступных народных инструментах; </w:t>
      </w:r>
    </w:p>
    <w:p w:rsidR="005B5BE4" w:rsidRDefault="005B5BE4">
      <w:pPr>
        <w:spacing w:after="0" w:line="360" w:lineRule="auto"/>
        <w:ind w:firstLine="709"/>
        <w:jc w:val="both"/>
        <w:rPr>
          <w:rFonts w:ascii="Times New Roman" w:hAnsi="Times New Roman" w:cs="Times New Roman"/>
          <w:b/>
          <w:bCs/>
          <w:color w:val="auto"/>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обучение игре на фортепиано.</w:t>
      </w:r>
    </w:p>
    <w:p w:rsidR="005B5BE4" w:rsidRDefault="005B5BE4">
      <w:pPr>
        <w:suppressAutoHyphens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ИЗОБРАЗИТЕЛЬНОЕ ИСКУССТВО </w:t>
      </w:r>
    </w:p>
    <w:p w:rsidR="005B5BE4" w:rsidRDefault="002B1110">
      <w:pPr>
        <w:suppressAutoHyphens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w:t>
      </w:r>
      <w:r w:rsidR="005B5BE4">
        <w:rPr>
          <w:rFonts w:ascii="Times New Roman" w:hAnsi="Times New Roman" w:cs="Times New Roman"/>
          <w:b/>
          <w:bCs/>
          <w:color w:val="auto"/>
          <w:sz w:val="28"/>
          <w:szCs w:val="28"/>
          <w:lang w:val="en-US"/>
        </w:rPr>
        <w:t>I</w:t>
      </w:r>
      <w:r w:rsidR="005B5BE4">
        <w:rPr>
          <w:rFonts w:ascii="Times New Roman" w:hAnsi="Times New Roman" w:cs="Times New Roman"/>
          <w:b/>
          <w:bCs/>
          <w:color w:val="auto"/>
          <w:sz w:val="28"/>
          <w:szCs w:val="28"/>
        </w:rPr>
        <w:t>-</w:t>
      </w:r>
      <w:r w:rsidR="005B5BE4">
        <w:rPr>
          <w:rFonts w:ascii="Times New Roman" w:hAnsi="Times New Roman" w:cs="Times New Roman"/>
          <w:b/>
          <w:bCs/>
          <w:color w:val="auto"/>
          <w:sz w:val="28"/>
          <w:szCs w:val="28"/>
          <w:lang w:val="en-US"/>
        </w:rPr>
        <w:t>V</w:t>
      </w:r>
      <w:r w:rsidR="005B5BE4">
        <w:rPr>
          <w:rFonts w:ascii="Times New Roman" w:hAnsi="Times New Roman" w:cs="Times New Roman"/>
          <w:b/>
          <w:bCs/>
          <w:color w:val="auto"/>
          <w:sz w:val="28"/>
          <w:szCs w:val="28"/>
        </w:rPr>
        <w:t xml:space="preserve"> классы)</w:t>
      </w:r>
    </w:p>
    <w:p w:rsidR="005B5BE4" w:rsidRDefault="005B5BE4">
      <w:pPr>
        <w:suppressAutoHyphens w:val="0"/>
        <w:spacing w:after="0" w:line="360" w:lineRule="auto"/>
        <w:ind w:firstLine="709"/>
        <w:jc w:val="center"/>
        <w:rPr>
          <w:rFonts w:ascii="Times New Roman" w:hAnsi="Times New Roman" w:cs="Times New Roman"/>
          <w:sz w:val="28"/>
          <w:szCs w:val="28"/>
        </w:rPr>
      </w:pPr>
      <w:r>
        <w:rPr>
          <w:rFonts w:ascii="Times New Roman" w:hAnsi="Times New Roman" w:cs="Times New Roman"/>
          <w:b/>
          <w:bCs/>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Основная </w:t>
      </w:r>
      <w:r>
        <w:rPr>
          <w:rFonts w:ascii="Times New Roman" w:hAnsi="Times New Roman" w:cs="Times New Roman"/>
          <w:b/>
          <w:sz w:val="28"/>
          <w:szCs w:val="28"/>
        </w:rPr>
        <w:t xml:space="preserve">цель </w:t>
      </w:r>
      <w:r>
        <w:rPr>
          <w:rFonts w:ascii="Times New Roman" w:hAnsi="Times New Roman" w:cs="Times New Roman"/>
          <w:sz w:val="28"/>
          <w:szCs w:val="28"/>
        </w:rPr>
        <w:t>изучения предмета</w:t>
      </w:r>
      <w:r>
        <w:rPr>
          <w:rFonts w:ascii="Times New Roman" w:hAnsi="Times New Roman" w:cs="Times New Roman"/>
          <w:color w:val="auto"/>
          <w:sz w:val="28"/>
          <w:szCs w:val="28"/>
        </w:rPr>
        <w:t xml:space="preserve">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w:t>
      </w:r>
      <w:r>
        <w:rPr>
          <w:rFonts w:ascii="Times New Roman" w:hAnsi="Times New Roman" w:cs="Times New Roman"/>
          <w:color w:val="auto"/>
          <w:sz w:val="28"/>
          <w:szCs w:val="28"/>
        </w:rPr>
        <w:lastRenderedPageBreak/>
        <w:t>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5B5BE4" w:rsidRDefault="005B5BE4">
      <w:pPr>
        <w:spacing w:after="0" w:line="360" w:lineRule="auto"/>
        <w:ind w:firstLine="709"/>
        <w:jc w:val="center"/>
        <w:rPr>
          <w:rStyle w:val="apple-converted-space"/>
          <w:rFonts w:ascii="Times New Roman" w:hAnsi="Times New Roman" w:cs="Times New Roman"/>
          <w:sz w:val="28"/>
          <w:szCs w:val="28"/>
          <w:shd w:val="clear" w:color="auto" w:fill="FFFFFF"/>
        </w:rPr>
      </w:pPr>
      <w:r>
        <w:rPr>
          <w:rFonts w:ascii="Times New Roman" w:hAnsi="Times New Roman" w:cs="Times New Roman"/>
          <w:b/>
          <w:bCs/>
          <w:sz w:val="28"/>
          <w:szCs w:val="28"/>
        </w:rPr>
        <w:t>Основные задачи изучения предмета:</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Style w:val="apple-converted-space"/>
          <w:rFonts w:ascii="Times New Roman" w:hAnsi="Times New Roman"/>
          <w:sz w:val="28"/>
          <w:szCs w:val="28"/>
          <w:shd w:val="clear" w:color="auto" w:fill="FFFFFF"/>
        </w:rPr>
        <w:t xml:space="preserve">Воспитание интереса к изобразительному искусству.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Раскрытие  значения изобразительного искусства в жизни человека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Воспитание в детях эстетического чувства и понимания красоты окружающего мира, художественного вкуса.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Развитие эмоционального восприятия произведений искусства, умения анализировать их  содержание и формулировать своего мнения о них.</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Формирование знаний элементарных основ реалистического рисунка.</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Обучение разным видам изобразительной деятельности (рисованию, аппликации, лепке).</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Обучение правилам  и законам композиции, </w:t>
      </w:r>
      <w:proofErr w:type="spellStart"/>
      <w:r>
        <w:rPr>
          <w:rFonts w:ascii="Times New Roman" w:hAnsi="Times New Roman"/>
          <w:sz w:val="28"/>
          <w:szCs w:val="28"/>
        </w:rPr>
        <w:t>цветоведения</w:t>
      </w:r>
      <w:proofErr w:type="spellEnd"/>
      <w:r>
        <w:rPr>
          <w:rFonts w:ascii="Times New Roman" w:hAnsi="Times New Roman"/>
          <w:sz w:val="28"/>
          <w:szCs w:val="28"/>
        </w:rPr>
        <w:t xml:space="preserve">, построения орнамента и др., применяемых в разных видах изобразительной деятельности.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умения создавать простейшие художественные образы с натуры и по образцу, по памяти, представлению и воображению.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Развитие умения выполнять тематические и декоративные композиции.</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Fonts w:ascii="Times New Roman" w:hAnsi="Times New Roman"/>
          <w:sz w:val="28"/>
          <w:szCs w:val="28"/>
        </w:rPr>
        <w:t xml:space="preserve">Коррекция недостатков психического и физического развития обучающихся на уроках изобразительного искусства заключается в следующем: </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w:t>
      </w:r>
      <w:r>
        <w:rPr>
          <w:rFonts w:ascii="Times New Roman" w:hAnsi="Times New Roman"/>
          <w:sz w:val="28"/>
          <w:szCs w:val="28"/>
        </w:rPr>
        <w:t>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w:t>
      </w:r>
      <w:r>
        <w:rPr>
          <w:rFonts w:ascii="Times New Roman" w:hAnsi="Times New Roman"/>
          <w:sz w:val="28"/>
          <w:szCs w:val="28"/>
        </w:rP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w:t>
      </w:r>
      <w:r>
        <w:rPr>
          <w:rFonts w:ascii="Times New Roman" w:hAnsi="Times New Roman"/>
          <w:sz w:val="28"/>
          <w:szCs w:val="28"/>
        </w:rPr>
        <w:t xml:space="preserve">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w:t>
      </w:r>
    </w:p>
    <w:p w:rsidR="005B5BE4" w:rsidRDefault="005B5BE4">
      <w:pPr>
        <w:spacing w:after="0" w:line="360" w:lineRule="auto"/>
        <w:ind w:firstLine="709"/>
        <w:jc w:val="both"/>
        <w:rPr>
          <w:rFonts w:ascii="Times New Roman" w:hAnsi="Times New Roman" w:cs="Times New Roman"/>
          <w:b/>
          <w:color w:val="auto"/>
          <w:sz w:val="28"/>
          <w:szCs w:val="28"/>
        </w:rPr>
      </w:pPr>
      <w:r>
        <w:rPr>
          <w:rStyle w:val="apple-converted-space"/>
          <w:rFonts w:ascii="Times New Roman" w:hAnsi="Times New Roman" w:cs="Times New Roman"/>
          <w:color w:val="auto"/>
          <w:sz w:val="28"/>
          <w:szCs w:val="28"/>
          <w:shd w:val="clear" w:color="auto" w:fill="FFFFFF"/>
        </w:rPr>
        <w:t>― р</w:t>
      </w:r>
      <w:r>
        <w:rPr>
          <w:rFonts w:ascii="Times New Roman" w:hAnsi="Times New Roman" w:cs="Times New Roman"/>
          <w:color w:val="auto"/>
          <w:sz w:val="28"/>
          <w:szCs w:val="28"/>
        </w:rPr>
        <w:t xml:space="preserve">азвитие зрительной памяти, внимания, наблюдательности, образного мышления, представления и воображения.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Fonts w:ascii="Times New Roman" w:hAnsi="Times New Roman" w:cs="Times New Roman"/>
          <w:b/>
          <w:color w:val="auto"/>
          <w:sz w:val="28"/>
          <w:szCs w:val="28"/>
        </w:rPr>
        <w:t>Примерное содержание предмета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w:t>
      </w:r>
      <w:r>
        <w:rPr>
          <w:rStyle w:val="apple-converted-space"/>
          <w:rFonts w:ascii="Times New Roman" w:hAnsi="Times New Roman" w:cs="Times New Roman"/>
          <w:color w:val="auto"/>
          <w:sz w:val="28"/>
          <w:szCs w:val="28"/>
          <w:shd w:val="clear" w:color="auto" w:fill="FFFFFF"/>
        </w:rPr>
        <w:lastRenderedPageBreak/>
        <w:t>умения передавать его в живописи», «Обучение восприятию произведений искусства».</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Программой </w:t>
      </w:r>
      <w:proofErr w:type="spellStart"/>
      <w:r>
        <w:rPr>
          <w:rStyle w:val="apple-converted-space"/>
          <w:rFonts w:ascii="Times New Roman" w:hAnsi="Times New Roman" w:cs="Times New Roman"/>
          <w:color w:val="auto"/>
          <w:sz w:val="28"/>
          <w:szCs w:val="28"/>
          <w:shd w:val="clear" w:color="auto" w:fill="FFFFFF"/>
        </w:rPr>
        <w:t>предусмотриваются</w:t>
      </w:r>
      <w:proofErr w:type="spellEnd"/>
      <w:r>
        <w:rPr>
          <w:rStyle w:val="apple-converted-space"/>
          <w:rFonts w:ascii="Times New Roman" w:hAnsi="Times New Roman" w:cs="Times New Roman"/>
          <w:color w:val="auto"/>
          <w:sz w:val="28"/>
          <w:szCs w:val="28"/>
          <w:shd w:val="clear" w:color="auto" w:fill="FFFFFF"/>
        </w:rPr>
        <w:t xml:space="preserve"> следующие виды работы:</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xml:space="preserve">― выполнение плоскостной и </w:t>
      </w:r>
      <w:proofErr w:type="spellStart"/>
      <w:r>
        <w:rPr>
          <w:rStyle w:val="apple-converted-space"/>
          <w:rFonts w:ascii="Times New Roman" w:hAnsi="Times New Roman"/>
          <w:sz w:val="28"/>
          <w:szCs w:val="28"/>
          <w:shd w:val="clear" w:color="auto" w:fill="FFFFFF"/>
        </w:rPr>
        <w:t>полуобъемной</w:t>
      </w:r>
      <w:proofErr w:type="spellEnd"/>
      <w:r>
        <w:rPr>
          <w:rStyle w:val="apple-converted-space"/>
          <w:rFonts w:ascii="Times New Roman" w:hAnsi="Times New Roman"/>
          <w:sz w:val="28"/>
          <w:szCs w:val="28"/>
          <w:shd w:val="clear" w:color="auto" w:fill="FFFFFF"/>
        </w:rPr>
        <w:t xml:space="preserve">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5B5BE4" w:rsidRDefault="005B5BE4">
      <w:pPr>
        <w:spacing w:after="0" w:line="360" w:lineRule="auto"/>
        <w:ind w:firstLine="709"/>
        <w:jc w:val="center"/>
        <w:rPr>
          <w:rFonts w:ascii="Times New Roman" w:hAnsi="Times New Roman" w:cs="Times New Roman"/>
          <w:color w:val="auto"/>
          <w:sz w:val="28"/>
          <w:szCs w:val="28"/>
        </w:rPr>
      </w:pPr>
      <w:r>
        <w:rPr>
          <w:rStyle w:val="apple-converted-space"/>
          <w:rFonts w:ascii="Times New Roman" w:hAnsi="Times New Roman" w:cs="Times New Roman"/>
          <w:sz w:val="28"/>
          <w:szCs w:val="28"/>
          <w:shd w:val="clear" w:color="auto" w:fill="FFFFFF"/>
        </w:rPr>
        <w:t xml:space="preserve">Введение </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Fonts w:ascii="Times New Roman" w:hAnsi="Times New Roman" w:cs="Times New Roman"/>
          <w:color w:val="auto"/>
          <w:sz w:val="28"/>
          <w:szCs w:val="28"/>
        </w:rP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5B5BE4" w:rsidRDefault="005B5BE4">
      <w:pPr>
        <w:spacing w:after="0" w:line="360" w:lineRule="auto"/>
        <w:ind w:firstLine="709"/>
        <w:jc w:val="center"/>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 xml:space="preserve">Подготовительный период обучения </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Формирование организационных умений:</w:t>
      </w:r>
      <w:r>
        <w:rPr>
          <w:rStyle w:val="apple-converted-space"/>
          <w:rFonts w:ascii="Times New Roman" w:hAnsi="Times New Roman" w:cs="Times New Roman"/>
          <w:color w:val="auto"/>
          <w:sz w:val="28"/>
          <w:szCs w:val="28"/>
          <w:shd w:val="clear" w:color="auto" w:fill="FFFFFF"/>
        </w:rPr>
        <w:t xml:space="preserve"> правильно сидеть,правильно держать и пользоваться инструментами (карандашами, кистью, красками), правильно располагать изобразительную поверхность на столе.</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Сенсорное воспитание</w:t>
      </w:r>
      <w:r>
        <w:rPr>
          <w:rStyle w:val="apple-converted-space"/>
          <w:rFonts w:ascii="Times New Roman" w:hAnsi="Times New Roman" w:cs="Times New Roman"/>
          <w:color w:val="auto"/>
          <w:sz w:val="28"/>
          <w:szCs w:val="28"/>
          <w:shd w:val="clear" w:color="auto" w:fill="FFFFFF"/>
        </w:rPr>
        <w:t xml:space="preserve">: различение формы предметов при помощи зрения, осязания и обводящих движений руки; узнавание и показ основных </w:t>
      </w:r>
      <w:r>
        <w:rPr>
          <w:rStyle w:val="apple-converted-space"/>
          <w:rFonts w:ascii="Times New Roman" w:hAnsi="Times New Roman" w:cs="Times New Roman"/>
          <w:color w:val="auto"/>
          <w:sz w:val="28"/>
          <w:szCs w:val="28"/>
          <w:shd w:val="clear" w:color="auto" w:fill="FFFFFF"/>
        </w:rPr>
        <w:lastRenderedPageBreak/>
        <w:t>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Развитие моторики рук</w:t>
      </w:r>
      <w:r>
        <w:rPr>
          <w:rStyle w:val="apple-converted-space"/>
          <w:rFonts w:ascii="Times New Roman" w:hAnsi="Times New Roman" w:cs="Times New Roman"/>
          <w:color w:val="auto"/>
          <w:sz w:val="28"/>
          <w:szCs w:val="28"/>
          <w:shd w:val="clear" w:color="auto" w:fill="FFFFFF"/>
        </w:rPr>
        <w:t xml:space="preserve">: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 </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i/>
          <w:color w:val="auto"/>
          <w:sz w:val="28"/>
          <w:szCs w:val="28"/>
          <w:shd w:val="clear" w:color="auto" w:fill="FFFFFF"/>
        </w:rPr>
        <w:t xml:space="preserve">Обучение приемам работы в изобразительной деятельности </w:t>
      </w:r>
      <w:r>
        <w:rPr>
          <w:rStyle w:val="apple-converted-space"/>
          <w:rFonts w:ascii="Times New Roman" w:hAnsi="Times New Roman" w:cs="Times New Roman"/>
          <w:color w:val="auto"/>
          <w:sz w:val="28"/>
          <w:szCs w:val="28"/>
          <w:shd w:val="clear" w:color="auto" w:fill="FFFFFF"/>
        </w:rPr>
        <w:t>(лепке, выполнении аппликации, рисовании):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 xml:space="preserve">Приемы лепки: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w:t>
      </w:r>
      <w:proofErr w:type="spellStart"/>
      <w:r>
        <w:rPr>
          <w:rStyle w:val="apple-converted-space"/>
          <w:rFonts w:ascii="Times New Roman" w:hAnsi="Times New Roman" w:cs="Times New Roman"/>
          <w:color w:val="auto"/>
          <w:sz w:val="28"/>
          <w:szCs w:val="28"/>
          <w:shd w:val="clear" w:color="auto" w:fill="FFFFFF"/>
        </w:rPr>
        <w:t>отщипывание</w:t>
      </w:r>
      <w:proofErr w:type="spellEnd"/>
      <w:r>
        <w:rPr>
          <w:rStyle w:val="apple-converted-space"/>
          <w:rFonts w:ascii="Times New Roman" w:hAnsi="Times New Roman" w:cs="Times New Roman"/>
          <w:color w:val="auto"/>
          <w:sz w:val="28"/>
          <w:szCs w:val="28"/>
          <w:shd w:val="clear" w:color="auto" w:fill="FFFFFF"/>
        </w:rPr>
        <w:t xml:space="preserve"> кусков от целого куска пластилина и разминание;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размазывание по картону;</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скатывание, раскатывание, сплющивание;</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t>― </w:t>
      </w:r>
      <w:proofErr w:type="spellStart"/>
      <w:r>
        <w:rPr>
          <w:rStyle w:val="apple-converted-space"/>
          <w:rFonts w:ascii="Times New Roman" w:hAnsi="Times New Roman" w:cs="Times New Roman"/>
          <w:color w:val="auto"/>
          <w:sz w:val="28"/>
          <w:szCs w:val="28"/>
          <w:shd w:val="clear" w:color="auto" w:fill="FFFFFF"/>
        </w:rPr>
        <w:t>примазывание</w:t>
      </w:r>
      <w:proofErr w:type="spellEnd"/>
      <w:r>
        <w:rPr>
          <w:rStyle w:val="apple-converted-space"/>
          <w:rFonts w:ascii="Times New Roman" w:hAnsi="Times New Roman" w:cs="Times New Roman"/>
          <w:color w:val="auto"/>
          <w:sz w:val="28"/>
          <w:szCs w:val="28"/>
          <w:shd w:val="clear" w:color="auto" w:fill="FFFFFF"/>
        </w:rPr>
        <w:t xml:space="preserve"> частей при составлении целого объемного изображения.</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работы с «подвижной аппликацией»</w:t>
      </w:r>
      <w:r>
        <w:rPr>
          <w:rStyle w:val="apple-converted-space"/>
          <w:rFonts w:ascii="Times New Roman" w:hAnsi="Times New Roman" w:cs="Times New Roman"/>
          <w:color w:val="auto"/>
          <w:sz w:val="28"/>
          <w:szCs w:val="28"/>
          <w:shd w:val="clear" w:color="auto" w:fill="FFFFFF"/>
        </w:rPr>
        <w:t>дляразвития целостного восприятия объекта при подготовке детей к рисованию:</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складывание целого изображения из его деталей без фиксации на плоскости листа;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совмещение аппликационного изображения объекта с контурным рисунком геометрической фигуры без фиксации на плоскости листа;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расположение деталей предметных изображений или силуэтов на листе бумаги в соответствующих пространственных положениях;</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t xml:space="preserve">― составление по образцу композиции из нескольких объектов без фиксации на плоскости листа.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выполнения аппликации из бумаги: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приемы работы ножницами;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 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приемы соединения деталей аппликации с изобразительной поверхностью с помощью пластилина.</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t>― приемы наклеивания деталей аппликации на изобразительную поверхность с помощью клея.</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рисования твердыми материалами (карандашом, фломастером, ручкой):</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t>― рисование карандашом линий и предметов несложной формы двумя руками.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работы красками</w:t>
      </w:r>
      <w:r>
        <w:rPr>
          <w:rStyle w:val="apple-converted-space"/>
          <w:rFonts w:ascii="Times New Roman" w:hAnsi="Times New Roman" w:cs="Times New Roman"/>
          <w:color w:val="auto"/>
          <w:sz w:val="28"/>
          <w:szCs w:val="28"/>
          <w:shd w:val="clear" w:color="auto" w:fill="FFFFFF"/>
        </w:rPr>
        <w:t>:</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w:t>
      </w:r>
      <w:r>
        <w:rPr>
          <w:rStyle w:val="apple-converted-space"/>
          <w:rFonts w:ascii="Times New Roman" w:hAnsi="Times New Roman" w:cs="Times New Roman"/>
          <w:i/>
          <w:color w:val="auto"/>
          <w:sz w:val="28"/>
          <w:szCs w:val="28"/>
          <w:shd w:val="clear" w:color="auto" w:fill="FFFFFF"/>
        </w:rPr>
        <w:t>приемы рисования руками</w:t>
      </w:r>
      <w:r>
        <w:rPr>
          <w:rStyle w:val="apple-converted-space"/>
          <w:rFonts w:ascii="Times New Roman" w:hAnsi="Times New Roman" w:cs="Times New Roman"/>
          <w:color w:val="auto"/>
          <w:sz w:val="28"/>
          <w:szCs w:val="28"/>
          <w:shd w:val="clear" w:color="auto" w:fill="FFFFFF"/>
        </w:rPr>
        <w:t>: точечное рисование пальцами; линейное рисование пальцами; рисование ладонью, кулаком, ребром ладони;</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w:t>
      </w:r>
      <w:r>
        <w:rPr>
          <w:rStyle w:val="apple-converted-space"/>
          <w:rFonts w:ascii="Times New Roman" w:hAnsi="Times New Roman" w:cs="Times New Roman"/>
          <w:i/>
          <w:color w:val="auto"/>
          <w:sz w:val="28"/>
          <w:szCs w:val="28"/>
          <w:shd w:val="clear" w:color="auto" w:fill="FFFFFF"/>
        </w:rPr>
        <w:t>приемы трафаретной печати</w:t>
      </w:r>
      <w:r>
        <w:rPr>
          <w:rStyle w:val="apple-converted-space"/>
          <w:rFonts w:ascii="Times New Roman" w:hAnsi="Times New Roman" w:cs="Times New Roman"/>
          <w:color w:val="auto"/>
          <w:sz w:val="28"/>
          <w:szCs w:val="28"/>
          <w:shd w:val="clear" w:color="auto" w:fill="FFFFFF"/>
        </w:rPr>
        <w:t xml:space="preserve">: печать тампоном, карандашной резинкой, смятой бумагой, трубочкой и т.п.; </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lastRenderedPageBreak/>
        <w:t xml:space="preserve">приемы кистевого </w:t>
      </w:r>
      <w:proofErr w:type="spellStart"/>
      <w:r>
        <w:rPr>
          <w:rStyle w:val="apple-converted-space"/>
          <w:rFonts w:ascii="Times New Roman" w:hAnsi="Times New Roman" w:cs="Times New Roman"/>
          <w:i/>
          <w:color w:val="auto"/>
          <w:sz w:val="28"/>
          <w:szCs w:val="28"/>
          <w:shd w:val="clear" w:color="auto" w:fill="FFFFFF"/>
        </w:rPr>
        <w:t>письма</w:t>
      </w:r>
      <w:r>
        <w:rPr>
          <w:rStyle w:val="apple-converted-space"/>
          <w:rFonts w:ascii="Times New Roman" w:hAnsi="Times New Roman" w:cs="Times New Roman"/>
          <w:color w:val="auto"/>
          <w:sz w:val="28"/>
          <w:szCs w:val="28"/>
          <w:shd w:val="clear" w:color="auto" w:fill="FFFFFF"/>
        </w:rPr>
        <w:t>:примакивание</w:t>
      </w:r>
      <w:proofErr w:type="spellEnd"/>
      <w:r>
        <w:rPr>
          <w:rStyle w:val="apple-converted-space"/>
          <w:rFonts w:ascii="Times New Roman" w:hAnsi="Times New Roman" w:cs="Times New Roman"/>
          <w:color w:val="auto"/>
          <w:sz w:val="28"/>
          <w:szCs w:val="28"/>
          <w:shd w:val="clear" w:color="auto" w:fill="FFFFFF"/>
        </w:rPr>
        <w:t xml:space="preserve"> кистью; наращивание массы; рисование сухой кистью; рисование по мокрому листу и т.д.</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Обучение действиям с шаблонами итрафаретами</w:t>
      </w:r>
      <w:r>
        <w:rPr>
          <w:rStyle w:val="apple-converted-space"/>
          <w:rFonts w:ascii="Times New Roman" w:hAnsi="Times New Roman" w:cs="Times New Roman"/>
          <w:color w:val="auto"/>
          <w:sz w:val="28"/>
          <w:szCs w:val="28"/>
          <w:shd w:val="clear" w:color="auto" w:fill="FFFFFF"/>
        </w:rPr>
        <w:t>:</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правила обведения шаблонов;</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обведение шаблонов геометрических фигур, реальных предметов несложных форм, букв, цифр.</w:t>
      </w:r>
    </w:p>
    <w:p w:rsidR="005B5BE4" w:rsidRDefault="005B5BE4">
      <w:pPr>
        <w:spacing w:after="0" w:line="360" w:lineRule="auto"/>
        <w:ind w:firstLine="709"/>
        <w:jc w:val="center"/>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Обучение композиционной деятельности</w:t>
      </w:r>
    </w:p>
    <w:p w:rsidR="005B5BE4" w:rsidRDefault="005B5BE4">
      <w:pPr>
        <w:autoSpaceDE w:val="0"/>
        <w:spacing w:after="0" w:line="360" w:lineRule="auto"/>
        <w:ind w:firstLine="709"/>
        <w:jc w:val="center"/>
        <w:rPr>
          <w:rFonts w:ascii="Times New Roman" w:hAnsi="Times New Roman" w:cs="Times New Roman"/>
          <w:bCs/>
          <w:color w:val="auto"/>
          <w:sz w:val="28"/>
          <w:szCs w:val="28"/>
        </w:rPr>
      </w:pPr>
      <w:r>
        <w:rPr>
          <w:rStyle w:val="apple-converted-space"/>
          <w:rFonts w:ascii="Times New Roman" w:hAnsi="Times New Roman" w:cs="Times New Roman"/>
          <w:i/>
          <w:color w:val="auto"/>
          <w:sz w:val="28"/>
          <w:szCs w:val="28"/>
          <w:shd w:val="clear" w:color="auto" w:fill="FFFFFF"/>
        </w:rPr>
        <w:t>Развитие умений воспринимать и изображать форму предметов, пропорции, конструкцию</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Формирование понятий:«предмет», «форма», «фигура», «силуэт», «деталь», «часть», «элемент», «объем», «пропорции», «конструкция», «узор», «орнамент», «скульптура», «барельеф», «симметрия», «аппликация» и т.п.</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Обследование предметов, выделение их признаков и свойств, необходимых для передачи в рисунке, аппликации, лепке предмета. </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Соотнесение формы предметов с геометрическими фигурами (метод обобщения).</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Передача пропорций предметов. Строение тела человека, животных и др.</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Передача движения различных одушевленных и неодушевленных предметов.</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w:t>
      </w:r>
      <w:proofErr w:type="spellStart"/>
      <w:r>
        <w:rPr>
          <w:rFonts w:ascii="Times New Roman" w:hAnsi="Times New Roman" w:cs="Times New Roman"/>
          <w:color w:val="auto"/>
          <w:sz w:val="28"/>
          <w:szCs w:val="28"/>
        </w:rPr>
        <w:t>до</w:t>
      </w:r>
      <w:r>
        <w:rPr>
          <w:rFonts w:ascii="Times New Roman" w:hAnsi="Times New Roman" w:cs="Times New Roman"/>
          <w:color w:val="auto"/>
          <w:sz w:val="28"/>
          <w:szCs w:val="28"/>
        </w:rPr>
        <w:softHyphen/>
        <w:t>рисовывание</w:t>
      </w:r>
      <w:proofErr w:type="spellEnd"/>
      <w:r>
        <w:rPr>
          <w:rFonts w:ascii="Times New Roman" w:hAnsi="Times New Roman" w:cs="Times New Roman"/>
          <w:color w:val="auto"/>
          <w:sz w:val="28"/>
          <w:szCs w:val="28"/>
        </w:rPr>
        <w:t>, обведение шаблонов, р</w:t>
      </w:r>
      <w:r w:rsidR="00A72E75">
        <w:rPr>
          <w:rFonts w:ascii="Times New Roman" w:hAnsi="Times New Roman" w:cs="Times New Roman"/>
          <w:color w:val="auto"/>
          <w:sz w:val="28"/>
          <w:szCs w:val="28"/>
        </w:rPr>
        <w:t>исование по клеткам, самосто</w:t>
      </w:r>
      <w:r>
        <w:rPr>
          <w:rFonts w:ascii="Times New Roman" w:hAnsi="Times New Roman" w:cs="Times New Roman"/>
          <w:color w:val="auto"/>
          <w:sz w:val="28"/>
          <w:szCs w:val="28"/>
        </w:rPr>
        <w:t>я</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ное рисование формы объекта и т.п.</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Сходство и различия орнамента и узора. В</w:t>
      </w:r>
      <w:r>
        <w:rPr>
          <w:rFonts w:ascii="Times New Roman" w:hAnsi="Times New Roman"/>
          <w:bCs/>
          <w:sz w:val="28"/>
          <w:szCs w:val="28"/>
        </w:rPr>
        <w:t>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5B5BE4" w:rsidRDefault="005B5BE4">
      <w:pPr>
        <w:autoSpaceDE w:val="0"/>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Fonts w:ascii="Times New Roman" w:hAnsi="Times New Roman" w:cs="Times New Roman"/>
          <w:color w:val="auto"/>
          <w:sz w:val="28"/>
          <w:szCs w:val="28"/>
        </w:rPr>
        <w:t xml:space="preserve">Практическое применение приемов и способов передачи графических образов в лепке, аппликации, рисунке.   </w:t>
      </w:r>
    </w:p>
    <w:p w:rsidR="005B5BE4" w:rsidRDefault="005B5BE4">
      <w:pPr>
        <w:spacing w:after="0" w:line="360" w:lineRule="auto"/>
        <w:ind w:firstLine="709"/>
        <w:jc w:val="center"/>
        <w:rPr>
          <w:rFonts w:ascii="Times New Roman" w:hAnsi="Times New Roman" w:cs="Times New Roman"/>
          <w:bCs/>
          <w:sz w:val="28"/>
          <w:szCs w:val="28"/>
        </w:rPr>
      </w:pPr>
      <w:r>
        <w:rPr>
          <w:rStyle w:val="apple-converted-space"/>
          <w:rFonts w:ascii="Times New Roman" w:hAnsi="Times New Roman" w:cs="Times New Roman"/>
          <w:i/>
          <w:color w:val="auto"/>
          <w:sz w:val="28"/>
          <w:szCs w:val="28"/>
          <w:shd w:val="clear" w:color="auto" w:fill="FFFFFF"/>
        </w:rPr>
        <w:t>Развитие восприятия цвета предметов и формирование умения передавать его в рисунке с помощью красок</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Понятия:«цвет», «спектр», «краски», «акварель», «гуашь», «живопись»  и т.д.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Цвета солнечного спектра (основные, составные, дополнительные).</w:t>
      </w:r>
      <w:r>
        <w:rPr>
          <w:rFonts w:ascii="Times New Roman" w:hAnsi="Times New Roman"/>
          <w:sz w:val="28"/>
          <w:szCs w:val="28"/>
        </w:rPr>
        <w:t xml:space="preserve"> Теплые и холодные цвета. Смешение цветов. Практическое овладение основами </w:t>
      </w:r>
      <w:proofErr w:type="spellStart"/>
      <w:r>
        <w:rPr>
          <w:rFonts w:ascii="Times New Roman" w:hAnsi="Times New Roman"/>
          <w:sz w:val="28"/>
          <w:szCs w:val="28"/>
        </w:rPr>
        <w:t>цветоведения</w:t>
      </w:r>
      <w:proofErr w:type="spellEnd"/>
      <w:r>
        <w:rPr>
          <w:rFonts w:ascii="Times New Roman" w:hAnsi="Times New Roman"/>
          <w:sz w:val="28"/>
          <w:szCs w:val="28"/>
        </w:rPr>
        <w:t xml:space="preserve">. </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и обозначением словом, некоторых ясно различимых оттенков цветов.</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Работа кистью и красками, получение новых цветов и оттенков путем смешения на палитре основных цветов, отражение </w:t>
      </w:r>
      <w:proofErr w:type="spellStart"/>
      <w:r>
        <w:rPr>
          <w:rFonts w:ascii="Times New Roman" w:hAnsi="Times New Roman" w:cs="Times New Roman"/>
          <w:color w:val="auto"/>
          <w:sz w:val="28"/>
          <w:szCs w:val="28"/>
        </w:rPr>
        <w:t>светлотности</w:t>
      </w:r>
      <w:proofErr w:type="spellEnd"/>
      <w:r>
        <w:rPr>
          <w:rFonts w:ascii="Times New Roman" w:hAnsi="Times New Roman" w:cs="Times New Roman"/>
          <w:color w:val="auto"/>
          <w:sz w:val="28"/>
          <w:szCs w:val="28"/>
        </w:rPr>
        <w:t xml:space="preserve"> цвета (светло-зеленый, темно-зеленый и т.д.).</w:t>
      </w:r>
    </w:p>
    <w:p w:rsidR="005B5BE4" w:rsidRDefault="005B5BE4">
      <w:pPr>
        <w:autoSpaceDE w:val="0"/>
        <w:spacing w:after="0" w:line="360" w:lineRule="auto"/>
        <w:ind w:firstLine="709"/>
        <w:jc w:val="both"/>
        <w:rPr>
          <w:rStyle w:val="apple-converted-space"/>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Приемы работы акварельными красками: кистевое письмо ― </w:t>
      </w:r>
      <w:proofErr w:type="spellStart"/>
      <w:r>
        <w:rPr>
          <w:rStyle w:val="apple-converted-space"/>
          <w:rFonts w:ascii="Times New Roman" w:hAnsi="Times New Roman" w:cs="Times New Roman"/>
          <w:color w:val="auto"/>
          <w:sz w:val="28"/>
          <w:szCs w:val="28"/>
          <w:shd w:val="clear" w:color="auto" w:fill="FFFFFF"/>
        </w:rPr>
        <w:t>примакивание</w:t>
      </w:r>
      <w:proofErr w:type="spellEnd"/>
      <w:r>
        <w:rPr>
          <w:rStyle w:val="apple-converted-space"/>
          <w:rFonts w:ascii="Times New Roman" w:hAnsi="Times New Roman" w:cs="Times New Roman"/>
          <w:color w:val="auto"/>
          <w:sz w:val="28"/>
          <w:szCs w:val="28"/>
          <w:shd w:val="clear" w:color="auto" w:fill="FFFFFF"/>
        </w:rPr>
        <w:t xml:space="preserve"> кистью; рисование сухой кистью; рисование по мокрому листу (</w:t>
      </w:r>
      <w:proofErr w:type="spellStart"/>
      <w:r>
        <w:rPr>
          <w:rStyle w:val="apple-converted-space"/>
          <w:rFonts w:ascii="Times New Roman" w:hAnsi="Times New Roman" w:cs="Times New Roman"/>
          <w:color w:val="auto"/>
          <w:sz w:val="28"/>
          <w:szCs w:val="28"/>
          <w:shd w:val="clear" w:color="auto" w:fill="FFFFFF"/>
        </w:rPr>
        <w:t>алла</w:t>
      </w:r>
      <w:proofErr w:type="spellEnd"/>
      <w:r>
        <w:rPr>
          <w:rStyle w:val="apple-converted-space"/>
          <w:rFonts w:ascii="Times New Roman" w:hAnsi="Times New Roman" w:cs="Times New Roman"/>
          <w:color w:val="auto"/>
          <w:sz w:val="28"/>
          <w:szCs w:val="28"/>
          <w:shd w:val="clear" w:color="auto" w:fill="FFFFFF"/>
        </w:rPr>
        <w:t xml:space="preserve"> прима), послойная живопись (лессировка) и т.д.</w:t>
      </w:r>
    </w:p>
    <w:p w:rsidR="005B5BE4" w:rsidRDefault="005B5BE4">
      <w:pPr>
        <w:spacing w:after="0" w:line="36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 xml:space="preserve">Практическое применение цвета для передачи </w:t>
      </w:r>
      <w:r>
        <w:rPr>
          <w:rFonts w:ascii="Times New Roman" w:hAnsi="Times New Roman" w:cs="Times New Roman"/>
          <w:color w:val="auto"/>
          <w:sz w:val="28"/>
          <w:szCs w:val="28"/>
        </w:rPr>
        <w:t xml:space="preserve">графических образов в рисовании с натуры или по образцу, тематическом и декоративном рисовании, аппликации.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i/>
          <w:sz w:val="28"/>
          <w:szCs w:val="28"/>
          <w:shd w:val="clear" w:color="auto" w:fill="FFFFFF"/>
        </w:rPr>
        <w:t>Обучение восприятию произведений искусства</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Примерные темы бесед: </w:t>
      </w:r>
    </w:p>
    <w:p w:rsidR="005B5BE4" w:rsidRDefault="005B5BE4">
      <w:pPr>
        <w:spacing w:after="0" w:line="360" w:lineRule="auto"/>
        <w:ind w:firstLine="709"/>
        <w:jc w:val="both"/>
        <w:rPr>
          <w:rFonts w:ascii="Times New Roman" w:hAnsi="Times New Roman" w:cs="Times New Roman"/>
          <w:sz w:val="28"/>
          <w:szCs w:val="28"/>
        </w:rPr>
      </w:pPr>
      <w:r>
        <w:rPr>
          <w:rStyle w:val="apple-converted-space"/>
          <w:rFonts w:ascii="Times New Roman" w:hAnsi="Times New Roman" w:cs="Times New Roman"/>
          <w:sz w:val="28"/>
          <w:szCs w:val="28"/>
          <w:shd w:val="clear" w:color="auto" w:fill="FFFFFF"/>
        </w:rPr>
        <w:t>«И</w:t>
      </w:r>
      <w:r>
        <w:rPr>
          <w:rFonts w:ascii="Times New Roman" w:hAnsi="Times New Roman" w:cs="Times New Roman"/>
          <w:sz w:val="28"/>
          <w:szCs w:val="28"/>
        </w:rPr>
        <w:t xml:space="preserve">зобразительное искусство в повседневной жизни человека. Работа художников, скульпторов, мастеров народных промыслов, дизайнеров». </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Fonts w:ascii="Times New Roman" w:hAnsi="Times New Roman" w:cs="Times New Roman"/>
          <w:sz w:val="28"/>
          <w:szCs w:val="28"/>
        </w:rPr>
        <w:t>«</w:t>
      </w:r>
      <w:r>
        <w:rPr>
          <w:rFonts w:ascii="Times New Roman" w:hAnsi="Times New Roman" w:cs="Times New Roman"/>
          <w:bCs/>
          <w:sz w:val="28"/>
          <w:szCs w:val="28"/>
        </w:rPr>
        <w:t>Виды изобразительного искусства». Рисунок, живопись, скульптура, декоративно-прикладное искусства, архитектура, дизайн.</w:t>
      </w:r>
    </w:p>
    <w:p w:rsidR="005B5BE4" w:rsidRDefault="005B5BE4">
      <w:pPr>
        <w:autoSpaceDE w:val="0"/>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xml:space="preserve">«Как и о чем создаются картины» Пейзаж, портрет, натюрморт, сюжетная картина. Какие материалы использует художник (краски, карандаши и др.). </w:t>
      </w:r>
      <w:r>
        <w:rPr>
          <w:rFonts w:ascii="Times New Roman" w:hAnsi="Times New Roman" w:cs="Times New Roman"/>
          <w:sz w:val="28"/>
          <w:szCs w:val="28"/>
        </w:rPr>
        <w:t xml:space="preserve">Красота и разнообразие природы, человека, зданий, предметов, выраженные средствами живописи и графики. </w:t>
      </w:r>
      <w:r>
        <w:rPr>
          <w:rStyle w:val="apple-converted-space"/>
          <w:rFonts w:ascii="Times New Roman" w:hAnsi="Times New Roman" w:cs="Times New Roman"/>
          <w:sz w:val="28"/>
          <w:szCs w:val="28"/>
          <w:shd w:val="clear" w:color="auto" w:fill="FFFFFF"/>
        </w:rPr>
        <w:t xml:space="preserve">Художники создали произведения живописи и графики: И. </w:t>
      </w:r>
      <w:proofErr w:type="spellStart"/>
      <w:r>
        <w:rPr>
          <w:rStyle w:val="apple-converted-space"/>
          <w:rFonts w:ascii="Times New Roman" w:hAnsi="Times New Roman" w:cs="Times New Roman"/>
          <w:sz w:val="28"/>
          <w:szCs w:val="28"/>
          <w:shd w:val="clear" w:color="auto" w:fill="FFFFFF"/>
        </w:rPr>
        <w:t>Билибин</w:t>
      </w:r>
      <w:proofErr w:type="spellEnd"/>
      <w:r>
        <w:rPr>
          <w:rStyle w:val="apple-converted-space"/>
          <w:rFonts w:ascii="Times New Roman" w:hAnsi="Times New Roman" w:cs="Times New Roman"/>
          <w:sz w:val="28"/>
          <w:szCs w:val="28"/>
          <w:shd w:val="clear" w:color="auto" w:fill="FFFFFF"/>
        </w:rPr>
        <w:t xml:space="preserve">, В. Васнецов, Ю. Васнецов, В. </w:t>
      </w:r>
      <w:proofErr w:type="spellStart"/>
      <w:r>
        <w:rPr>
          <w:rStyle w:val="apple-converted-space"/>
          <w:rFonts w:ascii="Times New Roman" w:hAnsi="Times New Roman" w:cs="Times New Roman"/>
          <w:sz w:val="28"/>
          <w:szCs w:val="28"/>
          <w:shd w:val="clear" w:color="auto" w:fill="FFFFFF"/>
        </w:rPr>
        <w:t>Канашевич</w:t>
      </w:r>
      <w:proofErr w:type="spellEnd"/>
      <w:r>
        <w:rPr>
          <w:rStyle w:val="apple-converted-space"/>
          <w:rFonts w:ascii="Times New Roman" w:hAnsi="Times New Roman" w:cs="Times New Roman"/>
          <w:sz w:val="28"/>
          <w:szCs w:val="28"/>
          <w:shd w:val="clear" w:color="auto" w:fill="FFFFFF"/>
        </w:rPr>
        <w:t xml:space="preserve">, А. Куинджи, А Саврасов, И .Остроухова,  А. Пластов, В. Поленов, И Левитан, К. </w:t>
      </w:r>
      <w:proofErr w:type="spellStart"/>
      <w:r>
        <w:rPr>
          <w:rStyle w:val="apple-converted-space"/>
          <w:rFonts w:ascii="Times New Roman" w:hAnsi="Times New Roman" w:cs="Times New Roman"/>
          <w:sz w:val="28"/>
          <w:szCs w:val="28"/>
          <w:shd w:val="clear" w:color="auto" w:fill="FFFFFF"/>
        </w:rPr>
        <w:t>Юон</w:t>
      </w:r>
      <w:proofErr w:type="spellEnd"/>
      <w:r>
        <w:rPr>
          <w:rStyle w:val="apple-converted-space"/>
          <w:rFonts w:ascii="Times New Roman" w:hAnsi="Times New Roman" w:cs="Times New Roman"/>
          <w:sz w:val="28"/>
          <w:szCs w:val="28"/>
          <w:shd w:val="clear" w:color="auto" w:fill="FFFFFF"/>
        </w:rPr>
        <w:t xml:space="preserve">, М. Сарьян, П. </w:t>
      </w:r>
      <w:proofErr w:type="spellStart"/>
      <w:r>
        <w:rPr>
          <w:rStyle w:val="apple-converted-space"/>
          <w:rFonts w:ascii="Times New Roman" w:hAnsi="Times New Roman" w:cs="Times New Roman"/>
          <w:sz w:val="28"/>
          <w:szCs w:val="28"/>
          <w:shd w:val="clear" w:color="auto" w:fill="FFFFFF"/>
        </w:rPr>
        <w:t>Сезан</w:t>
      </w:r>
      <w:proofErr w:type="spellEnd"/>
      <w:r>
        <w:rPr>
          <w:rStyle w:val="apple-converted-space"/>
          <w:rFonts w:ascii="Times New Roman" w:hAnsi="Times New Roman" w:cs="Times New Roman"/>
          <w:sz w:val="28"/>
          <w:szCs w:val="28"/>
          <w:shd w:val="clear" w:color="auto" w:fill="FFFFFF"/>
        </w:rPr>
        <w:t xml:space="preserve">, И. Шишкин  и т.д. </w:t>
      </w:r>
    </w:p>
    <w:p w:rsidR="005B5BE4" w:rsidRDefault="005B5BE4">
      <w:pPr>
        <w:autoSpaceDE w:val="0"/>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w:t>
      </w:r>
      <w:r>
        <w:rPr>
          <w:rFonts w:ascii="Times New Roman" w:hAnsi="Times New Roman" w:cs="Times New Roman"/>
          <w:sz w:val="28"/>
          <w:szCs w:val="28"/>
        </w:rPr>
        <w:t>Объем – основа языка скульптуры. Красота человека, животных, выраженная средствами скульптуры.</w:t>
      </w:r>
      <w:r>
        <w:rPr>
          <w:rStyle w:val="apple-converted-space"/>
          <w:rFonts w:ascii="Times New Roman" w:hAnsi="Times New Roman" w:cs="Times New Roman"/>
          <w:sz w:val="28"/>
          <w:szCs w:val="28"/>
          <w:shd w:val="clear" w:color="auto" w:fill="FFFFFF"/>
        </w:rPr>
        <w:t xml:space="preserve"> Скульпторы создали произведения скульптуры: В. </w:t>
      </w:r>
      <w:proofErr w:type="spellStart"/>
      <w:r>
        <w:rPr>
          <w:rStyle w:val="apple-converted-space"/>
          <w:rFonts w:ascii="Times New Roman" w:hAnsi="Times New Roman" w:cs="Times New Roman"/>
          <w:sz w:val="28"/>
          <w:szCs w:val="28"/>
          <w:shd w:val="clear" w:color="auto" w:fill="FFFFFF"/>
        </w:rPr>
        <w:t>Ватагин</w:t>
      </w:r>
      <w:proofErr w:type="spellEnd"/>
      <w:r>
        <w:rPr>
          <w:rStyle w:val="apple-converted-space"/>
          <w:rFonts w:ascii="Times New Roman" w:hAnsi="Times New Roman" w:cs="Times New Roman"/>
          <w:sz w:val="28"/>
          <w:szCs w:val="28"/>
          <w:shd w:val="clear" w:color="auto" w:fill="FFFFFF"/>
        </w:rPr>
        <w:t>, А. </w:t>
      </w:r>
      <w:proofErr w:type="spellStart"/>
      <w:r>
        <w:rPr>
          <w:rStyle w:val="apple-converted-space"/>
          <w:rFonts w:ascii="Times New Roman" w:hAnsi="Times New Roman" w:cs="Times New Roman"/>
          <w:sz w:val="28"/>
          <w:szCs w:val="28"/>
          <w:shd w:val="clear" w:color="auto" w:fill="FFFFFF"/>
        </w:rPr>
        <w:t>Опекушина</w:t>
      </w:r>
      <w:proofErr w:type="spellEnd"/>
      <w:r>
        <w:rPr>
          <w:rStyle w:val="apple-converted-space"/>
          <w:rFonts w:ascii="Times New Roman" w:hAnsi="Times New Roman" w:cs="Times New Roman"/>
          <w:sz w:val="28"/>
          <w:szCs w:val="28"/>
          <w:shd w:val="clear" w:color="auto" w:fill="FFFFFF"/>
        </w:rPr>
        <w:t>, В. Мухина и т.д.</w:t>
      </w:r>
    </w:p>
    <w:p w:rsidR="005B5BE4" w:rsidRDefault="005B5BE4">
      <w:pPr>
        <w:autoSpaceDE w:val="0"/>
        <w:spacing w:after="0" w:line="360" w:lineRule="auto"/>
        <w:ind w:firstLine="709"/>
        <w:jc w:val="both"/>
        <w:rPr>
          <w:rFonts w:ascii="Times New Roman" w:hAnsi="Times New Roman" w:cs="Times New Roman"/>
          <w:b/>
          <w:bCs/>
          <w:iCs/>
          <w:color w:val="auto"/>
          <w:sz w:val="28"/>
          <w:szCs w:val="28"/>
        </w:rPr>
      </w:pPr>
      <w:r>
        <w:rPr>
          <w:rStyle w:val="apple-converted-space"/>
          <w:rFonts w:ascii="Times New Roman" w:hAnsi="Times New Roman" w:cs="Times New Roman"/>
          <w:sz w:val="28"/>
          <w:szCs w:val="28"/>
          <w:shd w:val="clear" w:color="auto" w:fill="FFFFFF"/>
        </w:rPr>
        <w:t xml:space="preserve">«Как и для чего создаются произведения декоративно-прикладного искусства». </w:t>
      </w:r>
      <w:r>
        <w:rPr>
          <w:rFonts w:ascii="Times New Roman" w:hAnsi="Times New Roman" w:cs="Times New Roman"/>
          <w:sz w:val="28"/>
          <w:szCs w:val="28"/>
        </w:rPr>
        <w:t>Истоки этого искусства и его роль в жизни человека (ук</w:t>
      </w:r>
      <w:r>
        <w:rPr>
          <w:rFonts w:ascii="Times New Roman" w:hAnsi="Times New Roman" w:cs="Times New Roman"/>
          <w:sz w:val="28"/>
          <w:szCs w:val="28"/>
        </w:rPr>
        <w:softHyphen/>
        <w:t>ра</w:t>
      </w:r>
      <w:r>
        <w:rPr>
          <w:rFonts w:ascii="Times New Roman" w:hAnsi="Times New Roman" w:cs="Times New Roman"/>
          <w:sz w:val="28"/>
          <w:szCs w:val="28"/>
        </w:rPr>
        <w:softHyphen/>
        <w:t xml:space="preserve">шение жилища, предметов быта, орудий труда, костюмы). </w:t>
      </w:r>
      <w:r>
        <w:rPr>
          <w:rStyle w:val="apple-converted-space"/>
          <w:rFonts w:ascii="Times New Roman" w:hAnsi="Times New Roman" w:cs="Times New Roman"/>
          <w:sz w:val="28"/>
          <w:szCs w:val="28"/>
          <w:shd w:val="clear" w:color="auto" w:fill="FFFFFF"/>
        </w:rPr>
        <w:t xml:space="preserve">Какие материалы используют художники-декораторы. </w:t>
      </w:r>
      <w:r>
        <w:rPr>
          <w:rFonts w:ascii="Times New Roman" w:hAnsi="Times New Roman" w:cs="Times New Roman"/>
          <w:sz w:val="28"/>
          <w:szCs w:val="28"/>
        </w:rPr>
        <w:t>Разнообразие форм в природе как ос</w:t>
      </w:r>
      <w:r>
        <w:rPr>
          <w:rFonts w:ascii="Times New Roman" w:hAnsi="Times New Roman" w:cs="Times New Roman"/>
          <w:sz w:val="28"/>
          <w:szCs w:val="28"/>
        </w:rPr>
        <w:softHyphen/>
        <w:t>но</w:t>
      </w:r>
      <w:r>
        <w:rPr>
          <w:rFonts w:ascii="Times New Roman" w:hAnsi="Times New Roman" w:cs="Times New Roman"/>
          <w:sz w:val="28"/>
          <w:szCs w:val="28"/>
        </w:rPr>
        <w:softHyphen/>
        <w:t>ва декоративных форм в прикладном искусств</w:t>
      </w:r>
      <w:r w:rsidR="00A72E75">
        <w:rPr>
          <w:rFonts w:ascii="Times New Roman" w:hAnsi="Times New Roman" w:cs="Times New Roman"/>
          <w:sz w:val="28"/>
          <w:szCs w:val="28"/>
        </w:rPr>
        <w:t>е (цветы, раскраска бабочек, пе</w:t>
      </w:r>
      <w:r>
        <w:rPr>
          <w:rFonts w:ascii="Times New Roman" w:hAnsi="Times New Roman" w:cs="Times New Roman"/>
          <w:sz w:val="28"/>
          <w:szCs w:val="28"/>
        </w:rPr>
        <w:t xml:space="preserve">реплетение ветвей деревьев, морозные узоры на стеклах). Сказочные образы в народной культуре и декоративно-прикладном искусстве. </w:t>
      </w:r>
      <w:r>
        <w:rPr>
          <w:rFonts w:ascii="Times New Roman" w:hAnsi="Times New Roman" w:cs="Times New Roman"/>
          <w:sz w:val="28"/>
          <w:szCs w:val="28"/>
        </w:rPr>
        <w:lastRenderedPageBreak/>
        <w:t>Ознакомление с про</w:t>
      </w:r>
      <w:r>
        <w:rPr>
          <w:rFonts w:ascii="Times New Roman" w:hAnsi="Times New Roman" w:cs="Times New Roman"/>
          <w:sz w:val="28"/>
          <w:szCs w:val="28"/>
        </w:rPr>
        <w:softHyphen/>
        <w:t>изведениями народных художественных промыслов в России с учетом мес</w:t>
      </w:r>
      <w:r>
        <w:rPr>
          <w:rFonts w:ascii="Times New Roman" w:hAnsi="Times New Roman" w:cs="Times New Roman"/>
          <w:sz w:val="28"/>
          <w:szCs w:val="28"/>
        </w:rPr>
        <w:softHyphen/>
        <w:t xml:space="preserve">тных условий. </w:t>
      </w:r>
      <w:r>
        <w:rPr>
          <w:rStyle w:val="apple-converted-space"/>
          <w:rFonts w:ascii="Times New Roman" w:hAnsi="Times New Roman" w:cs="Times New Roman"/>
          <w:sz w:val="28"/>
          <w:szCs w:val="28"/>
          <w:shd w:val="clear" w:color="auto" w:fill="FFFFFF"/>
        </w:rPr>
        <w:t xml:space="preserve">Произведения мастеров расписных промыслов (хохломская, городецкая, гжельская, </w:t>
      </w:r>
      <w:proofErr w:type="spellStart"/>
      <w:r>
        <w:rPr>
          <w:rStyle w:val="apple-converted-space"/>
          <w:rFonts w:ascii="Times New Roman" w:hAnsi="Times New Roman" w:cs="Times New Roman"/>
          <w:sz w:val="28"/>
          <w:szCs w:val="28"/>
          <w:shd w:val="clear" w:color="auto" w:fill="FFFFFF"/>
        </w:rPr>
        <w:t>жостовская</w:t>
      </w:r>
      <w:proofErr w:type="spellEnd"/>
      <w:r>
        <w:rPr>
          <w:rStyle w:val="apple-converted-space"/>
          <w:rFonts w:ascii="Times New Roman" w:hAnsi="Times New Roman" w:cs="Times New Roman"/>
          <w:sz w:val="28"/>
          <w:szCs w:val="28"/>
          <w:shd w:val="clear" w:color="auto" w:fill="FFFFFF"/>
        </w:rPr>
        <w:t xml:space="preserve"> роспись и т.д.).  </w:t>
      </w:r>
    </w:p>
    <w:p w:rsidR="005B5BE4" w:rsidRDefault="005B5BE4">
      <w:pPr>
        <w:spacing w:before="120" w:after="0" w:line="360" w:lineRule="auto"/>
        <w:ind w:firstLine="709"/>
        <w:jc w:val="center"/>
        <w:rPr>
          <w:b/>
          <w:sz w:val="28"/>
          <w:szCs w:val="28"/>
        </w:rPr>
      </w:pPr>
      <w:r>
        <w:rPr>
          <w:rFonts w:ascii="Times New Roman" w:hAnsi="Times New Roman" w:cs="Times New Roman"/>
          <w:b/>
          <w:bCs/>
          <w:iCs/>
          <w:color w:val="auto"/>
          <w:sz w:val="28"/>
          <w:szCs w:val="28"/>
        </w:rPr>
        <w:t>ФИЗИЧЕСКАЯ КУЛЬТУРА</w:t>
      </w:r>
    </w:p>
    <w:p w:rsidR="005B5BE4" w:rsidRDefault="005B5BE4">
      <w:pPr>
        <w:pStyle w:val="1a"/>
        <w:jc w:val="center"/>
        <w:rPr>
          <w:sz w:val="28"/>
          <w:szCs w:val="28"/>
        </w:rPr>
      </w:pPr>
      <w:r>
        <w:rPr>
          <w:b/>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Физическая культура является составной частью образовательного процесса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щихся с умственной отсталостью (интеллектуальными нарушениями). Она решает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вательные, воспитательные, коррекционно-развивающие и лечебно-оздоровительные за</w:t>
      </w:r>
      <w:r>
        <w:rPr>
          <w:rFonts w:ascii="Times New Roman" w:hAnsi="Times New Roman" w:cs="Times New Roman"/>
          <w:sz w:val="28"/>
          <w:szCs w:val="28"/>
        </w:rPr>
        <w:softHyphen/>
        <w:t>да</w:t>
      </w:r>
      <w:r>
        <w:rPr>
          <w:rFonts w:ascii="Times New Roman" w:hAnsi="Times New Roman" w:cs="Times New Roman"/>
          <w:sz w:val="28"/>
          <w:szCs w:val="28"/>
        </w:rPr>
        <w:softHyphen/>
        <w:t>чи. Физическое воспитание рассматривается и реализуется комплексно и находится в тес</w:t>
      </w:r>
      <w:r>
        <w:rPr>
          <w:rFonts w:ascii="Times New Roman" w:hAnsi="Times New Roman" w:cs="Times New Roman"/>
          <w:sz w:val="28"/>
          <w:szCs w:val="28"/>
        </w:rPr>
        <w:softHyphen/>
        <w:t>ной связи с умственным, нравственным, эстетическим, трудовым обучением; занимает од</w:t>
      </w:r>
      <w:r>
        <w:rPr>
          <w:rFonts w:ascii="Times New Roman" w:hAnsi="Times New Roman" w:cs="Times New Roman"/>
          <w:sz w:val="28"/>
          <w:szCs w:val="28"/>
        </w:rPr>
        <w:softHyphen/>
        <w:t>но из важнейших мест в подготовке этой категории обучающихся к самостоятельной жиз</w:t>
      </w:r>
      <w:r>
        <w:rPr>
          <w:rFonts w:ascii="Times New Roman" w:hAnsi="Times New Roman" w:cs="Times New Roman"/>
          <w:sz w:val="28"/>
          <w:szCs w:val="28"/>
        </w:rPr>
        <w:softHyphen/>
        <w:t>ни, производительному труду, воспитывает положительные качества личности, спо</w:t>
      </w:r>
      <w:r>
        <w:rPr>
          <w:rFonts w:ascii="Times New Roman" w:hAnsi="Times New Roman" w:cs="Times New Roman"/>
          <w:sz w:val="28"/>
          <w:szCs w:val="28"/>
        </w:rPr>
        <w:softHyphen/>
        <w:t>со</w:t>
      </w:r>
      <w:r>
        <w:rPr>
          <w:rFonts w:ascii="Times New Roman" w:hAnsi="Times New Roman" w:cs="Times New Roman"/>
          <w:sz w:val="28"/>
          <w:szCs w:val="28"/>
        </w:rPr>
        <w:softHyphen/>
        <w:t>б</w:t>
      </w:r>
      <w:r>
        <w:rPr>
          <w:rFonts w:ascii="Times New Roman" w:hAnsi="Times New Roman" w:cs="Times New Roman"/>
          <w:sz w:val="28"/>
          <w:szCs w:val="28"/>
        </w:rPr>
        <w:softHyphen/>
        <w:t>с</w:t>
      </w:r>
      <w:r>
        <w:rPr>
          <w:rFonts w:ascii="Times New Roman" w:hAnsi="Times New Roman" w:cs="Times New Roman"/>
          <w:sz w:val="28"/>
          <w:szCs w:val="28"/>
        </w:rPr>
        <w:softHyphen/>
        <w:t>твует социальной интеграции школьников в общество.</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b/>
          <w:sz w:val="28"/>
          <w:szCs w:val="28"/>
        </w:rPr>
        <w:t xml:space="preserve">Основная цель изучения данного предмета </w:t>
      </w:r>
      <w:r>
        <w:rPr>
          <w:rFonts w:ascii="Times New Roman" w:hAnsi="Times New Roman" w:cs="Times New Roman"/>
          <w:sz w:val="28"/>
          <w:szCs w:val="28"/>
        </w:rPr>
        <w:t>заключается во всестороннем раз</w:t>
      </w:r>
      <w:r>
        <w:rPr>
          <w:rFonts w:ascii="Times New Roman" w:hAnsi="Times New Roman" w:cs="Times New Roman"/>
          <w:sz w:val="28"/>
          <w:szCs w:val="28"/>
        </w:rPr>
        <w:softHyphen/>
        <w:t>ви</w:t>
      </w:r>
      <w:r>
        <w:rPr>
          <w:rFonts w:ascii="Times New Roman" w:hAnsi="Times New Roman" w:cs="Times New Roman"/>
          <w:sz w:val="28"/>
          <w:szCs w:val="28"/>
        </w:rPr>
        <w:softHyphen/>
        <w:t xml:space="preserve">тии личности обучающихся с умственной отсталостью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 xml:space="preserve">ми) </w:t>
      </w:r>
      <w:r>
        <w:rPr>
          <w:rFonts w:ascii="Times New Roman" w:hAnsi="Times New Roman" w:cs="Times New Roman"/>
          <w:sz w:val="28"/>
          <w:szCs w:val="28"/>
        </w:rPr>
        <w:t>в процессе приобщения их к физической культуре, коррекции недостатков пси</w:t>
      </w:r>
      <w:r>
        <w:rPr>
          <w:rFonts w:ascii="Times New Roman" w:hAnsi="Times New Roman" w:cs="Times New Roman"/>
          <w:sz w:val="28"/>
          <w:szCs w:val="28"/>
        </w:rPr>
        <w:softHyphen/>
        <w:t>хо</w:t>
      </w:r>
      <w:r>
        <w:rPr>
          <w:rFonts w:ascii="Times New Roman" w:hAnsi="Times New Roman" w:cs="Times New Roman"/>
          <w:sz w:val="28"/>
          <w:szCs w:val="28"/>
        </w:rPr>
        <w:softHyphen/>
        <w:t>фи</w:t>
      </w:r>
      <w:r>
        <w:rPr>
          <w:rFonts w:ascii="Times New Roman" w:hAnsi="Times New Roman" w:cs="Times New Roman"/>
          <w:sz w:val="28"/>
          <w:szCs w:val="28"/>
        </w:rPr>
        <w:softHyphen/>
        <w:t>зи</w:t>
      </w:r>
      <w:r>
        <w:rPr>
          <w:rFonts w:ascii="Times New Roman" w:hAnsi="Times New Roman" w:cs="Times New Roman"/>
          <w:sz w:val="28"/>
          <w:szCs w:val="28"/>
        </w:rPr>
        <w:softHyphen/>
        <w:t>че</w:t>
      </w:r>
      <w:r>
        <w:rPr>
          <w:rFonts w:ascii="Times New Roman" w:hAnsi="Times New Roman" w:cs="Times New Roman"/>
          <w:sz w:val="28"/>
          <w:szCs w:val="28"/>
        </w:rPr>
        <w:softHyphen/>
        <w:t>ского развития, расширении индивидуальных двигательных возможностей, социальной ада</w:t>
      </w:r>
      <w:r>
        <w:rPr>
          <w:rFonts w:ascii="Times New Roman" w:hAnsi="Times New Roman" w:cs="Times New Roman"/>
          <w:sz w:val="28"/>
          <w:szCs w:val="28"/>
        </w:rPr>
        <w:softHyphen/>
        <w:t>птации.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Основные задачи изучения предмета: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коррекция нарушений физического развития;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двигательных умений и навыков;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двигательных способностей в процессе обучения;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укрепление здоровья и закаливание организма, формирование правильной осанки;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Pr>
          <w:rStyle w:val="apple-converted-space"/>
          <w:rFonts w:ascii="Times New Roman" w:hAnsi="Times New Roman" w:cs="Times New Roman"/>
          <w:bCs/>
          <w:color w:val="000000"/>
          <w:sz w:val="28"/>
          <w:szCs w:val="28"/>
          <w:shd w:val="clear" w:color="auto" w:fill="FFFFFF"/>
        </w:rPr>
        <w:t>раскрытие возможных избирательных способностей и интересов ребенка для освоения доступных видов спортивно-физкультурной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и воспитание гигиенических навыков при выполнении физических упражнений;</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формирование установки на сохранение и укрепление здоровья, навыков здорового и безопасного образа жизни;</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поддержание устойчивой физической работоспособности на достигнутом уровне;</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формирование познавательных интересов, сообщение доступных  теоретических сведений по физической культуре;</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воспитание устойчивого интереса к занятиям физическими упражнениями;</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xml:space="preserve">― воспитание нравственных, морально-волевых качеств (настойчивости, смелости), навыков культурного поведения; </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xml:space="preserve">Коррекция недостатков психического и физического развития с учетом возрастных особенностей обучающихся, предусматривает: </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 обогащение чувственного опыта;</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 коррекцию и развитие сенсомоторной сферы;</w:t>
      </w:r>
    </w:p>
    <w:p w:rsidR="005B5BE4" w:rsidRDefault="005B5BE4">
      <w:pPr>
        <w:pStyle w:val="afe"/>
        <w:spacing w:line="360" w:lineRule="auto"/>
        <w:ind w:firstLine="709"/>
        <w:jc w:val="both"/>
        <w:rPr>
          <w:rStyle w:val="apple-converted-space"/>
          <w:rFonts w:ascii="Times New Roman" w:hAnsi="Times New Roman"/>
          <w:sz w:val="28"/>
          <w:szCs w:val="28"/>
          <w:shd w:val="clear" w:color="auto" w:fill="FFFFFF"/>
        </w:rPr>
      </w:pPr>
      <w:r>
        <w:rPr>
          <w:rFonts w:ascii="Times New Roman" w:hAnsi="Times New Roman"/>
          <w:sz w:val="28"/>
          <w:szCs w:val="28"/>
        </w:rPr>
        <w:t xml:space="preserve">― формирование навыков общения, предметно-практической и познавательной деятельности. </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Содержание программы отражено в пяти разделах: «Знания о физической куль</w:t>
      </w:r>
      <w:r>
        <w:rPr>
          <w:rStyle w:val="apple-converted-space"/>
          <w:rFonts w:ascii="Times New Roman" w:hAnsi="Times New Roman" w:cs="Times New Roman"/>
          <w:sz w:val="28"/>
          <w:szCs w:val="28"/>
          <w:shd w:val="clear" w:color="auto" w:fill="FFFFFF"/>
        </w:rPr>
        <w:softHyphen/>
        <w:t>ту</w:t>
      </w:r>
      <w:r>
        <w:rPr>
          <w:rStyle w:val="apple-converted-space"/>
          <w:rFonts w:ascii="Times New Roman" w:hAnsi="Times New Roman" w:cs="Times New Roman"/>
          <w:sz w:val="28"/>
          <w:szCs w:val="28"/>
          <w:shd w:val="clear" w:color="auto" w:fill="FFFFFF"/>
        </w:rPr>
        <w:softHyphen/>
        <w:t>ре», «Ги</w:t>
      </w:r>
      <w:r>
        <w:rPr>
          <w:rStyle w:val="apple-converted-space"/>
          <w:rFonts w:ascii="Times New Roman" w:hAnsi="Times New Roman" w:cs="Times New Roman"/>
          <w:sz w:val="28"/>
          <w:szCs w:val="28"/>
          <w:shd w:val="clear" w:color="auto" w:fill="FFFFFF"/>
        </w:rPr>
        <w:softHyphen/>
        <w:t>мнастика», «Легкая атлетика», «Лыжная и конькобежная подготовка», «Игры». Ка</w:t>
      </w:r>
      <w:r>
        <w:rPr>
          <w:rStyle w:val="apple-converted-space"/>
          <w:rFonts w:ascii="Times New Roman" w:hAnsi="Times New Roman" w:cs="Times New Roman"/>
          <w:sz w:val="28"/>
          <w:szCs w:val="28"/>
          <w:shd w:val="clear" w:color="auto" w:fill="FFFFFF"/>
        </w:rPr>
        <w:softHyphen/>
        <w:t>ж</w:t>
      </w:r>
      <w:r>
        <w:rPr>
          <w:rStyle w:val="apple-converted-space"/>
          <w:rFonts w:ascii="Times New Roman" w:hAnsi="Times New Roman" w:cs="Times New Roman"/>
          <w:sz w:val="28"/>
          <w:szCs w:val="28"/>
          <w:shd w:val="clear" w:color="auto" w:fill="FFFFFF"/>
        </w:rPr>
        <w:softHyphen/>
        <w:t>дый из перечисленных разделов включает некоторые теоретические сведения и ма</w:t>
      </w:r>
      <w:r>
        <w:rPr>
          <w:rStyle w:val="apple-converted-space"/>
          <w:rFonts w:ascii="Times New Roman" w:hAnsi="Times New Roman" w:cs="Times New Roman"/>
          <w:sz w:val="28"/>
          <w:szCs w:val="28"/>
          <w:shd w:val="clear" w:color="auto" w:fill="FFFFFF"/>
        </w:rPr>
        <w:softHyphen/>
        <w:t>те</w:t>
      </w:r>
      <w:r>
        <w:rPr>
          <w:rStyle w:val="apple-converted-space"/>
          <w:rFonts w:ascii="Times New Roman" w:hAnsi="Times New Roman" w:cs="Times New Roman"/>
          <w:sz w:val="28"/>
          <w:szCs w:val="28"/>
          <w:shd w:val="clear" w:color="auto" w:fill="FFFFFF"/>
        </w:rPr>
        <w:softHyphen/>
        <w:t>ри</w:t>
      </w:r>
      <w:r>
        <w:rPr>
          <w:rStyle w:val="apple-converted-space"/>
          <w:rFonts w:ascii="Times New Roman" w:hAnsi="Times New Roman" w:cs="Times New Roman"/>
          <w:sz w:val="28"/>
          <w:szCs w:val="28"/>
          <w:shd w:val="clear" w:color="auto" w:fill="FFFFFF"/>
        </w:rPr>
        <w:softHyphen/>
        <w:t>ал для практической подготовки обучающихся.</w:t>
      </w:r>
    </w:p>
    <w:p w:rsidR="005B5BE4" w:rsidRDefault="005B5BE4">
      <w:pPr>
        <w:spacing w:after="0" w:line="360" w:lineRule="auto"/>
        <w:ind w:firstLine="709"/>
        <w:jc w:val="both"/>
        <w:rPr>
          <w:rStyle w:val="apple-converted-space"/>
          <w:sz w:val="28"/>
          <w:szCs w:val="28"/>
          <w:shd w:val="clear" w:color="auto" w:fill="FFFFFF"/>
        </w:rPr>
      </w:pPr>
      <w:r>
        <w:rPr>
          <w:rStyle w:val="apple-converted-space"/>
          <w:rFonts w:ascii="Times New Roman" w:hAnsi="Times New Roman" w:cs="Times New Roman"/>
          <w:sz w:val="28"/>
          <w:szCs w:val="28"/>
          <w:shd w:val="clear" w:color="auto" w:fill="FFFFFF"/>
        </w:rPr>
        <w:t>Программой предусмотрены следующие виды работы:</w:t>
      </w:r>
    </w:p>
    <w:p w:rsidR="005B5BE4" w:rsidRDefault="005B5BE4">
      <w:pPr>
        <w:pStyle w:val="1a"/>
        <w:ind w:left="0" w:firstLine="709"/>
        <w:jc w:val="both"/>
        <w:rPr>
          <w:rStyle w:val="apple-converted-space"/>
          <w:sz w:val="28"/>
          <w:szCs w:val="28"/>
          <w:shd w:val="clear" w:color="auto" w:fill="FFFFFF"/>
        </w:rPr>
      </w:pPr>
      <w:r>
        <w:rPr>
          <w:rStyle w:val="apple-converted-space"/>
          <w:sz w:val="28"/>
          <w:szCs w:val="28"/>
          <w:shd w:val="clear" w:color="auto" w:fill="FFFFFF"/>
        </w:rPr>
        <w:t>― беседы о содержании и значении физических упражнений для повышения качества здоровья и коррекции нарушенных функций;</w:t>
      </w:r>
    </w:p>
    <w:p w:rsidR="005B5BE4" w:rsidRDefault="005B5BE4">
      <w:pPr>
        <w:pStyle w:val="1a"/>
        <w:ind w:left="0" w:firstLine="709"/>
        <w:jc w:val="both"/>
        <w:rPr>
          <w:rStyle w:val="apple-converted-space"/>
          <w:sz w:val="28"/>
          <w:szCs w:val="28"/>
          <w:shd w:val="clear" w:color="auto" w:fill="FFFFFF"/>
        </w:rPr>
      </w:pPr>
      <w:r>
        <w:rPr>
          <w:rStyle w:val="apple-converted-space"/>
          <w:sz w:val="28"/>
          <w:szCs w:val="28"/>
          <w:shd w:val="clear" w:color="auto" w:fill="FFFFFF"/>
        </w:rPr>
        <w:t>― выполнение физических упражнений на основе показа учителя;</w:t>
      </w:r>
    </w:p>
    <w:p w:rsidR="005B5BE4" w:rsidRDefault="005B5BE4">
      <w:pPr>
        <w:pStyle w:val="1a"/>
        <w:ind w:left="0" w:firstLine="709"/>
        <w:jc w:val="both"/>
        <w:rPr>
          <w:rStyle w:val="apple-converted-space"/>
          <w:sz w:val="28"/>
          <w:szCs w:val="28"/>
          <w:shd w:val="clear" w:color="auto" w:fill="FFFFFF"/>
        </w:rPr>
      </w:pPr>
      <w:r>
        <w:rPr>
          <w:rStyle w:val="apple-converted-space"/>
          <w:sz w:val="28"/>
          <w:szCs w:val="28"/>
          <w:shd w:val="clear" w:color="auto" w:fill="FFFFFF"/>
        </w:rPr>
        <w:lastRenderedPageBreak/>
        <w:t>― выполнение физических упражнений без зрительного сопровождения, под словесную инструкцию учителя;</w:t>
      </w:r>
    </w:p>
    <w:p w:rsidR="005B5BE4" w:rsidRDefault="005B5BE4">
      <w:pPr>
        <w:pStyle w:val="1a"/>
        <w:ind w:left="0" w:firstLine="709"/>
        <w:jc w:val="both"/>
        <w:rPr>
          <w:rStyle w:val="apple-converted-space"/>
          <w:sz w:val="28"/>
          <w:szCs w:val="28"/>
          <w:shd w:val="clear" w:color="auto" w:fill="FFFFFF"/>
        </w:rPr>
      </w:pPr>
      <w:r>
        <w:rPr>
          <w:rStyle w:val="apple-converted-space"/>
          <w:sz w:val="28"/>
          <w:szCs w:val="28"/>
          <w:shd w:val="clear" w:color="auto" w:fill="FFFFFF"/>
        </w:rPr>
        <w:t>― самостоятельное выполнение упражнений;</w:t>
      </w:r>
    </w:p>
    <w:p w:rsidR="005B5BE4" w:rsidRDefault="005B5BE4">
      <w:pPr>
        <w:pStyle w:val="1a"/>
        <w:ind w:left="0" w:firstLine="709"/>
        <w:jc w:val="both"/>
        <w:rPr>
          <w:rStyle w:val="apple-converted-space"/>
          <w:sz w:val="28"/>
          <w:szCs w:val="28"/>
          <w:shd w:val="clear" w:color="auto" w:fill="FFFFFF"/>
        </w:rPr>
      </w:pPr>
      <w:r>
        <w:rPr>
          <w:rStyle w:val="apple-converted-space"/>
          <w:sz w:val="28"/>
          <w:szCs w:val="28"/>
          <w:shd w:val="clear" w:color="auto" w:fill="FFFFFF"/>
        </w:rPr>
        <w:t>― занятия в тренирующем режиме;</w:t>
      </w:r>
    </w:p>
    <w:p w:rsidR="005B5BE4" w:rsidRDefault="005B5BE4">
      <w:pPr>
        <w:pStyle w:val="1a"/>
        <w:ind w:left="0" w:firstLine="709"/>
        <w:jc w:val="both"/>
        <w:rPr>
          <w:b/>
          <w:bCs/>
          <w:i/>
          <w:iCs/>
          <w:sz w:val="28"/>
          <w:szCs w:val="28"/>
        </w:rPr>
      </w:pPr>
      <w:r>
        <w:rPr>
          <w:rStyle w:val="apple-converted-space"/>
          <w:sz w:val="28"/>
          <w:szCs w:val="28"/>
          <w:shd w:val="clear" w:color="auto" w:fill="FFFFFF"/>
        </w:rPr>
        <w:t>― 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5B5BE4" w:rsidRDefault="005B5BE4">
      <w:pPr>
        <w:spacing w:after="0" w:line="360" w:lineRule="auto"/>
        <w:ind w:firstLine="709"/>
        <w:jc w:val="center"/>
        <w:rPr>
          <w:rFonts w:ascii="Times New Roman" w:hAnsi="Times New Roman" w:cs="Times New Roman"/>
          <w:color w:val="000000"/>
          <w:sz w:val="28"/>
          <w:szCs w:val="28"/>
        </w:rPr>
      </w:pPr>
      <w:r>
        <w:rPr>
          <w:rFonts w:ascii="Times New Roman" w:hAnsi="Times New Roman" w:cs="Times New Roman"/>
          <w:b/>
          <w:bCs/>
          <w:i/>
          <w:iCs/>
          <w:sz w:val="28"/>
          <w:szCs w:val="28"/>
        </w:rPr>
        <w:t>Знания о физической культуре</w:t>
      </w:r>
    </w:p>
    <w:p w:rsidR="005B5BE4" w:rsidRDefault="005B5BE4">
      <w:pPr>
        <w:spacing w:after="0" w:line="360" w:lineRule="auto"/>
        <w:ind w:firstLine="709"/>
        <w:jc w:val="both"/>
        <w:rPr>
          <w:rStyle w:val="apple-converted-space"/>
          <w:rFonts w:ascii="Times New Roman" w:hAnsi="Times New Roman" w:cs="Times New Roman"/>
          <w:b/>
          <w:i/>
          <w:sz w:val="28"/>
          <w:szCs w:val="28"/>
          <w:shd w:val="clear" w:color="auto" w:fill="FFFFFF"/>
        </w:rPr>
      </w:pPr>
      <w:r>
        <w:rPr>
          <w:rFonts w:ascii="Times New Roman" w:hAnsi="Times New Roman" w:cs="Times New Roman"/>
          <w:color w:val="000000"/>
          <w:sz w:val="28"/>
          <w:szCs w:val="28"/>
        </w:rPr>
        <w:t>Чистота одежды и обуви. Правила утренней гигиены и их значение для человека. Правила поведения на уроках физической культуры (тех</w:t>
      </w:r>
      <w:r>
        <w:rPr>
          <w:rFonts w:ascii="Times New Roman" w:hAnsi="Times New Roman" w:cs="Times New Roman"/>
          <w:color w:val="000000"/>
          <w:sz w:val="28"/>
          <w:szCs w:val="28"/>
        </w:rPr>
        <w:softHyphen/>
        <w:t>ника безопасности). Чистота зала, снарядов. Значение физических упражнений для здоровья человека. Форми</w:t>
      </w:r>
      <w:r>
        <w:rPr>
          <w:rFonts w:ascii="Times New Roman" w:hAnsi="Times New Roman" w:cs="Times New Roman"/>
          <w:color w:val="000000"/>
          <w:sz w:val="28"/>
          <w:szCs w:val="28"/>
        </w:rPr>
        <w:softHyphen/>
        <w:t>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5B5BE4" w:rsidRDefault="005B5BE4">
      <w:pPr>
        <w:shd w:val="clear" w:color="auto" w:fill="FFFFFF"/>
        <w:spacing w:after="0" w:line="360" w:lineRule="auto"/>
        <w:ind w:firstLine="709"/>
        <w:jc w:val="center"/>
        <w:rPr>
          <w:rFonts w:ascii="Times New Roman" w:hAnsi="Times New Roman" w:cs="Times New Roman"/>
          <w:b/>
          <w:bCs/>
          <w:color w:val="000000"/>
          <w:sz w:val="28"/>
          <w:szCs w:val="28"/>
        </w:rPr>
      </w:pPr>
      <w:r>
        <w:rPr>
          <w:rStyle w:val="apple-converted-space"/>
          <w:rFonts w:ascii="Times New Roman" w:hAnsi="Times New Roman" w:cs="Times New Roman"/>
          <w:b/>
          <w:i/>
          <w:sz w:val="28"/>
          <w:szCs w:val="28"/>
          <w:shd w:val="clear" w:color="auto" w:fill="FFFFFF"/>
        </w:rPr>
        <w:t>Гимнастика</w:t>
      </w:r>
    </w:p>
    <w:p w:rsidR="005B5BE4" w:rsidRDefault="005B5BE4">
      <w:pPr>
        <w:shd w:val="clear" w:color="auto" w:fill="FFFFFF"/>
        <w:spacing w:after="0" w:line="36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Теоретические сведения. </w:t>
      </w:r>
      <w:r>
        <w:rPr>
          <w:rFonts w:ascii="Times New Roman" w:hAnsi="Times New Roman" w:cs="Times New Roman"/>
          <w:color w:val="000000"/>
          <w:sz w:val="28"/>
          <w:szCs w:val="28"/>
        </w:rPr>
        <w:t>Одежда и обувь гимнаста.Элементарные сведения о гимнастиче</w:t>
      </w:r>
      <w:r>
        <w:rPr>
          <w:rFonts w:ascii="Times New Roman" w:hAnsi="Times New Roman" w:cs="Times New Roman"/>
          <w:color w:val="000000"/>
          <w:sz w:val="28"/>
          <w:szCs w:val="28"/>
        </w:rPr>
        <w:softHyphen/>
        <w:t>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w:t>
      </w:r>
      <w:r>
        <w:rPr>
          <w:rFonts w:ascii="Times New Roman" w:hAnsi="Times New Roman" w:cs="Times New Roman"/>
          <w:color w:val="000000"/>
          <w:sz w:val="28"/>
          <w:szCs w:val="28"/>
        </w:rPr>
        <w:softHyphen/>
        <w:t>ме, темпе, степени мышечных усилий. Развитие двигательных способностей и физических качеств с помощью средств гимнастики.</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
          <w:bCs/>
          <w:color w:val="000000"/>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i/>
          <w:color w:val="000000"/>
          <w:sz w:val="28"/>
          <w:szCs w:val="28"/>
          <w:u w:val="single"/>
        </w:rPr>
        <w:t>Построения и перестроения</w:t>
      </w:r>
      <w:r>
        <w:rPr>
          <w:rFonts w:ascii="Times New Roman" w:hAnsi="Times New Roman" w:cs="Times New Roman"/>
          <w:bCs/>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i/>
          <w:color w:val="000000"/>
          <w:sz w:val="28"/>
          <w:szCs w:val="28"/>
          <w:u w:val="single"/>
        </w:rPr>
        <w:t xml:space="preserve">Упражнения без предметов </w:t>
      </w:r>
      <w:r>
        <w:rPr>
          <w:rFonts w:ascii="Times New Roman" w:hAnsi="Times New Roman" w:cs="Times New Roman"/>
          <w:bCs/>
          <w:color w:val="000000"/>
          <w:sz w:val="28"/>
          <w:szCs w:val="28"/>
        </w:rPr>
        <w:t>(</w:t>
      </w:r>
      <w:proofErr w:type="spellStart"/>
      <w:r>
        <w:rPr>
          <w:rFonts w:ascii="Times New Roman" w:hAnsi="Times New Roman" w:cs="Times New Roman"/>
          <w:bCs/>
          <w:i/>
          <w:color w:val="000000"/>
          <w:sz w:val="28"/>
          <w:szCs w:val="28"/>
        </w:rPr>
        <w:t>коррегирующие</w:t>
      </w:r>
      <w:proofErr w:type="spellEnd"/>
      <w:r>
        <w:rPr>
          <w:rFonts w:ascii="Times New Roman" w:hAnsi="Times New Roman" w:cs="Times New Roman"/>
          <w:bCs/>
          <w:i/>
          <w:color w:val="000000"/>
          <w:sz w:val="28"/>
          <w:szCs w:val="28"/>
        </w:rPr>
        <w:t xml:space="preserve"> и общеразвивающие упражнения</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color w:val="000000"/>
          <w:sz w:val="28"/>
          <w:szCs w:val="28"/>
        </w:rPr>
        <w:t xml:space="preserve">основные положения и движения рук, ног, головы, туловища;упражнения для расслабления мышц; мышц шеи; укрепления мышц спины и живота; развития мышц рук и плечевого пояса; мышц ног; на </w:t>
      </w:r>
      <w:r>
        <w:rPr>
          <w:rFonts w:ascii="Times New Roman" w:hAnsi="Times New Roman" w:cs="Times New Roman"/>
          <w:bCs/>
          <w:color w:val="000000"/>
          <w:sz w:val="28"/>
          <w:szCs w:val="28"/>
        </w:rPr>
        <w:lastRenderedPageBreak/>
        <w:t>дыхание; для развития мышц кистей рук и пальцев; формирования правильной осанки; укрепления мышц туловища.</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i/>
          <w:color w:val="000000"/>
          <w:sz w:val="28"/>
          <w:szCs w:val="28"/>
          <w:u w:val="single"/>
        </w:rPr>
        <w:t>Упражнения с предметами</w:t>
      </w:r>
      <w:r>
        <w:rPr>
          <w:rFonts w:ascii="Times New Roman" w:hAnsi="Times New Roman" w:cs="Times New Roman"/>
          <w:bCs/>
          <w:color w:val="000000"/>
          <w:sz w:val="28"/>
          <w:szCs w:val="28"/>
          <w:u w:val="single"/>
        </w:rPr>
        <w:t>:</w:t>
      </w:r>
    </w:p>
    <w:p w:rsidR="005B5BE4" w:rsidRDefault="005B5BE4">
      <w:pPr>
        <w:shd w:val="clear" w:color="auto" w:fill="FFFFFF"/>
        <w:spacing w:after="0" w:line="360" w:lineRule="auto"/>
        <w:ind w:firstLine="709"/>
        <w:jc w:val="both"/>
        <w:rPr>
          <w:rFonts w:ascii="Times New Roman" w:hAnsi="Times New Roman" w:cs="Times New Roman"/>
          <w:b/>
          <w:bCs/>
          <w:i/>
          <w:color w:val="000000"/>
          <w:sz w:val="28"/>
          <w:szCs w:val="28"/>
        </w:rPr>
      </w:pPr>
      <w:r>
        <w:rPr>
          <w:rFonts w:ascii="Times New Roman" w:hAnsi="Times New Roman" w:cs="Times New Roman"/>
          <w:bCs/>
          <w:color w:val="000000"/>
          <w:sz w:val="28"/>
          <w:szCs w:val="28"/>
        </w:rPr>
        <w:t xml:space="preserve">с гимнастическими палками;флажками; малыми обручами; малыми мячами; большим мячом; набивными мячами (вес 2 кг); упражнения на равновесие; лазанье и </w:t>
      </w:r>
      <w:proofErr w:type="spellStart"/>
      <w:r>
        <w:rPr>
          <w:rFonts w:ascii="Times New Roman" w:hAnsi="Times New Roman" w:cs="Times New Roman"/>
          <w:bCs/>
          <w:color w:val="000000"/>
          <w:sz w:val="28"/>
          <w:szCs w:val="28"/>
        </w:rPr>
        <w:t>перелезание</w:t>
      </w:r>
      <w:proofErr w:type="spellEnd"/>
      <w:r>
        <w:rPr>
          <w:rFonts w:ascii="Times New Roman" w:hAnsi="Times New Roman" w:cs="Times New Roman"/>
          <w:bCs/>
          <w:color w:val="000000"/>
          <w:sz w:val="28"/>
          <w:szCs w:val="28"/>
        </w:rPr>
        <w:t>;</w:t>
      </w:r>
      <w:r>
        <w:rPr>
          <w:rFonts w:ascii="Times New Roman" w:hAnsi="Times New Roman" w:cs="Times New Roman"/>
          <w:color w:val="000000"/>
          <w:sz w:val="28"/>
          <w:szCs w:val="28"/>
        </w:rPr>
        <w:t xml:space="preserve"> упражнения для развития пространственно-временной дифференцировки </w:t>
      </w:r>
      <w:r>
        <w:rPr>
          <w:rFonts w:ascii="Times New Roman" w:hAnsi="Times New Roman" w:cs="Times New Roman"/>
          <w:bCs/>
          <w:color w:val="000000"/>
          <w:sz w:val="28"/>
          <w:szCs w:val="28"/>
        </w:rPr>
        <w:t xml:space="preserve">и </w:t>
      </w:r>
      <w:r>
        <w:rPr>
          <w:rFonts w:ascii="Times New Roman" w:hAnsi="Times New Roman" w:cs="Times New Roman"/>
          <w:color w:val="000000"/>
          <w:sz w:val="28"/>
          <w:szCs w:val="28"/>
        </w:rPr>
        <w:t>точности движений</w:t>
      </w:r>
      <w:r>
        <w:rPr>
          <w:rFonts w:ascii="Times New Roman" w:hAnsi="Times New Roman" w:cs="Times New Roman"/>
          <w:b/>
          <w:color w:val="000000"/>
          <w:sz w:val="28"/>
          <w:szCs w:val="28"/>
        </w:rPr>
        <w:t xml:space="preserve">; </w:t>
      </w:r>
      <w:r>
        <w:rPr>
          <w:rFonts w:ascii="Times New Roman" w:hAnsi="Times New Roman" w:cs="Times New Roman"/>
          <w:bCs/>
          <w:color w:val="000000"/>
          <w:sz w:val="28"/>
          <w:szCs w:val="28"/>
        </w:rPr>
        <w:t>переноска грузов и передача предметов</w:t>
      </w: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 xml:space="preserve">прыжки. </w:t>
      </w:r>
    </w:p>
    <w:p w:rsidR="005B5BE4" w:rsidRDefault="005B5BE4">
      <w:pPr>
        <w:shd w:val="clear" w:color="auto" w:fill="FFFFFF"/>
        <w:spacing w:after="0"/>
        <w:jc w:val="center"/>
        <w:rPr>
          <w:rFonts w:ascii="Times New Roman" w:hAnsi="Times New Roman" w:cs="Times New Roman"/>
          <w:b/>
          <w:color w:val="000000"/>
          <w:sz w:val="28"/>
          <w:szCs w:val="28"/>
        </w:rPr>
      </w:pPr>
      <w:r>
        <w:rPr>
          <w:rFonts w:ascii="Times New Roman" w:hAnsi="Times New Roman" w:cs="Times New Roman"/>
          <w:b/>
          <w:bCs/>
          <w:i/>
          <w:color w:val="000000"/>
          <w:sz w:val="28"/>
          <w:szCs w:val="28"/>
        </w:rPr>
        <w:t>Легкая атлетика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color w:val="000000"/>
          <w:sz w:val="28"/>
          <w:szCs w:val="28"/>
        </w:rPr>
        <w:t>Теоретические сведения</w:t>
      </w:r>
      <w:r>
        <w:rPr>
          <w:rFonts w:ascii="Times New Roman" w:hAnsi="Times New Roman" w:cs="Times New Roman"/>
          <w:color w:val="000000"/>
          <w:sz w:val="28"/>
          <w:szCs w:val="28"/>
        </w:rPr>
        <w:t>. Элементарные понятия о ходьбе, беге, прыжках и метаниях. Правила поведения на уроках легкой атлетики. Понятие о начале ходьбы и бега; озна</w:t>
      </w:r>
      <w:r>
        <w:rPr>
          <w:rFonts w:ascii="Times New Roman" w:hAnsi="Times New Roman" w:cs="Times New Roman"/>
          <w:color w:val="000000"/>
          <w:sz w:val="28"/>
          <w:szCs w:val="28"/>
        </w:rPr>
        <w:softHyphen/>
        <w:t>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w:t>
      </w:r>
      <w:r>
        <w:rPr>
          <w:rFonts w:ascii="Times New Roman" w:hAnsi="Times New Roman" w:cs="Times New Roman"/>
          <w:color w:val="000000"/>
          <w:sz w:val="28"/>
          <w:szCs w:val="28"/>
        </w:rPr>
        <w:softHyphen/>
        <w:t>ний. Значение правильной осанки при ходьбе. Развитие двигательных способностей и физических качеств средствами легкой атлетики.</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
          <w:sz w:val="28"/>
          <w:szCs w:val="28"/>
        </w:rPr>
        <w:t>Практический материал:</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Ходьба</w:t>
      </w:r>
      <w:r>
        <w:rPr>
          <w:rFonts w:ascii="Times New Roman" w:hAnsi="Times New Roman" w:cs="Times New Roman"/>
          <w:bCs/>
          <w:color w:val="000000"/>
          <w:sz w:val="28"/>
          <w:szCs w:val="28"/>
        </w:rPr>
        <w:t xml:space="preserve">. </w:t>
      </w:r>
      <w:r>
        <w:rPr>
          <w:rFonts w:ascii="Times New Roman" w:hAnsi="Times New Roman" w:cs="Times New Roman"/>
          <w:color w:val="000000"/>
          <w:spacing w:val="-5"/>
          <w:sz w:val="28"/>
          <w:szCs w:val="28"/>
        </w:rPr>
        <w:t xml:space="preserve">Ходьба парами по кругу, взявшись за руки. Обычная ходьба </w:t>
      </w:r>
      <w:r>
        <w:rPr>
          <w:rFonts w:ascii="Times New Roman" w:hAnsi="Times New Roman" w:cs="Times New Roman"/>
          <w:color w:val="000000"/>
          <w:spacing w:val="-6"/>
          <w:sz w:val="28"/>
          <w:szCs w:val="28"/>
        </w:rPr>
        <w:t>в умеренном темпе в колонне по одному в обход зала за учителем. Ходь</w:t>
      </w:r>
      <w:r>
        <w:rPr>
          <w:rFonts w:ascii="Times New Roman" w:hAnsi="Times New Roman" w:cs="Times New Roman"/>
          <w:color w:val="000000"/>
          <w:spacing w:val="-6"/>
          <w:sz w:val="28"/>
          <w:szCs w:val="28"/>
        </w:rPr>
        <w:softHyphen/>
      </w:r>
      <w:r>
        <w:rPr>
          <w:rFonts w:ascii="Times New Roman" w:hAnsi="Times New Roman" w:cs="Times New Roman"/>
          <w:color w:val="000000"/>
          <w:spacing w:val="6"/>
          <w:sz w:val="28"/>
          <w:szCs w:val="28"/>
        </w:rPr>
        <w:t xml:space="preserve">ба по прямой линии, ходьба на носках, на пятках, на внутреннем </w:t>
      </w:r>
      <w:r>
        <w:rPr>
          <w:rFonts w:ascii="Times New Roman" w:hAnsi="Times New Roman" w:cs="Times New Roman"/>
          <w:color w:val="000000"/>
          <w:sz w:val="28"/>
          <w:szCs w:val="28"/>
        </w:rPr>
        <w:t xml:space="preserve">и внешнем своде стопы. Ходьба с сохранением правильной осанки. </w:t>
      </w:r>
      <w:r>
        <w:rPr>
          <w:rFonts w:ascii="Times New Roman" w:hAnsi="Times New Roman" w:cs="Times New Roman"/>
          <w:color w:val="000000"/>
          <w:spacing w:val="-3"/>
          <w:sz w:val="28"/>
          <w:szCs w:val="28"/>
        </w:rPr>
        <w:t xml:space="preserve">Ходьба в чередовании с бегом. </w:t>
      </w:r>
      <w:r>
        <w:rPr>
          <w:rFonts w:ascii="Times New Roman" w:hAnsi="Times New Roman" w:cs="Times New Roman"/>
          <w:color w:val="000000"/>
          <w:spacing w:val="-5"/>
          <w:sz w:val="28"/>
          <w:szCs w:val="28"/>
        </w:rPr>
        <w:t>Ходьба с изменением скорости. Ходьба с различным поло</w:t>
      </w:r>
      <w:r>
        <w:rPr>
          <w:rFonts w:ascii="Times New Roman" w:hAnsi="Times New Roman" w:cs="Times New Roman"/>
          <w:color w:val="000000"/>
          <w:spacing w:val="-5"/>
          <w:sz w:val="28"/>
          <w:szCs w:val="28"/>
        </w:rPr>
        <w:softHyphen/>
        <w:t>жением рук: на пояс, к плечам, перед грудью, за голову. Ходьба с изме</w:t>
      </w:r>
      <w:r>
        <w:rPr>
          <w:rFonts w:ascii="Times New Roman" w:hAnsi="Times New Roman" w:cs="Times New Roman"/>
          <w:color w:val="000000"/>
          <w:spacing w:val="-5"/>
          <w:sz w:val="28"/>
          <w:szCs w:val="28"/>
        </w:rPr>
        <w:softHyphen/>
      </w:r>
      <w:r>
        <w:rPr>
          <w:rFonts w:ascii="Times New Roman" w:hAnsi="Times New Roman" w:cs="Times New Roman"/>
          <w:color w:val="000000"/>
          <w:spacing w:val="-4"/>
          <w:sz w:val="28"/>
          <w:szCs w:val="28"/>
        </w:rPr>
        <w:t>нением направлений по ориентирам и командам учителя. Ходьба с пе</w:t>
      </w:r>
      <w:r>
        <w:rPr>
          <w:rFonts w:ascii="Times New Roman" w:hAnsi="Times New Roman" w:cs="Times New Roman"/>
          <w:color w:val="000000"/>
          <w:spacing w:val="-4"/>
          <w:sz w:val="28"/>
          <w:szCs w:val="28"/>
        </w:rPr>
        <w:softHyphen/>
      </w:r>
      <w:r>
        <w:rPr>
          <w:rFonts w:ascii="Times New Roman" w:hAnsi="Times New Roman" w:cs="Times New Roman"/>
          <w:color w:val="000000"/>
          <w:spacing w:val="-1"/>
          <w:sz w:val="28"/>
          <w:szCs w:val="28"/>
        </w:rPr>
        <w:t xml:space="preserve">решагиванием через большие мячи с высоким подниманием бедра. </w:t>
      </w:r>
      <w:r>
        <w:rPr>
          <w:rFonts w:ascii="Times New Roman" w:hAnsi="Times New Roman" w:cs="Times New Roman"/>
          <w:color w:val="000000"/>
          <w:spacing w:val="1"/>
          <w:sz w:val="28"/>
          <w:szCs w:val="28"/>
        </w:rPr>
        <w:t xml:space="preserve">Ходьба в медленном, среднем и быстром темпе. Ходьба </w:t>
      </w:r>
      <w:r>
        <w:rPr>
          <w:rFonts w:ascii="Times New Roman" w:hAnsi="Times New Roman" w:cs="Times New Roman"/>
          <w:color w:val="000000"/>
          <w:spacing w:val="-5"/>
          <w:sz w:val="28"/>
          <w:szCs w:val="28"/>
        </w:rPr>
        <w:t>с выполнением упражнений для рук в чередовании с другими движени</w:t>
      </w:r>
      <w:r>
        <w:rPr>
          <w:rFonts w:ascii="Times New Roman" w:hAnsi="Times New Roman" w:cs="Times New Roman"/>
          <w:color w:val="000000"/>
          <w:spacing w:val="-5"/>
          <w:sz w:val="28"/>
          <w:szCs w:val="28"/>
        </w:rPr>
        <w:softHyphen/>
      </w:r>
      <w:r>
        <w:rPr>
          <w:rFonts w:ascii="Times New Roman" w:hAnsi="Times New Roman" w:cs="Times New Roman"/>
          <w:color w:val="000000"/>
          <w:spacing w:val="-6"/>
          <w:sz w:val="28"/>
          <w:szCs w:val="28"/>
        </w:rPr>
        <w:t xml:space="preserve">ями; со сменой положений рук: вперед, вверх, с хлопками и т. д. Ходьба </w:t>
      </w:r>
      <w:r>
        <w:rPr>
          <w:rFonts w:ascii="Times New Roman" w:hAnsi="Times New Roman" w:cs="Times New Roman"/>
          <w:color w:val="000000"/>
          <w:spacing w:val="-1"/>
          <w:sz w:val="28"/>
          <w:szCs w:val="28"/>
        </w:rPr>
        <w:t>шеренгой с открытыми и с закрытыми глазами.</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Бег</w:t>
      </w:r>
      <w:r>
        <w:rPr>
          <w:rFonts w:ascii="Times New Roman" w:hAnsi="Times New Roman" w:cs="Times New Roman"/>
          <w:bCs/>
          <w:color w:val="000000"/>
          <w:sz w:val="28"/>
          <w:szCs w:val="28"/>
        </w:rPr>
        <w:t xml:space="preserve">. </w:t>
      </w:r>
      <w:r>
        <w:rPr>
          <w:rFonts w:ascii="Times New Roman" w:hAnsi="Times New Roman" w:cs="Times New Roman"/>
          <w:color w:val="000000"/>
          <w:sz w:val="28"/>
          <w:szCs w:val="28"/>
        </w:rPr>
        <w:t xml:space="preserve">Перебежки группами и по одному 15—20 м. Медленный бег </w:t>
      </w:r>
      <w:r>
        <w:rPr>
          <w:rFonts w:ascii="Times New Roman" w:hAnsi="Times New Roman" w:cs="Times New Roman"/>
          <w:color w:val="000000"/>
          <w:spacing w:val="-3"/>
          <w:sz w:val="28"/>
          <w:szCs w:val="28"/>
        </w:rPr>
        <w:t xml:space="preserve">с сохранением правильной осанки, бег в колонне за учителем </w:t>
      </w:r>
      <w:r>
        <w:rPr>
          <w:rFonts w:ascii="Times New Roman" w:hAnsi="Times New Roman" w:cs="Times New Roman"/>
          <w:color w:val="000000"/>
          <w:spacing w:val="-4"/>
          <w:sz w:val="28"/>
          <w:szCs w:val="28"/>
        </w:rPr>
        <w:t xml:space="preserve">в заданном </w:t>
      </w:r>
      <w:r>
        <w:rPr>
          <w:rFonts w:ascii="Times New Roman" w:hAnsi="Times New Roman" w:cs="Times New Roman"/>
          <w:color w:val="000000"/>
          <w:spacing w:val="-4"/>
          <w:sz w:val="28"/>
          <w:szCs w:val="28"/>
        </w:rPr>
        <w:lastRenderedPageBreak/>
        <w:t xml:space="preserve">направлении. Чередование бега и ходьбы на расстоянии. </w:t>
      </w:r>
      <w:r>
        <w:rPr>
          <w:rFonts w:ascii="Times New Roman" w:hAnsi="Times New Roman" w:cs="Times New Roman"/>
          <w:color w:val="000000"/>
          <w:spacing w:val="-9"/>
          <w:sz w:val="28"/>
          <w:szCs w:val="28"/>
        </w:rPr>
        <w:t>Б</w:t>
      </w:r>
      <w:r>
        <w:rPr>
          <w:rFonts w:ascii="Times New Roman" w:hAnsi="Times New Roman" w:cs="Times New Roman"/>
          <w:color w:val="000000"/>
          <w:spacing w:val="-4"/>
          <w:sz w:val="28"/>
          <w:szCs w:val="28"/>
        </w:rPr>
        <w:t xml:space="preserve">ег на носках. Бег на месте с высоким подниманием бедра. </w:t>
      </w:r>
      <w:r>
        <w:rPr>
          <w:rFonts w:ascii="Times New Roman" w:hAnsi="Times New Roman" w:cs="Times New Roman"/>
          <w:color w:val="000000"/>
          <w:spacing w:val="-5"/>
          <w:sz w:val="28"/>
          <w:szCs w:val="28"/>
        </w:rPr>
        <w:t>Бег с высоким поднима</w:t>
      </w:r>
      <w:r>
        <w:rPr>
          <w:rFonts w:ascii="Times New Roman" w:hAnsi="Times New Roman" w:cs="Times New Roman"/>
          <w:color w:val="000000"/>
          <w:spacing w:val="-5"/>
          <w:sz w:val="28"/>
          <w:szCs w:val="28"/>
        </w:rPr>
        <w:softHyphen/>
      </w:r>
      <w:r>
        <w:rPr>
          <w:rFonts w:ascii="Times New Roman" w:hAnsi="Times New Roman" w:cs="Times New Roman"/>
          <w:color w:val="000000"/>
          <w:spacing w:val="-4"/>
          <w:sz w:val="28"/>
          <w:szCs w:val="28"/>
        </w:rPr>
        <w:t xml:space="preserve">нием бедра и захлестыванием голени назад. Бег </w:t>
      </w:r>
      <w:r>
        <w:rPr>
          <w:rFonts w:ascii="Times New Roman" w:hAnsi="Times New Roman" w:cs="Times New Roman"/>
          <w:color w:val="000000"/>
          <w:sz w:val="28"/>
          <w:szCs w:val="28"/>
        </w:rPr>
        <w:t xml:space="preserve">с преодолением простейших препятствий (канавки, </w:t>
      </w:r>
      <w:proofErr w:type="spellStart"/>
      <w:r>
        <w:rPr>
          <w:rFonts w:ascii="Times New Roman" w:hAnsi="Times New Roman" w:cs="Times New Roman"/>
          <w:color w:val="000000"/>
          <w:sz w:val="28"/>
          <w:szCs w:val="28"/>
        </w:rPr>
        <w:t>подлезание</w:t>
      </w:r>
      <w:proofErr w:type="spellEnd"/>
      <w:r>
        <w:rPr>
          <w:rFonts w:ascii="Times New Roman" w:hAnsi="Times New Roman" w:cs="Times New Roman"/>
          <w:color w:val="000000"/>
          <w:sz w:val="28"/>
          <w:szCs w:val="28"/>
        </w:rPr>
        <w:t xml:space="preserve"> под </w:t>
      </w:r>
      <w:r>
        <w:rPr>
          <w:rFonts w:ascii="Times New Roman" w:hAnsi="Times New Roman" w:cs="Times New Roman"/>
          <w:color w:val="000000"/>
          <w:spacing w:val="-5"/>
          <w:sz w:val="28"/>
          <w:szCs w:val="28"/>
        </w:rPr>
        <w:t xml:space="preserve">сетку, </w:t>
      </w:r>
      <w:proofErr w:type="spellStart"/>
      <w:r>
        <w:rPr>
          <w:rFonts w:ascii="Times New Roman" w:hAnsi="Times New Roman" w:cs="Times New Roman"/>
          <w:color w:val="000000"/>
          <w:spacing w:val="-5"/>
          <w:sz w:val="28"/>
          <w:szCs w:val="28"/>
        </w:rPr>
        <w:t>обегание</w:t>
      </w:r>
      <w:proofErr w:type="spellEnd"/>
      <w:r>
        <w:rPr>
          <w:rFonts w:ascii="Times New Roman" w:hAnsi="Times New Roman" w:cs="Times New Roman"/>
          <w:color w:val="000000"/>
          <w:spacing w:val="-5"/>
          <w:sz w:val="28"/>
          <w:szCs w:val="28"/>
        </w:rPr>
        <w:t xml:space="preserve"> стойки и т. д.). Быстрый бег на скорость. Мед</w:t>
      </w:r>
      <w:r>
        <w:rPr>
          <w:rFonts w:ascii="Times New Roman" w:hAnsi="Times New Roman" w:cs="Times New Roman"/>
          <w:color w:val="000000"/>
          <w:spacing w:val="-5"/>
          <w:sz w:val="28"/>
          <w:szCs w:val="28"/>
        </w:rPr>
        <w:softHyphen/>
      </w:r>
      <w:r>
        <w:rPr>
          <w:rFonts w:ascii="Times New Roman" w:hAnsi="Times New Roman" w:cs="Times New Roman"/>
          <w:color w:val="000000"/>
          <w:sz w:val="28"/>
          <w:szCs w:val="28"/>
        </w:rPr>
        <w:t>ленный бег. Чередование бега и ходьбы</w:t>
      </w:r>
      <w:r>
        <w:rPr>
          <w:rFonts w:ascii="Times New Roman" w:hAnsi="Times New Roman" w:cs="Times New Roman"/>
          <w:color w:val="000000"/>
          <w:spacing w:val="-8"/>
          <w:sz w:val="28"/>
          <w:szCs w:val="28"/>
        </w:rPr>
        <w:t xml:space="preserve">. </w:t>
      </w:r>
      <w:r>
        <w:rPr>
          <w:rFonts w:ascii="Times New Roman" w:hAnsi="Times New Roman" w:cs="Times New Roman"/>
          <w:color w:val="000000"/>
          <w:spacing w:val="-3"/>
          <w:sz w:val="28"/>
          <w:szCs w:val="28"/>
        </w:rPr>
        <w:t xml:space="preserve">Высокий старт. Бег прямолинейный </w:t>
      </w:r>
      <w:r>
        <w:rPr>
          <w:rFonts w:ascii="Times New Roman" w:hAnsi="Times New Roman" w:cs="Times New Roman"/>
          <w:color w:val="000000"/>
          <w:spacing w:val="-4"/>
          <w:sz w:val="28"/>
          <w:szCs w:val="28"/>
        </w:rPr>
        <w:t>с параллельной постановкой стоп. Повторный бег на скорость. Низкий старт.</w:t>
      </w:r>
      <w:r>
        <w:rPr>
          <w:rFonts w:ascii="Times New Roman" w:hAnsi="Times New Roman" w:cs="Times New Roman"/>
          <w:color w:val="000000"/>
          <w:spacing w:val="-2"/>
          <w:sz w:val="28"/>
          <w:szCs w:val="28"/>
        </w:rPr>
        <w:t xml:space="preserve"> Специальные </w:t>
      </w:r>
      <w:r>
        <w:rPr>
          <w:rFonts w:ascii="Times New Roman" w:hAnsi="Times New Roman" w:cs="Times New Roman"/>
          <w:color w:val="000000"/>
          <w:spacing w:val="-5"/>
          <w:sz w:val="28"/>
          <w:szCs w:val="28"/>
        </w:rPr>
        <w:t>беговые упражнения: бег с подниманием бедра, с захлестыванием голе</w:t>
      </w:r>
      <w:r>
        <w:rPr>
          <w:rFonts w:ascii="Times New Roman" w:hAnsi="Times New Roman" w:cs="Times New Roman"/>
          <w:color w:val="000000"/>
          <w:spacing w:val="-5"/>
          <w:sz w:val="28"/>
          <w:szCs w:val="28"/>
        </w:rPr>
        <w:softHyphen/>
      </w:r>
      <w:r>
        <w:rPr>
          <w:rFonts w:ascii="Times New Roman" w:hAnsi="Times New Roman" w:cs="Times New Roman"/>
          <w:color w:val="000000"/>
          <w:spacing w:val="-4"/>
          <w:sz w:val="28"/>
          <w:szCs w:val="28"/>
        </w:rPr>
        <w:t xml:space="preserve">ни назад, семенящий бег. Челночный бег.  </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Прыжки</w:t>
      </w:r>
      <w:r>
        <w:rPr>
          <w:rFonts w:ascii="Times New Roman" w:hAnsi="Times New Roman" w:cs="Times New Roman"/>
          <w:bCs/>
          <w:color w:val="000000"/>
          <w:sz w:val="28"/>
          <w:szCs w:val="28"/>
        </w:rPr>
        <w:t xml:space="preserve">. </w:t>
      </w:r>
      <w:r>
        <w:rPr>
          <w:rFonts w:ascii="Times New Roman" w:hAnsi="Times New Roman" w:cs="Times New Roman"/>
          <w:color w:val="000000"/>
          <w:spacing w:val="-4"/>
          <w:sz w:val="28"/>
          <w:szCs w:val="28"/>
        </w:rPr>
        <w:t>Прыжки на двух ногах на месте и с продвижением впе</w:t>
      </w:r>
      <w:r>
        <w:rPr>
          <w:rFonts w:ascii="Times New Roman" w:hAnsi="Times New Roman" w:cs="Times New Roman"/>
          <w:color w:val="000000"/>
          <w:spacing w:val="-4"/>
          <w:sz w:val="28"/>
          <w:szCs w:val="28"/>
        </w:rPr>
        <w:softHyphen/>
      </w:r>
      <w:r>
        <w:rPr>
          <w:rFonts w:ascii="Times New Roman" w:hAnsi="Times New Roman" w:cs="Times New Roman"/>
          <w:color w:val="000000"/>
          <w:spacing w:val="-3"/>
          <w:sz w:val="28"/>
          <w:szCs w:val="28"/>
        </w:rPr>
        <w:t xml:space="preserve">ред, назад, вправо, влево. Перепрыгивание через начерченную линию, </w:t>
      </w:r>
      <w:r>
        <w:rPr>
          <w:rFonts w:ascii="Times New Roman" w:hAnsi="Times New Roman" w:cs="Times New Roman"/>
          <w:color w:val="000000"/>
          <w:spacing w:val="-4"/>
          <w:sz w:val="28"/>
          <w:szCs w:val="28"/>
        </w:rPr>
        <w:t>шнур, набивной мяч. Прыжки с ноги на ногу на отрезках до. Под</w:t>
      </w:r>
      <w:r>
        <w:rPr>
          <w:rFonts w:ascii="Times New Roman" w:hAnsi="Times New Roman" w:cs="Times New Roman"/>
          <w:color w:val="000000"/>
          <w:spacing w:val="-4"/>
          <w:sz w:val="28"/>
          <w:szCs w:val="28"/>
        </w:rPr>
        <w:softHyphen/>
      </w:r>
      <w:r>
        <w:rPr>
          <w:rFonts w:ascii="Times New Roman" w:hAnsi="Times New Roman" w:cs="Times New Roman"/>
          <w:color w:val="000000"/>
          <w:spacing w:val="-5"/>
          <w:sz w:val="28"/>
          <w:szCs w:val="28"/>
        </w:rPr>
        <w:t xml:space="preserve">прыгивание вверх на месте с захватом или касанием висящего предмета </w:t>
      </w:r>
      <w:r>
        <w:rPr>
          <w:rFonts w:ascii="Times New Roman" w:hAnsi="Times New Roman" w:cs="Times New Roman"/>
          <w:color w:val="000000"/>
          <w:spacing w:val="-1"/>
          <w:sz w:val="28"/>
          <w:szCs w:val="28"/>
        </w:rPr>
        <w:t xml:space="preserve">(мяча). Прыжки в длину с места. </w:t>
      </w:r>
      <w:r>
        <w:rPr>
          <w:rFonts w:ascii="Times New Roman" w:hAnsi="Times New Roman" w:cs="Times New Roman"/>
          <w:color w:val="000000"/>
          <w:spacing w:val="-5"/>
          <w:sz w:val="28"/>
          <w:szCs w:val="28"/>
        </w:rPr>
        <w:t xml:space="preserve">Прыжки на одной ноге на месте, с продвижением вперед, </w:t>
      </w:r>
      <w:r>
        <w:rPr>
          <w:rFonts w:ascii="Times New Roman" w:hAnsi="Times New Roman" w:cs="Times New Roman"/>
          <w:color w:val="000000"/>
          <w:spacing w:val="2"/>
          <w:sz w:val="28"/>
          <w:szCs w:val="28"/>
        </w:rPr>
        <w:t xml:space="preserve">в стороны. Прыжки с высоты с мягким приземлением. </w:t>
      </w:r>
      <w:r>
        <w:rPr>
          <w:rFonts w:ascii="Times New Roman" w:hAnsi="Times New Roman" w:cs="Times New Roman"/>
          <w:color w:val="000000"/>
          <w:spacing w:val="-4"/>
          <w:sz w:val="28"/>
          <w:szCs w:val="28"/>
        </w:rPr>
        <w:t>Прыжки в длину и высоту с шага. Прыжки с небольшого разбега в дли</w:t>
      </w:r>
      <w:r>
        <w:rPr>
          <w:rFonts w:ascii="Times New Roman" w:hAnsi="Times New Roman" w:cs="Times New Roman"/>
          <w:color w:val="000000"/>
          <w:spacing w:val="-4"/>
          <w:sz w:val="28"/>
          <w:szCs w:val="28"/>
        </w:rPr>
        <w:softHyphen/>
      </w:r>
      <w:r>
        <w:rPr>
          <w:rFonts w:ascii="Times New Roman" w:hAnsi="Times New Roman" w:cs="Times New Roman"/>
          <w:color w:val="000000"/>
          <w:spacing w:val="-2"/>
          <w:sz w:val="28"/>
          <w:szCs w:val="28"/>
        </w:rPr>
        <w:t xml:space="preserve">ну. Прыжки с прямого разбега в длину. </w:t>
      </w:r>
      <w:r>
        <w:rPr>
          <w:rFonts w:ascii="Times New Roman" w:hAnsi="Times New Roman" w:cs="Times New Roman"/>
          <w:color w:val="000000"/>
          <w:spacing w:val="-5"/>
          <w:sz w:val="28"/>
          <w:szCs w:val="28"/>
        </w:rPr>
        <w:t>Прыжки в длину с разбега без учета места отталкивания. Прыжки в вы</w:t>
      </w:r>
      <w:r>
        <w:rPr>
          <w:rFonts w:ascii="Times New Roman" w:hAnsi="Times New Roman" w:cs="Times New Roman"/>
          <w:color w:val="000000"/>
          <w:spacing w:val="-5"/>
          <w:sz w:val="28"/>
          <w:szCs w:val="28"/>
        </w:rPr>
        <w:softHyphen/>
      </w:r>
      <w:r>
        <w:rPr>
          <w:rFonts w:ascii="Times New Roman" w:hAnsi="Times New Roman" w:cs="Times New Roman"/>
          <w:color w:val="000000"/>
          <w:spacing w:val="-3"/>
          <w:sz w:val="28"/>
          <w:szCs w:val="28"/>
        </w:rPr>
        <w:t>соту с прямого разбега способом «согнув ноги». Прыжки в высоту способом «перешагивание».</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Cs/>
          <w:i/>
          <w:color w:val="000000"/>
          <w:sz w:val="28"/>
          <w:szCs w:val="28"/>
        </w:rPr>
        <w:t>Метание</w:t>
      </w:r>
      <w:r>
        <w:rPr>
          <w:rFonts w:ascii="Times New Roman" w:hAnsi="Times New Roman" w:cs="Times New Roman"/>
          <w:bCs/>
          <w:color w:val="000000"/>
          <w:sz w:val="28"/>
          <w:szCs w:val="28"/>
        </w:rPr>
        <w:t xml:space="preserve">. </w:t>
      </w:r>
      <w:r>
        <w:rPr>
          <w:rFonts w:ascii="Times New Roman" w:hAnsi="Times New Roman" w:cs="Times New Roman"/>
          <w:color w:val="000000"/>
          <w:spacing w:val="-2"/>
          <w:sz w:val="28"/>
          <w:szCs w:val="28"/>
        </w:rPr>
        <w:t>Правильный захват различных предметов для выполне</w:t>
      </w:r>
      <w:r>
        <w:rPr>
          <w:rFonts w:ascii="Times New Roman" w:hAnsi="Times New Roman" w:cs="Times New Roman"/>
          <w:color w:val="000000"/>
          <w:spacing w:val="-2"/>
          <w:sz w:val="28"/>
          <w:szCs w:val="28"/>
        </w:rPr>
        <w:softHyphen/>
      </w:r>
      <w:r>
        <w:rPr>
          <w:rFonts w:ascii="Times New Roman" w:hAnsi="Times New Roman" w:cs="Times New Roman"/>
          <w:color w:val="000000"/>
          <w:spacing w:val="-4"/>
          <w:sz w:val="28"/>
          <w:szCs w:val="28"/>
        </w:rPr>
        <w:t xml:space="preserve">ния метания одной и двумя руками. Прием и передача мяча, флажков, </w:t>
      </w:r>
      <w:r>
        <w:rPr>
          <w:rFonts w:ascii="Times New Roman" w:hAnsi="Times New Roman" w:cs="Times New Roman"/>
          <w:color w:val="000000"/>
          <w:spacing w:val="1"/>
          <w:sz w:val="28"/>
          <w:szCs w:val="28"/>
        </w:rPr>
        <w:t xml:space="preserve">палок в шеренге, по кругу, в колонне. Произвольное метание малых </w:t>
      </w:r>
      <w:r>
        <w:rPr>
          <w:rFonts w:ascii="Times New Roman" w:hAnsi="Times New Roman" w:cs="Times New Roman"/>
          <w:color w:val="000000"/>
          <w:spacing w:val="-2"/>
          <w:sz w:val="28"/>
          <w:szCs w:val="28"/>
        </w:rPr>
        <w:t>и больших мячей в игре. Броски и ловля волейбольных мячей. Мета</w:t>
      </w:r>
      <w:r>
        <w:rPr>
          <w:rFonts w:ascii="Times New Roman" w:hAnsi="Times New Roman" w:cs="Times New Roman"/>
          <w:color w:val="000000"/>
          <w:spacing w:val="-2"/>
          <w:sz w:val="28"/>
          <w:szCs w:val="28"/>
        </w:rPr>
        <w:softHyphen/>
      </w:r>
      <w:r>
        <w:rPr>
          <w:rFonts w:ascii="Times New Roman" w:hAnsi="Times New Roman" w:cs="Times New Roman"/>
          <w:color w:val="000000"/>
          <w:spacing w:val="2"/>
          <w:sz w:val="28"/>
          <w:szCs w:val="28"/>
        </w:rPr>
        <w:t xml:space="preserve">ние колец на шесты. Метание с места малого мяча в стенку правой </w:t>
      </w:r>
      <w:r>
        <w:rPr>
          <w:rFonts w:ascii="Times New Roman" w:hAnsi="Times New Roman" w:cs="Times New Roman"/>
          <w:color w:val="000000"/>
          <w:spacing w:val="-1"/>
          <w:sz w:val="28"/>
          <w:szCs w:val="28"/>
        </w:rPr>
        <w:t xml:space="preserve">и левой рукой. </w:t>
      </w:r>
      <w:r>
        <w:rPr>
          <w:rFonts w:ascii="Times New Roman" w:hAnsi="Times New Roman" w:cs="Times New Roman"/>
          <w:color w:val="000000"/>
          <w:spacing w:val="4"/>
          <w:sz w:val="28"/>
          <w:szCs w:val="28"/>
        </w:rPr>
        <w:t xml:space="preserve">Метание большого мяча двумя руками из-за головы </w:t>
      </w:r>
      <w:r>
        <w:rPr>
          <w:rFonts w:ascii="Times New Roman" w:hAnsi="Times New Roman" w:cs="Times New Roman"/>
          <w:color w:val="000000"/>
          <w:spacing w:val="-4"/>
          <w:sz w:val="28"/>
          <w:szCs w:val="28"/>
        </w:rPr>
        <w:t>и снизу с места в стену. Броски набивного мяча (1 кг) сидя двумя рука</w:t>
      </w:r>
      <w:r>
        <w:rPr>
          <w:rFonts w:ascii="Times New Roman" w:hAnsi="Times New Roman" w:cs="Times New Roman"/>
          <w:color w:val="000000"/>
          <w:spacing w:val="-4"/>
          <w:sz w:val="28"/>
          <w:szCs w:val="28"/>
        </w:rPr>
        <w:softHyphen/>
        <w:t xml:space="preserve">ми из-за головы. Метание теннисного мяча с места одной рукой в стену </w:t>
      </w:r>
      <w:r>
        <w:rPr>
          <w:rFonts w:ascii="Times New Roman" w:hAnsi="Times New Roman" w:cs="Times New Roman"/>
          <w:color w:val="000000"/>
          <w:sz w:val="28"/>
          <w:szCs w:val="28"/>
        </w:rPr>
        <w:t xml:space="preserve">и на дальность. </w:t>
      </w:r>
      <w:r>
        <w:rPr>
          <w:rFonts w:ascii="Times New Roman" w:hAnsi="Times New Roman" w:cs="Times New Roman"/>
          <w:color w:val="000000"/>
          <w:spacing w:val="-3"/>
          <w:sz w:val="28"/>
          <w:szCs w:val="28"/>
        </w:rPr>
        <w:t xml:space="preserve">Метание мяча с места в цель. Метание мячей с места в цель левой и правой руками. Метание теннисного мяча на дальность </w:t>
      </w:r>
      <w:r>
        <w:rPr>
          <w:rFonts w:ascii="Times New Roman" w:hAnsi="Times New Roman" w:cs="Times New Roman"/>
          <w:color w:val="000000"/>
          <w:spacing w:val="-1"/>
          <w:sz w:val="28"/>
          <w:szCs w:val="28"/>
        </w:rPr>
        <w:t>отскока от баскетбольного щита. Метание теннисного мяча на даль</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ность с места. Броски набивного мяча (вес до 1 кг) различными способами двумя руками.</w:t>
      </w:r>
    </w:p>
    <w:p w:rsidR="005B5BE4" w:rsidRDefault="005B5BE4">
      <w:pPr>
        <w:spacing w:after="0" w:line="360" w:lineRule="auto"/>
        <w:ind w:firstLine="709"/>
        <w:jc w:val="center"/>
        <w:rPr>
          <w:rFonts w:ascii="Times New Roman" w:hAnsi="Times New Roman" w:cs="Times New Roman"/>
          <w:i/>
          <w:sz w:val="28"/>
          <w:szCs w:val="28"/>
        </w:rPr>
      </w:pPr>
      <w:r>
        <w:rPr>
          <w:rFonts w:ascii="Times New Roman" w:hAnsi="Times New Roman" w:cs="Times New Roman"/>
          <w:b/>
          <w:i/>
          <w:sz w:val="28"/>
          <w:szCs w:val="28"/>
        </w:rPr>
        <w:lastRenderedPageBreak/>
        <w:t>Лыжная и конькобежная подготовка</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Лыжная подготовка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z w:val="28"/>
          <w:szCs w:val="28"/>
        </w:rPr>
        <w:t>Эле</w:t>
      </w:r>
      <w:r w:rsidR="00A72E75">
        <w:rPr>
          <w:rFonts w:ascii="Times New Roman" w:hAnsi="Times New Roman" w:cs="Times New Roman"/>
          <w:color w:val="000000"/>
          <w:sz w:val="28"/>
          <w:szCs w:val="28"/>
        </w:rPr>
        <w:t>ментарные понятия о ходьбе и пе</w:t>
      </w:r>
      <w:r>
        <w:rPr>
          <w:rFonts w:ascii="Times New Roman" w:hAnsi="Times New Roman" w:cs="Times New Roman"/>
          <w:color w:val="000000"/>
          <w:sz w:val="28"/>
          <w:szCs w:val="28"/>
        </w:rPr>
        <w:t>редвижении на лыжах. Одежда и обувь лыжника.Подготовка к занятиям на лыжах. Правила поведения на уроках лыжной подготовки.Лыжный инвентарь; выбор лыж и па</w:t>
      </w:r>
      <w:r>
        <w:rPr>
          <w:rFonts w:ascii="Times New Roman" w:hAnsi="Times New Roman" w:cs="Times New Roman"/>
          <w:color w:val="000000"/>
          <w:sz w:val="28"/>
          <w:szCs w:val="28"/>
        </w:rPr>
        <w:softHyphen/>
        <w:t xml:space="preserve">лок. Одежда и обувь лыжника. Правила поведения на уроках лыжной подготовки. Правильное техническое выполнение попеременного </w:t>
      </w:r>
      <w:proofErr w:type="spellStart"/>
      <w:r>
        <w:rPr>
          <w:rFonts w:ascii="Times New Roman" w:hAnsi="Times New Roman" w:cs="Times New Roman"/>
          <w:color w:val="000000"/>
          <w:sz w:val="28"/>
          <w:szCs w:val="28"/>
        </w:rPr>
        <w:t>двухшажного</w:t>
      </w:r>
      <w:proofErr w:type="spellEnd"/>
      <w:r>
        <w:rPr>
          <w:rFonts w:ascii="Times New Roman" w:hAnsi="Times New Roman" w:cs="Times New Roman"/>
          <w:color w:val="000000"/>
          <w:sz w:val="28"/>
          <w:szCs w:val="28"/>
        </w:rPr>
        <w:t xml:space="preserve"> хода.</w:t>
      </w:r>
      <w:r w:rsidR="00A72E75">
        <w:rPr>
          <w:rFonts w:ascii="Times New Roman" w:hAnsi="Times New Roman" w:cs="Times New Roman"/>
          <w:color w:val="000000"/>
          <w:sz w:val="28"/>
          <w:szCs w:val="28"/>
        </w:rPr>
        <w:t xml:space="preserve"> Виды подъемов и спусков. Преду</w:t>
      </w:r>
      <w:r>
        <w:rPr>
          <w:rFonts w:ascii="Times New Roman" w:hAnsi="Times New Roman" w:cs="Times New Roman"/>
          <w:color w:val="000000"/>
          <w:sz w:val="28"/>
          <w:szCs w:val="28"/>
        </w:rPr>
        <w:t>преждение травм и обморожений.</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sz w:val="28"/>
          <w:szCs w:val="28"/>
        </w:rPr>
        <w:t xml:space="preserve">Выполнение строевых команд. Передвижение на лыжах. Спуски, повороты, торможение. </w:t>
      </w:r>
    </w:p>
    <w:p w:rsidR="005B5BE4" w:rsidRDefault="005B5BE4">
      <w:pPr>
        <w:shd w:val="clear" w:color="auto" w:fill="FFFFFF"/>
        <w:spacing w:after="0" w:line="360" w:lineRule="auto"/>
        <w:jc w:val="both"/>
        <w:rPr>
          <w:rFonts w:ascii="Times New Roman" w:hAnsi="Times New Roman" w:cs="Times New Roman"/>
          <w:b/>
          <w:sz w:val="28"/>
          <w:szCs w:val="28"/>
        </w:rPr>
      </w:pPr>
      <w:r>
        <w:rPr>
          <w:rFonts w:ascii="Times New Roman" w:hAnsi="Times New Roman" w:cs="Times New Roman"/>
          <w:i/>
          <w:sz w:val="28"/>
          <w:szCs w:val="28"/>
        </w:rPr>
        <w:t>Конькобежная подготовка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Теоретические сведения.</w:t>
      </w:r>
      <w:r>
        <w:rPr>
          <w:rFonts w:ascii="Times New Roman" w:hAnsi="Times New Roman" w:cs="Times New Roman"/>
          <w:color w:val="000000"/>
          <w:sz w:val="28"/>
          <w:szCs w:val="28"/>
        </w:rPr>
        <w:t>Одежда и обувь конькобежца. Подготов</w:t>
      </w:r>
      <w:r>
        <w:rPr>
          <w:rFonts w:ascii="Times New Roman" w:hAnsi="Times New Roman" w:cs="Times New Roman"/>
          <w:color w:val="000000"/>
          <w:sz w:val="28"/>
          <w:szCs w:val="28"/>
        </w:rPr>
        <w:softHyphen/>
        <w:t>ка к занятиям на коньках. Правила поведения на уроках. Основные части конька. Предупрежде</w:t>
      </w:r>
      <w:r>
        <w:rPr>
          <w:rFonts w:ascii="Times New Roman" w:hAnsi="Times New Roman" w:cs="Times New Roman"/>
          <w:color w:val="000000"/>
          <w:sz w:val="28"/>
          <w:szCs w:val="28"/>
        </w:rPr>
        <w:softHyphen/>
        <w:t>ние травм и обморожений при занятиях на коньках.</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sz w:val="28"/>
          <w:szCs w:val="28"/>
        </w:rPr>
        <w:t>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повороты.</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i/>
          <w:sz w:val="28"/>
          <w:szCs w:val="28"/>
        </w:rPr>
        <w:t>Игры</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Теоретические сведения.</w:t>
      </w:r>
      <w:r>
        <w:rPr>
          <w:rFonts w:ascii="Times New Roman" w:hAnsi="Times New Roman" w:cs="Times New Roman"/>
          <w:color w:val="000000"/>
          <w:sz w:val="28"/>
          <w:szCs w:val="28"/>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bCs/>
          <w:i/>
          <w:color w:val="000000"/>
          <w:sz w:val="28"/>
          <w:szCs w:val="28"/>
        </w:rPr>
        <w:t>Подвижные игры</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Коррекционные игры;</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Игры с элементами общеразвивающих упражнений:</w:t>
      </w:r>
    </w:p>
    <w:p w:rsidR="005B5BE4" w:rsidRDefault="005B5BE4">
      <w:pPr>
        <w:shd w:val="clear" w:color="auto" w:fill="FFFFFF"/>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Cs/>
          <w:color w:val="000000"/>
          <w:sz w:val="28"/>
          <w:szCs w:val="28"/>
        </w:rPr>
        <w:lastRenderedPageBreak/>
        <w:t xml:space="preserve">игры с бегом; прыжками; лазанием; метанием и ловлей мяча (в том числе пионербол в </w:t>
      </w:r>
      <w:r>
        <w:rPr>
          <w:rFonts w:ascii="Times New Roman" w:hAnsi="Times New Roman" w:cs="Times New Roman"/>
          <w:bCs/>
          <w:color w:val="000000"/>
          <w:sz w:val="28"/>
          <w:szCs w:val="28"/>
          <w:lang w:val="en-US"/>
        </w:rPr>
        <w:t>IV</w:t>
      </w:r>
      <w:r>
        <w:rPr>
          <w:rFonts w:ascii="Times New Roman" w:hAnsi="Times New Roman" w:cs="Times New Roman"/>
          <w:bCs/>
          <w:color w:val="000000"/>
          <w:sz w:val="28"/>
          <w:szCs w:val="28"/>
        </w:rPr>
        <w:t>-м классе); построениями и перестроениями; бросанием, ловлей, метанием.</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РУЧНОЙ ТРУД</w:t>
      </w:r>
    </w:p>
    <w:p w:rsidR="005B5BE4" w:rsidRDefault="005B5BE4">
      <w:pPr>
        <w:jc w:val="center"/>
        <w:rPr>
          <w:rFonts w:ascii="Times New Roman" w:hAnsi="Times New Roman" w:cs="Times New Roman"/>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Труд – это основа любых культурных достижений, один из главных видов деятельности в жизни человека.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b/>
          <w:sz w:val="28"/>
          <w:szCs w:val="28"/>
        </w:rPr>
        <w:t xml:space="preserve">Основная цель изучения данного предмета </w:t>
      </w:r>
      <w:r>
        <w:rPr>
          <w:rFonts w:ascii="Times New Roman" w:hAnsi="Times New Roman" w:cs="Times New Roman"/>
          <w:sz w:val="28"/>
          <w:szCs w:val="28"/>
        </w:rPr>
        <w:t>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Задачи изучения предмета: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представлений о материальной культуре как продукте творческой предметно-преобразующей деятельности человека.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представлений о гармоничном единстве природного и рукотворного мира и о месте в нём человека.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расширение культурного кругозора, обогащение знаний о культурно-исторических традициях в мире вещей.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расширение знаний о материалах и их свойствах, технологиях использования.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практических умений и навыков использования различных материалов в предметно-преобразующей деятельности.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интереса к разнообразным видам труда.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 развитие познавательных психических процессов (восприятия, памяти, воображения, мышления, речи).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умственной деятельности (анализ, синтез, сравнение, классификация, обобщение).</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сенсомоторных процессов, руки, глазомера через формирование практических умений.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информационной грамотности, умения работать с различными источниками информации.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Коррекция интеллектуальных и физических недостатков с учетом их возрастных особенностей, которая предусматривает: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глиной и пластилином</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lastRenderedPageBreak/>
        <w:t>Элементарные знания о глине и пластилине (свойства материалов, цвет, форма). Глина ― строительный материал.</w:t>
      </w:r>
      <w:r w:rsidR="00A72E75">
        <w:rPr>
          <w:rFonts w:ascii="Times New Roman" w:hAnsi="Times New Roman"/>
          <w:sz w:val="28"/>
          <w:szCs w:val="28"/>
        </w:rPr>
        <w:t xml:space="preserve"> Применение глины для изготов</w:t>
      </w:r>
      <w:r>
        <w:rPr>
          <w:rFonts w:ascii="Times New Roman" w:hAnsi="Times New Roman"/>
          <w:sz w:val="28"/>
          <w:szCs w:val="28"/>
        </w:rPr>
        <w:t>ления посуды. Применение глины для скульптуры. Пластилин</w:t>
      </w:r>
      <w:r w:rsidR="00A72E75">
        <w:rPr>
          <w:rFonts w:ascii="Times New Roman" w:hAnsi="Times New Roman"/>
          <w:sz w:val="28"/>
          <w:szCs w:val="28"/>
        </w:rPr>
        <w:t xml:space="preserve"> ― ма</w:t>
      </w:r>
      <w:r>
        <w:rPr>
          <w:rFonts w:ascii="Times New Roman" w:hAnsi="Times New Roman"/>
          <w:sz w:val="28"/>
          <w:szCs w:val="28"/>
        </w:rPr>
        <w:t>те</w:t>
      </w:r>
      <w:r>
        <w:rPr>
          <w:rFonts w:ascii="Times New Roman" w:hAnsi="Times New Roman"/>
          <w:sz w:val="28"/>
          <w:szCs w:val="28"/>
        </w:rPr>
        <w:softHyphen/>
        <w:t>риал ручного труда. Организация рабочего места при выполнении лепных ра</w:t>
      </w:r>
      <w:r>
        <w:rPr>
          <w:rFonts w:ascii="Times New Roman" w:hAnsi="Times New Roman"/>
          <w:sz w:val="28"/>
          <w:szCs w:val="28"/>
        </w:rPr>
        <w:softHyphen/>
        <w:t>бот. Как правильно обращаться с пластилином. Инструменты для работы с пла</w:t>
      </w:r>
      <w:r>
        <w:rPr>
          <w:rFonts w:ascii="Times New Roman" w:hAnsi="Times New Roman"/>
          <w:sz w:val="28"/>
          <w:szCs w:val="28"/>
        </w:rPr>
        <w:softHyphen/>
        <w:t xml:space="preserve">стилином. Лепка из глины и пластилина разными способами: </w:t>
      </w:r>
      <w:r>
        <w:rPr>
          <w:rFonts w:ascii="Times New Roman" w:hAnsi="Times New Roman"/>
          <w:i/>
          <w:sz w:val="28"/>
          <w:szCs w:val="28"/>
        </w:rPr>
        <w:t>кон</w:t>
      </w:r>
      <w:r>
        <w:rPr>
          <w:rFonts w:ascii="Times New Roman" w:hAnsi="Times New Roman"/>
          <w:i/>
          <w:sz w:val="28"/>
          <w:szCs w:val="28"/>
        </w:rPr>
        <w:softHyphen/>
        <w:t>с</w:t>
      </w:r>
      <w:r>
        <w:rPr>
          <w:rFonts w:ascii="Times New Roman" w:hAnsi="Times New Roman"/>
          <w:i/>
          <w:sz w:val="28"/>
          <w:szCs w:val="28"/>
        </w:rPr>
        <w:softHyphen/>
        <w:t>тру</w:t>
      </w:r>
      <w:r>
        <w:rPr>
          <w:rFonts w:ascii="Times New Roman" w:hAnsi="Times New Roman"/>
          <w:i/>
          <w:sz w:val="28"/>
          <w:szCs w:val="28"/>
        </w:rPr>
        <w:softHyphen/>
        <w:t>ктивным</w:t>
      </w:r>
      <w:r>
        <w:rPr>
          <w:rFonts w:ascii="Times New Roman" w:hAnsi="Times New Roman"/>
          <w:sz w:val="28"/>
          <w:szCs w:val="28"/>
        </w:rPr>
        <w:t xml:space="preserve">, </w:t>
      </w:r>
      <w:r>
        <w:rPr>
          <w:rFonts w:ascii="Times New Roman" w:hAnsi="Times New Roman"/>
          <w:i/>
          <w:sz w:val="28"/>
          <w:szCs w:val="28"/>
        </w:rPr>
        <w:t>пластическим, комбинированным</w:t>
      </w:r>
      <w:r>
        <w:rPr>
          <w:rFonts w:ascii="Times New Roman" w:hAnsi="Times New Roman"/>
          <w:sz w:val="28"/>
          <w:szCs w:val="28"/>
        </w:rPr>
        <w:t>. Приемы работы: «разминание», «</w:t>
      </w:r>
      <w:proofErr w:type="spellStart"/>
      <w:r>
        <w:rPr>
          <w:rFonts w:ascii="Times New Roman" w:hAnsi="Times New Roman"/>
          <w:sz w:val="28"/>
          <w:szCs w:val="28"/>
        </w:rPr>
        <w:t>отщипывание</w:t>
      </w:r>
      <w:proofErr w:type="spellEnd"/>
      <w:r>
        <w:rPr>
          <w:rFonts w:ascii="Times New Roman" w:hAnsi="Times New Roman"/>
          <w:sz w:val="28"/>
          <w:szCs w:val="28"/>
        </w:rPr>
        <w:t xml:space="preserve">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w:t>
      </w:r>
      <w:proofErr w:type="spellStart"/>
      <w:r>
        <w:rPr>
          <w:rFonts w:ascii="Times New Roman" w:hAnsi="Times New Roman"/>
          <w:sz w:val="28"/>
          <w:szCs w:val="28"/>
        </w:rPr>
        <w:t>пришипывание</w:t>
      </w:r>
      <w:proofErr w:type="spellEnd"/>
      <w:r>
        <w:rPr>
          <w:rFonts w:ascii="Times New Roman" w:hAnsi="Times New Roman"/>
          <w:sz w:val="28"/>
          <w:szCs w:val="28"/>
        </w:rPr>
        <w:t>», «</w:t>
      </w:r>
      <w:proofErr w:type="spellStart"/>
      <w:r>
        <w:rPr>
          <w:rFonts w:ascii="Times New Roman" w:hAnsi="Times New Roman"/>
          <w:sz w:val="28"/>
          <w:szCs w:val="28"/>
        </w:rPr>
        <w:t>примазывание</w:t>
      </w:r>
      <w:proofErr w:type="spellEnd"/>
      <w:r>
        <w:rPr>
          <w:rFonts w:ascii="Times New Roman" w:hAnsi="Times New Roman"/>
          <w:sz w:val="28"/>
          <w:szCs w:val="28"/>
        </w:rPr>
        <w:t>»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природными материалами</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бумагой</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 xml:space="preserve">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w:t>
      </w:r>
      <w:r>
        <w:rPr>
          <w:rFonts w:ascii="Times New Roman" w:hAnsi="Times New Roman"/>
          <w:sz w:val="28"/>
          <w:szCs w:val="28"/>
        </w:rPr>
        <w:lastRenderedPageBreak/>
        <w:t>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i/>
          <w:sz w:val="28"/>
          <w:szCs w:val="28"/>
        </w:rPr>
        <w:t xml:space="preserve">Разметка бумаги. </w:t>
      </w:r>
      <w:r>
        <w:rPr>
          <w:rFonts w:ascii="Times New Roman" w:hAnsi="Times New Roman"/>
          <w:sz w:val="28"/>
          <w:szCs w:val="28"/>
        </w:rPr>
        <w:t xml:space="preserve">Экономная разметка бумаги. Приемы разметки: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разметка с помощью чертежных инструментов (по линейке, угольнику, циркулем). Понятия: «линейка», «угольник», «циркуль». Их применение и устройство;</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 разметка с опорой на чертеж. Понятие «чертеж». Линии чертежа. Чтение чертежа.</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Вырезание ножницами из бумаги</w:t>
      </w:r>
      <w:r>
        <w:rPr>
          <w:rFonts w:ascii="Times New Roman" w:hAnsi="Times New Roman"/>
          <w:sz w:val="28"/>
          <w:szCs w:val="28"/>
        </w:rPr>
        <w:t>.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Обрывание бумаги</w:t>
      </w:r>
      <w:r>
        <w:rPr>
          <w:rFonts w:ascii="Times New Roman" w:hAnsi="Times New Roman"/>
          <w:sz w:val="28"/>
          <w:szCs w:val="28"/>
        </w:rPr>
        <w:t>. Разрывание бумаги по линии сгиба. Отрывание мелких кусочков от листа бумаги (бумажная мозаика). Обрывание по контуру (аппликация).</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Складывание фигурок из бумаги</w:t>
      </w:r>
      <w:r>
        <w:rPr>
          <w:rFonts w:ascii="Times New Roman" w:hAnsi="Times New Roman"/>
          <w:sz w:val="28"/>
          <w:szCs w:val="28"/>
        </w:rPr>
        <w:t xml:space="preserve">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5B5BE4" w:rsidRDefault="005B5BE4">
      <w:pPr>
        <w:pStyle w:val="aff2"/>
        <w:spacing w:after="0" w:line="360" w:lineRule="auto"/>
        <w:ind w:left="0" w:firstLine="709"/>
        <w:jc w:val="both"/>
        <w:rPr>
          <w:rFonts w:ascii="Times New Roman" w:hAnsi="Times New Roman"/>
          <w:b/>
          <w:i/>
          <w:sz w:val="28"/>
          <w:szCs w:val="28"/>
        </w:rPr>
      </w:pPr>
      <w:proofErr w:type="spellStart"/>
      <w:r>
        <w:rPr>
          <w:rFonts w:ascii="Times New Roman" w:hAnsi="Times New Roman"/>
          <w:b/>
          <w:i/>
          <w:sz w:val="28"/>
          <w:szCs w:val="28"/>
        </w:rPr>
        <w:lastRenderedPageBreak/>
        <w:t>Сминание</w:t>
      </w:r>
      <w:proofErr w:type="spellEnd"/>
      <w:r>
        <w:rPr>
          <w:rFonts w:ascii="Times New Roman" w:hAnsi="Times New Roman"/>
          <w:b/>
          <w:i/>
          <w:sz w:val="28"/>
          <w:szCs w:val="28"/>
        </w:rPr>
        <w:t xml:space="preserve"> и скатывание бумаги</w:t>
      </w:r>
      <w:r>
        <w:rPr>
          <w:rFonts w:ascii="Times New Roman" w:hAnsi="Times New Roman"/>
          <w:sz w:val="28"/>
          <w:szCs w:val="28"/>
        </w:rPr>
        <w:t xml:space="preserve"> в ладонях. </w:t>
      </w:r>
      <w:proofErr w:type="spellStart"/>
      <w:r>
        <w:rPr>
          <w:rFonts w:ascii="Times New Roman" w:hAnsi="Times New Roman"/>
          <w:sz w:val="28"/>
          <w:szCs w:val="28"/>
        </w:rPr>
        <w:t>Сминание</w:t>
      </w:r>
      <w:proofErr w:type="spellEnd"/>
      <w:r>
        <w:rPr>
          <w:rFonts w:ascii="Times New Roman" w:hAnsi="Times New Roman"/>
          <w:sz w:val="28"/>
          <w:szCs w:val="28"/>
        </w:rPr>
        <w:t xml:space="preserve"> пальцами и скатывание в ладонях бумаги (плоскостная и объемная аппликация).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i/>
          <w:sz w:val="28"/>
          <w:szCs w:val="28"/>
        </w:rPr>
        <w:t>Конструирование из бумаги и картона</w:t>
      </w:r>
      <w:r>
        <w:rPr>
          <w:rFonts w:ascii="Times New Roman" w:hAnsi="Times New Roman"/>
          <w:sz w:val="28"/>
          <w:szCs w:val="28"/>
        </w:rPr>
        <w:t xml:space="preserve"> (из плоских деталей; на основе геометрических тел (цилиндра, конуса), изготовление коробок).</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С</w:t>
      </w:r>
      <w:r>
        <w:rPr>
          <w:rFonts w:ascii="Times New Roman" w:hAnsi="Times New Roman"/>
          <w:b/>
          <w:i/>
          <w:sz w:val="28"/>
          <w:szCs w:val="28"/>
        </w:rPr>
        <w:t>оединение деталей изделия.</w:t>
      </w:r>
      <w:r>
        <w:rPr>
          <w:rFonts w:ascii="Times New Roman" w:hAnsi="Times New Roman"/>
          <w:sz w:val="28"/>
          <w:szCs w:val="28"/>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sz w:val="28"/>
          <w:szCs w:val="28"/>
        </w:rPr>
        <w:t>Картонажно-переплетные работы</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текстильными материалами</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 xml:space="preserve">Элементарные сведения </w:t>
      </w:r>
      <w:r>
        <w:rPr>
          <w:rFonts w:ascii="Times New Roman" w:hAnsi="Times New Roman"/>
          <w:i/>
          <w:sz w:val="28"/>
          <w:szCs w:val="28"/>
        </w:rPr>
        <w:t xml:space="preserve">о </w:t>
      </w:r>
      <w:r>
        <w:rPr>
          <w:rFonts w:ascii="Times New Roman" w:hAnsi="Times New Roman"/>
          <w:b/>
          <w:i/>
          <w:sz w:val="28"/>
          <w:szCs w:val="28"/>
        </w:rPr>
        <w:t>нитках</w:t>
      </w:r>
      <w:r>
        <w:rPr>
          <w:rFonts w:ascii="Times New Roman" w:hAnsi="Times New Roman"/>
          <w:sz w:val="28"/>
          <w:szCs w:val="28"/>
        </w:rPr>
        <w:t>(откуда берутся нитки). При</w:t>
      </w:r>
      <w:r>
        <w:rPr>
          <w:rFonts w:ascii="Times New Roman" w:hAnsi="Times New Roman"/>
          <w:sz w:val="28"/>
          <w:szCs w:val="28"/>
        </w:rPr>
        <w:softHyphen/>
        <w:t>ме</w:t>
      </w:r>
      <w:r>
        <w:rPr>
          <w:rFonts w:ascii="Times New Roman" w:hAnsi="Times New Roman"/>
          <w:sz w:val="28"/>
          <w:szCs w:val="28"/>
        </w:rPr>
        <w:softHyphen/>
        <w:t>не</w:t>
      </w:r>
      <w:r>
        <w:rPr>
          <w:rFonts w:ascii="Times New Roman" w:hAnsi="Times New Roman"/>
          <w:sz w:val="28"/>
          <w:szCs w:val="28"/>
        </w:rPr>
        <w:softHyphen/>
        <w:t>ние ниток. Свойства ниток. Цвет ниток. Как работать с нитками. Виды работы с ни</w:t>
      </w:r>
      <w:r>
        <w:rPr>
          <w:rFonts w:ascii="Times New Roman" w:hAnsi="Times New Roman"/>
          <w:sz w:val="28"/>
          <w:szCs w:val="28"/>
        </w:rPr>
        <w:softHyphen/>
        <w:t>тками:</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Наматывание ниток</w:t>
      </w:r>
      <w:r>
        <w:rPr>
          <w:rFonts w:ascii="Times New Roman" w:hAnsi="Times New Roman"/>
          <w:sz w:val="28"/>
          <w:szCs w:val="28"/>
        </w:rPr>
        <w:t xml:space="preserve"> на картонку (плоские игрушки, кисточки). </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Связывание ниток в пучок</w:t>
      </w:r>
      <w:r>
        <w:rPr>
          <w:rFonts w:ascii="Times New Roman" w:hAnsi="Times New Roman"/>
          <w:sz w:val="28"/>
          <w:szCs w:val="28"/>
        </w:rPr>
        <w:t xml:space="preserve"> (ягоды, фигурки человечком, цветы).</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Шитье</w:t>
      </w:r>
      <w:r>
        <w:rPr>
          <w:rFonts w:ascii="Times New Roman" w:hAnsi="Times New Roman"/>
          <w:sz w:val="28"/>
          <w:szCs w:val="28"/>
        </w:rPr>
        <w:t>. Инструменты для швейных работ. Приемы шитья: «игла вверх-вниз»,</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i/>
          <w:sz w:val="28"/>
          <w:szCs w:val="28"/>
        </w:rPr>
        <w:t>Вышивание</w:t>
      </w:r>
      <w:r>
        <w:rPr>
          <w:rFonts w:ascii="Times New Roman" w:hAnsi="Times New Roman"/>
          <w:sz w:val="28"/>
          <w:szCs w:val="28"/>
        </w:rPr>
        <w:t>.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 xml:space="preserve">Элементарные сведения </w:t>
      </w:r>
      <w:r>
        <w:rPr>
          <w:rFonts w:ascii="Times New Roman" w:hAnsi="Times New Roman"/>
          <w:i/>
          <w:sz w:val="28"/>
          <w:szCs w:val="28"/>
        </w:rPr>
        <w:t xml:space="preserve">о </w:t>
      </w:r>
      <w:r>
        <w:rPr>
          <w:rFonts w:ascii="Times New Roman" w:hAnsi="Times New Roman"/>
          <w:b/>
          <w:i/>
          <w:sz w:val="28"/>
          <w:szCs w:val="28"/>
        </w:rPr>
        <w:t>тканях</w:t>
      </w:r>
      <w:r>
        <w:rPr>
          <w:rFonts w:ascii="Times New Roman" w:hAnsi="Times New Roman"/>
          <w:sz w:val="28"/>
          <w:szCs w:val="28"/>
        </w:rPr>
        <w:t xml:space="preserve">.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w:t>
      </w:r>
      <w:r>
        <w:rPr>
          <w:rFonts w:ascii="Times New Roman" w:hAnsi="Times New Roman"/>
          <w:sz w:val="28"/>
          <w:szCs w:val="28"/>
        </w:rPr>
        <w:lastRenderedPageBreak/>
        <w:t xml:space="preserve">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 </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Раскрой деталей из ткани</w:t>
      </w:r>
      <w:r>
        <w:rPr>
          <w:rFonts w:ascii="Times New Roman" w:hAnsi="Times New Roman"/>
          <w:sz w:val="28"/>
          <w:szCs w:val="28"/>
        </w:rPr>
        <w:t>. Понятие «лекало». Последовательность раскроя деталей из ткани.</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Шитье</w:t>
      </w:r>
      <w:r>
        <w:rPr>
          <w:rFonts w:ascii="Times New Roman" w:hAnsi="Times New Roman"/>
          <w:sz w:val="28"/>
          <w:szCs w:val="28"/>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Ткачество</w:t>
      </w:r>
      <w:r>
        <w:rPr>
          <w:rFonts w:ascii="Times New Roman" w:hAnsi="Times New Roman"/>
          <w:sz w:val="28"/>
          <w:szCs w:val="28"/>
        </w:rPr>
        <w:t>. Как ткут ткани. Виды переплетений ткани (редкие, плотные переплетения). Процесс ткачества (основа, уток, челнок, полотняное переплетение).</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i/>
          <w:sz w:val="28"/>
          <w:szCs w:val="28"/>
        </w:rPr>
        <w:t>Скручивание ткани</w:t>
      </w:r>
      <w:r>
        <w:rPr>
          <w:rFonts w:ascii="Times New Roman" w:hAnsi="Times New Roman"/>
          <w:sz w:val="28"/>
          <w:szCs w:val="28"/>
        </w:rPr>
        <w:t>. Историко-культурологические сведения (изготовление кукол-скруток из ткани в древние времена).</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Отделка изделий из ткани</w:t>
      </w:r>
      <w:r>
        <w:rPr>
          <w:rFonts w:ascii="Times New Roman" w:hAnsi="Times New Roman"/>
          <w:sz w:val="28"/>
          <w:szCs w:val="28"/>
        </w:rPr>
        <w:t xml:space="preserve">. Аппликация на ткани. Работа с тесьмой.    Применение тесьмы. Виды тесьмы (простая, кружевная, с орнаментом). </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b/>
          <w:i/>
          <w:sz w:val="28"/>
          <w:szCs w:val="28"/>
        </w:rPr>
        <w:t>Ремонт одежды</w:t>
      </w:r>
      <w:r>
        <w:rPr>
          <w:rFonts w:ascii="Times New Roman" w:hAnsi="Times New Roman"/>
          <w:sz w:val="28"/>
          <w:szCs w:val="28"/>
        </w:rPr>
        <w:t>.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древесными материалами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Способы обработки древесины ручными инструментами и приспособлениями (зачистка напильником, наждачной бумагой).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Способы обработки древесины ручными инструментами (пиление, заточка  точилкой). </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lastRenderedPageBreak/>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металлом</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b/>
          <w:i/>
          <w:sz w:val="28"/>
          <w:szCs w:val="28"/>
        </w:rPr>
        <w:t>Работа с алюминиевой фольгой</w:t>
      </w:r>
      <w:r>
        <w:rPr>
          <w:rFonts w:ascii="Times New Roman" w:hAnsi="Times New Roman"/>
          <w:sz w:val="28"/>
          <w:szCs w:val="28"/>
        </w:rPr>
        <w:t>. Приемы обработки фольги: «</w:t>
      </w:r>
      <w:proofErr w:type="spellStart"/>
      <w:r>
        <w:rPr>
          <w:rFonts w:ascii="Times New Roman" w:hAnsi="Times New Roman"/>
          <w:sz w:val="28"/>
          <w:szCs w:val="28"/>
        </w:rPr>
        <w:t>сминание</w:t>
      </w:r>
      <w:proofErr w:type="spellEnd"/>
      <w:r>
        <w:rPr>
          <w:rFonts w:ascii="Times New Roman" w:hAnsi="Times New Roman"/>
          <w:sz w:val="28"/>
          <w:szCs w:val="28"/>
        </w:rPr>
        <w:t>», «сгибание», «сжимание», «скручивание», «скатывание», «разрывание», «разрезание».</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sz w:val="28"/>
          <w:szCs w:val="28"/>
        </w:rPr>
        <w:t>Работа с проволокой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Элементарные сведения о проволоке (медная, алюминиевая, стальная). При</w:t>
      </w:r>
      <w:r>
        <w:rPr>
          <w:rFonts w:ascii="Times New Roman" w:hAnsi="Times New Roman"/>
          <w:sz w:val="28"/>
          <w:szCs w:val="28"/>
        </w:rPr>
        <w:softHyphen/>
        <w:t>менение проволоки в изделиях. Свойства проволоки (толстая, тонкая, гне</w:t>
      </w:r>
      <w:r>
        <w:rPr>
          <w:rFonts w:ascii="Times New Roman" w:hAnsi="Times New Roman"/>
          <w:sz w:val="28"/>
          <w:szCs w:val="28"/>
        </w:rPr>
        <w:softHyphen/>
        <w:t xml:space="preserve">тся). Инструменты (плоскогубцы, круглогубцы, кусачки). Правила обращения с проволокой.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Получение контуров геометрических фигур, букв, декоративных фигурок птиц, зверей, человечков.</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 xml:space="preserve">Работа с </w:t>
      </w:r>
      <w:proofErr w:type="spellStart"/>
      <w:r>
        <w:rPr>
          <w:rFonts w:ascii="Times New Roman" w:hAnsi="Times New Roman"/>
          <w:b/>
          <w:sz w:val="28"/>
          <w:szCs w:val="28"/>
        </w:rPr>
        <w:t>металлоконструктором</w:t>
      </w:r>
      <w:proofErr w:type="spellEnd"/>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Элементарные сведения о </w:t>
      </w:r>
      <w:proofErr w:type="spellStart"/>
      <w:r>
        <w:rPr>
          <w:rFonts w:ascii="Times New Roman" w:hAnsi="Times New Roman"/>
          <w:sz w:val="28"/>
          <w:szCs w:val="28"/>
        </w:rPr>
        <w:t>металлоконструкторе</w:t>
      </w:r>
      <w:proofErr w:type="spellEnd"/>
      <w:r>
        <w:rPr>
          <w:rFonts w:ascii="Times New Roman" w:hAnsi="Times New Roman"/>
          <w:sz w:val="28"/>
          <w:szCs w:val="28"/>
        </w:rPr>
        <w:t xml:space="preserve">. Изделия из </w:t>
      </w:r>
      <w:proofErr w:type="spellStart"/>
      <w:r>
        <w:rPr>
          <w:rFonts w:ascii="Times New Roman" w:hAnsi="Times New Roman"/>
          <w:sz w:val="28"/>
          <w:szCs w:val="28"/>
        </w:rPr>
        <w:t>металлоконструктора</w:t>
      </w:r>
      <w:proofErr w:type="spellEnd"/>
      <w:r>
        <w:rPr>
          <w:rFonts w:ascii="Times New Roman" w:hAnsi="Times New Roman"/>
          <w:sz w:val="28"/>
          <w:szCs w:val="28"/>
        </w:rPr>
        <w:t>. На</w:t>
      </w:r>
      <w:r>
        <w:rPr>
          <w:rFonts w:ascii="Times New Roman" w:hAnsi="Times New Roman"/>
          <w:sz w:val="28"/>
          <w:szCs w:val="28"/>
        </w:rPr>
        <w:softHyphen/>
        <w:t xml:space="preserve">бор деталей </w:t>
      </w:r>
      <w:proofErr w:type="spellStart"/>
      <w:r>
        <w:rPr>
          <w:rFonts w:ascii="Times New Roman" w:hAnsi="Times New Roman"/>
          <w:sz w:val="28"/>
          <w:szCs w:val="28"/>
        </w:rPr>
        <w:t>металлоконструктора</w:t>
      </w:r>
      <w:proofErr w:type="spellEnd"/>
      <w:r>
        <w:rPr>
          <w:rFonts w:ascii="Times New Roman" w:hAnsi="Times New Roman"/>
          <w:sz w:val="28"/>
          <w:szCs w:val="28"/>
        </w:rPr>
        <w:t xml:space="preserve"> (планки, пластины, косынки, углы, скобы планшайбы, гайки, винты). Инструменты для работы с </w:t>
      </w:r>
      <w:proofErr w:type="spellStart"/>
      <w:r>
        <w:rPr>
          <w:rFonts w:ascii="Times New Roman" w:hAnsi="Times New Roman"/>
          <w:sz w:val="28"/>
          <w:szCs w:val="28"/>
        </w:rPr>
        <w:t>металлоконструктором</w:t>
      </w:r>
      <w:proofErr w:type="spellEnd"/>
      <w:r>
        <w:rPr>
          <w:rFonts w:ascii="Times New Roman" w:hAnsi="Times New Roman"/>
          <w:sz w:val="28"/>
          <w:szCs w:val="28"/>
        </w:rPr>
        <w:t xml:space="preserve"> (гаечный ключ, отвертка). </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 Соединение планок винтом и гайкой.</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Комбинированные работы с разными материалами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Виды работ по комбинированию разных материалов:</w:t>
      </w:r>
    </w:p>
    <w:p w:rsidR="005B5BE4" w:rsidRPr="0090169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lastRenderedPageBreak/>
        <w:t>пластилин, природные материалы; бумага, пластилин; бумага, нитки; бумага, ткань; бумага, древесные материалы; бумага пуговицы; проволока, бумага и нитки;проволока, пластилин, скорлупа ореха.</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IX</w:t>
      </w:r>
      <w:r>
        <w:rPr>
          <w:rFonts w:ascii="Times New Roman" w:hAnsi="Times New Roman" w:cs="Times New Roman"/>
          <w:b/>
          <w:bCs/>
          <w:color w:val="auto"/>
          <w:sz w:val="28"/>
          <w:szCs w:val="28"/>
        </w:rPr>
        <w:t>классы</w:t>
      </w:r>
    </w:p>
    <w:p w:rsidR="005B5BE4" w:rsidRDefault="005B5BE4">
      <w:pPr>
        <w:pStyle w:val="aff2"/>
        <w:spacing w:after="0" w:line="360" w:lineRule="auto"/>
        <w:ind w:left="0"/>
        <w:jc w:val="center"/>
        <w:rPr>
          <w:rFonts w:ascii="Times New Roman" w:hAnsi="Times New Roman"/>
          <w:b/>
          <w:sz w:val="28"/>
          <w:szCs w:val="28"/>
        </w:rPr>
      </w:pPr>
      <w:r>
        <w:rPr>
          <w:rFonts w:ascii="Times New Roman" w:hAnsi="Times New Roman"/>
          <w:b/>
          <w:sz w:val="28"/>
          <w:szCs w:val="28"/>
        </w:rPr>
        <w:t>РУССКИЙ ЯЗЫК</w:t>
      </w:r>
    </w:p>
    <w:p w:rsidR="005B5BE4" w:rsidRDefault="005B5BE4">
      <w:pPr>
        <w:pStyle w:val="aff2"/>
        <w:spacing w:after="0" w:line="360" w:lineRule="auto"/>
        <w:ind w:left="0"/>
        <w:jc w:val="center"/>
        <w:rPr>
          <w:rFonts w:ascii="Times New Roman" w:hAnsi="Times New Roman"/>
          <w:sz w:val="28"/>
          <w:szCs w:val="28"/>
        </w:rPr>
      </w:pPr>
      <w:r>
        <w:rPr>
          <w:rFonts w:ascii="Times New Roman" w:hAnsi="Times New Roman"/>
          <w:b/>
          <w:sz w:val="28"/>
          <w:szCs w:val="28"/>
        </w:rPr>
        <w:t>Пояснительная записка</w:t>
      </w:r>
    </w:p>
    <w:p w:rsidR="005B5BE4" w:rsidRDefault="005B5BE4">
      <w:pPr>
        <w:pStyle w:val="aff2"/>
        <w:spacing w:before="120" w:after="0" w:line="360" w:lineRule="auto"/>
        <w:ind w:left="0" w:firstLine="709"/>
        <w:jc w:val="both"/>
        <w:rPr>
          <w:rFonts w:ascii="Times New Roman" w:hAnsi="Times New Roman"/>
          <w:sz w:val="28"/>
          <w:szCs w:val="28"/>
        </w:rPr>
      </w:pPr>
      <w:r>
        <w:rPr>
          <w:rFonts w:ascii="Times New Roman" w:hAnsi="Times New Roman"/>
          <w:sz w:val="28"/>
          <w:szCs w:val="28"/>
        </w:rPr>
        <w:t>Содержание программы по русскому языку составляют два раздела: «Грамматика, правописание и развитие речи», «Чтение и развитие речи». Коммуникативная направленность является основной отличительной чертой каждого из двух разделов.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Изучение русского языка в старших классах имеет своей </w:t>
      </w:r>
      <w:r>
        <w:rPr>
          <w:rFonts w:ascii="Times New Roman" w:hAnsi="Times New Roman"/>
          <w:b/>
          <w:sz w:val="28"/>
          <w:szCs w:val="28"/>
        </w:rPr>
        <w:t xml:space="preserve">целью </w:t>
      </w:r>
      <w:r>
        <w:rPr>
          <w:rFonts w:ascii="Times New Roman" w:hAnsi="Times New Roman"/>
          <w:sz w:val="28"/>
          <w:szCs w:val="28"/>
        </w:rPr>
        <w:t>развитие коммуникативно-речевых навыков и коррекцию недостатков мыслительной деятельности.</w:t>
      </w:r>
    </w:p>
    <w:p w:rsidR="005B5BE4" w:rsidRDefault="005B5BE4">
      <w:pPr>
        <w:pStyle w:val="aff2"/>
        <w:spacing w:after="0" w:line="360" w:lineRule="auto"/>
        <w:ind w:left="0" w:firstLine="709"/>
        <w:jc w:val="both"/>
        <w:rPr>
          <w:rStyle w:val="s2"/>
          <w:rFonts w:ascii="Times New Roman" w:hAnsi="Times New Roman"/>
          <w:sz w:val="28"/>
          <w:szCs w:val="28"/>
        </w:rPr>
      </w:pPr>
      <w:r>
        <w:rPr>
          <w:rFonts w:ascii="Times New Roman" w:hAnsi="Times New Roman"/>
          <w:sz w:val="28"/>
          <w:szCs w:val="28"/>
        </w:rPr>
        <w:t xml:space="preserve">Достижение поставленной цели обеспечивается решением следующих </w:t>
      </w:r>
      <w:r>
        <w:rPr>
          <w:rFonts w:ascii="Times New Roman" w:hAnsi="Times New Roman"/>
          <w:b/>
          <w:sz w:val="28"/>
          <w:szCs w:val="28"/>
        </w:rPr>
        <w:t>задач:</w:t>
      </w:r>
    </w:p>
    <w:p w:rsidR="005B5BE4" w:rsidRDefault="005B5BE4">
      <w:pPr>
        <w:pStyle w:val="aff2"/>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р</w:t>
      </w:r>
      <w:r>
        <w:rPr>
          <w:rFonts w:ascii="Times New Roman" w:hAnsi="Times New Roman"/>
          <w:sz w:val="28"/>
          <w:szCs w:val="28"/>
        </w:rPr>
        <w:t>асширение представлений о языке как важнейшем средстве человеческого общения;</w:t>
      </w:r>
    </w:p>
    <w:p w:rsidR="005B5BE4" w:rsidRDefault="005B5BE4">
      <w:pPr>
        <w:pStyle w:val="aff2"/>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о</w:t>
      </w:r>
      <w:r>
        <w:rPr>
          <w:rFonts w:ascii="Times New Roman" w:hAnsi="Times New Roman"/>
          <w:sz w:val="28"/>
          <w:szCs w:val="28"/>
        </w:rPr>
        <w:t>знакомление с некоторыми грамматическими понятиями и формирование на этой основе грамматических знаний и умений;</w:t>
      </w:r>
    </w:p>
    <w:p w:rsidR="005B5BE4" w:rsidRDefault="005B5BE4">
      <w:pPr>
        <w:pStyle w:val="aff2"/>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и</w:t>
      </w:r>
      <w:r>
        <w:rPr>
          <w:rFonts w:ascii="Times New Roman" w:hAnsi="Times New Roman"/>
          <w:sz w:val="28"/>
          <w:szCs w:val="28"/>
        </w:rPr>
        <w:t>спользование усвоенных грамматико-орфографических знаний и умений для решения практических (коммуникативно-речевых) задач;</w:t>
      </w:r>
    </w:p>
    <w:p w:rsidR="005B5BE4" w:rsidRDefault="005B5BE4">
      <w:pPr>
        <w:pStyle w:val="aff2"/>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совершенствование навыка полноценного чтения как основы понимания художественного и научно-познавательного текстов;</w:t>
      </w:r>
    </w:p>
    <w:p w:rsidR="005B5BE4" w:rsidRDefault="005B5BE4">
      <w:pPr>
        <w:pStyle w:val="aff2"/>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развитие навыков речевого общения на материале доступных для понимания художественных и научно-познавательных текстов;</w:t>
      </w:r>
    </w:p>
    <w:p w:rsidR="005B5BE4" w:rsidRDefault="005B5BE4">
      <w:pPr>
        <w:pStyle w:val="aff2"/>
        <w:spacing w:after="0" w:line="360" w:lineRule="auto"/>
        <w:ind w:left="0" w:firstLine="709"/>
        <w:jc w:val="both"/>
        <w:rPr>
          <w:rStyle w:val="s2"/>
          <w:rFonts w:ascii="Times New Roman" w:hAnsi="Times New Roman"/>
          <w:b/>
          <w:sz w:val="28"/>
          <w:szCs w:val="28"/>
        </w:rPr>
      </w:pPr>
      <w:r>
        <w:rPr>
          <w:rStyle w:val="s2"/>
          <w:rFonts w:ascii="Times New Roman" w:hAnsi="Times New Roman"/>
          <w:sz w:val="28"/>
          <w:szCs w:val="28"/>
        </w:rPr>
        <w:t>― развитие положительных качеств и свойств личности.</w:t>
      </w:r>
    </w:p>
    <w:p w:rsidR="005B5BE4" w:rsidRDefault="005B5BE4">
      <w:pPr>
        <w:pStyle w:val="aff2"/>
        <w:spacing w:after="0" w:line="360" w:lineRule="auto"/>
        <w:ind w:left="0" w:firstLine="709"/>
        <w:jc w:val="center"/>
        <w:rPr>
          <w:rFonts w:ascii="Times New Roman" w:hAnsi="Times New Roman"/>
          <w:b/>
          <w:bCs/>
          <w:sz w:val="28"/>
          <w:szCs w:val="28"/>
        </w:rPr>
      </w:pPr>
      <w:r>
        <w:rPr>
          <w:rStyle w:val="s2"/>
          <w:rFonts w:ascii="Times New Roman" w:hAnsi="Times New Roman"/>
          <w:b/>
          <w:sz w:val="28"/>
          <w:szCs w:val="28"/>
        </w:rPr>
        <w:t>Грамматика, правописание и развитие речи</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Фонетика. </w:t>
      </w:r>
      <w:r>
        <w:rPr>
          <w:rFonts w:ascii="Times New Roman" w:hAnsi="Times New Roman" w:cs="Times New Roman"/>
          <w:color w:val="auto"/>
          <w:sz w:val="28"/>
          <w:szCs w:val="28"/>
        </w:rPr>
        <w:t xml:space="preserve">Звуки и буквы. Обозначение звуков на письме. Гласные и согласные. Согласные твердые и мягкие. Обозначение мягкости согласных на письме буквами </w:t>
      </w:r>
      <w:r>
        <w:rPr>
          <w:rFonts w:ascii="Times New Roman" w:hAnsi="Times New Roman" w:cs="Times New Roman"/>
          <w:b/>
          <w:bCs/>
          <w:color w:val="auto"/>
          <w:sz w:val="28"/>
          <w:szCs w:val="28"/>
        </w:rPr>
        <w:t>ь, е, ё, и, ю, я</w:t>
      </w:r>
      <w:r>
        <w:rPr>
          <w:rFonts w:ascii="Times New Roman" w:hAnsi="Times New Roman" w:cs="Times New Roman"/>
          <w:color w:val="auto"/>
          <w:sz w:val="28"/>
          <w:szCs w:val="28"/>
        </w:rPr>
        <w:t xml:space="preserve">. Согласные глухие и звонкие. Согласные </w:t>
      </w:r>
      <w:r>
        <w:rPr>
          <w:rFonts w:ascii="Times New Roman" w:hAnsi="Times New Roman" w:cs="Times New Roman"/>
          <w:color w:val="auto"/>
          <w:sz w:val="28"/>
          <w:szCs w:val="28"/>
        </w:rPr>
        <w:lastRenderedPageBreak/>
        <w:t xml:space="preserve">парные и непарные по твердости – мягкости, звонкости – глухости. Разделительный  </w:t>
      </w:r>
      <w:r>
        <w:rPr>
          <w:rFonts w:ascii="Times New Roman" w:hAnsi="Times New Roman" w:cs="Times New Roman"/>
          <w:b/>
          <w:bCs/>
          <w:color w:val="auto"/>
          <w:sz w:val="28"/>
          <w:szCs w:val="28"/>
        </w:rPr>
        <w:t>ь</w:t>
      </w:r>
      <w:r>
        <w:rPr>
          <w:rFonts w:ascii="Times New Roman" w:hAnsi="Times New Roman" w:cs="Times New Roman"/>
          <w:color w:val="auto"/>
          <w:sz w:val="28"/>
          <w:szCs w:val="28"/>
        </w:rPr>
        <w:t xml:space="preserve">. Ударение. Гласные ударные и безударные. Проверка написания безударных гласных путем изменения формы слова. Слог. Перенос слов. Алфавит.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Морфология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Состав слова</w:t>
      </w:r>
      <w:r>
        <w:rPr>
          <w:rFonts w:ascii="Times New Roman" w:hAnsi="Times New Roman" w:cs="Times New Roman"/>
          <w:color w:val="auto"/>
          <w:sz w:val="28"/>
          <w:szCs w:val="28"/>
        </w:rPr>
        <w:t>.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Правописание проверяемых безударн</w:t>
      </w:r>
      <w:r w:rsidR="00A72E75">
        <w:rPr>
          <w:rFonts w:ascii="Times New Roman" w:hAnsi="Times New Roman" w:cs="Times New Roman"/>
          <w:color w:val="auto"/>
          <w:sz w:val="28"/>
          <w:szCs w:val="28"/>
        </w:rPr>
        <w:t>ых гласных, звонких и глухих со</w:t>
      </w:r>
      <w:r>
        <w:rPr>
          <w:rFonts w:ascii="Times New Roman" w:hAnsi="Times New Roman" w:cs="Times New Roman"/>
          <w:color w:val="auto"/>
          <w:sz w:val="28"/>
          <w:szCs w:val="28"/>
        </w:rPr>
        <w:t>гла</w:t>
      </w:r>
      <w:r>
        <w:rPr>
          <w:rFonts w:ascii="Times New Roman" w:hAnsi="Times New Roman" w:cs="Times New Roman"/>
          <w:color w:val="auto"/>
          <w:sz w:val="28"/>
          <w:szCs w:val="28"/>
        </w:rPr>
        <w:softHyphen/>
        <w:t>сных в корне слова. Единообразное написание ударных и безударных гла</w:t>
      </w:r>
      <w:r>
        <w:rPr>
          <w:rFonts w:ascii="Times New Roman" w:hAnsi="Times New Roman" w:cs="Times New Roman"/>
          <w:color w:val="auto"/>
          <w:sz w:val="28"/>
          <w:szCs w:val="28"/>
        </w:rPr>
        <w:softHyphen/>
        <w:t xml:space="preserve">сных, звонких и глухих согласных в корнях слов. Непроверяемые гласные и согласные в корне слов.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Правописание приставок. Единообразное написание ряда приставок. Приставка и предлог. Разделительный </w:t>
      </w:r>
      <w:r>
        <w:rPr>
          <w:rFonts w:ascii="Times New Roman" w:hAnsi="Times New Roman" w:cs="Times New Roman"/>
          <w:b/>
          <w:bCs/>
          <w:color w:val="auto"/>
          <w:sz w:val="28"/>
          <w:szCs w:val="28"/>
        </w:rPr>
        <w:t>ъ</w:t>
      </w:r>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color w:val="auto"/>
          <w:sz w:val="28"/>
          <w:szCs w:val="28"/>
        </w:rPr>
        <w:t>Части речи</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 xml:space="preserve">Имя существительное, глагол, имя прилагательное, имя числительное, местоимение,  наречие, предлог. Различение частей речи по вопросам и значению.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 xml:space="preserve">Предлог: </w:t>
      </w:r>
      <w:r>
        <w:rPr>
          <w:rFonts w:ascii="Times New Roman" w:hAnsi="Times New Roman" w:cs="Times New Roman"/>
          <w:color w:val="auto"/>
          <w:sz w:val="28"/>
          <w:szCs w:val="28"/>
        </w:rPr>
        <w:t xml:space="preserve">общее понятие, значение в речи. Раздельное написание предлогов со словами.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Имя существительное</w:t>
      </w:r>
      <w:r>
        <w:rPr>
          <w:rFonts w:ascii="Times New Roman" w:hAnsi="Times New Roman" w:cs="Times New Roman"/>
          <w:color w:val="auto"/>
          <w:sz w:val="28"/>
          <w:szCs w:val="28"/>
        </w:rPr>
        <w:t xml:space="preserve">: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w:t>
      </w:r>
      <w:r>
        <w:rPr>
          <w:rFonts w:ascii="Times New Roman" w:hAnsi="Times New Roman" w:cs="Times New Roman"/>
          <w:color w:val="auto"/>
          <w:sz w:val="28"/>
          <w:szCs w:val="28"/>
        </w:rPr>
        <w:lastRenderedPageBreak/>
        <w:t xml:space="preserve">Правописание падежных окончаний имён существительных единственного и множественного числа. Несклоняемые имена существительные.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i/>
          <w:iCs/>
          <w:color w:val="auto"/>
          <w:sz w:val="28"/>
          <w:szCs w:val="28"/>
        </w:rPr>
        <w:t>Имя прилагательное</w:t>
      </w:r>
      <w:r>
        <w:rPr>
          <w:rFonts w:ascii="Times New Roman" w:hAnsi="Times New Roman" w:cs="Times New Roman"/>
          <w:color w:val="auto"/>
          <w:sz w:val="28"/>
          <w:szCs w:val="28"/>
        </w:rPr>
        <w:t xml:space="preserve">: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 xml:space="preserve">Правописание родовых и падежных окончаний имен прилагательных в единственном и множественном числе.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Глагол</w:t>
      </w:r>
      <w:r>
        <w:rPr>
          <w:rFonts w:ascii="Times New Roman" w:hAnsi="Times New Roman" w:cs="Times New Roman"/>
          <w:color w:val="auto"/>
          <w:sz w:val="28"/>
          <w:szCs w:val="28"/>
        </w:rPr>
        <w:t xml:space="preserve"> как часть речи. Изменение глагола по временам (настоящее, про</w:t>
      </w:r>
      <w:r>
        <w:rPr>
          <w:rFonts w:ascii="Times New Roman" w:hAnsi="Times New Roman" w:cs="Times New Roman"/>
          <w:color w:val="auto"/>
          <w:sz w:val="28"/>
          <w:szCs w:val="28"/>
        </w:rPr>
        <w:softHyphen/>
        <w:t>шедшее, будущее). Изменение глагола по лицам и числам. Правописание окон</w:t>
      </w:r>
      <w:r>
        <w:rPr>
          <w:rFonts w:ascii="Times New Roman" w:hAnsi="Times New Roman" w:cs="Times New Roman"/>
          <w:color w:val="auto"/>
          <w:sz w:val="28"/>
          <w:szCs w:val="28"/>
        </w:rPr>
        <w:softHyphen/>
        <w:t xml:space="preserve">чаний глаголов 2-го лица </w:t>
      </w:r>
      <w:r>
        <w:rPr>
          <w:rFonts w:ascii="Times New Roman" w:hAnsi="Times New Roman" w:cs="Times New Roman"/>
          <w:b/>
          <w:bCs/>
          <w:color w:val="auto"/>
          <w:sz w:val="28"/>
          <w:szCs w:val="28"/>
        </w:rPr>
        <w:t>–</w:t>
      </w:r>
      <w:proofErr w:type="spellStart"/>
      <w:r>
        <w:rPr>
          <w:rFonts w:ascii="Times New Roman" w:hAnsi="Times New Roman" w:cs="Times New Roman"/>
          <w:b/>
          <w:bCs/>
          <w:color w:val="auto"/>
          <w:sz w:val="28"/>
          <w:szCs w:val="28"/>
        </w:rPr>
        <w:t>шь</w:t>
      </w:r>
      <w:proofErr w:type="spellEnd"/>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w:t>
      </w:r>
      <w:proofErr w:type="spellStart"/>
      <w:r>
        <w:rPr>
          <w:rFonts w:ascii="Times New Roman" w:hAnsi="Times New Roman" w:cs="Times New Roman"/>
          <w:b/>
          <w:bCs/>
          <w:color w:val="auto"/>
          <w:sz w:val="28"/>
          <w:szCs w:val="28"/>
        </w:rPr>
        <w:t>шься</w:t>
      </w:r>
      <w:proofErr w:type="spellEnd"/>
      <w:r>
        <w:rPr>
          <w:rFonts w:ascii="Times New Roman" w:hAnsi="Times New Roman" w:cs="Times New Roman"/>
          <w:color w:val="auto"/>
          <w:sz w:val="28"/>
          <w:szCs w:val="28"/>
        </w:rPr>
        <w:t xml:space="preserve">. Глаголы на </w:t>
      </w:r>
      <w:r>
        <w:rPr>
          <w:rFonts w:ascii="Times New Roman" w:hAnsi="Times New Roman" w:cs="Times New Roman"/>
          <w:b/>
          <w:bCs/>
          <w:color w:val="auto"/>
          <w:sz w:val="28"/>
          <w:szCs w:val="28"/>
        </w:rPr>
        <w:t>–</w:t>
      </w:r>
      <w:proofErr w:type="spellStart"/>
      <w:r>
        <w:rPr>
          <w:rFonts w:ascii="Times New Roman" w:hAnsi="Times New Roman" w:cs="Times New Roman"/>
          <w:b/>
          <w:bCs/>
          <w:color w:val="auto"/>
          <w:sz w:val="28"/>
          <w:szCs w:val="28"/>
        </w:rPr>
        <w:t>ся</w:t>
      </w:r>
      <w:proofErr w:type="spellEnd"/>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w:t>
      </w:r>
      <w:proofErr w:type="spellStart"/>
      <w:r>
        <w:rPr>
          <w:rFonts w:ascii="Times New Roman" w:hAnsi="Times New Roman" w:cs="Times New Roman"/>
          <w:b/>
          <w:bCs/>
          <w:color w:val="auto"/>
          <w:sz w:val="28"/>
          <w:szCs w:val="28"/>
        </w:rPr>
        <w:t>сь</w:t>
      </w:r>
      <w:proofErr w:type="spellEnd"/>
      <w:r>
        <w:rPr>
          <w:rFonts w:ascii="Times New Roman" w:hAnsi="Times New Roman" w:cs="Times New Roman"/>
          <w:color w:val="auto"/>
          <w:sz w:val="28"/>
          <w:szCs w:val="28"/>
        </w:rPr>
        <w:t>). Изменение гла</w:t>
      </w:r>
      <w:r>
        <w:rPr>
          <w:rFonts w:ascii="Times New Roman" w:hAnsi="Times New Roman" w:cs="Times New Roman"/>
          <w:color w:val="auto"/>
          <w:sz w:val="28"/>
          <w:szCs w:val="28"/>
        </w:rPr>
        <w:softHyphen/>
        <w:t>голов в прошедшем времени по родам и числам.  Неопределенная форма гла</w:t>
      </w:r>
      <w:r>
        <w:rPr>
          <w:rFonts w:ascii="Times New Roman" w:hAnsi="Times New Roman" w:cs="Times New Roman"/>
          <w:color w:val="auto"/>
          <w:sz w:val="28"/>
          <w:szCs w:val="28"/>
        </w:rPr>
        <w:softHyphen/>
        <w:t>гола. Спряжение глаголов. Правописание безударных личных окончаний гла</w:t>
      </w:r>
      <w:r>
        <w:rPr>
          <w:rFonts w:ascii="Times New Roman" w:hAnsi="Times New Roman" w:cs="Times New Roman"/>
          <w:color w:val="auto"/>
          <w:sz w:val="28"/>
          <w:szCs w:val="28"/>
        </w:rPr>
        <w:softHyphen/>
        <w:t xml:space="preserve">голов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 xml:space="preserve"> и </w:t>
      </w:r>
      <w:r>
        <w:rPr>
          <w:rFonts w:ascii="Times New Roman" w:hAnsi="Times New Roman" w:cs="Times New Roman"/>
          <w:color w:val="auto"/>
          <w:sz w:val="28"/>
          <w:szCs w:val="28"/>
          <w:lang w:val="en-US"/>
        </w:rPr>
        <w:t>II</w:t>
      </w:r>
      <w:r>
        <w:rPr>
          <w:rFonts w:ascii="Times New Roman" w:hAnsi="Times New Roman" w:cs="Times New Roman"/>
          <w:color w:val="auto"/>
          <w:sz w:val="28"/>
          <w:szCs w:val="28"/>
        </w:rPr>
        <w:t xml:space="preserve"> спряжения. Правописание глаголов с </w:t>
      </w:r>
      <w:r>
        <w:rPr>
          <w:rFonts w:ascii="Times New Roman" w:hAnsi="Times New Roman" w:cs="Times New Roman"/>
          <w:b/>
          <w:bCs/>
          <w:color w:val="auto"/>
          <w:sz w:val="28"/>
          <w:szCs w:val="28"/>
        </w:rPr>
        <w:t>–</w:t>
      </w:r>
      <w:proofErr w:type="spellStart"/>
      <w:r>
        <w:rPr>
          <w:rFonts w:ascii="Times New Roman" w:hAnsi="Times New Roman" w:cs="Times New Roman"/>
          <w:b/>
          <w:bCs/>
          <w:color w:val="auto"/>
          <w:sz w:val="28"/>
          <w:szCs w:val="28"/>
        </w:rPr>
        <w:t>ться</w:t>
      </w:r>
      <w:proofErr w:type="spellEnd"/>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w:t>
      </w:r>
      <w:proofErr w:type="spellStart"/>
      <w:r>
        <w:rPr>
          <w:rFonts w:ascii="Times New Roman" w:hAnsi="Times New Roman" w:cs="Times New Roman"/>
          <w:b/>
          <w:bCs/>
          <w:color w:val="auto"/>
          <w:sz w:val="28"/>
          <w:szCs w:val="28"/>
        </w:rPr>
        <w:t>тся</w:t>
      </w:r>
      <w:proofErr w:type="spellEnd"/>
      <w:r w:rsidR="00A72E75">
        <w:rPr>
          <w:rFonts w:ascii="Times New Roman" w:hAnsi="Times New Roman" w:cs="Times New Roman"/>
          <w:color w:val="auto"/>
          <w:sz w:val="28"/>
          <w:szCs w:val="28"/>
        </w:rPr>
        <w:t>. Повелитель</w:t>
      </w:r>
      <w:r>
        <w:rPr>
          <w:rFonts w:ascii="Times New Roman" w:hAnsi="Times New Roman" w:cs="Times New Roman"/>
          <w:color w:val="auto"/>
          <w:sz w:val="28"/>
          <w:szCs w:val="28"/>
        </w:rPr>
        <w:t>ная форма глагола. Правописание глаголов повелительной формы еди</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вен</w:t>
      </w:r>
      <w:r>
        <w:rPr>
          <w:rFonts w:ascii="Times New Roman" w:hAnsi="Times New Roman" w:cs="Times New Roman"/>
          <w:color w:val="auto"/>
          <w:sz w:val="28"/>
          <w:szCs w:val="28"/>
        </w:rPr>
        <w:softHyphen/>
        <w:t xml:space="preserve">ного и множественного числа. Правописание частицы НЕ с глаголами.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Местоимение</w:t>
      </w:r>
      <w:r>
        <w:rPr>
          <w:rFonts w:ascii="Times New Roman" w:hAnsi="Times New Roman" w:cs="Times New Roman"/>
          <w:color w:val="auto"/>
          <w:sz w:val="28"/>
          <w:szCs w:val="28"/>
        </w:rPr>
        <w:t xml:space="preserve">.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Имя числительное</w:t>
      </w:r>
      <w:r>
        <w:rPr>
          <w:rFonts w:ascii="Times New Roman" w:hAnsi="Times New Roman" w:cs="Times New Roman"/>
          <w:color w:val="auto"/>
          <w:sz w:val="28"/>
          <w:szCs w:val="28"/>
        </w:rPr>
        <w:t>. Понятие об имени числительном. Числительные количественные и порядковые. Правописание числительных.</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bCs/>
          <w:i/>
          <w:iCs/>
          <w:color w:val="auto"/>
          <w:sz w:val="28"/>
          <w:szCs w:val="28"/>
        </w:rPr>
        <w:t>Наречие.</w:t>
      </w:r>
      <w:r>
        <w:rPr>
          <w:rFonts w:ascii="Times New Roman" w:hAnsi="Times New Roman" w:cs="Times New Roman"/>
          <w:color w:val="auto"/>
          <w:sz w:val="28"/>
          <w:szCs w:val="28"/>
        </w:rPr>
        <w:t xml:space="preserve"> Понятие о наречии. Наречия, обозначающие время, место, способ действия. Правописание наречий.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Синтаксис.</w:t>
      </w:r>
      <w:r>
        <w:rPr>
          <w:rFonts w:ascii="Times New Roman" w:hAnsi="Times New Roman" w:cs="Times New Roman"/>
          <w:color w:val="auto"/>
          <w:sz w:val="28"/>
          <w:szCs w:val="28"/>
        </w:rPr>
        <w:t xml:space="preserve"> Словосочетание. Предложение.</w:t>
      </w:r>
      <w:r w:rsidR="00A72E75">
        <w:rPr>
          <w:rFonts w:ascii="Times New Roman" w:hAnsi="Times New Roman" w:cs="Times New Roman"/>
          <w:color w:val="auto"/>
          <w:sz w:val="28"/>
          <w:szCs w:val="28"/>
        </w:rPr>
        <w:t>Простые и сложные пред</w:t>
      </w:r>
      <w:r>
        <w:rPr>
          <w:rFonts w:ascii="Times New Roman" w:hAnsi="Times New Roman" w:cs="Times New Roman"/>
          <w:color w:val="auto"/>
          <w:sz w:val="28"/>
          <w:szCs w:val="28"/>
        </w:rPr>
        <w:t>ло</w:t>
      </w:r>
      <w:r>
        <w:rPr>
          <w:rFonts w:ascii="Times New Roman" w:hAnsi="Times New Roman" w:cs="Times New Roman"/>
          <w:color w:val="auto"/>
          <w:sz w:val="28"/>
          <w:szCs w:val="28"/>
        </w:rPr>
        <w:softHyphen/>
        <w:t>жения.Повествовательные, вопрос</w:t>
      </w:r>
      <w:r w:rsidR="00A72E75">
        <w:rPr>
          <w:rFonts w:ascii="Times New Roman" w:hAnsi="Times New Roman" w:cs="Times New Roman"/>
          <w:color w:val="auto"/>
          <w:sz w:val="28"/>
          <w:szCs w:val="28"/>
        </w:rPr>
        <w:t>ительные и восклицательные пред</w:t>
      </w:r>
      <w:r>
        <w:rPr>
          <w:rFonts w:ascii="Times New Roman" w:hAnsi="Times New Roman" w:cs="Times New Roman"/>
          <w:color w:val="auto"/>
          <w:sz w:val="28"/>
          <w:szCs w:val="28"/>
        </w:rPr>
        <w:t xml:space="preserve">ложения. Знаки препинания в конце предложений. Главные и второстепенные члены предложения. Предложения распространенные и нераспространенные.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Установление последовательности предл</w:t>
      </w:r>
      <w:r w:rsidR="00A72E75">
        <w:rPr>
          <w:rFonts w:ascii="Times New Roman" w:hAnsi="Times New Roman" w:cs="Times New Roman"/>
          <w:color w:val="auto"/>
          <w:sz w:val="28"/>
          <w:szCs w:val="28"/>
        </w:rPr>
        <w:t>ожений в тексте. Связь предло</w:t>
      </w:r>
      <w:r>
        <w:rPr>
          <w:rFonts w:ascii="Times New Roman" w:hAnsi="Times New Roman" w:cs="Times New Roman"/>
          <w:color w:val="auto"/>
          <w:sz w:val="28"/>
          <w:szCs w:val="28"/>
        </w:rPr>
        <w:t>же</w:t>
      </w:r>
      <w:r>
        <w:rPr>
          <w:rFonts w:ascii="Times New Roman" w:hAnsi="Times New Roman" w:cs="Times New Roman"/>
          <w:color w:val="auto"/>
          <w:sz w:val="28"/>
          <w:szCs w:val="28"/>
        </w:rPr>
        <w:softHyphen/>
        <w:t>ний в тексте с помощью различны</w:t>
      </w:r>
      <w:r w:rsidR="00A72E75">
        <w:rPr>
          <w:rFonts w:ascii="Times New Roman" w:hAnsi="Times New Roman" w:cs="Times New Roman"/>
          <w:color w:val="auto"/>
          <w:sz w:val="28"/>
          <w:szCs w:val="28"/>
        </w:rPr>
        <w:t>х языковых средств (личных мес</w:t>
      </w:r>
      <w:r>
        <w:rPr>
          <w:rFonts w:ascii="Times New Roman" w:hAnsi="Times New Roman" w:cs="Times New Roman"/>
          <w:color w:val="auto"/>
          <w:sz w:val="28"/>
          <w:szCs w:val="28"/>
        </w:rPr>
        <w:t>то</w:t>
      </w:r>
      <w:r>
        <w:rPr>
          <w:rFonts w:ascii="Times New Roman" w:hAnsi="Times New Roman" w:cs="Times New Roman"/>
          <w:color w:val="auto"/>
          <w:sz w:val="28"/>
          <w:szCs w:val="28"/>
        </w:rPr>
        <w:softHyphen/>
        <w:t>имений, наречий, повтора существительного, синонимической замены и др.).</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Однородные члены предложения. Союзы в простом и сложном пред</w:t>
      </w:r>
      <w:r>
        <w:rPr>
          <w:rFonts w:ascii="Times New Roman" w:hAnsi="Times New Roman" w:cs="Times New Roman"/>
          <w:color w:val="auto"/>
          <w:sz w:val="28"/>
          <w:szCs w:val="28"/>
        </w:rPr>
        <w:softHyphen/>
        <w:t xml:space="preserve">ложении, знаки препинания перед союзами. Обращение, знаки препинания при обращении. Прямая речь. Знаки препинания при прямой речи.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 xml:space="preserve">Развитие речи, работа с текстом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Составление рассказа по серии сюжетных картин, картине, по опорным словам, материалам наблюдения, по предложенной теме, по плану.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Изложение текста с опорой на заранее составленный план. Изложение по коллективно составленному плану.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Сочинение творческого характера по картине, по личным наблюдениям, с привлечением сведений из практической деятельности, книг.</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 xml:space="preserve">Деловое письмо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 и др.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Письмо с элементами творческой деятельности.</w:t>
      </w:r>
    </w:p>
    <w:p w:rsidR="005B5BE4" w:rsidRDefault="005B5BE4">
      <w:pPr>
        <w:spacing w:before="120" w:after="0" w:line="360" w:lineRule="auto"/>
        <w:ind w:firstLine="709"/>
        <w:jc w:val="center"/>
        <w:rPr>
          <w:b/>
          <w:bCs/>
          <w:color w:val="auto"/>
          <w:sz w:val="28"/>
          <w:szCs w:val="28"/>
        </w:rPr>
      </w:pPr>
      <w:r>
        <w:rPr>
          <w:rFonts w:ascii="Times New Roman" w:hAnsi="Times New Roman" w:cs="Times New Roman"/>
          <w:b/>
          <w:color w:val="auto"/>
          <w:sz w:val="28"/>
          <w:szCs w:val="28"/>
        </w:rPr>
        <w:lastRenderedPageBreak/>
        <w:t>Чтение и развитие речи (</w:t>
      </w:r>
      <w:r>
        <w:rPr>
          <w:rFonts w:ascii="Times New Roman" w:hAnsi="Times New Roman" w:cs="Times New Roman"/>
          <w:color w:val="auto"/>
          <w:sz w:val="28"/>
          <w:szCs w:val="28"/>
        </w:rPr>
        <w:t>Литературное чтение</w:t>
      </w:r>
      <w:r>
        <w:rPr>
          <w:rFonts w:ascii="Times New Roman" w:hAnsi="Times New Roman" w:cs="Times New Roman"/>
          <w:b/>
          <w:color w:val="auto"/>
          <w:sz w:val="28"/>
          <w:szCs w:val="28"/>
        </w:rPr>
        <w:t>)</w:t>
      </w:r>
    </w:p>
    <w:p w:rsidR="005B5BE4" w:rsidRDefault="005B5BE4">
      <w:pPr>
        <w:pStyle w:val="western"/>
        <w:shd w:val="clear" w:color="auto" w:fill="FFFFFF"/>
        <w:spacing w:before="120" w:line="360" w:lineRule="auto"/>
        <w:ind w:firstLine="709"/>
        <w:jc w:val="both"/>
        <w:rPr>
          <w:b/>
          <w:bCs/>
          <w:color w:val="auto"/>
          <w:sz w:val="28"/>
          <w:szCs w:val="28"/>
        </w:rPr>
      </w:pPr>
      <w:r>
        <w:rPr>
          <w:b/>
          <w:bCs/>
          <w:color w:val="auto"/>
          <w:sz w:val="28"/>
          <w:szCs w:val="28"/>
        </w:rPr>
        <w:t>Содержание чтения (круг чтения)</w:t>
      </w:r>
      <w:r>
        <w:rPr>
          <w:color w:val="auto"/>
          <w:sz w:val="28"/>
          <w:szCs w:val="28"/>
        </w:rPr>
        <w:t xml:space="preserve">.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w:t>
      </w:r>
      <w:r>
        <w:rPr>
          <w:color w:val="auto"/>
          <w:sz w:val="28"/>
          <w:szCs w:val="28"/>
          <w:lang w:val="en-US"/>
        </w:rPr>
        <w:t>XIX</w:t>
      </w:r>
      <w:r>
        <w:rPr>
          <w:color w:val="auto"/>
          <w:sz w:val="28"/>
          <w:szCs w:val="28"/>
        </w:rPr>
        <w:t xml:space="preserve"> - </w:t>
      </w:r>
      <w:r>
        <w:rPr>
          <w:color w:val="auto"/>
          <w:sz w:val="28"/>
          <w:szCs w:val="28"/>
          <w:lang w:val="en-US"/>
        </w:rPr>
        <w:t>XXI</w:t>
      </w:r>
      <w:r>
        <w:rPr>
          <w:color w:val="auto"/>
          <w:sz w:val="28"/>
          <w:szCs w:val="28"/>
        </w:rPr>
        <w:t xml:space="preserve">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 и пр.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Примерная тематика произведений</w:t>
      </w:r>
      <w:r>
        <w:rPr>
          <w:color w:val="auto"/>
          <w:sz w:val="28"/>
          <w:szCs w:val="28"/>
        </w:rPr>
        <w:t>: произведения о Родине, героических подвигах во имя Родины, об отношении человека к природе, к животным, труду, друг другу; о жизни детей, их дружбе и товариществе; о нравственно-этических понятиях (добро, зло, честь, долг, совесть, жизнь, смерть, правда, ложь и т.д.)</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Жанровое разнообразие</w:t>
      </w:r>
      <w:r>
        <w:rPr>
          <w:color w:val="auto"/>
          <w:sz w:val="28"/>
          <w:szCs w:val="28"/>
        </w:rPr>
        <w:t>: народные и авторские сказки, басни, былины, легенды, рассказы, рассказы-описания, стихотворения.</w:t>
      </w:r>
    </w:p>
    <w:p w:rsidR="005B5BE4" w:rsidRDefault="005B5BE4">
      <w:pPr>
        <w:pStyle w:val="western"/>
        <w:shd w:val="clear" w:color="auto" w:fill="FFFFFF"/>
        <w:spacing w:before="0" w:line="360" w:lineRule="auto"/>
        <w:ind w:firstLine="709"/>
        <w:jc w:val="both"/>
        <w:rPr>
          <w:color w:val="auto"/>
          <w:sz w:val="28"/>
          <w:szCs w:val="28"/>
        </w:rPr>
      </w:pPr>
      <w:r>
        <w:rPr>
          <w:b/>
          <w:bCs/>
          <w:color w:val="auto"/>
          <w:sz w:val="28"/>
          <w:szCs w:val="28"/>
        </w:rPr>
        <w:t>Ориентировка в литературоведческих понятиях</w:t>
      </w:r>
      <w:r>
        <w:rPr>
          <w:color w:val="auto"/>
          <w:sz w:val="28"/>
          <w:szCs w:val="28"/>
        </w:rPr>
        <w:t xml:space="preserve">: </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 xml:space="preserve">литературное произведение, фольклор, литературные жанры (сказка, былина, сказ, басня, пословица, рассказ, стихотворение), автобиография писателя. </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присказка, зачин, диалог, произведение.</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герой (персонаж), гласный и второстепенный герой, портрет героя, пейзаж.</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 xml:space="preserve">стихотворение, рифма, строка, строфа.  </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 xml:space="preserve">средства выразительности (логическая пауза, темп, ритм). </w:t>
      </w:r>
    </w:p>
    <w:p w:rsidR="005B5BE4" w:rsidRDefault="005B5BE4">
      <w:pPr>
        <w:pStyle w:val="western"/>
        <w:numPr>
          <w:ilvl w:val="0"/>
          <w:numId w:val="6"/>
        </w:numPr>
        <w:shd w:val="clear" w:color="auto" w:fill="FFFFFF"/>
        <w:spacing w:before="0" w:line="360" w:lineRule="auto"/>
        <w:ind w:left="0" w:firstLine="709"/>
        <w:jc w:val="both"/>
        <w:rPr>
          <w:b/>
          <w:bCs/>
          <w:color w:val="auto"/>
          <w:sz w:val="28"/>
          <w:szCs w:val="28"/>
        </w:rPr>
      </w:pPr>
      <w:r>
        <w:rPr>
          <w:color w:val="auto"/>
          <w:sz w:val="28"/>
          <w:szCs w:val="28"/>
        </w:rPr>
        <w:t>элементы книги: переплёт, обложка, форзац, титульный лист, оглавление, предисловие, послесловие.</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Навык чтения:</w:t>
      </w:r>
      <w:r>
        <w:rPr>
          <w:color w:val="auto"/>
          <w:sz w:val="28"/>
          <w:szCs w:val="28"/>
        </w:rPr>
        <w:t xml:space="preserve">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lastRenderedPageBreak/>
        <w:t>Работа с текстом.</w:t>
      </w:r>
      <w:r>
        <w:rPr>
          <w:color w:val="auto"/>
          <w:sz w:val="28"/>
          <w:szCs w:val="28"/>
        </w:rPr>
        <w:t xml:space="preserve">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w:t>
      </w:r>
      <w:proofErr w:type="spellStart"/>
      <w:r>
        <w:rPr>
          <w:color w:val="auto"/>
          <w:sz w:val="28"/>
          <w:szCs w:val="28"/>
        </w:rPr>
        <w:t>озаглавливание</w:t>
      </w:r>
      <w:proofErr w:type="spellEnd"/>
      <w:r>
        <w:rPr>
          <w:color w:val="auto"/>
          <w:sz w:val="28"/>
          <w:szCs w:val="28"/>
        </w:rPr>
        <w:t xml:space="preserve">, составление плана. Выборочный, краткий и подробный пересказ произведения или его части по плану. </w:t>
      </w:r>
    </w:p>
    <w:p w:rsidR="005B5BE4" w:rsidRDefault="005B5BE4">
      <w:pPr>
        <w:pStyle w:val="western"/>
        <w:shd w:val="clear" w:color="auto" w:fill="FFFFFF"/>
        <w:spacing w:before="0" w:after="120" w:line="360" w:lineRule="auto"/>
        <w:ind w:firstLine="709"/>
        <w:jc w:val="both"/>
        <w:rPr>
          <w:b/>
          <w:color w:val="auto"/>
          <w:sz w:val="28"/>
          <w:szCs w:val="28"/>
        </w:rPr>
      </w:pPr>
      <w:r>
        <w:rPr>
          <w:b/>
          <w:bCs/>
          <w:color w:val="auto"/>
          <w:sz w:val="28"/>
          <w:szCs w:val="28"/>
        </w:rPr>
        <w:t>Внеклассное чтение</w:t>
      </w:r>
      <w:r>
        <w:rPr>
          <w:color w:val="auto"/>
          <w:sz w:val="28"/>
          <w:szCs w:val="28"/>
        </w:rPr>
        <w:t xml:space="preserve">.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учителя). </w:t>
      </w:r>
    </w:p>
    <w:p w:rsidR="005B5BE4" w:rsidRDefault="005B5BE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МАТЕМАТИКА</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Курс математики в старших классах является логическим продолжением изучения этого предмета в дополнительном первом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классе и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классах.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процессе обучения математике в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классах решаются следующие задачи: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Дальнейшее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Коррекция недостатков познавательной деятельности и повышение уровня общего развития;</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t>― Воспитание положительных качеств и свойств личности.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Нумерация.</w:t>
      </w:r>
      <w:r>
        <w:rPr>
          <w:rFonts w:ascii="Times New Roman" w:hAnsi="Times New Roman" w:cs="Times New Roman"/>
          <w:sz w:val="28"/>
          <w:szCs w:val="28"/>
        </w:rPr>
        <w:t xml:space="preserve"> Чтение и запись чисел от 0 до 1 000 000. Классы и разряды. Представление многозначных чисел в виде суммы разрядных слагаемых.</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lastRenderedPageBreak/>
        <w:t>Сравнение и упорядочение многозначных чисел.</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Единицы измерения и их соотношения. </w:t>
      </w:r>
      <w:r>
        <w:rPr>
          <w:rFonts w:ascii="Times New Roman" w:hAnsi="Times New Roman" w:cs="Times New Roman"/>
          <w:sz w:val="28"/>
          <w:szCs w:val="28"/>
        </w:rPr>
        <w:t xml:space="preserve">Величины (стоимость, длина, масса, емкость, время, площадь, объем) и единицы их измерения. Единицы измерения стоимости: копейка (1 к.), рубль (1 р.).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 минута (1 мин), час (1 ч), сутки (1 </w:t>
      </w:r>
      <w:proofErr w:type="spellStart"/>
      <w:r>
        <w:rPr>
          <w:rFonts w:ascii="Times New Roman" w:hAnsi="Times New Roman" w:cs="Times New Roman"/>
          <w:sz w:val="28"/>
          <w:szCs w:val="28"/>
        </w:rPr>
        <w:t>сут</w:t>
      </w:r>
      <w:proofErr w:type="spellEnd"/>
      <w:r>
        <w:rPr>
          <w:rFonts w:ascii="Times New Roman" w:hAnsi="Times New Roman" w:cs="Times New Roman"/>
          <w:sz w:val="28"/>
          <w:szCs w:val="28"/>
        </w:rPr>
        <w:t>.), неделя (1нед.), месяц (1 мес.), год (1 год), век (1 в.).Единицы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Соотношения между единицами измерения однородных величин. Сравнение и упорядочение однородных величин.</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Преобразования чисел, полученных при измерении стоимости, длины, массы.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Запись чисел, полученных при измерении длины, стоимости, массы, в виде</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десятичной дроби и обратное преобразование.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Арифметические действия.</w:t>
      </w:r>
      <w:r>
        <w:rPr>
          <w:rFonts w:ascii="Times New Roman" w:hAnsi="Times New Roman" w:cs="Times New Roman"/>
          <w:sz w:val="28"/>
          <w:szCs w:val="28"/>
        </w:rPr>
        <w:t xml:space="preserve"> Сложение, вычитание, умножение и деление. Названия компонентов арифметических действий, знаки действий.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Алгоритмы письменного сложения, вычитания, умножения и деления многозначных чисел.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Нахождение неизвестного компонента сложения и вычитания.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Способы проверки правильности вычислений (алгоритм, обратное действие, оценка достоверности результата).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Сложение и вычитание чисел, полученных при измерении одной, двумя мерами, без преобразования и с преобразованием в пределах 100 000.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Умножение и деление целых чисел, полученных при счете и при измерении, на однозначное, двузначное число.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действий. Нахождение значения числового выражения, состоящего из 3-4 арифметических действий.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микрокалькулятора </w:t>
      </w:r>
      <w:r w:rsidR="00A72E75">
        <w:rPr>
          <w:rFonts w:ascii="Times New Roman" w:hAnsi="Times New Roman" w:cs="Times New Roman"/>
          <w:sz w:val="28"/>
          <w:szCs w:val="28"/>
        </w:rPr>
        <w:t>для всех видов вычислений в пре</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делах 1 000 000 с целыми числами и числами, полученными при измерении, с проверкой результата повторным вычислением на микрокалькуляторе.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Дроби.</w:t>
      </w:r>
      <w:r>
        <w:rPr>
          <w:rFonts w:ascii="Times New Roman" w:hAnsi="Times New Roman" w:cs="Times New Roman"/>
          <w:sz w:val="28"/>
          <w:szCs w:val="28"/>
        </w:rPr>
        <w:t xml:space="preserve"> Доля величины (половина, треть, четверть, десятая, сотая, тысячная). Получение долей. Сравнение долей.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Смешанное число. Получение, чтение, запись, сравнение смешанных чисел.</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Сравнение дробей с разными числителями и знаменателями.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Сложение и вычитание обыкновенных дробей с одинаковыми знаменателями.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одной или нескольких частей числа.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Десятичная дробь. Чтение, запись десятичных дробей.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Выражение десятичных дробей в более крупных (мелких), одинаковых долях.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Сравнение десятичных дробей.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Сложение и вычитание десятичных дробей (все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десятичной дроби от числа.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Понятие процента. Нахождение одного процента от числа. Нахождение нескольких процентов от числа.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Арифметические задачи.</w:t>
      </w:r>
      <w:r>
        <w:rPr>
          <w:rFonts w:ascii="Times New Roman" w:hAnsi="Times New Roman" w:cs="Times New Roman"/>
          <w:sz w:val="28"/>
          <w:szCs w:val="28"/>
        </w:rPr>
        <w:t xml:space="preserve"> Простые и составные (в 3-4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Планирование хода решения задачи.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Арифметические задачи, связанные с программой профильного труда.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lastRenderedPageBreak/>
        <w:t>Геометрический материал.</w:t>
      </w:r>
      <w:r>
        <w:rPr>
          <w:rFonts w:ascii="Times New Roman" w:hAnsi="Times New Roman" w:cs="Times New Roman"/>
          <w:sz w:val="28"/>
          <w:szCs w:val="28"/>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Углы, виды углов, смежные углы. Градус как мера угла. Сумма смежных углов. Сумма углов треугольника.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Периметр. Вычисление периметра треугольника, прямоугольника, квадрата.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Площадь геометрической фигуры. Обозначение: S. Вычисление площади прямоугольника (квадрата).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Объем геометрического тела. Обозначение: V. Измерение и вычисление объема прямоугольного параллелепипеда (в том числе куба).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Геометрические формы в окружающем мире.</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ИНФОРМАТИКА (VII-IX классы)</w:t>
      </w:r>
    </w:p>
    <w:p w:rsidR="005B5BE4" w:rsidRDefault="005B5BE4">
      <w:pPr>
        <w:spacing w:after="0" w:line="360" w:lineRule="auto"/>
        <w:jc w:val="center"/>
      </w:pPr>
      <w:r>
        <w:rPr>
          <w:rFonts w:ascii="Times New Roman" w:hAnsi="Times New Roman" w:cs="Times New Roman"/>
          <w:b/>
          <w:sz w:val="28"/>
          <w:szCs w:val="28"/>
        </w:rPr>
        <w:t>Пояснительная записка</w:t>
      </w:r>
    </w:p>
    <w:p w:rsidR="005B5BE4" w:rsidRDefault="005B5BE4">
      <w:pPr>
        <w:pStyle w:val="aff5"/>
        <w:rPr>
          <w:i/>
        </w:rPr>
      </w:pPr>
      <w:r>
        <w:rPr>
          <w:caps w:val="0"/>
        </w:rPr>
        <w:t xml:space="preserve">В результате изучения курса информатикиу учащихся с умственной отсталостью (интеллектуальными нарушениями) будут сформированы </w:t>
      </w:r>
      <w:r>
        <w:rPr>
          <w:caps w:val="0"/>
        </w:rPr>
        <w:lastRenderedPageBreak/>
        <w:t>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w:t>
      </w:r>
      <w:r>
        <w:t xml:space="preserve">, </w:t>
      </w:r>
      <w:r>
        <w:rPr>
          <w:caps w:val="0"/>
        </w:rPr>
        <w:t>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Практика работы на компьютере</w:t>
      </w:r>
      <w:r>
        <w:rPr>
          <w:rFonts w:ascii="Times New Roman" w:hAnsi="Times New Roman" w:cs="Times New Roman"/>
          <w:sz w:val="28"/>
          <w:szCs w:val="28"/>
        </w:rPr>
        <w:t>: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w:t>
      </w:r>
      <w:r>
        <w:rPr>
          <w:rStyle w:val="12"/>
          <w:rFonts w:cs="Times New Roman"/>
          <w:i w:val="0"/>
          <w:caps w:val="0"/>
          <w:sz w:val="28"/>
          <w:szCs w:val="28"/>
        </w:rPr>
        <w:t>элементарное представление о правилах клавиатурного письма</w:t>
      </w:r>
      <w:r>
        <w:rPr>
          <w:rStyle w:val="12"/>
          <w:rFonts w:cs="Times New Roman"/>
          <w:sz w:val="28"/>
          <w:szCs w:val="28"/>
        </w:rPr>
        <w:t>,</w:t>
      </w:r>
      <w:r>
        <w:rPr>
          <w:rFonts w:ascii="Times New Roman" w:hAnsi="Times New Roman" w:cs="Times New Roman"/>
          <w:sz w:val="28"/>
          <w:szCs w:val="28"/>
        </w:rPr>
        <w:t xml:space="preserve">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Работа с простыми информационными объектами</w:t>
      </w:r>
      <w:r>
        <w:rPr>
          <w:rFonts w:ascii="Times New Roman" w:hAnsi="Times New Roman" w:cs="Times New Roman"/>
          <w:sz w:val="28"/>
          <w:szCs w:val="28"/>
        </w:rPr>
        <w:t xml:space="preserve"> (текст, таблица, схема, рисунок): преобразование, создание, сохранение, удаление. Ввод и редактирование небольших текстов. Вывод текста на принтер.</w:t>
      </w:r>
      <w:r>
        <w:rPr>
          <w:rStyle w:val="12"/>
          <w:rFonts w:cs="Times New Roman"/>
          <w:i w:val="0"/>
          <w:caps w:val="0"/>
          <w:sz w:val="28"/>
          <w:szCs w:val="28"/>
        </w:rPr>
        <w:t xml:space="preserve">Работа с рисунками в графическом редакторе, программах </w:t>
      </w:r>
      <w:r>
        <w:rPr>
          <w:rStyle w:val="12"/>
          <w:rFonts w:cs="Times New Roman"/>
          <w:i w:val="0"/>
          <w:sz w:val="28"/>
          <w:szCs w:val="28"/>
          <w:lang w:val="en-US"/>
        </w:rPr>
        <w:t>Word</w:t>
      </w:r>
      <w:r>
        <w:rPr>
          <w:rStyle w:val="12"/>
          <w:rFonts w:cs="Times New Roman"/>
          <w:i w:val="0"/>
          <w:sz w:val="28"/>
          <w:szCs w:val="28"/>
        </w:rPr>
        <w:t xml:space="preserve"> и</w:t>
      </w:r>
      <w:r>
        <w:rPr>
          <w:rStyle w:val="12"/>
          <w:rFonts w:cs="Times New Roman"/>
          <w:i w:val="0"/>
          <w:sz w:val="28"/>
          <w:szCs w:val="28"/>
          <w:lang w:val="en-US"/>
        </w:rPr>
        <w:t>PowerPoint</w:t>
      </w:r>
      <w:r>
        <w:rPr>
          <w:rStyle w:val="12"/>
          <w:rFonts w:cs="Times New Roman"/>
          <w:i w:val="0"/>
          <w:sz w:val="28"/>
          <w:szCs w:val="28"/>
        </w:rPr>
        <w:t>.</w:t>
      </w:r>
      <w:r>
        <w:rPr>
          <w:rFonts w:ascii="Times New Roman" w:hAnsi="Times New Roman" w:cs="Times New Roman"/>
          <w:sz w:val="28"/>
          <w:szCs w:val="28"/>
        </w:rPr>
        <w:t>Организация системы файлов и папок для хранения собственной информации в компьютере, именование файлов и папок.</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i/>
          <w:sz w:val="28"/>
          <w:szCs w:val="28"/>
        </w:rPr>
        <w:t>Работа с цифровыми образовательными ресурсами</w:t>
      </w:r>
      <w:r>
        <w:rPr>
          <w:rFonts w:ascii="Times New Roman" w:hAnsi="Times New Roman" w:cs="Times New Roman"/>
          <w:sz w:val="28"/>
          <w:szCs w:val="28"/>
        </w:rPr>
        <w:t>, готовыми материалами на электронных носителях.</w:t>
      </w:r>
    </w:p>
    <w:p w:rsidR="005B5BE4" w:rsidRDefault="005B5BE4">
      <w:pPr>
        <w:shd w:val="clear" w:color="auto" w:fill="FFFFFF"/>
        <w:spacing w:before="120"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ПРИРОДОВЕДЕНИЕ (</w:t>
      </w:r>
      <w:r>
        <w:rPr>
          <w:rFonts w:ascii="Times New Roman" w:hAnsi="Times New Roman" w:cs="Times New Roman"/>
          <w:b/>
          <w:bCs/>
          <w:sz w:val="28"/>
          <w:szCs w:val="28"/>
          <w:lang w:val="en-US"/>
        </w:rPr>
        <w:t>V</w:t>
      </w:r>
      <w:r>
        <w:rPr>
          <w:rFonts w:ascii="Times New Roman" w:hAnsi="Times New Roman" w:cs="Times New Roman"/>
          <w:b/>
          <w:bCs/>
          <w:sz w:val="28"/>
          <w:szCs w:val="28"/>
        </w:rPr>
        <w:t>-</w:t>
      </w:r>
      <w:r>
        <w:rPr>
          <w:rFonts w:ascii="Times New Roman" w:hAnsi="Times New Roman" w:cs="Times New Roman"/>
          <w:b/>
          <w:bCs/>
          <w:sz w:val="28"/>
          <w:szCs w:val="28"/>
          <w:lang w:val="en-US"/>
        </w:rPr>
        <w:t>VI</w:t>
      </w:r>
      <w:r>
        <w:rPr>
          <w:rFonts w:ascii="Times New Roman" w:hAnsi="Times New Roman" w:cs="Times New Roman"/>
          <w:b/>
          <w:bCs/>
          <w:sz w:val="28"/>
          <w:szCs w:val="28"/>
        </w:rPr>
        <w:t xml:space="preserve"> классы)</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Пояснительная записка</w:t>
      </w:r>
    </w:p>
    <w:p w:rsidR="005B5BE4" w:rsidRDefault="005B5BE4">
      <w:pPr>
        <w:shd w:val="clear" w:color="auto" w:fill="FFFFFF"/>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«Природоведение» ставит своей целью расширить кругозор и подготовить учащихся к усвое</w:t>
      </w:r>
      <w:r>
        <w:rPr>
          <w:rFonts w:ascii="Times New Roman" w:hAnsi="Times New Roman" w:cs="Times New Roman"/>
          <w:sz w:val="28"/>
          <w:szCs w:val="28"/>
        </w:rPr>
        <w:softHyphen/>
        <w:t>нию систематических биологических и географических знаний.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Основными задачами курса «Природоведение» являются:</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lastRenderedPageBreak/>
        <w:t>― формирование  элементарных научных  знаний  о живой  и  неживой приро</w:t>
      </w:r>
      <w:r>
        <w:rPr>
          <w:rFonts w:ascii="Times New Roman" w:hAnsi="Times New Roman" w:cs="Times New Roman"/>
          <w:sz w:val="28"/>
          <w:szCs w:val="28"/>
        </w:rPr>
        <w:softHyphen/>
        <w:t>де;</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демонстрация тесной взаимосвязи между живой и неживой при</w:t>
      </w:r>
      <w:r>
        <w:rPr>
          <w:rFonts w:ascii="Times New Roman" w:hAnsi="Times New Roman" w:cs="Times New Roman"/>
          <w:sz w:val="28"/>
          <w:szCs w:val="28"/>
        </w:rPr>
        <w:softHyphen/>
        <w:t>родой;</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xml:space="preserve">― формирование специальных и </w:t>
      </w:r>
      <w:proofErr w:type="spellStart"/>
      <w:r>
        <w:rPr>
          <w:rFonts w:ascii="Times New Roman" w:hAnsi="Times New Roman" w:cs="Times New Roman"/>
          <w:sz w:val="28"/>
          <w:szCs w:val="28"/>
        </w:rPr>
        <w:t>общеучебных</w:t>
      </w:r>
      <w:proofErr w:type="spellEnd"/>
      <w:r>
        <w:rPr>
          <w:rFonts w:ascii="Times New Roman" w:hAnsi="Times New Roman" w:cs="Times New Roman"/>
          <w:sz w:val="28"/>
          <w:szCs w:val="28"/>
        </w:rPr>
        <w:t xml:space="preserve"> умений и навыков;</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воспитание бережного отношения к природе, ее ресурсам, знакомство с основными  направлениями  природоохранительной  ра</w:t>
      </w:r>
      <w:r>
        <w:rPr>
          <w:rFonts w:ascii="Times New Roman" w:hAnsi="Times New Roman" w:cs="Times New Roman"/>
          <w:sz w:val="28"/>
          <w:szCs w:val="28"/>
        </w:rPr>
        <w:softHyphen/>
        <w:t>боты;</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воспитание социально значимых качеств личности.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изучения природоведческого материала у учащих</w:t>
      </w:r>
      <w:r>
        <w:rPr>
          <w:rFonts w:ascii="Times New Roman" w:hAnsi="Times New Roman" w:cs="Times New Roman"/>
          <w:sz w:val="28"/>
          <w:szCs w:val="28"/>
        </w:rPr>
        <w:softHyphen/>
        <w:t>ся развивается на</w:t>
      </w:r>
      <w:r>
        <w:rPr>
          <w:rFonts w:ascii="Times New Roman" w:hAnsi="Times New Roman" w:cs="Times New Roman"/>
          <w:sz w:val="28"/>
          <w:szCs w:val="28"/>
        </w:rPr>
        <w:softHyphen/>
        <w:t>блю</w:t>
      </w:r>
      <w:r>
        <w:rPr>
          <w:rFonts w:ascii="Times New Roman" w:hAnsi="Times New Roman" w:cs="Times New Roman"/>
          <w:sz w:val="28"/>
          <w:szCs w:val="28"/>
        </w:rPr>
        <w:softHyphen/>
        <w:t>да</w:t>
      </w:r>
      <w:r>
        <w:rPr>
          <w:rFonts w:ascii="Times New Roman" w:hAnsi="Times New Roman" w:cs="Times New Roman"/>
          <w:sz w:val="28"/>
          <w:szCs w:val="28"/>
        </w:rPr>
        <w:softHyphen/>
        <w:t>тельность, память, воображение, речь и, главное, логическое мышление, умение ана</w:t>
      </w:r>
      <w:r>
        <w:rPr>
          <w:rFonts w:ascii="Times New Roman" w:hAnsi="Times New Roman" w:cs="Times New Roman"/>
          <w:sz w:val="28"/>
          <w:szCs w:val="28"/>
        </w:rPr>
        <w:softHyphen/>
        <w:t>ли</w:t>
      </w:r>
      <w:r>
        <w:rPr>
          <w:rFonts w:ascii="Times New Roman" w:hAnsi="Times New Roman" w:cs="Times New Roman"/>
          <w:sz w:val="28"/>
          <w:szCs w:val="28"/>
        </w:rPr>
        <w:softHyphen/>
        <w:t>зи</w:t>
      </w:r>
      <w:r>
        <w:rPr>
          <w:rFonts w:ascii="Times New Roman" w:hAnsi="Times New Roman" w:cs="Times New Roman"/>
          <w:sz w:val="28"/>
          <w:szCs w:val="28"/>
        </w:rPr>
        <w:softHyphen/>
        <w:t>ровать, обобщать, классифицировать, устанавливать причинно-следственные связи и за</w:t>
      </w:r>
      <w:r>
        <w:rPr>
          <w:rFonts w:ascii="Times New Roman" w:hAnsi="Times New Roman" w:cs="Times New Roman"/>
          <w:sz w:val="28"/>
          <w:szCs w:val="28"/>
        </w:rPr>
        <w:softHyphen/>
        <w:t>ви</w:t>
      </w:r>
      <w:r>
        <w:rPr>
          <w:rFonts w:ascii="Times New Roman" w:hAnsi="Times New Roman" w:cs="Times New Roman"/>
          <w:sz w:val="28"/>
          <w:szCs w:val="28"/>
        </w:rPr>
        <w:softHyphen/>
        <w:t>си</w:t>
      </w:r>
      <w:r>
        <w:rPr>
          <w:rFonts w:ascii="Times New Roman" w:hAnsi="Times New Roman" w:cs="Times New Roman"/>
          <w:sz w:val="28"/>
          <w:szCs w:val="28"/>
        </w:rPr>
        <w:softHyphen/>
        <w:t>мости.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по природоведению состоит из шести разделов: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«Вселенная», «Наш дом — Земля», «Есть на Земле страна Россия», «Расти</w:t>
      </w:r>
      <w:r>
        <w:rPr>
          <w:rFonts w:ascii="Times New Roman" w:hAnsi="Times New Roman" w:cs="Times New Roman"/>
          <w:sz w:val="28"/>
          <w:szCs w:val="28"/>
        </w:rPr>
        <w:softHyphen/>
        <w:t>тель</w:t>
      </w:r>
      <w:r>
        <w:rPr>
          <w:rFonts w:ascii="Times New Roman" w:hAnsi="Times New Roman" w:cs="Times New Roman"/>
          <w:sz w:val="28"/>
          <w:szCs w:val="28"/>
        </w:rPr>
        <w:softHyphen/>
        <w:t xml:space="preserve">ный мир», «Животный мир», «Человек».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изучении раздела </w:t>
      </w:r>
      <w:r>
        <w:rPr>
          <w:rFonts w:ascii="Times New Roman" w:hAnsi="Times New Roman" w:cs="Times New Roman"/>
          <w:b/>
          <w:sz w:val="28"/>
          <w:szCs w:val="28"/>
        </w:rPr>
        <w:t>«Вселенная</w:t>
      </w:r>
      <w:r>
        <w:rPr>
          <w:rFonts w:ascii="Times New Roman" w:hAnsi="Times New Roman" w:cs="Times New Roman"/>
          <w:sz w:val="28"/>
          <w:szCs w:val="28"/>
        </w:rPr>
        <w:t>» учащиеся знакомятся с Сол</w:t>
      </w:r>
      <w:r>
        <w:rPr>
          <w:rFonts w:ascii="Times New Roman" w:hAnsi="Times New Roman" w:cs="Times New Roman"/>
          <w:sz w:val="28"/>
          <w:szCs w:val="28"/>
        </w:rPr>
        <w:softHyphen/>
        <w:t>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Учитель может позна</w:t>
      </w:r>
      <w:r>
        <w:rPr>
          <w:rFonts w:ascii="Times New Roman" w:hAnsi="Times New Roman" w:cs="Times New Roman"/>
          <w:sz w:val="28"/>
          <w:szCs w:val="28"/>
        </w:rPr>
        <w:softHyphen/>
        <w:t>комить школьников с названиями планет, но не должен требо</w:t>
      </w:r>
      <w:r>
        <w:rPr>
          <w:rFonts w:ascii="Times New Roman" w:hAnsi="Times New Roman" w:cs="Times New Roman"/>
          <w:sz w:val="28"/>
          <w:szCs w:val="28"/>
        </w:rPr>
        <w:softHyphen/>
        <w:t>вать от них обязательного полного воспроизведения этих назва</w:t>
      </w:r>
      <w:r>
        <w:rPr>
          <w:rFonts w:ascii="Times New Roman" w:hAnsi="Times New Roman" w:cs="Times New Roman"/>
          <w:sz w:val="28"/>
          <w:szCs w:val="28"/>
        </w:rPr>
        <w:softHyphen/>
        <w:t>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разделе </w:t>
      </w:r>
      <w:r>
        <w:rPr>
          <w:rFonts w:ascii="Times New Roman" w:hAnsi="Times New Roman" w:cs="Times New Roman"/>
          <w:b/>
          <w:sz w:val="28"/>
          <w:szCs w:val="28"/>
        </w:rPr>
        <w:t>«Наш дом ― Земля</w:t>
      </w:r>
      <w:r>
        <w:rPr>
          <w:rFonts w:ascii="Times New Roman" w:hAnsi="Times New Roman" w:cs="Times New Roman"/>
          <w:sz w:val="28"/>
          <w:szCs w:val="28"/>
        </w:rPr>
        <w:t>»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Раздел «</w:t>
      </w:r>
      <w:r>
        <w:rPr>
          <w:rFonts w:ascii="Times New Roman" w:hAnsi="Times New Roman" w:cs="Times New Roman"/>
          <w:b/>
          <w:sz w:val="28"/>
          <w:szCs w:val="28"/>
        </w:rPr>
        <w:t>Есть на Земле страна Россия</w:t>
      </w:r>
      <w:r>
        <w:rPr>
          <w:rFonts w:ascii="Times New Roman" w:hAnsi="Times New Roman" w:cs="Times New Roman"/>
          <w:sz w:val="28"/>
          <w:szCs w:val="28"/>
        </w:rPr>
        <w:t xml:space="preserve">» завершает изучение неживой природы в </w:t>
      </w:r>
      <w:r>
        <w:rPr>
          <w:rFonts w:ascii="Times New Roman" w:hAnsi="Times New Roman" w:cs="Times New Roman"/>
          <w:sz w:val="28"/>
          <w:szCs w:val="28"/>
          <w:lang w:val="en-US"/>
        </w:rPr>
        <w:t>V</w:t>
      </w:r>
      <w:r>
        <w:rPr>
          <w:rFonts w:ascii="Times New Roman" w:hAnsi="Times New Roman" w:cs="Times New Roman"/>
          <w:sz w:val="28"/>
          <w:szCs w:val="28"/>
        </w:rPr>
        <w:t xml:space="preserve"> классе и готовит учащихся к усвоению курса географии. Школьники знакомятся с наиболее значимыми географическими объектами, рас</w:t>
      </w:r>
      <w:r>
        <w:rPr>
          <w:rFonts w:ascii="Times New Roman" w:hAnsi="Times New Roman" w:cs="Times New Roman"/>
          <w:sz w:val="28"/>
          <w:szCs w:val="28"/>
        </w:rPr>
        <w:softHyphen/>
        <w:t>по</w:t>
      </w:r>
      <w:r>
        <w:rPr>
          <w:rFonts w:ascii="Times New Roman" w:hAnsi="Times New Roman" w:cs="Times New Roman"/>
          <w:sz w:val="28"/>
          <w:szCs w:val="28"/>
        </w:rPr>
        <w:softHyphen/>
        <w:t>ло</w:t>
      </w:r>
      <w:r>
        <w:rPr>
          <w:rFonts w:ascii="Times New Roman" w:hAnsi="Times New Roman" w:cs="Times New Roman"/>
          <w:sz w:val="28"/>
          <w:szCs w:val="28"/>
        </w:rPr>
        <w:softHyphen/>
        <w:t>же</w:t>
      </w:r>
      <w:r>
        <w:rPr>
          <w:rFonts w:ascii="Times New Roman" w:hAnsi="Times New Roman" w:cs="Times New Roman"/>
          <w:sz w:val="28"/>
          <w:szCs w:val="28"/>
        </w:rPr>
        <w:softHyphen/>
        <w:t>н</w:t>
      </w:r>
      <w:r>
        <w:rPr>
          <w:rFonts w:ascii="Times New Roman" w:hAnsi="Times New Roman" w:cs="Times New Roman"/>
          <w:sz w:val="28"/>
          <w:szCs w:val="28"/>
        </w:rPr>
        <w:softHyphen/>
        <w:t>ными на территории нашей страны (например:Черное и Балтийское моря, Уральские и Кав</w:t>
      </w:r>
      <w:r>
        <w:rPr>
          <w:rFonts w:ascii="Times New Roman" w:hAnsi="Times New Roman" w:cs="Times New Roman"/>
          <w:sz w:val="28"/>
          <w:szCs w:val="28"/>
        </w:rPr>
        <w:softHyphen/>
        <w:t xml:space="preserve">казские горы, реки Волга, Енисей, и </w:t>
      </w:r>
      <w:r>
        <w:rPr>
          <w:rFonts w:ascii="Times New Roman" w:hAnsi="Times New Roman" w:cs="Times New Roman"/>
          <w:sz w:val="28"/>
          <w:szCs w:val="28"/>
        </w:rPr>
        <w:lastRenderedPageBreak/>
        <w:t>др.).Изучение этого материала имеетоз</w:t>
      </w:r>
      <w:r>
        <w:rPr>
          <w:rFonts w:ascii="Times New Roman" w:hAnsi="Times New Roman" w:cs="Times New Roman"/>
          <w:sz w:val="28"/>
          <w:szCs w:val="28"/>
        </w:rPr>
        <w:softHyphen/>
        <w:t>на</w:t>
      </w:r>
      <w:r>
        <w:rPr>
          <w:rFonts w:ascii="Times New Roman" w:hAnsi="Times New Roman" w:cs="Times New Roman"/>
          <w:sz w:val="28"/>
          <w:szCs w:val="28"/>
        </w:rPr>
        <w:softHyphen/>
        <w:t>ко</w:t>
      </w:r>
      <w:r>
        <w:rPr>
          <w:rFonts w:ascii="Times New Roman" w:hAnsi="Times New Roman" w:cs="Times New Roman"/>
          <w:sz w:val="28"/>
          <w:szCs w:val="28"/>
        </w:rPr>
        <w:softHyphen/>
        <w:t>ми</w:t>
      </w:r>
      <w:r>
        <w:rPr>
          <w:rFonts w:ascii="Times New Roman" w:hAnsi="Times New Roman" w:cs="Times New Roman"/>
          <w:sz w:val="28"/>
          <w:szCs w:val="28"/>
        </w:rPr>
        <w:softHyphen/>
        <w:t>тель</w:t>
      </w:r>
      <w:r>
        <w:rPr>
          <w:rFonts w:ascii="Times New Roman" w:hAnsi="Times New Roman" w:cs="Times New Roman"/>
          <w:sz w:val="28"/>
          <w:szCs w:val="28"/>
        </w:rPr>
        <w:softHyphen/>
        <w:t>ный характер и не требует от учащихся географической характе</w:t>
      </w:r>
      <w:r>
        <w:rPr>
          <w:rFonts w:ascii="Times New Roman" w:hAnsi="Times New Roman" w:cs="Times New Roman"/>
          <w:sz w:val="28"/>
          <w:szCs w:val="28"/>
        </w:rPr>
        <w:softHyphen/>
        <w:t>ристики этих объектов и их нахождения на географической карте.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изучении этого раздела уместно опираться на  знания учащихся о своем </w:t>
      </w:r>
      <w:r>
        <w:rPr>
          <w:rFonts w:ascii="Times New Roman" w:hAnsi="Times New Roman" w:cs="Times New Roman"/>
          <w:b/>
          <w:sz w:val="28"/>
          <w:szCs w:val="28"/>
        </w:rPr>
        <w:t>родном крае</w:t>
      </w:r>
      <w:r>
        <w:rPr>
          <w:rFonts w:ascii="Times New Roman" w:hAnsi="Times New Roman" w:cs="Times New Roman"/>
          <w:sz w:val="28"/>
          <w:szCs w:val="28"/>
        </w:rPr>
        <w:t>.</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Более подробное знакомство с произрастающими растениями и обитающими животными, как в целом в России, так, в частности, и в своей местности дети познакомятся при изучении последующих разделов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изучении </w:t>
      </w:r>
      <w:r>
        <w:rPr>
          <w:rFonts w:ascii="Times New Roman" w:hAnsi="Times New Roman" w:cs="Times New Roman"/>
          <w:b/>
          <w:sz w:val="28"/>
          <w:szCs w:val="28"/>
        </w:rPr>
        <w:t>растительного и животного мира Земли</w:t>
      </w:r>
      <w:r>
        <w:rPr>
          <w:rFonts w:ascii="Times New Roman" w:hAnsi="Times New Roman" w:cs="Times New Roman"/>
          <w:sz w:val="28"/>
          <w:szCs w:val="28"/>
        </w:rPr>
        <w:t xml:space="preserve"> углуб</w:t>
      </w:r>
      <w:r>
        <w:rPr>
          <w:rFonts w:ascii="Times New Roman" w:hAnsi="Times New Roman" w:cs="Times New Roman"/>
          <w:sz w:val="28"/>
          <w:szCs w:val="28"/>
        </w:rPr>
        <w:softHyphen/>
        <w:t>ляются и систематизируются знания, полученные в дополнительном первом (</w:t>
      </w:r>
      <w:r>
        <w:rPr>
          <w:rFonts w:ascii="Times New Roman" w:hAnsi="Times New Roman" w:cs="Times New Roman"/>
          <w:sz w:val="28"/>
          <w:szCs w:val="28"/>
          <w:lang w:val="en-US"/>
        </w:rPr>
        <w:t>I</w:t>
      </w:r>
      <w:r>
        <w:rPr>
          <w:rFonts w:ascii="Times New Roman" w:hAnsi="Times New Roman" w:cs="Times New Roman"/>
          <w:sz w:val="28"/>
          <w:szCs w:val="28"/>
          <w:vertAlign w:val="superscript"/>
        </w:rPr>
        <w:t>1</w:t>
      </w:r>
      <w:r>
        <w:rPr>
          <w:rFonts w:ascii="Times New Roman" w:hAnsi="Times New Roman" w:cs="Times New Roman"/>
          <w:sz w:val="28"/>
          <w:szCs w:val="28"/>
        </w:rPr>
        <w:t xml:space="preserve">) классе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IV</w:t>
      </w:r>
      <w:r>
        <w:rPr>
          <w:rFonts w:ascii="Times New Roman" w:hAnsi="Times New Roman" w:cs="Times New Roman"/>
          <w:sz w:val="28"/>
          <w:szCs w:val="28"/>
        </w:rPr>
        <w:t xml:space="preserve"> классах. Приводятся простейшие классификации растений и животных. Пе</w:t>
      </w:r>
      <w:r>
        <w:rPr>
          <w:rFonts w:ascii="Times New Roman" w:hAnsi="Times New Roman" w:cs="Times New Roman"/>
          <w:sz w:val="28"/>
          <w:szCs w:val="28"/>
        </w:rPr>
        <w:softHyphen/>
        <w:t>дагогу необходимо обратить внимание учащихся на характерные признаки каждой группы растений и животных, показать взаимо</w:t>
      </w:r>
      <w:r>
        <w:rPr>
          <w:rFonts w:ascii="Times New Roman" w:hAnsi="Times New Roman" w:cs="Times New Roman"/>
          <w:sz w:val="28"/>
          <w:szCs w:val="28"/>
        </w:rPr>
        <w:softHyphen/>
        <w:t>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w:t>
      </w:r>
      <w:r>
        <w:rPr>
          <w:rFonts w:ascii="Times New Roman" w:hAnsi="Times New Roman" w:cs="Times New Roman"/>
          <w:sz w:val="28"/>
          <w:szCs w:val="28"/>
        </w:rPr>
        <w:softHyphen/>
        <w:t>тивными растениями следует обязательно опираться на личный опыт учащихся, воспитывать экологическую культуру, бережное отношение к объектам природы, умение видеть её красоту.</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Раздел </w:t>
      </w:r>
      <w:r>
        <w:rPr>
          <w:rFonts w:ascii="Times New Roman" w:hAnsi="Times New Roman" w:cs="Times New Roman"/>
          <w:b/>
          <w:sz w:val="28"/>
          <w:szCs w:val="28"/>
        </w:rPr>
        <w:t>«Человек»</w:t>
      </w:r>
      <w:r>
        <w:rPr>
          <w:rFonts w:ascii="Times New Roman" w:hAnsi="Times New Roman" w:cs="Times New Roman"/>
          <w:sz w:val="28"/>
          <w:szCs w:val="28"/>
        </w:rPr>
        <w:t xml:space="preserve"> включает простейшие сведения об организ</w:t>
      </w:r>
      <w:r>
        <w:rPr>
          <w:rFonts w:ascii="Times New Roman" w:hAnsi="Times New Roman" w:cs="Times New Roman"/>
          <w:sz w:val="28"/>
          <w:szCs w:val="28"/>
        </w:rPr>
        <w:softHyphen/>
        <w:t>ме, его строении и функционировании. Основное внимание тре</w:t>
      </w:r>
      <w:r>
        <w:rPr>
          <w:rFonts w:ascii="Times New Roman" w:hAnsi="Times New Roman" w:cs="Times New Roman"/>
          <w:sz w:val="28"/>
          <w:szCs w:val="28"/>
        </w:rPr>
        <w:softHyphen/>
        <w:t>буется уделять пропаганде здорового образа жизни, предупреж</w:t>
      </w:r>
      <w:r>
        <w:rPr>
          <w:rFonts w:ascii="Times New Roman" w:hAnsi="Times New Roman" w:cs="Times New Roman"/>
          <w:sz w:val="28"/>
          <w:szCs w:val="28"/>
        </w:rPr>
        <w:softHyphen/>
        <w:t>дению появления вредных привычек и формированию необходимых санитарно-гигиенических навыков.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Завершают курс </w:t>
      </w:r>
      <w:r>
        <w:rPr>
          <w:rFonts w:ascii="Times New Roman" w:hAnsi="Times New Roman" w:cs="Times New Roman"/>
          <w:b/>
          <w:sz w:val="28"/>
          <w:szCs w:val="28"/>
        </w:rPr>
        <w:t>обобщающие уроки.</w:t>
      </w:r>
      <w:r>
        <w:rPr>
          <w:rFonts w:ascii="Times New Roman" w:hAnsi="Times New Roman" w:cs="Times New Roman"/>
          <w:sz w:val="28"/>
          <w:szCs w:val="28"/>
        </w:rPr>
        <w:t xml:space="preserve"> Здесь  уместно систематизировать знания о живой и неживой природе,  полученные в курсе «Природоведение».  </w:t>
      </w:r>
    </w:p>
    <w:p w:rsidR="002B0CA7"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процессе изучения природоведческого материала учащиеся должны понять логику курса: Вселенная — Солнечная систе</w:t>
      </w:r>
      <w:r>
        <w:rPr>
          <w:rFonts w:ascii="Times New Roman" w:hAnsi="Times New Roman" w:cs="Times New Roman"/>
          <w:sz w:val="28"/>
          <w:szCs w:val="28"/>
        </w:rPr>
        <w:softHyphen/>
        <w:t xml:space="preserve">ма — планета Земля. Оболочки Земли: атмосфера (в связи с этим изучается воздух), литосфера </w:t>
      </w:r>
    </w:p>
    <w:p w:rsidR="005B5BE4" w:rsidRDefault="002B0CA7" w:rsidP="002B0CA7">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5B5BE4">
        <w:rPr>
          <w:rFonts w:ascii="Times New Roman" w:hAnsi="Times New Roman" w:cs="Times New Roman"/>
          <w:sz w:val="28"/>
          <w:szCs w:val="28"/>
        </w:rPr>
        <w:t>земная п</w:t>
      </w:r>
      <w:r>
        <w:rPr>
          <w:rFonts w:ascii="Times New Roman" w:hAnsi="Times New Roman" w:cs="Times New Roman"/>
          <w:sz w:val="28"/>
          <w:szCs w:val="28"/>
        </w:rPr>
        <w:t>оверхность, полезные ископаемые</w:t>
      </w:r>
      <w:r w:rsidR="005B5BE4">
        <w:rPr>
          <w:rFonts w:ascii="Times New Roman" w:hAnsi="Times New Roman" w:cs="Times New Roman"/>
          <w:sz w:val="28"/>
          <w:szCs w:val="28"/>
        </w:rPr>
        <w:t>,почва), гидросфера (вода, водоемы). От неживой природы зависит состояние биосфе</w:t>
      </w:r>
      <w:r w:rsidR="005B5BE4">
        <w:rPr>
          <w:rFonts w:ascii="Times New Roman" w:hAnsi="Times New Roman" w:cs="Times New Roman"/>
          <w:sz w:val="28"/>
          <w:szCs w:val="28"/>
        </w:rPr>
        <w:softHyphen/>
        <w:t>ры: жизнь растений, животных и человека. Человек — час</w:t>
      </w:r>
      <w:r w:rsidR="005B5BE4">
        <w:rPr>
          <w:rFonts w:ascii="Times New Roman" w:hAnsi="Times New Roman" w:cs="Times New Roman"/>
          <w:sz w:val="28"/>
          <w:szCs w:val="28"/>
        </w:rPr>
        <w:softHyphen/>
        <w:t>тица Вселенной.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Такое построение программы поможет сформировать у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целостную картину окружающего мира, показать единство материального мира, познать свою Родину как часть планеты Земля.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Одной из задач курса «Природоведение» является формиро</w:t>
      </w:r>
      <w:r>
        <w:rPr>
          <w:rFonts w:ascii="Times New Roman" w:hAnsi="Times New Roman" w:cs="Times New Roman"/>
          <w:sz w:val="28"/>
          <w:szCs w:val="28"/>
        </w:rPr>
        <w:softHyphen/>
        <w:t>вание мотивации к изу</w:t>
      </w:r>
      <w:r>
        <w:rPr>
          <w:rFonts w:ascii="Times New Roman" w:hAnsi="Times New Roman" w:cs="Times New Roman"/>
          <w:sz w:val="28"/>
          <w:szCs w:val="28"/>
        </w:rPr>
        <w:softHyphen/>
        <w:t>чению предметов естествоведческого цик</w:t>
      </w:r>
      <w:r>
        <w:rPr>
          <w:rFonts w:ascii="Times New Roman" w:hAnsi="Times New Roman" w:cs="Times New Roman"/>
          <w:sz w:val="28"/>
          <w:szCs w:val="28"/>
        </w:rPr>
        <w:softHyphen/>
        <w:t xml:space="preserve">ла, для этого программой предусматриваются </w:t>
      </w:r>
      <w:r>
        <w:rPr>
          <w:rFonts w:ascii="Times New Roman" w:hAnsi="Times New Roman" w:cs="Times New Roman"/>
          <w:b/>
          <w:sz w:val="28"/>
          <w:szCs w:val="28"/>
        </w:rPr>
        <w:t>эк</w:t>
      </w:r>
      <w:r>
        <w:rPr>
          <w:rFonts w:ascii="Times New Roman" w:hAnsi="Times New Roman" w:cs="Times New Roman"/>
          <w:b/>
          <w:sz w:val="28"/>
          <w:szCs w:val="28"/>
        </w:rPr>
        <w:softHyphen/>
        <w:t>скурсии</w:t>
      </w:r>
      <w:r>
        <w:rPr>
          <w:rFonts w:ascii="Times New Roman" w:hAnsi="Times New Roman" w:cs="Times New Roman"/>
          <w:sz w:val="28"/>
          <w:szCs w:val="28"/>
        </w:rPr>
        <w:t xml:space="preserve"> и разно</w:t>
      </w:r>
      <w:r>
        <w:rPr>
          <w:rFonts w:ascii="Times New Roman" w:hAnsi="Times New Roman" w:cs="Times New Roman"/>
          <w:sz w:val="28"/>
          <w:szCs w:val="28"/>
        </w:rPr>
        <w:softHyphen/>
        <w:t xml:space="preserve">образные </w:t>
      </w:r>
      <w:r>
        <w:rPr>
          <w:rFonts w:ascii="Times New Roman" w:hAnsi="Times New Roman" w:cs="Times New Roman"/>
          <w:b/>
          <w:sz w:val="28"/>
          <w:szCs w:val="28"/>
        </w:rPr>
        <w:t>практические работы</w:t>
      </w:r>
      <w:r>
        <w:rPr>
          <w:rFonts w:ascii="Times New Roman" w:hAnsi="Times New Roman" w:cs="Times New Roman"/>
          <w:sz w:val="28"/>
          <w:szCs w:val="28"/>
        </w:rPr>
        <w:t>, которые опираются на личный опыт учащихся и позволяют использовать в реальной жизни зна</w:t>
      </w:r>
      <w:r>
        <w:rPr>
          <w:rFonts w:ascii="Times New Roman" w:hAnsi="Times New Roman" w:cs="Times New Roman"/>
          <w:sz w:val="28"/>
          <w:szCs w:val="28"/>
        </w:rPr>
        <w:softHyphen/>
        <w:t>ния, полученные на уро</w:t>
      </w:r>
      <w:r>
        <w:rPr>
          <w:rFonts w:ascii="Times New Roman" w:hAnsi="Times New Roman" w:cs="Times New Roman"/>
          <w:sz w:val="28"/>
          <w:szCs w:val="28"/>
        </w:rPr>
        <w:softHyphen/>
        <w:t>ках.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Рекомендуется проводить экскурсии по всем разде</w:t>
      </w:r>
      <w:r>
        <w:rPr>
          <w:rFonts w:ascii="Times New Roman" w:hAnsi="Times New Roman" w:cs="Times New Roman"/>
          <w:sz w:val="28"/>
          <w:szCs w:val="28"/>
        </w:rPr>
        <w:softHyphen/>
        <w:t>лам программы. Большое количество экскурсий обусловлено как психофизическими особенностями учащихся (наблюдение изучае</w:t>
      </w:r>
      <w:r>
        <w:rPr>
          <w:rFonts w:ascii="Times New Roman" w:hAnsi="Times New Roman" w:cs="Times New Roman"/>
          <w:sz w:val="28"/>
          <w:szCs w:val="28"/>
        </w:rPr>
        <w:softHyphen/>
        <w:t>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w:t>
      </w:r>
      <w:r>
        <w:rPr>
          <w:rFonts w:ascii="Times New Roman" w:hAnsi="Times New Roman" w:cs="Times New Roman"/>
          <w:sz w:val="28"/>
          <w:szCs w:val="28"/>
        </w:rPr>
        <w:softHyphen/>
        <w:t>во изучаемых объектов и явлений, предусмотренных программой, доступно непосредственному наблюдению учащимися).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тех случаях, когда изучаемый материал труден для вербаль</w:t>
      </w:r>
      <w:r>
        <w:rPr>
          <w:rFonts w:ascii="Times New Roman" w:hAnsi="Times New Roman" w:cs="Times New Roman"/>
          <w:sz w:val="28"/>
          <w:szCs w:val="28"/>
        </w:rPr>
        <w:softHyphen/>
        <w:t>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учителя. В программе выделены основные виды практических работ по всем разделам. Предлагаемые практические работы имеют раз</w:t>
      </w:r>
      <w:r>
        <w:rPr>
          <w:rFonts w:ascii="Times New Roman" w:hAnsi="Times New Roman" w:cs="Times New Roman"/>
          <w:sz w:val="28"/>
          <w:szCs w:val="28"/>
        </w:rPr>
        <w:softHyphen/>
        <w:t>личную степень сложности: наиболее трудные работы, необяза</w:t>
      </w:r>
      <w:r>
        <w:rPr>
          <w:rFonts w:ascii="Times New Roman" w:hAnsi="Times New Roman" w:cs="Times New Roman"/>
          <w:sz w:val="28"/>
          <w:szCs w:val="28"/>
        </w:rPr>
        <w:softHyphen/>
        <w:t>тельные для общего выполнения или выполняемые совместно с учителем, обозначаются специальным знаком*.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Программа учитывает преемственность обучения, поэтому в ней должны быть отражены </w:t>
      </w:r>
      <w:proofErr w:type="spellStart"/>
      <w:r>
        <w:rPr>
          <w:rFonts w:ascii="Times New Roman" w:hAnsi="Times New Roman" w:cs="Times New Roman"/>
          <w:sz w:val="28"/>
          <w:szCs w:val="28"/>
        </w:rPr>
        <w:t>межпредметные</w:t>
      </w:r>
      <w:proofErr w:type="spellEnd"/>
      <w:r>
        <w:rPr>
          <w:rFonts w:ascii="Times New Roman" w:hAnsi="Times New Roman" w:cs="Times New Roman"/>
          <w:sz w:val="28"/>
          <w:szCs w:val="28"/>
        </w:rPr>
        <w:t xml:space="preserve"> связи, на которые опира</w:t>
      </w:r>
      <w:r>
        <w:rPr>
          <w:rFonts w:ascii="Times New Roman" w:hAnsi="Times New Roman" w:cs="Times New Roman"/>
          <w:sz w:val="28"/>
          <w:szCs w:val="28"/>
        </w:rPr>
        <w:softHyphen/>
        <w:t>ются учащиеся при изучении природоведческого материала</w:t>
      </w:r>
      <w:r>
        <w:rPr>
          <w:rFonts w:ascii="Times New Roman" w:hAnsi="Times New Roman" w:cs="Times New Roman"/>
          <w:i/>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Курс «Природоведение» решает задачу подготовки учеников к усвоению географического (</w:t>
      </w:r>
      <w:r>
        <w:rPr>
          <w:rFonts w:ascii="Times New Roman" w:hAnsi="Times New Roman" w:cs="Times New Roman"/>
          <w:sz w:val="28"/>
          <w:szCs w:val="28"/>
          <w:lang w:val="en-US"/>
        </w:rPr>
        <w:t>V</w:t>
      </w:r>
      <w:r>
        <w:rPr>
          <w:rFonts w:ascii="Times New Roman" w:hAnsi="Times New Roman" w:cs="Times New Roman"/>
          <w:sz w:val="28"/>
          <w:szCs w:val="28"/>
        </w:rPr>
        <w:t xml:space="preserve"> класс) и биологического (</w:t>
      </w:r>
      <w:r>
        <w:rPr>
          <w:rFonts w:ascii="Times New Roman" w:hAnsi="Times New Roman" w:cs="Times New Roman"/>
          <w:sz w:val="28"/>
          <w:szCs w:val="28"/>
          <w:lang w:val="en-US"/>
        </w:rPr>
        <w:t>V</w:t>
      </w:r>
      <w:r>
        <w:rPr>
          <w:rFonts w:ascii="Times New Roman" w:hAnsi="Times New Roman" w:cs="Times New Roman"/>
          <w:sz w:val="28"/>
          <w:szCs w:val="28"/>
        </w:rPr>
        <w:t xml:space="preserve"> и </w:t>
      </w:r>
      <w:r>
        <w:rPr>
          <w:rFonts w:ascii="Times New Roman" w:hAnsi="Times New Roman" w:cs="Times New Roman"/>
          <w:sz w:val="28"/>
          <w:szCs w:val="28"/>
          <w:lang w:val="en-US"/>
        </w:rPr>
        <w:t>VI</w:t>
      </w:r>
      <w:r>
        <w:rPr>
          <w:rFonts w:ascii="Times New Roman" w:hAnsi="Times New Roman" w:cs="Times New Roman"/>
          <w:sz w:val="28"/>
          <w:szCs w:val="28"/>
        </w:rPr>
        <w:t xml:space="preserve"> классы) материала, поэтому данной программой предусматривается введение в пассивный сло</w:t>
      </w:r>
      <w:r>
        <w:rPr>
          <w:rFonts w:ascii="Times New Roman" w:hAnsi="Times New Roman" w:cs="Times New Roman"/>
          <w:sz w:val="28"/>
          <w:szCs w:val="28"/>
        </w:rPr>
        <w:softHyphen/>
        <w:t xml:space="preserve">варь понятий, слов, специальных терминов (например таких, как </w:t>
      </w:r>
      <w:r>
        <w:rPr>
          <w:rFonts w:ascii="Times New Roman" w:hAnsi="Times New Roman" w:cs="Times New Roman"/>
          <w:i/>
          <w:iCs/>
          <w:sz w:val="28"/>
          <w:szCs w:val="28"/>
        </w:rPr>
        <w:t>корень, сте</w:t>
      </w:r>
      <w:r>
        <w:rPr>
          <w:rFonts w:ascii="Times New Roman" w:hAnsi="Times New Roman" w:cs="Times New Roman"/>
          <w:i/>
          <w:iCs/>
          <w:sz w:val="28"/>
          <w:szCs w:val="28"/>
        </w:rPr>
        <w:softHyphen/>
        <w:t xml:space="preserve">бель, лист, млекопитающие, внутренние органы, равнина, глобус, карта </w:t>
      </w:r>
      <w:r>
        <w:rPr>
          <w:rFonts w:ascii="Times New Roman" w:hAnsi="Times New Roman" w:cs="Times New Roman"/>
          <w:sz w:val="28"/>
          <w:szCs w:val="28"/>
        </w:rPr>
        <w:t xml:space="preserve">и др.). </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
          <w:bCs/>
          <w:sz w:val="28"/>
          <w:szCs w:val="28"/>
        </w:rPr>
        <w:t>Введение</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Cs/>
          <w:sz w:val="28"/>
          <w:szCs w:val="28"/>
        </w:rPr>
        <w:t xml:space="preserve">Что такое </w:t>
      </w:r>
      <w:r>
        <w:rPr>
          <w:rFonts w:ascii="Times New Roman" w:hAnsi="Times New Roman" w:cs="Times New Roman"/>
          <w:sz w:val="28"/>
          <w:szCs w:val="28"/>
        </w:rPr>
        <w:t>природоведение.  Зна</w:t>
      </w:r>
      <w:r>
        <w:rPr>
          <w:rFonts w:ascii="Times New Roman" w:hAnsi="Times New Roman" w:cs="Times New Roman"/>
          <w:sz w:val="28"/>
          <w:szCs w:val="28"/>
        </w:rPr>
        <w:softHyphen/>
        <w:t>комство с учебником и   рабочей тетрадью. Зачем надо изучать природу. Живая и неживая природа. Предметы и явления неживой при</w:t>
      </w:r>
      <w:r>
        <w:rPr>
          <w:rFonts w:ascii="Times New Roman" w:hAnsi="Times New Roman" w:cs="Times New Roman"/>
          <w:sz w:val="28"/>
          <w:szCs w:val="28"/>
        </w:rPr>
        <w:softHyphen/>
        <w:t>роды.</w:t>
      </w:r>
    </w:p>
    <w:p w:rsidR="005B5BE4" w:rsidRDefault="005B5BE4">
      <w:pPr>
        <w:shd w:val="clear" w:color="auto" w:fill="FFFFFF"/>
        <w:suppressAutoHyphens w:val="0"/>
        <w:spacing w:after="0" w:line="360" w:lineRule="auto"/>
        <w:ind w:left="709"/>
        <w:jc w:val="both"/>
        <w:rPr>
          <w:rFonts w:ascii="Times New Roman" w:hAnsi="Times New Roman" w:cs="Times New Roman"/>
          <w:sz w:val="28"/>
          <w:szCs w:val="28"/>
        </w:rPr>
      </w:pPr>
      <w:r>
        <w:rPr>
          <w:rFonts w:ascii="Times New Roman" w:hAnsi="Times New Roman" w:cs="Times New Roman"/>
          <w:b/>
          <w:bCs/>
          <w:sz w:val="28"/>
          <w:szCs w:val="28"/>
        </w:rPr>
        <w:t>Вселенная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Солнечная система. Солнце. Небесные тела: планеты, звезды.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Исследование космоса. Спутники. Космические корабли. Пер</w:t>
      </w:r>
      <w:r>
        <w:rPr>
          <w:rFonts w:ascii="Times New Roman" w:hAnsi="Times New Roman" w:cs="Times New Roman"/>
          <w:sz w:val="28"/>
          <w:szCs w:val="28"/>
        </w:rPr>
        <w:softHyphen/>
        <w:t>вый полет вкосмос. Современные исследования.</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Цикличность изменений в природе. Зависимость изменений в природе от    Солнца. Сезонные изменения в природе.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Наш дом — Земля</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Планета Земля. Форма Земли. Оболочки Земли: атмосфера, гидросфера, литосфера, биосфера.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Воздух.</w:t>
      </w:r>
      <w:r>
        <w:rPr>
          <w:rFonts w:ascii="Times New Roman" w:hAnsi="Times New Roman" w:cs="Times New Roman"/>
          <w:sz w:val="28"/>
          <w:szCs w:val="28"/>
        </w:rPr>
        <w:t xml:space="preserve">Воздух </w:t>
      </w:r>
      <w:r>
        <w:rPr>
          <w:rFonts w:ascii="Times New Roman" w:hAnsi="Times New Roman" w:cs="Times New Roman"/>
          <w:bCs/>
          <w:sz w:val="28"/>
          <w:szCs w:val="28"/>
        </w:rPr>
        <w:t>и его охрана</w:t>
      </w:r>
      <w:r>
        <w:rPr>
          <w:rFonts w:ascii="Times New Roman" w:hAnsi="Times New Roman" w:cs="Times New Roman"/>
          <w:sz w:val="28"/>
          <w:szCs w:val="28"/>
        </w:rPr>
        <w:t>. Значение воздуха для жизни на Земле.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Свойства воздуха: прозрачность, бесцветность, объем, упру</w:t>
      </w:r>
      <w:r>
        <w:rPr>
          <w:rFonts w:ascii="Times New Roman" w:hAnsi="Times New Roman" w:cs="Times New Roman"/>
          <w:sz w:val="28"/>
          <w:szCs w:val="28"/>
        </w:rPr>
        <w:softHyphen/>
        <w:t>гость. Использование упругости воздуха. Теплопроводность воз</w:t>
      </w:r>
      <w:r>
        <w:rPr>
          <w:rFonts w:ascii="Times New Roman" w:hAnsi="Times New Roman" w:cs="Times New Roman"/>
          <w:sz w:val="28"/>
          <w:szCs w:val="28"/>
        </w:rPr>
        <w:softHyphen/>
        <w:t>духа. Использование этого свойства воздуха в быту. Давление. Расширение воздуха при нагревании и сжатие при охлажде</w:t>
      </w:r>
      <w:r>
        <w:rPr>
          <w:rFonts w:ascii="Times New Roman" w:hAnsi="Times New Roman" w:cs="Times New Roman"/>
          <w:sz w:val="28"/>
          <w:szCs w:val="28"/>
        </w:rPr>
        <w:softHyphen/>
        <w:t>нии. Теплый воздух легче холодного, теплый воздух поднимается вверх, холодный опускается вниз. Движение воздуха.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Знакомство с термометрами. Измерение температуры воздуха.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Состав воздуха: кислород, углекислый газ, азот. Кислород, его свой</w:t>
      </w:r>
      <w:r>
        <w:rPr>
          <w:rFonts w:ascii="Times New Roman" w:hAnsi="Times New Roman" w:cs="Times New Roman"/>
          <w:sz w:val="28"/>
          <w:szCs w:val="28"/>
        </w:rPr>
        <w:softHyphen/>
        <w:t>ство поддерживать горение. Значение кислорода для дыхания рас</w:t>
      </w:r>
      <w:r>
        <w:rPr>
          <w:rFonts w:ascii="Times New Roman" w:hAnsi="Times New Roman" w:cs="Times New Roman"/>
          <w:sz w:val="28"/>
          <w:szCs w:val="28"/>
        </w:rPr>
        <w:softHyphen/>
        <w:t>тений, животных и человека. Применение кислорода в медицине. Углекислый газ и его свойство не поддерживать горение. При</w:t>
      </w:r>
      <w:r>
        <w:rPr>
          <w:rFonts w:ascii="Times New Roman" w:hAnsi="Times New Roman" w:cs="Times New Roman"/>
          <w:sz w:val="28"/>
          <w:szCs w:val="28"/>
        </w:rPr>
        <w:softHyphen/>
        <w:t>менение углекислого газа при тушении пожара. Движение возду</w:t>
      </w:r>
      <w:r>
        <w:rPr>
          <w:rFonts w:ascii="Times New Roman" w:hAnsi="Times New Roman" w:cs="Times New Roman"/>
          <w:sz w:val="28"/>
          <w:szCs w:val="28"/>
        </w:rPr>
        <w:softHyphen/>
        <w:t>ха. Ветер. Работа ветра в природе. Направление ветра. Ураган, способы защиты.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Чистый и загрязненный воздух. Примеси в воздухе (водяной пар, дым, пыль). Поддержание чистоты воздуха. Значение воздуха в природе.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Поверхность суши.</w:t>
      </w:r>
      <w:r>
        <w:rPr>
          <w:rFonts w:ascii="Times New Roman" w:hAnsi="Times New Roman" w:cs="Times New Roman"/>
          <w:b/>
          <w:bCs/>
          <w:i/>
          <w:sz w:val="28"/>
          <w:szCs w:val="28"/>
        </w:rPr>
        <w:t xml:space="preserve"> Почва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Равнины, горы, холмы, овраги.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Почва — верхний слой земли. Ее образование.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Состав поч</w:t>
      </w:r>
      <w:r>
        <w:rPr>
          <w:rFonts w:ascii="Times New Roman" w:hAnsi="Times New Roman" w:cs="Times New Roman"/>
          <w:sz w:val="28"/>
          <w:szCs w:val="28"/>
        </w:rPr>
        <w:softHyphen/>
        <w:t>вы: перегной,   глина,   песок,   вода,   минеральные   соли,   воздух.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Минеральная и органическая части почвы. Перегной — органи</w:t>
      </w:r>
      <w:r>
        <w:rPr>
          <w:rFonts w:ascii="Times New Roman" w:hAnsi="Times New Roman" w:cs="Times New Roman"/>
          <w:sz w:val="28"/>
          <w:szCs w:val="28"/>
        </w:rPr>
        <w:softHyphen/>
        <w:t>ческая часть почвы. Глина, песок и соли — минеральная часть почвы.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Разнообразие почв. Песчаные и глинистые почвы. Водные свой</w:t>
      </w:r>
      <w:r>
        <w:rPr>
          <w:rFonts w:ascii="Times New Roman" w:hAnsi="Times New Roman" w:cs="Times New Roman"/>
          <w:sz w:val="28"/>
          <w:szCs w:val="28"/>
        </w:rPr>
        <w:softHyphen/>
        <w:t>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w:t>
      </w:r>
      <w:r>
        <w:rPr>
          <w:rFonts w:ascii="Times New Roman" w:hAnsi="Times New Roman" w:cs="Times New Roman"/>
          <w:sz w:val="28"/>
          <w:szCs w:val="28"/>
        </w:rPr>
        <w:softHyphen/>
        <w:t>ным свойствам.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Основное свойство почвы — плодородие. Обра</w:t>
      </w:r>
      <w:r>
        <w:rPr>
          <w:rFonts w:ascii="Times New Roman" w:hAnsi="Times New Roman" w:cs="Times New Roman"/>
          <w:sz w:val="28"/>
          <w:szCs w:val="28"/>
        </w:rPr>
        <w:softHyphen/>
        <w:t>ботка почвы. Значение почвы в народном хозяйстве.</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Эрозия почв. Охрана почв.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i/>
          <w:sz w:val="28"/>
          <w:szCs w:val="28"/>
        </w:rPr>
        <w:t>Полезные ископаемые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Полезные ископаемые. Виды полезных ископаемых. Свойства.  Значение. Способы добычи.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Полезные ископаемые, используемые в качестве строи</w:t>
      </w:r>
      <w:r>
        <w:rPr>
          <w:rFonts w:ascii="Times New Roman" w:hAnsi="Times New Roman" w:cs="Times New Roman"/>
          <w:i/>
          <w:iCs/>
          <w:sz w:val="28"/>
          <w:szCs w:val="28"/>
        </w:rPr>
        <w:softHyphen/>
        <w:t xml:space="preserve">тельных материалов. </w:t>
      </w:r>
      <w:r>
        <w:rPr>
          <w:rFonts w:ascii="Times New Roman" w:hAnsi="Times New Roman" w:cs="Times New Roman"/>
          <w:sz w:val="28"/>
          <w:szCs w:val="28"/>
        </w:rPr>
        <w:t>Гранит, известняки, песок, глина.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Горючие полезные ископаемые. </w:t>
      </w:r>
      <w:r>
        <w:rPr>
          <w:rFonts w:ascii="Times New Roman" w:hAnsi="Times New Roman" w:cs="Times New Roman"/>
          <w:sz w:val="28"/>
          <w:szCs w:val="28"/>
        </w:rPr>
        <w:t>Торф. Внешний вид и свойства торфа: цвет, пористость, хруп</w:t>
      </w:r>
      <w:r>
        <w:rPr>
          <w:rFonts w:ascii="Times New Roman" w:hAnsi="Times New Roman" w:cs="Times New Roman"/>
          <w:sz w:val="28"/>
          <w:szCs w:val="28"/>
        </w:rPr>
        <w:softHyphen/>
        <w:t xml:space="preserve">кость, горючесть. Образование торфа, добыча и </w:t>
      </w:r>
      <w:r>
        <w:rPr>
          <w:rFonts w:ascii="Times New Roman" w:hAnsi="Times New Roman" w:cs="Times New Roman"/>
          <w:sz w:val="28"/>
          <w:szCs w:val="28"/>
        </w:rPr>
        <w:lastRenderedPageBreak/>
        <w:t>использование. Каменный уголь. Внешний вид и свойства каменного угля: цвет, блеск, горючесть, твердость, хрупкость. Добыча и исполь</w:t>
      </w:r>
      <w:r>
        <w:rPr>
          <w:rFonts w:ascii="Times New Roman" w:hAnsi="Times New Roman" w:cs="Times New Roman"/>
          <w:sz w:val="28"/>
          <w:szCs w:val="28"/>
        </w:rPr>
        <w:softHyphen/>
        <w:t>зование.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Нефть. Внешний вид и свойства нефти: цвет и запах, теку</w:t>
      </w:r>
      <w:r>
        <w:rPr>
          <w:rFonts w:ascii="Times New Roman" w:hAnsi="Times New Roman" w:cs="Times New Roman"/>
          <w:sz w:val="28"/>
          <w:szCs w:val="28"/>
        </w:rPr>
        <w:softHyphen/>
        <w:t>честь, горючесть. Добыча нефти. Продукты переработки нефти: бензин, керосин и другие материалы.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Природный газ. Свойства газа: запах, горючесть. Добыча и использование.  Правила обращения с газом в быту.</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Полезные ископаемые, используемые для получения метал</w:t>
      </w:r>
      <w:r>
        <w:rPr>
          <w:rFonts w:ascii="Times New Roman" w:hAnsi="Times New Roman" w:cs="Times New Roman"/>
          <w:i/>
          <w:iCs/>
          <w:sz w:val="28"/>
          <w:szCs w:val="28"/>
        </w:rPr>
        <w:softHyphen/>
        <w:t>лов.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Цветные металлы. Отличие черных металлов от цветных. При</w:t>
      </w:r>
      <w:r>
        <w:rPr>
          <w:rFonts w:ascii="Times New Roman" w:hAnsi="Times New Roman" w:cs="Times New Roman"/>
          <w:sz w:val="28"/>
          <w:szCs w:val="28"/>
        </w:rPr>
        <w:softHyphen/>
        <w:t>менение цветных металлов. Алюминий. Внешний вид и свойства алюминия: цвет, твер</w:t>
      </w:r>
      <w:r>
        <w:rPr>
          <w:rFonts w:ascii="Times New Roman" w:hAnsi="Times New Roman" w:cs="Times New Roman"/>
          <w:sz w:val="28"/>
          <w:szCs w:val="28"/>
        </w:rPr>
        <w:softHyphen/>
        <w:t>дость, пластичность, теплопроводность, устойчивость к ржавле</w:t>
      </w:r>
      <w:r>
        <w:rPr>
          <w:rFonts w:ascii="Times New Roman" w:hAnsi="Times New Roman" w:cs="Times New Roman"/>
          <w:sz w:val="28"/>
          <w:szCs w:val="28"/>
        </w:rPr>
        <w:softHyphen/>
        <w:t>нию. Распознавание алюминия. Медь. Свойства меди: цвет, блеск, твердость, пластичность, теплопроводность. Распознавание меди. Ее применение. Охрана недр.</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Местные полезные ископаемые. Добыча и  ис</w:t>
      </w:r>
      <w:r>
        <w:rPr>
          <w:rFonts w:ascii="Times New Roman" w:hAnsi="Times New Roman" w:cs="Times New Roman"/>
          <w:sz w:val="28"/>
          <w:szCs w:val="28"/>
        </w:rPr>
        <w:softHyphen/>
        <w:t>пользование.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Вода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Вода в природе. Роль воды в питании живых организмов.  Свой</w:t>
      </w:r>
      <w:r>
        <w:rPr>
          <w:rFonts w:ascii="Times New Roman" w:hAnsi="Times New Roman" w:cs="Times New Roman"/>
          <w:sz w:val="28"/>
          <w:szCs w:val="28"/>
        </w:rPr>
        <w:softHyphen/>
        <w:t>ства воды как жидкости: непостоянство формы, расширение при нагревании и сжатие при охлаждении, расширение при замерза</w:t>
      </w:r>
      <w:r>
        <w:rPr>
          <w:rFonts w:ascii="Times New Roman" w:hAnsi="Times New Roman" w:cs="Times New Roman"/>
          <w:sz w:val="28"/>
          <w:szCs w:val="28"/>
        </w:rPr>
        <w:softHyphen/>
        <w:t>нии. Способность растворять некоторые твердые вещества (соль, сахар и др.). Учет и использование свойств воды. Растворимые и нерастворимые вещества. Прозрачная и мут</w:t>
      </w:r>
      <w:r>
        <w:rPr>
          <w:rFonts w:ascii="Times New Roman" w:hAnsi="Times New Roman" w:cs="Times New Roman"/>
          <w:sz w:val="28"/>
          <w:szCs w:val="28"/>
        </w:rPr>
        <w:softHyphen/>
        <w:t>ная вода. Очистка мутной воды. Растворы. Использование рас</w:t>
      </w:r>
      <w:r>
        <w:rPr>
          <w:rFonts w:ascii="Times New Roman" w:hAnsi="Times New Roman" w:cs="Times New Roman"/>
          <w:sz w:val="28"/>
          <w:szCs w:val="28"/>
        </w:rPr>
        <w:softHyphen/>
        <w:t>творов. Растворы в природе: минеральная и морская вода. Пить</w:t>
      </w:r>
      <w:r>
        <w:rPr>
          <w:rFonts w:ascii="Times New Roman" w:hAnsi="Times New Roman" w:cs="Times New Roman"/>
          <w:sz w:val="28"/>
          <w:szCs w:val="28"/>
        </w:rPr>
        <w:softHyphen/>
        <w:t>евая вода. Три состояния воды. Температура и ее измерение. Единица из</w:t>
      </w:r>
      <w:r>
        <w:rPr>
          <w:rFonts w:ascii="Times New Roman" w:hAnsi="Times New Roman" w:cs="Times New Roman"/>
          <w:sz w:val="28"/>
          <w:szCs w:val="28"/>
        </w:rPr>
        <w:softHyphen/>
        <w:t>мерения температуры — градус. Температура плавления льда и кипения воды. Работа воды в природе. Образование пещер, оврагов, уще</w:t>
      </w:r>
      <w:r>
        <w:rPr>
          <w:rFonts w:ascii="Times New Roman" w:hAnsi="Times New Roman" w:cs="Times New Roman"/>
          <w:sz w:val="28"/>
          <w:szCs w:val="28"/>
        </w:rPr>
        <w:softHyphen/>
        <w:t xml:space="preserve">лий. Наводнение (способы </w:t>
      </w:r>
      <w:r>
        <w:rPr>
          <w:rFonts w:ascii="Times New Roman" w:hAnsi="Times New Roman" w:cs="Times New Roman"/>
          <w:sz w:val="28"/>
          <w:szCs w:val="28"/>
        </w:rPr>
        <w:lastRenderedPageBreak/>
        <w:t>защиты от наводнения). Значение во</w:t>
      </w:r>
      <w:r>
        <w:rPr>
          <w:rFonts w:ascii="Times New Roman" w:hAnsi="Times New Roman" w:cs="Times New Roman"/>
          <w:sz w:val="28"/>
          <w:szCs w:val="28"/>
        </w:rPr>
        <w:softHyphen/>
        <w:t>ды в природе. Использование воды в быту, промышленности и сельском хо</w:t>
      </w:r>
      <w:r>
        <w:rPr>
          <w:rFonts w:ascii="Times New Roman" w:hAnsi="Times New Roman" w:cs="Times New Roman"/>
          <w:sz w:val="28"/>
          <w:szCs w:val="28"/>
        </w:rPr>
        <w:softHyphen/>
        <w:t xml:space="preserve">зяйстве.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Экономия питьевой воды.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Вода в природе: осадки, воды </w:t>
      </w:r>
      <w:r>
        <w:rPr>
          <w:rFonts w:ascii="Times New Roman" w:hAnsi="Times New Roman" w:cs="Times New Roman"/>
          <w:bCs/>
          <w:sz w:val="28"/>
          <w:szCs w:val="28"/>
        </w:rPr>
        <w:t xml:space="preserve">суши.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Воды суши. Ручьи, реки, озера, болота, пруды. Моря и океаны. Свойства морской воды. Значение морей и </w:t>
      </w:r>
      <w:r>
        <w:rPr>
          <w:rFonts w:ascii="Times New Roman" w:hAnsi="Times New Roman" w:cs="Times New Roman"/>
          <w:bCs/>
          <w:sz w:val="28"/>
          <w:szCs w:val="28"/>
        </w:rPr>
        <w:t xml:space="preserve">океанов </w:t>
      </w:r>
      <w:r>
        <w:rPr>
          <w:rFonts w:ascii="Times New Roman" w:hAnsi="Times New Roman" w:cs="Times New Roman"/>
          <w:sz w:val="28"/>
          <w:szCs w:val="28"/>
        </w:rPr>
        <w:t xml:space="preserve">в </w:t>
      </w:r>
      <w:r>
        <w:rPr>
          <w:rFonts w:ascii="Times New Roman" w:hAnsi="Times New Roman" w:cs="Times New Roman"/>
          <w:bCs/>
          <w:sz w:val="28"/>
          <w:szCs w:val="28"/>
        </w:rPr>
        <w:t xml:space="preserve">жизни </w:t>
      </w:r>
      <w:r>
        <w:rPr>
          <w:rFonts w:ascii="Times New Roman" w:hAnsi="Times New Roman" w:cs="Times New Roman"/>
          <w:sz w:val="28"/>
          <w:szCs w:val="28"/>
        </w:rPr>
        <w:t xml:space="preserve">человека. Обозначение морей </w:t>
      </w:r>
      <w:r>
        <w:rPr>
          <w:rFonts w:ascii="Times New Roman" w:hAnsi="Times New Roman" w:cs="Times New Roman"/>
          <w:bCs/>
          <w:sz w:val="28"/>
          <w:szCs w:val="28"/>
        </w:rPr>
        <w:t xml:space="preserve">и </w:t>
      </w:r>
      <w:r>
        <w:rPr>
          <w:rFonts w:ascii="Times New Roman" w:hAnsi="Times New Roman" w:cs="Times New Roman"/>
          <w:sz w:val="28"/>
          <w:szCs w:val="28"/>
        </w:rPr>
        <w:t>океанов на карте.</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Охрана воды.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Есть на Земле страна — Россия</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Россия ― Родина моя. Место России на земном шаре. Важ</w:t>
      </w:r>
      <w:r>
        <w:rPr>
          <w:rFonts w:ascii="Times New Roman" w:hAnsi="Times New Roman" w:cs="Times New Roman"/>
          <w:sz w:val="28"/>
          <w:szCs w:val="28"/>
        </w:rPr>
        <w:softHyphen/>
        <w:t>нейшие географические объ</w:t>
      </w:r>
      <w:r>
        <w:rPr>
          <w:rFonts w:ascii="Times New Roman" w:hAnsi="Times New Roman" w:cs="Times New Roman"/>
          <w:sz w:val="28"/>
          <w:szCs w:val="28"/>
        </w:rPr>
        <w:softHyphen/>
        <w:t>екты, расположенные  на территории  нашей страны: Черное и Балтийское моря,  Ураль</w:t>
      </w:r>
      <w:r>
        <w:rPr>
          <w:rFonts w:ascii="Times New Roman" w:hAnsi="Times New Roman" w:cs="Times New Roman"/>
          <w:sz w:val="28"/>
          <w:szCs w:val="28"/>
        </w:rPr>
        <w:softHyphen/>
        <w:t xml:space="preserve">ские и Кавказские горы, озеро Байкал, реки Волга, Енисей или другие объекты </w:t>
      </w:r>
      <w:r w:rsidRPr="002D33FE">
        <w:rPr>
          <w:rFonts w:ascii="Times New Roman" w:hAnsi="Times New Roman" w:cs="Times New Roman"/>
          <w:sz w:val="28"/>
          <w:szCs w:val="28"/>
        </w:rPr>
        <w:t>в за</w:t>
      </w:r>
      <w:r w:rsidRPr="002D33FE">
        <w:rPr>
          <w:rFonts w:ascii="Times New Roman" w:hAnsi="Times New Roman" w:cs="Times New Roman"/>
          <w:sz w:val="28"/>
          <w:szCs w:val="28"/>
        </w:rPr>
        <w:softHyphen/>
        <w:t>висимости от региона</w:t>
      </w:r>
      <w:r>
        <w:rPr>
          <w:rFonts w:ascii="Times New Roman" w:hAnsi="Times New Roman" w:cs="Times New Roman"/>
          <w:sz w:val="28"/>
          <w:szCs w:val="28"/>
        </w:rPr>
        <w:t>. Москва - столица России. Крупные города, их достопри</w:t>
      </w:r>
      <w:r>
        <w:rPr>
          <w:rFonts w:ascii="Times New Roman" w:hAnsi="Times New Roman" w:cs="Times New Roman"/>
          <w:sz w:val="28"/>
          <w:szCs w:val="28"/>
        </w:rPr>
        <w:softHyphen/>
        <w:t>меча</w:t>
      </w:r>
      <w:r>
        <w:rPr>
          <w:rFonts w:ascii="Times New Roman" w:hAnsi="Times New Roman" w:cs="Times New Roman"/>
          <w:sz w:val="28"/>
          <w:szCs w:val="28"/>
        </w:rPr>
        <w:softHyphen/>
        <w:t>тель</w:t>
      </w:r>
      <w:r>
        <w:rPr>
          <w:rFonts w:ascii="Times New Roman" w:hAnsi="Times New Roman" w:cs="Times New Roman"/>
          <w:sz w:val="28"/>
          <w:szCs w:val="28"/>
        </w:rPr>
        <w:softHyphen/>
        <w:t xml:space="preserve">ностями,  население  нашей страны.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Растительный мир Земли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Живая природа. Биосфера: растения, животные, человек.</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Разнообразие растительного мира на нашей планете.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Среда обитания растений (растения леса, </w:t>
      </w:r>
      <w:r>
        <w:rPr>
          <w:rFonts w:ascii="Times New Roman" w:hAnsi="Times New Roman" w:cs="Times New Roman"/>
          <w:bCs/>
          <w:sz w:val="28"/>
          <w:szCs w:val="28"/>
        </w:rPr>
        <w:t>поля, сада</w:t>
      </w:r>
      <w:r>
        <w:rPr>
          <w:rFonts w:ascii="Times New Roman" w:hAnsi="Times New Roman" w:cs="Times New Roman"/>
          <w:b/>
          <w:bCs/>
          <w:sz w:val="28"/>
          <w:szCs w:val="28"/>
        </w:rPr>
        <w:t xml:space="preserve">, </w:t>
      </w:r>
      <w:r>
        <w:rPr>
          <w:rFonts w:ascii="Times New Roman" w:hAnsi="Times New Roman" w:cs="Times New Roman"/>
          <w:sz w:val="28"/>
          <w:szCs w:val="28"/>
        </w:rPr>
        <w:t>огоро</w:t>
      </w:r>
      <w:r>
        <w:rPr>
          <w:rFonts w:ascii="Times New Roman" w:hAnsi="Times New Roman" w:cs="Times New Roman"/>
          <w:sz w:val="28"/>
          <w:szCs w:val="28"/>
        </w:rPr>
        <w:softHyphen/>
        <w:t>да, луга, водоемов).</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Дикорастущие и культурные растения. Деревья, кустарники, травы.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Деревья.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Деревья лиственные (дикорастущие и культурные, се</w:t>
      </w:r>
      <w:r>
        <w:rPr>
          <w:rFonts w:ascii="Times New Roman" w:hAnsi="Times New Roman" w:cs="Times New Roman"/>
          <w:sz w:val="28"/>
          <w:szCs w:val="28"/>
        </w:rPr>
        <w:softHyphen/>
        <w:t>зонные изменения,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Деревья хвойные (се</w:t>
      </w:r>
      <w:r>
        <w:rPr>
          <w:rFonts w:ascii="Times New Roman" w:hAnsi="Times New Roman" w:cs="Times New Roman"/>
          <w:sz w:val="28"/>
          <w:szCs w:val="28"/>
        </w:rPr>
        <w:softHyphen/>
        <w:t>зонные изменения,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Кустарники</w:t>
      </w:r>
      <w:r>
        <w:rPr>
          <w:rFonts w:ascii="Times New Roman" w:hAnsi="Times New Roman" w:cs="Times New Roman"/>
          <w:sz w:val="28"/>
          <w:szCs w:val="28"/>
        </w:rPr>
        <w:t xml:space="preserve"> (дикорастущие и культурные, се</w:t>
      </w:r>
      <w:r>
        <w:rPr>
          <w:rFonts w:ascii="Times New Roman" w:hAnsi="Times New Roman" w:cs="Times New Roman"/>
          <w:sz w:val="28"/>
          <w:szCs w:val="28"/>
        </w:rPr>
        <w:softHyphen/>
        <w:t>зонные изменения,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Травы</w:t>
      </w:r>
      <w:r>
        <w:rPr>
          <w:rFonts w:ascii="Times New Roman" w:hAnsi="Times New Roman" w:cs="Times New Roman"/>
          <w:sz w:val="28"/>
          <w:szCs w:val="28"/>
        </w:rPr>
        <w:t xml:space="preserve"> (дикорастущие и культурные)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Декоративные растения</w:t>
      </w:r>
      <w:r>
        <w:rPr>
          <w:rFonts w:ascii="Times New Roman" w:hAnsi="Times New Roman" w:cs="Times New Roman"/>
          <w:sz w:val="28"/>
          <w:szCs w:val="28"/>
        </w:rPr>
        <w:t>.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Лекарственные растения</w:t>
      </w:r>
      <w:r>
        <w:rPr>
          <w:rFonts w:ascii="Times New Roman" w:hAnsi="Times New Roman" w:cs="Times New Roman"/>
          <w:sz w:val="28"/>
          <w:szCs w:val="28"/>
        </w:rPr>
        <w:t>. Внешний вид. Места произрастания. Правила сбо</w:t>
      </w:r>
      <w:r>
        <w:rPr>
          <w:rFonts w:ascii="Times New Roman" w:hAnsi="Times New Roman" w:cs="Times New Roman"/>
          <w:sz w:val="28"/>
          <w:szCs w:val="28"/>
        </w:rPr>
        <w:softHyphen/>
        <w:t>ра лекарственных растений. Использование.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Комнатные растени</w:t>
      </w:r>
      <w:r>
        <w:rPr>
          <w:rFonts w:ascii="Times New Roman" w:hAnsi="Times New Roman" w:cs="Times New Roman"/>
          <w:sz w:val="28"/>
          <w:szCs w:val="28"/>
        </w:rPr>
        <w:t>я. Внешний вид. Уход. Значение.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Растительный мир разных районов Земли (с холодным, умеренным и жарким климатом.).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Растения, произрастающие  в разных климатических условиях  нашей страны.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Растения своей местности: дикорастущие и культурные. </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Красная книга России и своей области (края).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Животный мир Земли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Разнообразие животного мира. Среда обитания животных. Животные суши и водоемов.</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Понятие </w:t>
      </w:r>
      <w:r>
        <w:rPr>
          <w:rFonts w:ascii="Times New Roman" w:hAnsi="Times New Roman" w:cs="Times New Roman"/>
          <w:i/>
          <w:iCs/>
          <w:sz w:val="28"/>
          <w:szCs w:val="28"/>
        </w:rPr>
        <w:t xml:space="preserve">животные: </w:t>
      </w:r>
      <w:r>
        <w:rPr>
          <w:rFonts w:ascii="Times New Roman" w:hAnsi="Times New Roman" w:cs="Times New Roman"/>
          <w:sz w:val="28"/>
          <w:szCs w:val="28"/>
        </w:rPr>
        <w:t>насек</w:t>
      </w:r>
      <w:r w:rsidR="002D33FE">
        <w:rPr>
          <w:rFonts w:ascii="Times New Roman" w:hAnsi="Times New Roman" w:cs="Times New Roman"/>
          <w:sz w:val="28"/>
          <w:szCs w:val="28"/>
        </w:rPr>
        <w:t>омые, рыбы, земноводные, пресмы</w:t>
      </w:r>
      <w:r>
        <w:rPr>
          <w:rFonts w:ascii="Times New Roman" w:hAnsi="Times New Roman" w:cs="Times New Roman"/>
          <w:sz w:val="28"/>
          <w:szCs w:val="28"/>
        </w:rPr>
        <w:t>кающиеся, птицы, млекопитающие.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Насекомые</w:t>
      </w:r>
      <w:r>
        <w:rPr>
          <w:rFonts w:ascii="Times New Roman" w:hAnsi="Times New Roman" w:cs="Times New Roman"/>
          <w:sz w:val="28"/>
          <w:szCs w:val="28"/>
        </w:rPr>
        <w:t xml:space="preserve">. Жуки, бабочки, стрекозы. Внешний вид. Место в природе. Значение. Охрана.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Рыбы.</w:t>
      </w:r>
      <w:r>
        <w:rPr>
          <w:rFonts w:ascii="Times New Roman" w:hAnsi="Times New Roman" w:cs="Times New Roman"/>
          <w:sz w:val="28"/>
          <w:szCs w:val="28"/>
        </w:rPr>
        <w:t xml:space="preserve"> Внешний вид. Среда обитания. Место в природе. Зна</w:t>
      </w:r>
      <w:r>
        <w:rPr>
          <w:rFonts w:ascii="Times New Roman" w:hAnsi="Times New Roman" w:cs="Times New Roman"/>
          <w:sz w:val="28"/>
          <w:szCs w:val="28"/>
        </w:rPr>
        <w:softHyphen/>
        <w:t>чение. Охрана. Рыбы, обитающие в водоемах России и своего края.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Птицы.</w:t>
      </w:r>
      <w:r>
        <w:rPr>
          <w:rFonts w:ascii="Times New Roman" w:hAnsi="Times New Roman" w:cs="Times New Roman"/>
          <w:sz w:val="28"/>
          <w:szCs w:val="28"/>
        </w:rPr>
        <w:t xml:space="preserve"> Внешний вид. Среда обитания. Образ жизни. Значе</w:t>
      </w:r>
      <w:r>
        <w:rPr>
          <w:rFonts w:ascii="Times New Roman" w:hAnsi="Times New Roman" w:cs="Times New Roman"/>
          <w:sz w:val="28"/>
          <w:szCs w:val="28"/>
        </w:rPr>
        <w:softHyphen/>
        <w:t>ние. Охрана. Птицы своего края.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Млекопитающие.</w:t>
      </w:r>
      <w:r>
        <w:rPr>
          <w:rFonts w:ascii="Times New Roman" w:hAnsi="Times New Roman" w:cs="Times New Roman"/>
          <w:sz w:val="28"/>
          <w:szCs w:val="28"/>
        </w:rPr>
        <w:t xml:space="preserve"> Внешний вид. Среда обитания. Об</w:t>
      </w:r>
      <w:r>
        <w:rPr>
          <w:rFonts w:ascii="Times New Roman" w:hAnsi="Times New Roman" w:cs="Times New Roman"/>
          <w:sz w:val="28"/>
          <w:szCs w:val="28"/>
        </w:rPr>
        <w:softHyphen/>
        <w:t>раз жизни. Значение. Охрана. Млекопитающие животные своего края.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Животные рядом с человеком. Домашние животные в городе и деревне. Домашние питомцы. Уход за животными в живом уголке или дома. Собака, кош</w:t>
      </w:r>
      <w:r>
        <w:rPr>
          <w:rFonts w:ascii="Times New Roman" w:hAnsi="Times New Roman" w:cs="Times New Roman"/>
          <w:sz w:val="28"/>
          <w:szCs w:val="28"/>
        </w:rPr>
        <w:softHyphen/>
        <w:t>ка, аквариумные рыбы, попугаи, морская свинка, хомя</w:t>
      </w:r>
      <w:r w:rsidR="002D33FE">
        <w:rPr>
          <w:rFonts w:ascii="Times New Roman" w:hAnsi="Times New Roman" w:cs="Times New Roman"/>
          <w:sz w:val="28"/>
          <w:szCs w:val="28"/>
        </w:rPr>
        <w:t>к, черепаха. Прави</w:t>
      </w:r>
      <w:r>
        <w:rPr>
          <w:rFonts w:ascii="Times New Roman" w:hAnsi="Times New Roman" w:cs="Times New Roman"/>
          <w:sz w:val="28"/>
          <w:szCs w:val="28"/>
        </w:rPr>
        <w:t>ла ухода и содержания.</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 края).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lastRenderedPageBreak/>
        <w:t>Человек</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устроен наш организм. Строение. Части тела и внутрен</w:t>
      </w:r>
      <w:r>
        <w:rPr>
          <w:rFonts w:ascii="Times New Roman" w:hAnsi="Times New Roman" w:cs="Times New Roman"/>
          <w:sz w:val="28"/>
          <w:szCs w:val="28"/>
        </w:rPr>
        <w:softHyphen/>
        <w:t>ние органы.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работает (функционирует) наш организм. Взаимодействие органов.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Здоровье человека (режим, закаливание, водные процедуры и т. д.).</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Осанка (гигиена, костно-мышечная система).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Гигиена органов чувств. Охрана зрения. Профилактика нару</w:t>
      </w:r>
      <w:r>
        <w:rPr>
          <w:rFonts w:ascii="Times New Roman" w:hAnsi="Times New Roman" w:cs="Times New Roman"/>
          <w:sz w:val="28"/>
          <w:szCs w:val="28"/>
        </w:rPr>
        <w:softHyphen/>
        <w:t>шений слуха. Правила гигиены.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Здоровое (рациональное) питание. Режим. Правила питания. Меню на день.  Витамины.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Дыхание. Органы дыхания. Вред курения. Правила гигиены.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Скорая помощь (оказание первой медицинской помощи). По</w:t>
      </w:r>
      <w:r>
        <w:rPr>
          <w:rFonts w:ascii="Times New Roman" w:hAnsi="Times New Roman" w:cs="Times New Roman"/>
          <w:sz w:val="28"/>
          <w:szCs w:val="28"/>
        </w:rPr>
        <w:softHyphen/>
        <w:t>мощь при ушибах, порезах, ссадинах. Профилактика простудных заболеваний. Обращение за медицинской помощью.</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Медицинские учреждения своего города (поселка, населенного пункта). Телефоны экстренной помощи. Специализация врачей.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Обобщающие уроки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Наш город (посёлок, село, деревня). </w:t>
      </w:r>
    </w:p>
    <w:p w:rsidR="005B5BE4" w:rsidRDefault="005B5BE4">
      <w:pPr>
        <w:shd w:val="clear" w:color="auto" w:fill="FFFFFF"/>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Рельеф и водоёмы. Растения и животные своей местности. Занятия населения. Ведущие пред</w:t>
      </w:r>
      <w:r>
        <w:rPr>
          <w:rFonts w:ascii="Times New Roman" w:hAnsi="Times New Roman" w:cs="Times New Roman"/>
          <w:sz w:val="28"/>
          <w:szCs w:val="28"/>
        </w:rPr>
        <w:softHyphen/>
        <w:t>приятия. Культурные и исторические памятники, другие местные  достопримечательности. Обычаи и традиции своего края.</w:t>
      </w:r>
    </w:p>
    <w:p w:rsidR="005B5BE4" w:rsidRDefault="005B5BE4">
      <w:pPr>
        <w:shd w:val="clear" w:color="auto" w:fill="FFFFFF"/>
        <w:spacing w:before="120"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БИОЛОГИЯ</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Пояснительная записка</w:t>
      </w:r>
    </w:p>
    <w:p w:rsidR="005B5BE4" w:rsidRDefault="005B5BE4">
      <w:pPr>
        <w:shd w:val="clear" w:color="auto" w:fill="FFFFFF"/>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по биологии продолжает вводный курс «Природоведение», при изу</w:t>
      </w:r>
      <w:r>
        <w:rPr>
          <w:rFonts w:ascii="Times New Roman" w:hAnsi="Times New Roman" w:cs="Times New Roman"/>
          <w:sz w:val="28"/>
          <w:szCs w:val="28"/>
        </w:rPr>
        <w:softHyphen/>
        <w:t>че</w:t>
      </w:r>
      <w:r>
        <w:rPr>
          <w:rFonts w:ascii="Times New Roman" w:hAnsi="Times New Roman" w:cs="Times New Roman"/>
          <w:sz w:val="28"/>
          <w:szCs w:val="28"/>
        </w:rPr>
        <w:softHyphen/>
        <w:t>нии ко</w:t>
      </w:r>
      <w:r>
        <w:rPr>
          <w:rFonts w:ascii="Times New Roman" w:hAnsi="Times New Roman" w:cs="Times New Roman"/>
          <w:sz w:val="28"/>
          <w:szCs w:val="28"/>
        </w:rPr>
        <w:softHyphen/>
        <w:t xml:space="preserve">торого учащиеся в </w:t>
      </w:r>
      <w:r>
        <w:rPr>
          <w:rFonts w:ascii="Times New Roman" w:hAnsi="Times New Roman" w:cs="Times New Roman"/>
          <w:sz w:val="28"/>
          <w:szCs w:val="28"/>
          <w:lang w:val="en-US"/>
        </w:rPr>
        <w:t>V</w:t>
      </w:r>
      <w:r>
        <w:rPr>
          <w:rFonts w:ascii="Times New Roman" w:hAnsi="Times New Roman" w:cs="Times New Roman"/>
          <w:sz w:val="28"/>
          <w:szCs w:val="28"/>
        </w:rPr>
        <w:t xml:space="preserve"> и </w:t>
      </w:r>
      <w:r>
        <w:rPr>
          <w:rFonts w:ascii="Times New Roman" w:hAnsi="Times New Roman" w:cs="Times New Roman"/>
          <w:sz w:val="28"/>
          <w:szCs w:val="28"/>
          <w:lang w:val="en-US"/>
        </w:rPr>
        <w:t>VI</w:t>
      </w:r>
      <w:r>
        <w:rPr>
          <w:rFonts w:ascii="Times New Roman" w:hAnsi="Times New Roman" w:cs="Times New Roman"/>
          <w:sz w:val="28"/>
          <w:szCs w:val="28"/>
        </w:rPr>
        <w:t xml:space="preserve"> классах, получат элементарную естественно-научную под</w:t>
      </w:r>
      <w:r>
        <w:rPr>
          <w:rFonts w:ascii="Times New Roman" w:hAnsi="Times New Roman" w:cs="Times New Roman"/>
          <w:sz w:val="28"/>
          <w:szCs w:val="28"/>
        </w:rPr>
        <w:softHyphen/>
        <w:t>го</w:t>
      </w:r>
      <w:r>
        <w:rPr>
          <w:rFonts w:ascii="Times New Roman" w:hAnsi="Times New Roman" w:cs="Times New Roman"/>
          <w:sz w:val="28"/>
          <w:szCs w:val="28"/>
        </w:rPr>
        <w:softHyphen/>
        <w:t>товку. Преемственные связи между данными предметами обеспечивают целост</w:t>
      </w:r>
      <w:r>
        <w:rPr>
          <w:rFonts w:ascii="Times New Roman" w:hAnsi="Times New Roman" w:cs="Times New Roman"/>
          <w:sz w:val="28"/>
          <w:szCs w:val="28"/>
        </w:rPr>
        <w:softHyphen/>
        <w:t>ность би</w:t>
      </w:r>
      <w:r>
        <w:rPr>
          <w:rFonts w:ascii="Times New Roman" w:hAnsi="Times New Roman" w:cs="Times New Roman"/>
          <w:sz w:val="28"/>
          <w:szCs w:val="28"/>
        </w:rPr>
        <w:softHyphen/>
        <w:t>ологического курса, а его содержание будет способство</w:t>
      </w:r>
      <w:r>
        <w:rPr>
          <w:rFonts w:ascii="Times New Roman" w:hAnsi="Times New Roman" w:cs="Times New Roman"/>
          <w:sz w:val="28"/>
          <w:szCs w:val="28"/>
        </w:rPr>
        <w:softHyphen/>
        <w:t>вать правильному поведению обу</w:t>
      </w:r>
      <w:r>
        <w:rPr>
          <w:rFonts w:ascii="Times New Roman" w:hAnsi="Times New Roman" w:cs="Times New Roman"/>
          <w:sz w:val="28"/>
          <w:szCs w:val="28"/>
        </w:rPr>
        <w:softHyphen/>
        <w:t>чающихся в соответствии с законами приро</w:t>
      </w:r>
      <w:r>
        <w:rPr>
          <w:rFonts w:ascii="Times New Roman" w:hAnsi="Times New Roman" w:cs="Times New Roman"/>
          <w:sz w:val="28"/>
          <w:szCs w:val="28"/>
        </w:rPr>
        <w:softHyphen/>
        <w:t>ды и общечеловеческими нрав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ны</w:t>
      </w:r>
      <w:r>
        <w:rPr>
          <w:rFonts w:ascii="Times New Roman" w:hAnsi="Times New Roman" w:cs="Times New Roman"/>
          <w:sz w:val="28"/>
          <w:szCs w:val="28"/>
        </w:rPr>
        <w:softHyphen/>
        <w:t>ми цен</w:t>
      </w:r>
      <w:r>
        <w:rPr>
          <w:rFonts w:ascii="Times New Roman" w:hAnsi="Times New Roman" w:cs="Times New Roman"/>
          <w:sz w:val="28"/>
          <w:szCs w:val="28"/>
        </w:rPr>
        <w:softHyphen/>
        <w:t>ностями.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Изучение биологического материала в </w:t>
      </w:r>
      <w:r>
        <w:rPr>
          <w:rFonts w:ascii="Times New Roman" w:hAnsi="Times New Roman" w:cs="Times New Roman"/>
          <w:sz w:val="28"/>
          <w:szCs w:val="28"/>
          <w:lang w:val="en-US"/>
        </w:rPr>
        <w:t>VII</w:t>
      </w:r>
      <w:r>
        <w:rPr>
          <w:rFonts w:ascii="Times New Roman" w:hAnsi="Times New Roman" w:cs="Times New Roman"/>
          <w:sz w:val="28"/>
          <w:szCs w:val="28"/>
        </w:rPr>
        <w:t>-</w:t>
      </w:r>
      <w:r>
        <w:rPr>
          <w:rFonts w:ascii="Times New Roman" w:hAnsi="Times New Roman" w:cs="Times New Roman"/>
          <w:sz w:val="28"/>
          <w:szCs w:val="28"/>
          <w:lang w:val="en-US"/>
        </w:rPr>
        <w:t>IX</w:t>
      </w:r>
      <w:r>
        <w:rPr>
          <w:rFonts w:ascii="Times New Roman" w:hAnsi="Times New Roman" w:cs="Times New Roman"/>
          <w:sz w:val="28"/>
          <w:szCs w:val="28"/>
        </w:rPr>
        <w:t xml:space="preserve"> классах позволяет решать за</w:t>
      </w:r>
      <w:r>
        <w:rPr>
          <w:rFonts w:ascii="Times New Roman" w:hAnsi="Times New Roman" w:cs="Times New Roman"/>
          <w:sz w:val="28"/>
          <w:szCs w:val="28"/>
        </w:rPr>
        <w:softHyphen/>
        <w:t>дачи экологического, эстетического, патриотического, физическо</w:t>
      </w:r>
      <w:r>
        <w:rPr>
          <w:rFonts w:ascii="Times New Roman" w:hAnsi="Times New Roman" w:cs="Times New Roman"/>
          <w:sz w:val="28"/>
          <w:szCs w:val="28"/>
        </w:rPr>
        <w:softHyphen/>
        <w:t>го, трудового и полового воспитания детей и подростков.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Знакомство с разнообразием растительного и животного ми</w:t>
      </w:r>
      <w:r>
        <w:rPr>
          <w:rFonts w:ascii="Times New Roman" w:hAnsi="Times New Roman" w:cs="Times New Roman"/>
          <w:sz w:val="28"/>
          <w:szCs w:val="28"/>
        </w:rPr>
        <w:softHyphen/>
        <w:t>ра должно воспитывать у обучающихся  чувство любви к природе и ответ</w:t>
      </w:r>
      <w:r>
        <w:rPr>
          <w:rFonts w:ascii="Times New Roman" w:hAnsi="Times New Roman" w:cs="Times New Roman"/>
          <w:sz w:val="28"/>
          <w:szCs w:val="28"/>
        </w:rPr>
        <w:softHyphen/>
        <w:t>ственности за ее сохранность. Учащимся важно понять, что сохранение красоты природы тесно связано с деятельностью че</w:t>
      </w:r>
      <w:r>
        <w:rPr>
          <w:rFonts w:ascii="Times New Roman" w:hAnsi="Times New Roman" w:cs="Times New Roman"/>
          <w:sz w:val="28"/>
          <w:szCs w:val="28"/>
        </w:rPr>
        <w:softHyphen/>
        <w:t>ловека и человек — часть приро</w:t>
      </w:r>
      <w:r>
        <w:rPr>
          <w:rFonts w:ascii="Times New Roman" w:hAnsi="Times New Roman" w:cs="Times New Roman"/>
          <w:sz w:val="28"/>
          <w:szCs w:val="28"/>
        </w:rPr>
        <w:softHyphen/>
        <w:t>ды, его жизнь зависит от нее, и поэтому все обязаны сохранять природу для себя и последующих поколений.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«Биология » состоит из трёх разделов: «Растения», «Животные», «Человек и его здоро</w:t>
      </w:r>
      <w:r>
        <w:rPr>
          <w:rFonts w:ascii="Times New Roman" w:hAnsi="Times New Roman" w:cs="Times New Roman"/>
          <w:sz w:val="28"/>
          <w:szCs w:val="28"/>
        </w:rPr>
        <w:softHyphen/>
        <w:t>вье».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Распределение времени на изучение тем учитель планирует самостоятельно,  исходя из местных (региональных) условий.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предполагает ведение наблюдений, органи</w:t>
      </w:r>
      <w:r>
        <w:rPr>
          <w:rFonts w:ascii="Times New Roman" w:hAnsi="Times New Roman" w:cs="Times New Roman"/>
          <w:sz w:val="28"/>
          <w:szCs w:val="28"/>
        </w:rPr>
        <w:softHyphen/>
        <w:t>зацию лабораторных и практических работ, демонстрацию опы</w:t>
      </w:r>
      <w:r>
        <w:rPr>
          <w:rFonts w:ascii="Times New Roman" w:hAnsi="Times New Roman" w:cs="Times New Roman"/>
          <w:sz w:val="28"/>
          <w:szCs w:val="28"/>
        </w:rPr>
        <w:softHyphen/>
        <w:t>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w:t>
      </w:r>
      <w:r>
        <w:rPr>
          <w:rFonts w:ascii="Times New Roman" w:hAnsi="Times New Roman" w:cs="Times New Roman"/>
          <w:sz w:val="28"/>
          <w:szCs w:val="28"/>
        </w:rPr>
        <w:softHyphen/>
        <w:t>ществлять коррекцию учащихся: развивать память и наблюдатель</w:t>
      </w:r>
      <w:r>
        <w:rPr>
          <w:rFonts w:ascii="Times New Roman" w:hAnsi="Times New Roman" w:cs="Times New Roman"/>
          <w:sz w:val="28"/>
          <w:szCs w:val="28"/>
        </w:rPr>
        <w:softHyphen/>
        <w:t>ность, корригировать мышление и речь.</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разделом «Неживая природа» учащиеся знакомятся на уроках природоведения в </w:t>
      </w:r>
      <w:r>
        <w:rPr>
          <w:rFonts w:ascii="Times New Roman" w:hAnsi="Times New Roman" w:cs="Times New Roman"/>
          <w:sz w:val="28"/>
          <w:szCs w:val="28"/>
          <w:lang w:val="en-US"/>
        </w:rPr>
        <w:t>V</w:t>
      </w:r>
      <w:r>
        <w:rPr>
          <w:rFonts w:ascii="Times New Roman" w:hAnsi="Times New Roman" w:cs="Times New Roman"/>
          <w:sz w:val="28"/>
          <w:szCs w:val="28"/>
        </w:rPr>
        <w:t xml:space="preserve"> и </w:t>
      </w:r>
      <w:r>
        <w:rPr>
          <w:rFonts w:ascii="Times New Roman" w:hAnsi="Times New Roman" w:cs="Times New Roman"/>
          <w:sz w:val="28"/>
          <w:szCs w:val="28"/>
          <w:lang w:val="en-US"/>
        </w:rPr>
        <w:t>VI</w:t>
      </w:r>
      <w:r>
        <w:rPr>
          <w:rFonts w:ascii="Times New Roman" w:hAnsi="Times New Roman" w:cs="Times New Roman"/>
          <w:sz w:val="28"/>
          <w:szCs w:val="28"/>
        </w:rPr>
        <w:t xml:space="preserve"> классах и узнают, чем жи</w:t>
      </w:r>
      <w:r>
        <w:rPr>
          <w:rFonts w:ascii="Times New Roman" w:hAnsi="Times New Roman" w:cs="Times New Roman"/>
          <w:sz w:val="28"/>
          <w:szCs w:val="28"/>
        </w:rPr>
        <w:softHyphen/>
        <w:t>вая природа отличается от неживой, из чего состоит живые и не</w:t>
      </w:r>
      <w:r>
        <w:rPr>
          <w:rFonts w:ascii="Times New Roman" w:hAnsi="Times New Roman" w:cs="Times New Roman"/>
          <w:sz w:val="28"/>
          <w:szCs w:val="28"/>
        </w:rPr>
        <w:softHyphen/>
        <w:t>живые тела, получают новые знания об элементарных физичес</w:t>
      </w:r>
      <w:r>
        <w:rPr>
          <w:rFonts w:ascii="Times New Roman" w:hAnsi="Times New Roman" w:cs="Times New Roman"/>
          <w:sz w:val="28"/>
          <w:szCs w:val="28"/>
        </w:rPr>
        <w:softHyphen/>
        <w:t>ких и химических свойствах и использовании воды, воздуха, полезных ископаемых и почвы, некоторых явлениях неживой природы.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биологии, посвящённый изучению живой природы, начинается с раздела «Растения» (</w:t>
      </w:r>
      <w:r>
        <w:rPr>
          <w:rFonts w:ascii="Times New Roman" w:hAnsi="Times New Roman" w:cs="Times New Roman"/>
          <w:sz w:val="28"/>
          <w:szCs w:val="28"/>
          <w:lang w:val="en-US"/>
        </w:rPr>
        <w:t>VII</w:t>
      </w:r>
      <w:r>
        <w:rPr>
          <w:rFonts w:ascii="Times New Roman" w:hAnsi="Times New Roman" w:cs="Times New Roman"/>
          <w:sz w:val="28"/>
          <w:szCs w:val="28"/>
        </w:rPr>
        <w:t xml:space="preserve"> класс), в котором все растения объединены в группы не по семействам, а по месту их произрастания. Такое структурирование матери</w:t>
      </w:r>
      <w:r>
        <w:rPr>
          <w:rFonts w:ascii="Times New Roman" w:hAnsi="Times New Roman" w:cs="Times New Roman"/>
          <w:sz w:val="28"/>
          <w:szCs w:val="28"/>
        </w:rPr>
        <w:softHyphen/>
        <w:t xml:space="preserve">ала более доступно для понимания обучающимися с умственной отсталостью (интеллектуальными нарушениями). В этот раздел включены </w:t>
      </w:r>
      <w:r>
        <w:rPr>
          <w:rFonts w:ascii="Times New Roman" w:hAnsi="Times New Roman" w:cs="Times New Roman"/>
          <w:sz w:val="28"/>
          <w:szCs w:val="28"/>
        </w:rPr>
        <w:lastRenderedPageBreak/>
        <w:t>практически значимые темы, такие, как «</w:t>
      </w:r>
      <w:proofErr w:type="spellStart"/>
      <w:r>
        <w:rPr>
          <w:rFonts w:ascii="Times New Roman" w:hAnsi="Times New Roman" w:cs="Times New Roman"/>
          <w:sz w:val="28"/>
          <w:szCs w:val="28"/>
        </w:rPr>
        <w:t>Фитодизайн</w:t>
      </w:r>
      <w:proofErr w:type="spellEnd"/>
      <w:r>
        <w:rPr>
          <w:rFonts w:ascii="Times New Roman" w:hAnsi="Times New Roman" w:cs="Times New Roman"/>
          <w:sz w:val="28"/>
          <w:szCs w:val="28"/>
        </w:rPr>
        <w:t>», «Заготовка овощей на зиму», «Лекарственные растения» и др.</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разделе «Животные» (8 класс) особое внимание уделено изучению животных, играющих значительную роль в жизни че</w:t>
      </w:r>
      <w:r>
        <w:rPr>
          <w:rFonts w:ascii="Times New Roman" w:hAnsi="Times New Roman" w:cs="Times New Roman"/>
          <w:sz w:val="28"/>
          <w:szCs w:val="28"/>
        </w:rPr>
        <w:softHyphen/>
        <w:t>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w:t>
      </w:r>
      <w:r>
        <w:rPr>
          <w:rFonts w:ascii="Times New Roman" w:hAnsi="Times New Roman" w:cs="Times New Roman"/>
          <w:sz w:val="28"/>
          <w:szCs w:val="28"/>
        </w:rPr>
        <w:softHyphen/>
        <w:t>тарно-гигиенические требования к их содержанию и др.).</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разделе «Человек» (</w:t>
      </w:r>
      <w:r>
        <w:rPr>
          <w:rFonts w:ascii="Times New Roman" w:hAnsi="Times New Roman" w:cs="Times New Roman"/>
          <w:sz w:val="28"/>
          <w:szCs w:val="28"/>
          <w:lang w:val="en-US"/>
        </w:rPr>
        <w:t>IX</w:t>
      </w:r>
      <w:r>
        <w:rPr>
          <w:rFonts w:ascii="Times New Roman" w:hAnsi="Times New Roman" w:cs="Times New Roman"/>
          <w:sz w:val="28"/>
          <w:szCs w:val="28"/>
        </w:rPr>
        <w:t xml:space="preserve"> класс) человек рассматривается как биосоциальное су</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во. Основные системы органов человека предлагается изучать, опираясь на сравнительный ана</w:t>
      </w:r>
      <w:r>
        <w:rPr>
          <w:rFonts w:ascii="Times New Roman" w:hAnsi="Times New Roman" w:cs="Times New Roman"/>
          <w:sz w:val="28"/>
          <w:szCs w:val="28"/>
        </w:rPr>
        <w:softHyphen/>
        <w:t>лиз жизнен</w:t>
      </w:r>
      <w:r>
        <w:rPr>
          <w:rFonts w:ascii="Times New Roman" w:hAnsi="Times New Roman" w:cs="Times New Roman"/>
          <w:sz w:val="28"/>
          <w:szCs w:val="28"/>
        </w:rPr>
        <w:softHyphen/>
        <w:t>ных функций важнейших групп растительных и животных орга</w:t>
      </w:r>
      <w:r>
        <w:rPr>
          <w:rFonts w:ascii="Times New Roman" w:hAnsi="Times New Roman" w:cs="Times New Roman"/>
          <w:sz w:val="28"/>
          <w:szCs w:val="28"/>
        </w:rPr>
        <w:softHyphen/>
        <w:t>низмов (пи</w:t>
      </w:r>
      <w:r>
        <w:rPr>
          <w:rFonts w:ascii="Times New Roman" w:hAnsi="Times New Roman" w:cs="Times New Roman"/>
          <w:sz w:val="28"/>
          <w:szCs w:val="28"/>
        </w:rPr>
        <w:softHyphen/>
        <w:t>та</w:t>
      </w:r>
      <w:r>
        <w:rPr>
          <w:rFonts w:ascii="Times New Roman" w:hAnsi="Times New Roman" w:cs="Times New Roman"/>
          <w:sz w:val="28"/>
          <w:szCs w:val="28"/>
        </w:rPr>
        <w:softHyphen/>
        <w:t>ние и пищеварение, дыхание, перемещение веществ, выделение, размножение). Это по</w:t>
      </w:r>
      <w:r>
        <w:rPr>
          <w:rFonts w:ascii="Times New Roman" w:hAnsi="Times New Roman" w:cs="Times New Roman"/>
          <w:sz w:val="28"/>
          <w:szCs w:val="28"/>
        </w:rPr>
        <w:softHyphen/>
        <w:t>з</w:t>
      </w:r>
      <w:r>
        <w:rPr>
          <w:rFonts w:ascii="Times New Roman" w:hAnsi="Times New Roman" w:cs="Times New Roman"/>
          <w:sz w:val="28"/>
          <w:szCs w:val="28"/>
        </w:rPr>
        <w:softHyphen/>
        <w:t>во</w:t>
      </w:r>
      <w:r>
        <w:rPr>
          <w:rFonts w:ascii="Times New Roman" w:hAnsi="Times New Roman" w:cs="Times New Roman"/>
          <w:sz w:val="28"/>
          <w:szCs w:val="28"/>
        </w:rPr>
        <w:softHyphen/>
        <w:t>лит обучающимся с умственной отсталостью (интелле</w:t>
      </w:r>
      <w:r>
        <w:rPr>
          <w:rFonts w:ascii="Times New Roman" w:hAnsi="Times New Roman" w:cs="Times New Roman"/>
          <w:sz w:val="28"/>
          <w:szCs w:val="28"/>
        </w:rPr>
        <w:softHyphen/>
        <w:t>ктуальными нарушениями) вос</w:t>
      </w:r>
      <w:r>
        <w:rPr>
          <w:rFonts w:ascii="Times New Roman" w:hAnsi="Times New Roman" w:cs="Times New Roman"/>
          <w:sz w:val="28"/>
          <w:szCs w:val="28"/>
        </w:rPr>
        <w:softHyphen/>
        <w:t>принимать человека как часть живой природы.</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За счет некоторого сокращения анатомического и морфологи</w:t>
      </w:r>
      <w:r>
        <w:rPr>
          <w:rFonts w:ascii="Times New Roman" w:hAnsi="Times New Roman" w:cs="Times New Roman"/>
          <w:sz w:val="28"/>
          <w:szCs w:val="28"/>
        </w:rPr>
        <w:softHyphen/>
        <w:t>ческого материала в программу включены темы, связанные с со</w:t>
      </w:r>
      <w:r>
        <w:rPr>
          <w:rFonts w:ascii="Times New Roman" w:hAnsi="Times New Roman" w:cs="Times New Roman"/>
          <w:sz w:val="28"/>
          <w:szCs w:val="28"/>
        </w:rPr>
        <w:softHyphen/>
        <w:t>хранением здоровья человека. Обучающиеся  знакомятся с распрост</w:t>
      </w:r>
      <w:r>
        <w:rPr>
          <w:rFonts w:ascii="Times New Roman" w:hAnsi="Times New Roman" w:cs="Times New Roman"/>
          <w:sz w:val="28"/>
          <w:szCs w:val="28"/>
        </w:rPr>
        <w:softHyphen/>
        <w:t>раненными заболеваниями, узнают о мерах оказания доврачебной помощи. Привитию практических умений по данным вопросам (из</w:t>
      </w:r>
      <w:r>
        <w:rPr>
          <w:rFonts w:ascii="Times New Roman" w:hAnsi="Times New Roman" w:cs="Times New Roman"/>
          <w:sz w:val="28"/>
          <w:szCs w:val="28"/>
        </w:rPr>
        <w:softHyphen/>
        <w:t>мерить давление, наложить повязку и т. п.) следует уделять боль</w:t>
      </w:r>
      <w:r>
        <w:rPr>
          <w:rFonts w:ascii="Times New Roman" w:hAnsi="Times New Roman" w:cs="Times New Roman"/>
          <w:sz w:val="28"/>
          <w:szCs w:val="28"/>
        </w:rPr>
        <w:softHyphen/>
        <w:t>ше внимания во внеурочное время.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Основные задачи </w:t>
      </w:r>
      <w:r>
        <w:rPr>
          <w:rFonts w:ascii="Times New Roman" w:hAnsi="Times New Roman" w:cs="Times New Roman"/>
          <w:sz w:val="28"/>
          <w:szCs w:val="28"/>
        </w:rPr>
        <w:t xml:space="preserve"> изучения биологии: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5B5BE4" w:rsidRDefault="005B5BE4">
      <w:pPr>
        <w:shd w:val="clear" w:color="auto" w:fill="FFFFFF"/>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РАСТЕНИЯ</w:t>
      </w:r>
    </w:p>
    <w:p w:rsidR="005B5BE4" w:rsidRDefault="005B5BE4">
      <w:pPr>
        <w:shd w:val="clear" w:color="auto" w:fill="FFFFFF"/>
        <w:spacing w:after="0" w:line="360" w:lineRule="auto"/>
        <w:jc w:val="center"/>
        <w:rPr>
          <w:rFonts w:ascii="Times New Roman" w:hAnsi="Times New Roman" w:cs="Times New Roman"/>
          <w:bCs/>
          <w:sz w:val="28"/>
          <w:szCs w:val="28"/>
        </w:rPr>
      </w:pPr>
      <w:r>
        <w:rPr>
          <w:rFonts w:ascii="Times New Roman" w:hAnsi="Times New Roman" w:cs="Times New Roman"/>
          <w:b/>
          <w:bCs/>
          <w:sz w:val="28"/>
          <w:szCs w:val="28"/>
        </w:rPr>
        <w:t>Введение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Повторение основных сведений из курса природоведения о неживой и живой природе. Живая природа: растения, животные, человек.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Многообразие растений (размеры, форма, места произраста</w:t>
      </w:r>
      <w:r>
        <w:rPr>
          <w:rFonts w:ascii="Times New Roman" w:hAnsi="Times New Roman" w:cs="Times New Roman"/>
          <w:sz w:val="28"/>
          <w:szCs w:val="28"/>
        </w:rPr>
        <w:softHyphen/>
        <w:t>ния).</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Цветковые и бесцветковые растения. Роль растений в жизни животных и человека. Значение растений и их охрана.</w:t>
      </w:r>
    </w:p>
    <w:p w:rsidR="005B5BE4" w:rsidRDefault="005B5BE4">
      <w:pPr>
        <w:shd w:val="clear" w:color="auto" w:fill="FFFFFF"/>
        <w:spacing w:after="0" w:line="360" w:lineRule="auto"/>
        <w:jc w:val="center"/>
        <w:rPr>
          <w:rFonts w:ascii="Times New Roman" w:hAnsi="Times New Roman" w:cs="Times New Roman"/>
          <w:sz w:val="28"/>
          <w:szCs w:val="28"/>
        </w:rPr>
      </w:pPr>
      <w:r>
        <w:rPr>
          <w:rFonts w:ascii="Times New Roman" w:hAnsi="Times New Roman" w:cs="Times New Roman"/>
          <w:b/>
          <w:bCs/>
          <w:sz w:val="28"/>
          <w:szCs w:val="28"/>
        </w:rPr>
        <w:t>Общие сведения о цветковых растениях</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 или др.).</w:t>
      </w:r>
    </w:p>
    <w:p w:rsidR="005B5BE4" w:rsidRDefault="005B5BE4">
      <w:pPr>
        <w:shd w:val="clear" w:color="auto" w:fill="FFFFFF"/>
        <w:spacing w:after="0" w:line="360" w:lineRule="auto"/>
        <w:jc w:val="center"/>
        <w:rPr>
          <w:rFonts w:ascii="Times New Roman" w:hAnsi="Times New Roman" w:cs="Times New Roman"/>
          <w:i/>
          <w:iCs/>
          <w:sz w:val="28"/>
          <w:szCs w:val="28"/>
        </w:rPr>
      </w:pPr>
      <w:r>
        <w:rPr>
          <w:rFonts w:ascii="Times New Roman" w:hAnsi="Times New Roman" w:cs="Times New Roman"/>
          <w:b/>
          <w:sz w:val="28"/>
          <w:szCs w:val="28"/>
        </w:rPr>
        <w:t>Подземные и наземные органы растения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Корень. </w:t>
      </w:r>
      <w:r>
        <w:rPr>
          <w:rFonts w:ascii="Times New Roman" w:hAnsi="Times New Roman" w:cs="Times New Roman"/>
          <w:sz w:val="28"/>
          <w:szCs w:val="28"/>
        </w:rPr>
        <w:t>Строение корня. Образование корней. Виды кор</w:t>
      </w:r>
      <w:r>
        <w:rPr>
          <w:rFonts w:ascii="Times New Roman" w:hAnsi="Times New Roman" w:cs="Times New Roman"/>
          <w:sz w:val="28"/>
          <w:szCs w:val="28"/>
        </w:rPr>
        <w:softHyphen/>
        <w:t xml:space="preserve">ней (главный, боковой, придаточный корень). Корневые волоски, их значение. Значение корня в жизни растений. Видоизменение корней (корнеплод, </w:t>
      </w:r>
      <w:proofErr w:type="spellStart"/>
      <w:r>
        <w:rPr>
          <w:rFonts w:ascii="Times New Roman" w:hAnsi="Times New Roman" w:cs="Times New Roman"/>
          <w:sz w:val="28"/>
          <w:szCs w:val="28"/>
        </w:rPr>
        <w:t>корнеклубень</w:t>
      </w:r>
      <w:proofErr w:type="spellEnd"/>
      <w:r>
        <w:rPr>
          <w:rFonts w:ascii="Times New Roman" w:hAnsi="Times New Roman" w:cs="Times New Roman"/>
          <w:sz w:val="28"/>
          <w:szCs w:val="28"/>
        </w:rPr>
        <w:t>).</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Стебель. </w:t>
      </w:r>
      <w:r>
        <w:rPr>
          <w:rFonts w:ascii="Times New Roman" w:hAnsi="Times New Roman" w:cs="Times New Roman"/>
          <w:sz w:val="28"/>
          <w:szCs w:val="28"/>
        </w:rPr>
        <w:t>Разнообразие стеблей (травянистый, древес</w:t>
      </w:r>
      <w:r>
        <w:rPr>
          <w:rFonts w:ascii="Times New Roman" w:hAnsi="Times New Roman" w:cs="Times New Roman"/>
          <w:sz w:val="28"/>
          <w:szCs w:val="28"/>
        </w:rPr>
        <w:softHyphen/>
        <w:t>ный), укороченные стебли. Ползучий, прямостоячий, цепляющий</w:t>
      </w:r>
      <w:r>
        <w:rPr>
          <w:rFonts w:ascii="Times New Roman" w:hAnsi="Times New Roman" w:cs="Times New Roman"/>
          <w:sz w:val="28"/>
          <w:szCs w:val="28"/>
        </w:rPr>
        <w:softHyphen/>
        <w:t>ся, вьющийся, стелющийся. Положение стебля в пространстве (плети, усы), строение древесного стебля (кора, камбий, древе</w:t>
      </w:r>
      <w:r>
        <w:rPr>
          <w:rFonts w:ascii="Times New Roman" w:hAnsi="Times New Roman" w:cs="Times New Roman"/>
          <w:sz w:val="28"/>
          <w:szCs w:val="28"/>
        </w:rPr>
        <w:softHyphen/>
        <w:t xml:space="preserve">сина, сердцевина). Значение стебля в жизни растений (доставка воды и минеральных солей от корня к другим </w:t>
      </w:r>
      <w:r>
        <w:rPr>
          <w:rFonts w:ascii="Times New Roman" w:hAnsi="Times New Roman" w:cs="Times New Roman"/>
          <w:sz w:val="28"/>
          <w:szCs w:val="28"/>
        </w:rPr>
        <w:lastRenderedPageBreak/>
        <w:t>органам растения и откладывание запаса органических веществ). Образование стеб</w:t>
      </w:r>
      <w:r>
        <w:rPr>
          <w:rFonts w:ascii="Times New Roman" w:hAnsi="Times New Roman" w:cs="Times New Roman"/>
          <w:sz w:val="28"/>
          <w:szCs w:val="28"/>
        </w:rPr>
        <w:softHyphen/>
        <w:t>ля. Побег.</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Лист </w:t>
      </w:r>
      <w:r>
        <w:rPr>
          <w:rFonts w:ascii="Times New Roman" w:hAnsi="Times New Roman" w:cs="Times New Roman"/>
          <w:sz w:val="28"/>
          <w:szCs w:val="28"/>
        </w:rPr>
        <w:t xml:space="preserve"> Внешнее строение листа (листовая пластинка, че</w:t>
      </w:r>
      <w:r>
        <w:rPr>
          <w:rFonts w:ascii="Times New Roman" w:hAnsi="Times New Roman" w:cs="Times New Roman"/>
          <w:sz w:val="28"/>
          <w:szCs w:val="28"/>
        </w:rPr>
        <w:softHyphen/>
        <w:t>решок). Простые и сложные листья. Расположение листьев на стебле. Жилкование листа. Значение листьев в жизни расте</w:t>
      </w:r>
      <w:r>
        <w:rPr>
          <w:rFonts w:ascii="Times New Roman" w:hAnsi="Times New Roman" w:cs="Times New Roman"/>
          <w:sz w:val="28"/>
          <w:szCs w:val="28"/>
        </w:rPr>
        <w:softHyphen/>
        <w:t>ния — образование питательных веществ в листьях на свету, ис</w:t>
      </w:r>
      <w:r>
        <w:rPr>
          <w:rFonts w:ascii="Times New Roman" w:hAnsi="Times New Roman" w:cs="Times New Roman"/>
          <w:sz w:val="28"/>
          <w:szCs w:val="28"/>
        </w:rPr>
        <w:softHyphen/>
        <w:t>парения воды листьями (значение этого явления для растений). Дыхание растений. Обмен веществ у растений. Листопад и его значение.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Цветок.</w:t>
      </w:r>
      <w:r>
        <w:rPr>
          <w:rFonts w:ascii="Times New Roman" w:hAnsi="Times New Roman" w:cs="Times New Roman"/>
          <w:sz w:val="28"/>
          <w:szCs w:val="28"/>
        </w:rPr>
        <w:t xml:space="preserve"> Строение цветка. Понятие о соцветиях (об</w:t>
      </w:r>
      <w:r>
        <w:rPr>
          <w:rFonts w:ascii="Times New Roman" w:hAnsi="Times New Roman" w:cs="Times New Roman"/>
          <w:sz w:val="28"/>
          <w:szCs w:val="28"/>
        </w:rPr>
        <w:softHyphen/>
        <w:t>щее ознакомление). Опыление цветков. Образование плодов и семян. Плоды сухие и сочные. Распространение плодов и семян.</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iCs/>
          <w:sz w:val="28"/>
          <w:szCs w:val="28"/>
        </w:rPr>
        <w:t>Строение семени</w:t>
      </w:r>
      <w:r>
        <w:rPr>
          <w:rFonts w:ascii="Times New Roman" w:hAnsi="Times New Roman" w:cs="Times New Roman"/>
          <w:sz w:val="28"/>
          <w:szCs w:val="28"/>
        </w:rPr>
        <w:t xml:space="preserve"> (на примере фасоли, гороха, пшени</w:t>
      </w:r>
      <w:r>
        <w:rPr>
          <w:rFonts w:ascii="Times New Roman" w:hAnsi="Times New Roman" w:cs="Times New Roman"/>
          <w:sz w:val="28"/>
          <w:szCs w:val="28"/>
        </w:rPr>
        <w:softHyphen/>
        <w:t>цы). Условия, необходимые для прорастания семян. Определение всхожести семян.</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Демонстрация опыта</w:t>
      </w:r>
      <w:r>
        <w:rPr>
          <w:rFonts w:ascii="Times New Roman" w:hAnsi="Times New Roman" w:cs="Times New Roman"/>
          <w:sz w:val="28"/>
          <w:szCs w:val="28"/>
        </w:rPr>
        <w:t xml:space="preserve"> образование крахмала в листьях растений на свету.</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i/>
          <w:sz w:val="28"/>
          <w:szCs w:val="28"/>
        </w:rPr>
        <w:t>Лабораторные работы</w:t>
      </w:r>
      <w:r>
        <w:rPr>
          <w:rFonts w:ascii="Times New Roman" w:hAnsi="Times New Roman" w:cs="Times New Roman"/>
          <w:sz w:val="28"/>
          <w:szCs w:val="28"/>
        </w:rPr>
        <w:t xml:space="preserve"> по теме: органы цветкового растения. Строение цветка. Строение семени.</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bCs/>
          <w:i/>
          <w:sz w:val="28"/>
          <w:szCs w:val="28"/>
        </w:rPr>
        <w:t>Практические работы</w:t>
      </w:r>
      <w:r>
        <w:rPr>
          <w:rFonts w:ascii="Times New Roman" w:hAnsi="Times New Roman" w:cs="Times New Roman"/>
          <w:b/>
          <w:bCs/>
          <w:sz w:val="28"/>
          <w:szCs w:val="28"/>
        </w:rPr>
        <w:t>. О</w:t>
      </w:r>
      <w:r>
        <w:rPr>
          <w:rFonts w:ascii="Times New Roman" w:hAnsi="Times New Roman" w:cs="Times New Roman"/>
          <w:sz w:val="28"/>
          <w:szCs w:val="28"/>
        </w:rPr>
        <w:t>бразование придаточных корней (черенкование стебля, лис</w:t>
      </w:r>
      <w:r>
        <w:rPr>
          <w:rFonts w:ascii="Times New Roman" w:hAnsi="Times New Roman" w:cs="Times New Roman"/>
          <w:sz w:val="28"/>
          <w:szCs w:val="28"/>
        </w:rPr>
        <w:softHyphen/>
        <w:t>товое деление). Определение всхожести семян.</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Растения леса</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Некоторые биологические особенности леса.</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Лиственные деревья</w:t>
      </w:r>
      <w:r>
        <w:rPr>
          <w:rFonts w:ascii="Times New Roman" w:hAnsi="Times New Roman" w:cs="Times New Roman"/>
          <w:sz w:val="28"/>
          <w:szCs w:val="28"/>
        </w:rPr>
        <w:t>: береза, дуб, липа, осина или дру</w:t>
      </w:r>
      <w:r>
        <w:rPr>
          <w:rFonts w:ascii="Times New Roman" w:hAnsi="Times New Roman" w:cs="Times New Roman"/>
          <w:sz w:val="28"/>
          <w:szCs w:val="28"/>
        </w:rPr>
        <w:softHyphen/>
        <w:t>гие местные породы.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Хвойные деревья</w:t>
      </w:r>
      <w:r>
        <w:rPr>
          <w:rFonts w:ascii="Times New Roman" w:hAnsi="Times New Roman" w:cs="Times New Roman"/>
          <w:sz w:val="28"/>
          <w:szCs w:val="28"/>
        </w:rPr>
        <w:t>: ель, сосна или другие породы дере</w:t>
      </w:r>
      <w:r>
        <w:rPr>
          <w:rFonts w:ascii="Times New Roman" w:hAnsi="Times New Roman" w:cs="Times New Roman"/>
          <w:sz w:val="28"/>
          <w:szCs w:val="28"/>
        </w:rPr>
        <w:softHyphen/>
        <w:t>вьев, характерные для данного края.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Особенности внешнего стро</w:t>
      </w:r>
      <w:r w:rsidR="002D33FE">
        <w:rPr>
          <w:rFonts w:ascii="Times New Roman" w:hAnsi="Times New Roman" w:cs="Times New Roman"/>
          <w:sz w:val="28"/>
          <w:szCs w:val="28"/>
        </w:rPr>
        <w:t>ения деревьев. Сравнительная ха</w:t>
      </w:r>
      <w:r>
        <w:rPr>
          <w:rFonts w:ascii="Times New Roman" w:hAnsi="Times New Roman" w:cs="Times New Roman"/>
          <w:sz w:val="28"/>
          <w:szCs w:val="28"/>
        </w:rPr>
        <w:t>рактеристика. Внешний вид, условия произрастания. Использова</w:t>
      </w:r>
      <w:r>
        <w:rPr>
          <w:rFonts w:ascii="Times New Roman" w:hAnsi="Times New Roman" w:cs="Times New Roman"/>
          <w:sz w:val="28"/>
          <w:szCs w:val="28"/>
        </w:rPr>
        <w:softHyphen/>
        <w:t>ние древесины различных пород.</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Лесные кустарники</w:t>
      </w:r>
      <w:r>
        <w:rPr>
          <w:rFonts w:ascii="Times New Roman" w:hAnsi="Times New Roman" w:cs="Times New Roman"/>
          <w:sz w:val="28"/>
          <w:szCs w:val="28"/>
        </w:rPr>
        <w:t>. Особенности внешнего строения кустарников. Отличие деревьев от кустарников.</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lastRenderedPageBreak/>
        <w:t>Бузина, лещина (орешник), шиповник. Использование челове</w:t>
      </w:r>
      <w:r>
        <w:rPr>
          <w:rFonts w:ascii="Times New Roman" w:hAnsi="Times New Roman" w:cs="Times New Roman"/>
          <w:sz w:val="28"/>
          <w:szCs w:val="28"/>
        </w:rPr>
        <w:softHyphen/>
        <w:t>ком. Отличительные признаки съедобных и ядовитых плодов.</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Ягодные кустарнички</w:t>
      </w:r>
      <w:r>
        <w:rPr>
          <w:rFonts w:ascii="Times New Roman" w:hAnsi="Times New Roman" w:cs="Times New Roman"/>
          <w:sz w:val="28"/>
          <w:szCs w:val="28"/>
        </w:rPr>
        <w:t>. Черника, брусника. Особенно</w:t>
      </w:r>
      <w:r>
        <w:rPr>
          <w:rFonts w:ascii="Times New Roman" w:hAnsi="Times New Roman" w:cs="Times New Roman"/>
          <w:sz w:val="28"/>
          <w:szCs w:val="28"/>
        </w:rPr>
        <w:softHyphen/>
        <w:t>сти внешнего строения. Биология этих растений. Сравнительная характеристика. Лекарственное значение изучаемых ягод. Прави</w:t>
      </w:r>
      <w:r>
        <w:rPr>
          <w:rFonts w:ascii="Times New Roman" w:hAnsi="Times New Roman" w:cs="Times New Roman"/>
          <w:sz w:val="28"/>
          <w:szCs w:val="28"/>
        </w:rPr>
        <w:softHyphen/>
        <w:t>ла их сбора и заготовки.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Травы</w:t>
      </w:r>
      <w:r>
        <w:rPr>
          <w:rFonts w:ascii="Times New Roman" w:hAnsi="Times New Roman" w:cs="Times New Roman"/>
          <w:sz w:val="28"/>
          <w:szCs w:val="28"/>
        </w:rPr>
        <w:t>. Ландыш, кислица, подорожник, мать-и-мачеха, зверобой или 2—3 вида других местных травянистых растений. Практическое значение этих растений.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Грибы </w:t>
      </w:r>
      <w:r>
        <w:rPr>
          <w:rFonts w:ascii="Times New Roman" w:hAnsi="Times New Roman" w:cs="Times New Roman"/>
          <w:i/>
          <w:sz w:val="28"/>
          <w:szCs w:val="28"/>
        </w:rPr>
        <w:t>леса</w:t>
      </w:r>
      <w:r>
        <w:rPr>
          <w:rFonts w:ascii="Times New Roman" w:hAnsi="Times New Roman" w:cs="Times New Roman"/>
          <w:sz w:val="28"/>
          <w:szCs w:val="28"/>
        </w:rPr>
        <w:t>. Строение шляпочного гриба: шляпка, пенек, гриб</w:t>
      </w:r>
      <w:r>
        <w:rPr>
          <w:rFonts w:ascii="Times New Roman" w:hAnsi="Times New Roman" w:cs="Times New Roman"/>
          <w:sz w:val="28"/>
          <w:szCs w:val="28"/>
        </w:rPr>
        <w:softHyphen/>
        <w:t>ница.</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Грибы съедобные и ядовитые. Распознавание съедобных и ядо</w:t>
      </w:r>
      <w:r>
        <w:rPr>
          <w:rFonts w:ascii="Times New Roman" w:hAnsi="Times New Roman" w:cs="Times New Roman"/>
          <w:sz w:val="28"/>
          <w:szCs w:val="28"/>
        </w:rPr>
        <w:softHyphen/>
        <w:t>витых грибов. Правила сбора грибов. Оказание первой помощи при отравлении грибами. Обработка съедобных г</w:t>
      </w:r>
      <w:r w:rsidR="002D33FE">
        <w:rPr>
          <w:rFonts w:ascii="Times New Roman" w:hAnsi="Times New Roman" w:cs="Times New Roman"/>
          <w:sz w:val="28"/>
          <w:szCs w:val="28"/>
        </w:rPr>
        <w:t>рибов перед упо</w:t>
      </w:r>
      <w:r w:rsidR="002D33FE">
        <w:rPr>
          <w:rFonts w:ascii="Times New Roman" w:hAnsi="Times New Roman" w:cs="Times New Roman"/>
          <w:sz w:val="28"/>
          <w:szCs w:val="28"/>
        </w:rPr>
        <w:softHyphen/>
        <w:t>треблением в пищ</w:t>
      </w:r>
      <w:r>
        <w:rPr>
          <w:rFonts w:ascii="Times New Roman" w:hAnsi="Times New Roman" w:cs="Times New Roman"/>
          <w:sz w:val="28"/>
          <w:szCs w:val="28"/>
        </w:rPr>
        <w:t>у. Грибные заготовки (засолка, маринование, сушка).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iCs/>
          <w:sz w:val="28"/>
          <w:szCs w:val="28"/>
        </w:rPr>
        <w:t>Охрана леса</w:t>
      </w:r>
      <w:r>
        <w:rPr>
          <w:rFonts w:ascii="Times New Roman" w:hAnsi="Times New Roman" w:cs="Times New Roman"/>
          <w:sz w:val="28"/>
          <w:szCs w:val="28"/>
        </w:rPr>
        <w:t>. Что лес дает человеку? Лекарственные травы и растения. Растения Красной книги. Лес — наше богат</w:t>
      </w:r>
      <w:r>
        <w:rPr>
          <w:rFonts w:ascii="Times New Roman" w:hAnsi="Times New Roman" w:cs="Times New Roman"/>
          <w:sz w:val="28"/>
          <w:szCs w:val="28"/>
        </w:rPr>
        <w:softHyphen/>
        <w:t>ство (работа лесничества по охране и разведению лесов).</w:t>
      </w:r>
    </w:p>
    <w:p w:rsidR="005B5BE4" w:rsidRDefault="005B5BE4">
      <w:pPr>
        <w:shd w:val="clear" w:color="auto" w:fill="FFFFFF"/>
        <w:spacing w:after="0" w:line="360" w:lineRule="auto"/>
        <w:ind w:firstLine="709"/>
        <w:jc w:val="both"/>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Определение возраста лиственных  деревьев  по годичным кольцам, а хвой</w:t>
      </w:r>
      <w:r>
        <w:rPr>
          <w:rFonts w:ascii="Times New Roman" w:hAnsi="Times New Roman" w:cs="Times New Roman"/>
          <w:sz w:val="28"/>
          <w:szCs w:val="28"/>
        </w:rPr>
        <w:softHyphen/>
        <w:t>ных деревьев — по мутовкам. Зарисовки в тетрадях, подбор иллюстраций и оформление аль</w:t>
      </w:r>
      <w:r>
        <w:rPr>
          <w:rFonts w:ascii="Times New Roman" w:hAnsi="Times New Roman" w:cs="Times New Roman"/>
          <w:sz w:val="28"/>
          <w:szCs w:val="28"/>
        </w:rPr>
        <w:softHyphen/>
        <w:t>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5B5BE4" w:rsidRDefault="00E07432">
      <w:pPr>
        <w:shd w:val="clear" w:color="auto" w:fill="FFFFFF"/>
        <w:spacing w:after="0" w:line="360" w:lineRule="auto"/>
        <w:ind w:firstLine="709"/>
        <w:jc w:val="both"/>
        <w:rPr>
          <w:rFonts w:ascii="Times New Roman" w:hAnsi="Times New Roman" w:cs="Times New Roman"/>
          <w:b/>
          <w:bCs/>
          <w:sz w:val="28"/>
          <w:szCs w:val="28"/>
        </w:rPr>
      </w:pPr>
      <w:r>
        <w:rPr>
          <w:noProof/>
          <w:lang w:eastAsia="ru-RU"/>
        </w:rPr>
        <w:pict>
          <v:line id="Line 2"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19.05pt,248.15pt" to="719.05pt,3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" strokeweight=".18mm">
            <v:stroke joinstyle="miter" endcap="square"/>
            <w10:wrap anchorx="margin"/>
          </v:line>
        </w:pict>
      </w:r>
      <w:r>
        <w:rPr>
          <w:noProof/>
          <w:lang w:eastAsia="ru-RU"/>
        </w:rPr>
        <w:pict>
          <v:line id="Line 3" o:spid="_x0000_s1040" style="position:absolute;left:0;text-align:lef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22.9pt,519.85pt" to="722.9pt,5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" strokeweight=".18mm">
            <v:stroke joinstyle="miter" endcap="square"/>
            <w10:wrap anchorx="margin"/>
          </v:line>
        </w:pict>
      </w:r>
      <w:r w:rsidR="005B5BE4">
        <w:rPr>
          <w:rFonts w:ascii="Times New Roman" w:hAnsi="Times New Roman" w:cs="Times New Roman"/>
          <w:b/>
          <w:i/>
          <w:sz w:val="28"/>
          <w:szCs w:val="28"/>
        </w:rPr>
        <w:t>Экскурсии в природу</w:t>
      </w:r>
      <w:r w:rsidR="005B5BE4">
        <w:rPr>
          <w:rFonts w:ascii="Times New Roman" w:hAnsi="Times New Roman" w:cs="Times New Roman"/>
          <w:sz w:val="28"/>
          <w:szCs w:val="28"/>
        </w:rPr>
        <w:t xml:space="preserve"> для ознакомления с разнообразием рас</w:t>
      </w:r>
      <w:r w:rsidR="005B5BE4">
        <w:rPr>
          <w:rFonts w:ascii="Times New Roman" w:hAnsi="Times New Roman" w:cs="Times New Roman"/>
          <w:sz w:val="28"/>
          <w:szCs w:val="28"/>
        </w:rPr>
        <w:softHyphen/>
        <w:t>тений, с распространением плодов и семян, с осенними явлени</w:t>
      </w:r>
      <w:r w:rsidR="005B5BE4">
        <w:rPr>
          <w:rFonts w:ascii="Times New Roman" w:hAnsi="Times New Roman" w:cs="Times New Roman"/>
          <w:sz w:val="28"/>
          <w:szCs w:val="28"/>
        </w:rPr>
        <w:softHyphen/>
        <w:t>ями в жизни растений.</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Комнатные растения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Разнообразие комнатных растений.</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Светолюбивые</w:t>
      </w:r>
      <w:r>
        <w:rPr>
          <w:rFonts w:ascii="Times New Roman" w:hAnsi="Times New Roman" w:cs="Times New Roman"/>
          <w:sz w:val="28"/>
          <w:szCs w:val="28"/>
        </w:rPr>
        <w:t xml:space="preserve"> (бегония, герань, </w:t>
      </w:r>
      <w:proofErr w:type="spellStart"/>
      <w:r>
        <w:rPr>
          <w:rFonts w:ascii="Times New Roman" w:hAnsi="Times New Roman" w:cs="Times New Roman"/>
          <w:sz w:val="28"/>
          <w:szCs w:val="28"/>
        </w:rPr>
        <w:t>хлорофитум</w:t>
      </w:r>
      <w:proofErr w:type="spellEnd"/>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Теневыносли</w:t>
      </w:r>
      <w:r>
        <w:rPr>
          <w:rFonts w:ascii="Times New Roman" w:hAnsi="Times New Roman" w:cs="Times New Roman"/>
          <w:i/>
          <w:sz w:val="28"/>
          <w:szCs w:val="28"/>
        </w:rPr>
        <w:softHyphen/>
        <w:t>вые</w:t>
      </w:r>
      <w:r>
        <w:rPr>
          <w:rFonts w:ascii="Times New Roman" w:hAnsi="Times New Roman" w:cs="Times New Roman"/>
          <w:sz w:val="28"/>
          <w:szCs w:val="28"/>
        </w:rPr>
        <w:t xml:space="preserve"> (традесканция, африканская фиалка, монстера или другие, характерные для данной местности).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Влаголюбивые</w:t>
      </w:r>
      <w:r>
        <w:rPr>
          <w:rFonts w:ascii="Times New Roman" w:hAnsi="Times New Roman" w:cs="Times New Roman"/>
          <w:sz w:val="28"/>
          <w:szCs w:val="28"/>
        </w:rPr>
        <w:t xml:space="preserve"> (циперус, ас</w:t>
      </w:r>
      <w:r>
        <w:rPr>
          <w:rFonts w:ascii="Times New Roman" w:hAnsi="Times New Roman" w:cs="Times New Roman"/>
          <w:sz w:val="28"/>
          <w:szCs w:val="28"/>
        </w:rPr>
        <w:softHyphen/>
        <w:t xml:space="preserve">парагус).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lastRenderedPageBreak/>
        <w:t>Засухоустойчивые</w:t>
      </w:r>
      <w:r>
        <w:rPr>
          <w:rFonts w:ascii="Times New Roman" w:hAnsi="Times New Roman" w:cs="Times New Roman"/>
          <w:sz w:val="28"/>
          <w:szCs w:val="28"/>
        </w:rPr>
        <w:t xml:space="preserve"> (суккуленты, кактусы).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Особенности внешнего строения и биологические особеннос</w:t>
      </w:r>
      <w:r>
        <w:rPr>
          <w:rFonts w:ascii="Times New Roman" w:hAnsi="Times New Roman" w:cs="Times New Roman"/>
          <w:sz w:val="28"/>
          <w:szCs w:val="28"/>
        </w:rPr>
        <w:softHyphen/>
        <w:t>ти растений. Особенности ухода, выращивания, размножения. Раз</w:t>
      </w:r>
      <w:r>
        <w:rPr>
          <w:rFonts w:ascii="Times New Roman" w:hAnsi="Times New Roman" w:cs="Times New Roman"/>
          <w:sz w:val="28"/>
          <w:szCs w:val="28"/>
        </w:rPr>
        <w:softHyphen/>
        <w:t>мещение в помещении. Польза, приносимая комнатными расте</w:t>
      </w:r>
      <w:r>
        <w:rPr>
          <w:rFonts w:ascii="Times New Roman" w:hAnsi="Times New Roman" w:cs="Times New Roman"/>
          <w:sz w:val="28"/>
          <w:szCs w:val="28"/>
        </w:rPr>
        <w:softHyphen/>
        <w:t xml:space="preserve">ниями. Климат и красота в доме. </w:t>
      </w:r>
      <w:proofErr w:type="spellStart"/>
      <w:r>
        <w:rPr>
          <w:rFonts w:ascii="Times New Roman" w:hAnsi="Times New Roman" w:cs="Times New Roman"/>
          <w:sz w:val="28"/>
          <w:szCs w:val="28"/>
        </w:rPr>
        <w:t>Фитодизайн</w:t>
      </w:r>
      <w:proofErr w:type="spellEnd"/>
      <w:r>
        <w:rPr>
          <w:rFonts w:ascii="Times New Roman" w:hAnsi="Times New Roman" w:cs="Times New Roman"/>
          <w:sz w:val="28"/>
          <w:szCs w:val="28"/>
        </w:rPr>
        <w:t>: создание уголков отдыха, интерьеров из комнатных растений.</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 xml:space="preserve">Черенкование комнатных растений. Посадка </w:t>
      </w:r>
      <w:proofErr w:type="spellStart"/>
      <w:r>
        <w:rPr>
          <w:rFonts w:ascii="Times New Roman" w:hAnsi="Times New Roman" w:cs="Times New Roman"/>
          <w:sz w:val="28"/>
          <w:szCs w:val="28"/>
        </w:rPr>
        <w:t>окоренённых</w:t>
      </w:r>
      <w:proofErr w:type="spellEnd"/>
      <w:r>
        <w:rPr>
          <w:rFonts w:ascii="Times New Roman" w:hAnsi="Times New Roman" w:cs="Times New Roman"/>
          <w:sz w:val="28"/>
          <w:szCs w:val="28"/>
        </w:rPr>
        <w:t xml:space="preserve"> черенков. Пересадка  и  перевалка комнатных растений, уход за комнат</w:t>
      </w:r>
      <w:r>
        <w:rPr>
          <w:rFonts w:ascii="Times New Roman" w:hAnsi="Times New Roman" w:cs="Times New Roman"/>
          <w:sz w:val="28"/>
          <w:szCs w:val="28"/>
        </w:rPr>
        <w:softHyphen/>
        <w:t>ными растениями: полив, обрезка. Зарисовка в тетрадях. Составление композиций из комнатных растений.</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sz w:val="28"/>
          <w:szCs w:val="28"/>
        </w:rPr>
        <w:t>Цветочно-декоративные растения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Однолетние растения: </w:t>
      </w:r>
      <w:r>
        <w:rPr>
          <w:rFonts w:ascii="Times New Roman" w:hAnsi="Times New Roman" w:cs="Times New Roman"/>
          <w:sz w:val="28"/>
          <w:szCs w:val="28"/>
        </w:rPr>
        <w:t>настурция (астра, петуния, календу</w:t>
      </w:r>
      <w:r>
        <w:rPr>
          <w:rFonts w:ascii="Times New Roman" w:hAnsi="Times New Roman" w:cs="Times New Roman"/>
          <w:sz w:val="28"/>
          <w:szCs w:val="28"/>
        </w:rPr>
        <w:softHyphen/>
        <w:t>ла). Особенности внешнего строения. Особенности выращивания. Выращивание через рассаду и прямы</w:t>
      </w:r>
      <w:r w:rsidR="002D33FE">
        <w:rPr>
          <w:rFonts w:ascii="Times New Roman" w:hAnsi="Times New Roman" w:cs="Times New Roman"/>
          <w:sz w:val="28"/>
          <w:szCs w:val="28"/>
        </w:rPr>
        <w:t>м посевом в грунт. Разме</w:t>
      </w:r>
      <w:r w:rsidR="002D33FE">
        <w:rPr>
          <w:rFonts w:ascii="Times New Roman" w:hAnsi="Times New Roman" w:cs="Times New Roman"/>
          <w:sz w:val="28"/>
          <w:szCs w:val="28"/>
        </w:rPr>
        <w:softHyphen/>
        <w:t>щение в</w:t>
      </w:r>
      <w:r>
        <w:rPr>
          <w:rFonts w:ascii="Times New Roman" w:hAnsi="Times New Roman" w:cs="Times New Roman"/>
          <w:sz w:val="28"/>
          <w:szCs w:val="28"/>
        </w:rPr>
        <w:t xml:space="preserve"> цветнике.  Виды цветников, их дизайн.</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Двулетние растения: </w:t>
      </w:r>
      <w:r>
        <w:rPr>
          <w:rFonts w:ascii="Times New Roman" w:hAnsi="Times New Roman" w:cs="Times New Roman"/>
          <w:sz w:val="28"/>
          <w:szCs w:val="28"/>
        </w:rPr>
        <w:t>мальва (анютины глазки, маргаритки). Особенности внешнего строения. Особенности выращивания. Раз</w:t>
      </w:r>
      <w:r>
        <w:rPr>
          <w:rFonts w:ascii="Times New Roman" w:hAnsi="Times New Roman" w:cs="Times New Roman"/>
          <w:sz w:val="28"/>
          <w:szCs w:val="28"/>
        </w:rPr>
        <w:softHyphen/>
        <w:t>личие в способах выращивания однолетних и двулетних цветоч</w:t>
      </w:r>
      <w:r>
        <w:rPr>
          <w:rFonts w:ascii="Times New Roman" w:hAnsi="Times New Roman" w:cs="Times New Roman"/>
          <w:sz w:val="28"/>
          <w:szCs w:val="28"/>
        </w:rPr>
        <w:softHyphen/>
        <w:t>ных растений. Размещение в цветнике.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Многолетние растения: </w:t>
      </w:r>
      <w:r>
        <w:rPr>
          <w:rFonts w:ascii="Times New Roman" w:hAnsi="Times New Roman" w:cs="Times New Roman"/>
          <w:sz w:val="28"/>
          <w:szCs w:val="28"/>
        </w:rPr>
        <w:t>флоксы (пионы,  георгины).</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Особенности внешнего строения. Выращивание. Размещение в цветнике. Другие виды многолетних цветочно-декоративных рас</w:t>
      </w:r>
      <w:r>
        <w:rPr>
          <w:rFonts w:ascii="Times New Roman" w:hAnsi="Times New Roman" w:cs="Times New Roman"/>
          <w:sz w:val="28"/>
          <w:szCs w:val="28"/>
        </w:rPr>
        <w:softHyphen/>
        <w:t>тений (тюльпаны, нарциссы). Цветы в жизни человека.</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sz w:val="28"/>
          <w:szCs w:val="28"/>
        </w:rPr>
        <w:t>Растения поля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Хлебные (злаковые) растения: </w:t>
      </w:r>
      <w:r>
        <w:rPr>
          <w:rFonts w:ascii="Times New Roman" w:hAnsi="Times New Roman" w:cs="Times New Roman"/>
          <w:sz w:val="28"/>
          <w:szCs w:val="28"/>
        </w:rPr>
        <w:t>пшеница, рожь, овес, куку</w:t>
      </w:r>
      <w:r>
        <w:rPr>
          <w:rFonts w:ascii="Times New Roman" w:hAnsi="Times New Roman" w:cs="Times New Roman"/>
          <w:sz w:val="28"/>
          <w:szCs w:val="28"/>
        </w:rPr>
        <w:softHyphen/>
        <w:t>руза или другие злаковые культуры. Труд хлебороба. Отношение к хлебу, уважение к людям, его выращивающим.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Технические культуры: </w:t>
      </w:r>
      <w:r>
        <w:rPr>
          <w:rFonts w:ascii="Times New Roman" w:hAnsi="Times New Roman" w:cs="Times New Roman"/>
          <w:sz w:val="28"/>
          <w:szCs w:val="28"/>
        </w:rPr>
        <w:t>сахарная свекла, лен, хлопчатник, кар</w:t>
      </w:r>
      <w:r>
        <w:rPr>
          <w:rFonts w:ascii="Times New Roman" w:hAnsi="Times New Roman" w:cs="Times New Roman"/>
          <w:sz w:val="28"/>
          <w:szCs w:val="28"/>
        </w:rPr>
        <w:softHyphen/>
        <w:t>тофель, подсолнечник.</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lastRenderedPageBreak/>
        <w:t>Особенности внешнего строения этих растений. Их биологи</w:t>
      </w:r>
      <w:r>
        <w:rPr>
          <w:rFonts w:ascii="Times New Roman" w:hAnsi="Times New Roman" w:cs="Times New Roman"/>
          <w:sz w:val="28"/>
          <w:szCs w:val="28"/>
        </w:rPr>
        <w:softHyphen/>
        <w:t>ческие особенности. Выращивание полевых растений: посев, посадка, уход, уборка. Использование в народном хозяйстве. Одеж</w:t>
      </w:r>
      <w:r>
        <w:rPr>
          <w:rFonts w:ascii="Times New Roman" w:hAnsi="Times New Roman" w:cs="Times New Roman"/>
          <w:sz w:val="28"/>
          <w:szCs w:val="28"/>
        </w:rPr>
        <w:softHyphen/>
        <w:t>да из</w:t>
      </w:r>
      <w:r w:rsidR="002D33FE">
        <w:rPr>
          <w:rFonts w:ascii="Times New Roman" w:hAnsi="Times New Roman" w:cs="Times New Roman"/>
          <w:sz w:val="28"/>
          <w:szCs w:val="28"/>
        </w:rPr>
        <w:t>о</w:t>
      </w:r>
      <w:r>
        <w:rPr>
          <w:rFonts w:ascii="Times New Roman" w:hAnsi="Times New Roman" w:cs="Times New Roman"/>
          <w:sz w:val="28"/>
          <w:szCs w:val="28"/>
        </w:rPr>
        <w:t xml:space="preserve"> льна и хлопка.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Сорные растения</w:t>
      </w:r>
      <w:r>
        <w:rPr>
          <w:rFonts w:ascii="Times New Roman" w:hAnsi="Times New Roman" w:cs="Times New Roman"/>
          <w:bCs/>
          <w:i/>
          <w:sz w:val="28"/>
          <w:szCs w:val="28"/>
        </w:rPr>
        <w:t xml:space="preserve">полей </w:t>
      </w:r>
      <w:r>
        <w:rPr>
          <w:rFonts w:ascii="Times New Roman" w:hAnsi="Times New Roman" w:cs="Times New Roman"/>
          <w:i/>
          <w:sz w:val="28"/>
          <w:szCs w:val="28"/>
        </w:rPr>
        <w:t>и огородов</w:t>
      </w:r>
      <w:r>
        <w:rPr>
          <w:rFonts w:ascii="Times New Roman" w:hAnsi="Times New Roman" w:cs="Times New Roman"/>
          <w:sz w:val="28"/>
          <w:szCs w:val="28"/>
        </w:rPr>
        <w:t>: осот, пырей, лебеда.</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Внешний вид.  </w:t>
      </w:r>
      <w:r>
        <w:rPr>
          <w:rFonts w:ascii="Times New Roman" w:hAnsi="Times New Roman" w:cs="Times New Roman"/>
          <w:bCs/>
          <w:sz w:val="28"/>
          <w:szCs w:val="28"/>
        </w:rPr>
        <w:t xml:space="preserve">Борьба </w:t>
      </w:r>
      <w:r>
        <w:rPr>
          <w:rFonts w:ascii="Times New Roman" w:hAnsi="Times New Roman" w:cs="Times New Roman"/>
          <w:sz w:val="28"/>
          <w:szCs w:val="28"/>
        </w:rPr>
        <w:t>с сорными растениями.</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sz w:val="28"/>
          <w:szCs w:val="28"/>
        </w:rPr>
        <w:t>Овощные растения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Однолетние овощные растения: </w:t>
      </w:r>
      <w:r>
        <w:rPr>
          <w:rFonts w:ascii="Times New Roman" w:hAnsi="Times New Roman" w:cs="Times New Roman"/>
          <w:sz w:val="28"/>
          <w:szCs w:val="28"/>
        </w:rPr>
        <w:t>огурец, помидор (горох, фасоль, баклажан, перец, редис, укроп — по выбору учителя).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Двулетние овощные растения: </w:t>
      </w:r>
      <w:r>
        <w:rPr>
          <w:rFonts w:ascii="Times New Roman" w:hAnsi="Times New Roman" w:cs="Times New Roman"/>
          <w:sz w:val="28"/>
          <w:szCs w:val="28"/>
        </w:rPr>
        <w:t>морковь, свекла, капуста, петрушка.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Многолетние овощные растения: </w:t>
      </w:r>
      <w:r>
        <w:rPr>
          <w:rFonts w:ascii="Times New Roman" w:hAnsi="Times New Roman" w:cs="Times New Roman"/>
          <w:sz w:val="28"/>
          <w:szCs w:val="28"/>
        </w:rPr>
        <w:t>лук.</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Особенности внешнего строения этих растений, биологичес</w:t>
      </w:r>
      <w:r>
        <w:rPr>
          <w:rFonts w:ascii="Times New Roman" w:hAnsi="Times New Roman" w:cs="Times New Roman"/>
          <w:sz w:val="28"/>
          <w:szCs w:val="28"/>
        </w:rPr>
        <w:softHyphen/>
        <w:t>кие особенности выращивания. Развитие растений от семени до семени.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Выращивание: посев, уход, уборка.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Польза овощных растений. Овощи — источник здоровья (ви</w:t>
      </w:r>
      <w:r>
        <w:rPr>
          <w:rFonts w:ascii="Times New Roman" w:hAnsi="Times New Roman" w:cs="Times New Roman"/>
          <w:sz w:val="28"/>
          <w:szCs w:val="28"/>
        </w:rPr>
        <w:softHyphen/>
        <w:t>тамины).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Использование человеком. Блюда, приготавливаемые из овощей.</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выращивание рассады. Определение основных групп семян овощных растений. Посадка, прополка, уход за овощными растениями на при</w:t>
      </w:r>
      <w:r>
        <w:rPr>
          <w:rFonts w:ascii="Times New Roman" w:hAnsi="Times New Roman" w:cs="Times New Roman"/>
          <w:sz w:val="28"/>
          <w:szCs w:val="28"/>
        </w:rPr>
        <w:softHyphen/>
        <w:t>школьном участке, сбор урожая.</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Растения сада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Яблоня, груша, вишня, смородина, крыжовник, земляника (аб</w:t>
      </w:r>
      <w:r>
        <w:rPr>
          <w:rFonts w:ascii="Times New Roman" w:hAnsi="Times New Roman" w:cs="Times New Roman"/>
          <w:sz w:val="28"/>
          <w:szCs w:val="28"/>
        </w:rPr>
        <w:softHyphen/>
        <w:t>рикосы, персики — для южных регионов).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Биологические особенности растений сада: созревание </w:t>
      </w:r>
      <w:r>
        <w:rPr>
          <w:rFonts w:ascii="Times New Roman" w:hAnsi="Times New Roman" w:cs="Times New Roman"/>
          <w:smallCaps/>
          <w:sz w:val="28"/>
          <w:szCs w:val="28"/>
        </w:rPr>
        <w:t>плодов.</w:t>
      </w:r>
      <w:r>
        <w:rPr>
          <w:rFonts w:ascii="Times New Roman" w:hAnsi="Times New Roman" w:cs="Times New Roman"/>
          <w:sz w:val="28"/>
          <w:szCs w:val="28"/>
        </w:rPr>
        <w:t>особенности размножения. Вредители сада, способы борьбы с ними.</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Способы уборки и использования плодов и ягод. Польза све</w:t>
      </w:r>
      <w:r>
        <w:rPr>
          <w:rFonts w:ascii="Times New Roman" w:hAnsi="Times New Roman" w:cs="Times New Roman"/>
          <w:sz w:val="28"/>
          <w:szCs w:val="28"/>
        </w:rPr>
        <w:softHyphen/>
        <w:t>жих фруктов и ягод. Заготовки на зиму.</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 xml:space="preserve">Практические работы в саду: </w:t>
      </w:r>
      <w:r>
        <w:rPr>
          <w:rFonts w:ascii="Times New Roman" w:hAnsi="Times New Roman" w:cs="Times New Roman"/>
          <w:sz w:val="28"/>
          <w:szCs w:val="28"/>
        </w:rPr>
        <w:t xml:space="preserve">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w:t>
      </w:r>
      <w:r w:rsidRPr="002D33FE">
        <w:rPr>
          <w:rFonts w:ascii="Times New Roman" w:hAnsi="Times New Roman" w:cs="Times New Roman"/>
          <w:sz w:val="28"/>
          <w:szCs w:val="28"/>
        </w:rPr>
        <w:t>Экскурсия</w:t>
      </w:r>
      <w:r>
        <w:rPr>
          <w:rFonts w:ascii="Times New Roman" w:hAnsi="Times New Roman" w:cs="Times New Roman"/>
          <w:sz w:val="28"/>
          <w:szCs w:val="28"/>
        </w:rPr>
        <w:t xml:space="preserve"> в цветущий сад.</w:t>
      </w:r>
    </w:p>
    <w:p w:rsidR="005B5BE4" w:rsidRDefault="005B5BE4">
      <w:pPr>
        <w:shd w:val="clear" w:color="auto" w:fill="FFFFFF"/>
        <w:spacing w:after="0" w:line="360" w:lineRule="auto"/>
        <w:ind w:firstLine="709"/>
        <w:jc w:val="center"/>
        <w:rPr>
          <w:rFonts w:ascii="Times New Roman" w:hAnsi="Times New Roman" w:cs="Times New Roman"/>
          <w:b/>
          <w:bCs/>
          <w:sz w:val="28"/>
          <w:szCs w:val="28"/>
        </w:rPr>
      </w:pPr>
      <w:r>
        <w:rPr>
          <w:rFonts w:ascii="Times New Roman" w:hAnsi="Times New Roman" w:cs="Times New Roman"/>
          <w:b/>
          <w:sz w:val="28"/>
          <w:szCs w:val="28"/>
        </w:rPr>
        <w:t>ЖИВОТНЫЕ</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lastRenderedPageBreak/>
        <w:t>Введение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Разнообразие животного мира</w:t>
      </w:r>
      <w:r>
        <w:rPr>
          <w:rFonts w:ascii="Times New Roman" w:hAnsi="Times New Roman" w:cs="Times New Roman"/>
          <w:sz w:val="28"/>
          <w:szCs w:val="28"/>
        </w:rPr>
        <w:t>. Позвоночные и беспозвоноч</w:t>
      </w:r>
      <w:r>
        <w:rPr>
          <w:rFonts w:ascii="Times New Roman" w:hAnsi="Times New Roman" w:cs="Times New Roman"/>
          <w:sz w:val="28"/>
          <w:szCs w:val="28"/>
        </w:rPr>
        <w:softHyphen/>
        <w:t>ные животные. Дикие и домашние животные.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Места обитания животных</w:t>
      </w:r>
      <w:r>
        <w:rPr>
          <w:rFonts w:ascii="Times New Roman" w:hAnsi="Times New Roman" w:cs="Times New Roman"/>
          <w:sz w:val="28"/>
          <w:szCs w:val="28"/>
        </w:rPr>
        <w:t xml:space="preserve"> и приспособленность их к услови</w:t>
      </w:r>
      <w:r>
        <w:rPr>
          <w:rFonts w:ascii="Times New Roman" w:hAnsi="Times New Roman" w:cs="Times New Roman"/>
          <w:sz w:val="28"/>
          <w:szCs w:val="28"/>
        </w:rPr>
        <w:softHyphen/>
        <w:t>ям жизни (форма тела, покров, способ передвижения, дыхание, окраска: защитная, предостерегающая).</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i/>
          <w:sz w:val="28"/>
          <w:szCs w:val="28"/>
        </w:rPr>
        <w:t>Значение животных и их охрана</w:t>
      </w:r>
      <w:r>
        <w:rPr>
          <w:rFonts w:ascii="Times New Roman" w:hAnsi="Times New Roman" w:cs="Times New Roman"/>
          <w:sz w:val="28"/>
          <w:szCs w:val="28"/>
        </w:rPr>
        <w:t>. Животные, занесенные в Красную книгу.</w:t>
      </w:r>
    </w:p>
    <w:p w:rsidR="005B5BE4" w:rsidRDefault="005B5BE4">
      <w:pPr>
        <w:shd w:val="clear" w:color="auto" w:fill="FFFFFF"/>
        <w:spacing w:after="0" w:line="360" w:lineRule="auto"/>
        <w:ind w:firstLine="709"/>
        <w:jc w:val="center"/>
        <w:rPr>
          <w:rFonts w:ascii="Times New Roman" w:hAnsi="Times New Roman" w:cs="Times New Roman"/>
          <w:bCs/>
          <w:i/>
          <w:sz w:val="28"/>
          <w:szCs w:val="28"/>
        </w:rPr>
      </w:pPr>
      <w:r>
        <w:rPr>
          <w:rFonts w:ascii="Times New Roman" w:hAnsi="Times New Roman" w:cs="Times New Roman"/>
          <w:b/>
          <w:bCs/>
          <w:sz w:val="28"/>
          <w:szCs w:val="28"/>
        </w:rPr>
        <w:t>Беспозвоночные животные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Общие признаки беспозвоночных (отсутствие позвоночника и внутреннего скелета).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Многообразие беспозвоночных; черви, медузы, раки, пауки, насекомые.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Дождевой червь.</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Внешний вид дождевого червя, образ жизни, питание, особен</w:t>
      </w:r>
      <w:r>
        <w:rPr>
          <w:rFonts w:ascii="Times New Roman" w:hAnsi="Times New Roman" w:cs="Times New Roman"/>
          <w:sz w:val="28"/>
          <w:szCs w:val="28"/>
        </w:rPr>
        <w:softHyphen/>
        <w:t>ности дыхания, способ передвижения. Роль дождевого червя в почвообразовании.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i/>
          <w:sz w:val="28"/>
          <w:szCs w:val="28"/>
        </w:rPr>
        <w:t>Демонстрация</w:t>
      </w:r>
      <w:r>
        <w:rPr>
          <w:rFonts w:ascii="Times New Roman" w:hAnsi="Times New Roman" w:cs="Times New Roman"/>
          <w:sz w:val="28"/>
          <w:szCs w:val="28"/>
        </w:rPr>
        <w:t xml:space="preserve"> живого объекта или влажного препарата.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Насекомые.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Многообразие насекомых (стрекозы, тараканы и др.). Разли</w:t>
      </w:r>
      <w:r>
        <w:rPr>
          <w:rFonts w:ascii="Times New Roman" w:hAnsi="Times New Roman" w:cs="Times New Roman"/>
          <w:sz w:val="28"/>
          <w:szCs w:val="28"/>
        </w:rPr>
        <w:softHyphen/>
        <w:t>чие по внешнему виду, местам обитания,  питанию.</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Бабочки. </w:t>
      </w:r>
      <w:r>
        <w:rPr>
          <w:rFonts w:ascii="Times New Roman" w:hAnsi="Times New Roman" w:cs="Times New Roman"/>
          <w:sz w:val="28"/>
          <w:szCs w:val="28"/>
        </w:rPr>
        <w:t>Отличительные признаки. Размножение и развитие (яйца, гусеница, куколка). Характеристика на примере одной из бабочек. Павлиний глаз, траурница, адмирал и др. Их значение. Яблонная плодожорка, бабочка-капустница. Наносимый вред. Меры борьбы.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Тутовый шелкопряд. </w:t>
      </w:r>
      <w:r>
        <w:rPr>
          <w:rFonts w:ascii="Times New Roman" w:hAnsi="Times New Roman" w:cs="Times New Roman"/>
          <w:sz w:val="28"/>
          <w:szCs w:val="28"/>
        </w:rPr>
        <w:t>Внешний вид, образ жизни, питание, способ передвижения, польза, разведение.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Жуки. </w:t>
      </w:r>
      <w:r>
        <w:rPr>
          <w:rFonts w:ascii="Times New Roman" w:hAnsi="Times New Roman" w:cs="Times New Roman"/>
          <w:sz w:val="28"/>
          <w:szCs w:val="28"/>
        </w:rPr>
        <w:t>Отличительные признаки. Значение в природе. Размно</w:t>
      </w:r>
      <w:r>
        <w:rPr>
          <w:rFonts w:ascii="Times New Roman" w:hAnsi="Times New Roman" w:cs="Times New Roman"/>
          <w:sz w:val="28"/>
          <w:szCs w:val="28"/>
        </w:rPr>
        <w:softHyphen/>
        <w:t>жение и развитие. Сравнительная характеристика (майский жук, колорадский жук, божья коровка или другие — по выбору учи</w:t>
      </w:r>
      <w:r>
        <w:rPr>
          <w:rFonts w:ascii="Times New Roman" w:hAnsi="Times New Roman" w:cs="Times New Roman"/>
          <w:sz w:val="28"/>
          <w:szCs w:val="28"/>
        </w:rPr>
        <w:softHyphen/>
        <w:t>теля).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Комнатная муха. </w:t>
      </w:r>
      <w:r>
        <w:rPr>
          <w:rFonts w:ascii="Times New Roman" w:hAnsi="Times New Roman" w:cs="Times New Roman"/>
          <w:sz w:val="28"/>
          <w:szCs w:val="28"/>
        </w:rPr>
        <w:t>Характерные особенности. Вред. Меры борь</w:t>
      </w:r>
      <w:r>
        <w:rPr>
          <w:rFonts w:ascii="Times New Roman" w:hAnsi="Times New Roman" w:cs="Times New Roman"/>
          <w:sz w:val="28"/>
          <w:szCs w:val="28"/>
        </w:rPr>
        <w:softHyphen/>
        <w:t>бы. Правила гигиены.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lastRenderedPageBreak/>
        <w:t xml:space="preserve">Медоносная пчела. </w:t>
      </w:r>
      <w:r>
        <w:rPr>
          <w:rFonts w:ascii="Times New Roman" w:hAnsi="Times New Roman" w:cs="Times New Roman"/>
          <w:sz w:val="28"/>
          <w:szCs w:val="28"/>
        </w:rPr>
        <w:t>Внешнее строение. Жизнь пчелиной се</w:t>
      </w:r>
      <w:r>
        <w:rPr>
          <w:rFonts w:ascii="Times New Roman" w:hAnsi="Times New Roman" w:cs="Times New Roman"/>
          <w:sz w:val="28"/>
          <w:szCs w:val="28"/>
        </w:rPr>
        <w:softHyphen/>
        <w:t>мьи (состав семьи). Разведение пчел (пчеловодство). Использо</w:t>
      </w:r>
      <w:r>
        <w:rPr>
          <w:rFonts w:ascii="Times New Roman" w:hAnsi="Times New Roman" w:cs="Times New Roman"/>
          <w:sz w:val="28"/>
          <w:szCs w:val="28"/>
        </w:rPr>
        <w:softHyphen/>
        <w:t>вание продуктов пчеловодства (целебные свойства меда, пыльцы, прополиса).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iCs/>
          <w:sz w:val="28"/>
          <w:szCs w:val="28"/>
        </w:rPr>
        <w:t xml:space="preserve">Муравьи </w:t>
      </w:r>
      <w:r>
        <w:rPr>
          <w:rFonts w:ascii="Times New Roman" w:hAnsi="Times New Roman" w:cs="Times New Roman"/>
          <w:sz w:val="28"/>
          <w:szCs w:val="28"/>
        </w:rPr>
        <w:t>— санитары леса. Внешний вид. Состав семьи. Осо</w:t>
      </w:r>
      <w:r>
        <w:rPr>
          <w:rFonts w:ascii="Times New Roman" w:hAnsi="Times New Roman" w:cs="Times New Roman"/>
          <w:sz w:val="28"/>
          <w:szCs w:val="28"/>
        </w:rPr>
        <w:softHyphen/>
        <w:t>бенности жизни. Польза. Правила поведения в лесу. Охрана му</w:t>
      </w:r>
      <w:r>
        <w:rPr>
          <w:rFonts w:ascii="Times New Roman" w:hAnsi="Times New Roman" w:cs="Times New Roman"/>
          <w:sz w:val="28"/>
          <w:szCs w:val="28"/>
        </w:rPr>
        <w:softHyphen/>
        <w:t>равейников.</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Демонстрация</w:t>
      </w:r>
      <w:r>
        <w:rPr>
          <w:rFonts w:ascii="Times New Roman" w:hAnsi="Times New Roman" w:cs="Times New Roman"/>
          <w:sz w:val="28"/>
          <w:szCs w:val="28"/>
        </w:rPr>
        <w:t xml:space="preserve"> живых насекомых, коллекций насекомых — вредителей сельскохозяйственных растений, показ видеофиль</w:t>
      </w:r>
      <w:r>
        <w:rPr>
          <w:rFonts w:ascii="Times New Roman" w:hAnsi="Times New Roman" w:cs="Times New Roman"/>
          <w:sz w:val="28"/>
          <w:szCs w:val="28"/>
        </w:rPr>
        <w:softHyphen/>
        <w:t>мов.</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Практическая работа. </w:t>
      </w:r>
      <w:r>
        <w:rPr>
          <w:rFonts w:ascii="Times New Roman" w:hAnsi="Times New Roman" w:cs="Times New Roman"/>
          <w:sz w:val="28"/>
          <w:szCs w:val="28"/>
        </w:rPr>
        <w:t>Зарисовка насекомых в тетрадях.</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Экскурсия</w:t>
      </w:r>
      <w:r>
        <w:rPr>
          <w:rFonts w:ascii="Times New Roman" w:hAnsi="Times New Roman" w:cs="Times New Roman"/>
          <w:sz w:val="28"/>
          <w:szCs w:val="28"/>
        </w:rPr>
        <w:t xml:space="preserve"> в природу для наблюдения за насекомыми.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Позвоночные животные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Общие признаки позвоночных животных. Наличие позвоночника и внутреннего скелета. </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Классификация животных: рыбы, земноводные, пресмыкающиеся, птицы, млеко</w:t>
      </w:r>
      <w:r>
        <w:rPr>
          <w:rFonts w:ascii="Times New Roman" w:hAnsi="Times New Roman" w:cs="Times New Roman"/>
          <w:sz w:val="28"/>
          <w:szCs w:val="28"/>
        </w:rPr>
        <w:softHyphen/>
        <w:t>питающие.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Рыбы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Общие признаки рыб. Среда обитания.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Речные рыбы </w:t>
      </w:r>
      <w:r>
        <w:rPr>
          <w:rFonts w:ascii="Times New Roman" w:hAnsi="Times New Roman" w:cs="Times New Roman"/>
          <w:sz w:val="28"/>
          <w:szCs w:val="28"/>
        </w:rPr>
        <w:t>(пресноводные): окунь, щука, карп.</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Морские рыбы: </w:t>
      </w:r>
      <w:r>
        <w:rPr>
          <w:rFonts w:ascii="Times New Roman" w:hAnsi="Times New Roman" w:cs="Times New Roman"/>
          <w:sz w:val="28"/>
          <w:szCs w:val="28"/>
        </w:rPr>
        <w:t>треска, сельдь или другие, обитающие в дан</w:t>
      </w:r>
      <w:r>
        <w:rPr>
          <w:rFonts w:ascii="Times New Roman" w:hAnsi="Times New Roman" w:cs="Times New Roman"/>
          <w:sz w:val="28"/>
          <w:szCs w:val="28"/>
        </w:rPr>
        <w:softHyphen/>
        <w:t>ной местности.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Внешнее строение, образ жизни, питание (особенности пита</w:t>
      </w:r>
      <w:r>
        <w:rPr>
          <w:rFonts w:ascii="Times New Roman" w:hAnsi="Times New Roman" w:cs="Times New Roman"/>
          <w:sz w:val="28"/>
          <w:szCs w:val="28"/>
        </w:rPr>
        <w:softHyphen/>
        <w:t>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Домашний аквариум. </w:t>
      </w:r>
      <w:r>
        <w:rPr>
          <w:rFonts w:ascii="Times New Roman" w:hAnsi="Times New Roman" w:cs="Times New Roman"/>
          <w:sz w:val="28"/>
          <w:szCs w:val="28"/>
        </w:rPr>
        <w:t>Виды аквариумных рыб. Среда обита</w:t>
      </w:r>
      <w:r>
        <w:rPr>
          <w:rFonts w:ascii="Times New Roman" w:hAnsi="Times New Roman" w:cs="Times New Roman"/>
          <w:sz w:val="28"/>
          <w:szCs w:val="28"/>
        </w:rPr>
        <w:softHyphen/>
        <w:t>ния (освещение, температура воды). Особенности размножения (живородящие). Питание. Кормление (виды корма), уход.</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 xml:space="preserve">Демонстрация </w:t>
      </w:r>
      <w:r>
        <w:rPr>
          <w:rFonts w:ascii="Times New Roman" w:hAnsi="Times New Roman" w:cs="Times New Roman"/>
          <w:sz w:val="28"/>
          <w:szCs w:val="28"/>
        </w:rPr>
        <w:t>живых рыб и наблюдение за ними.</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i/>
          <w:sz w:val="28"/>
          <w:szCs w:val="28"/>
        </w:rPr>
        <w:t>Экскурсия</w:t>
      </w:r>
      <w:r>
        <w:rPr>
          <w:rFonts w:ascii="Times New Roman" w:hAnsi="Times New Roman" w:cs="Times New Roman"/>
          <w:sz w:val="28"/>
          <w:szCs w:val="28"/>
        </w:rPr>
        <w:t xml:space="preserve"> к водоему для наблюдений за рыбной ловлей (в зависимости от местных условий).</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i/>
          <w:sz w:val="28"/>
          <w:szCs w:val="28"/>
        </w:rPr>
        <w:t>Земноводные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lastRenderedPageBreak/>
        <w:t>Общие признаки земноводных.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Лягушка. </w:t>
      </w:r>
      <w:r>
        <w:rPr>
          <w:rFonts w:ascii="Times New Roman" w:hAnsi="Times New Roman" w:cs="Times New Roman"/>
          <w:sz w:val="28"/>
          <w:szCs w:val="28"/>
        </w:rPr>
        <w:t>Место обитания, образ жизни. Внешнее строе</w:t>
      </w:r>
      <w:r>
        <w:rPr>
          <w:rFonts w:ascii="Times New Roman" w:hAnsi="Times New Roman" w:cs="Times New Roman"/>
          <w:sz w:val="28"/>
          <w:szCs w:val="28"/>
        </w:rPr>
        <w:softHyphen/>
        <w:t>ние, способ передвижения. Питание, дыхание, размножение (цикл развития).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Знакомство с многообразием земноводных (жаба, тритон, са</w:t>
      </w:r>
      <w:r>
        <w:rPr>
          <w:rFonts w:ascii="Times New Roman" w:hAnsi="Times New Roman" w:cs="Times New Roman"/>
          <w:sz w:val="28"/>
          <w:szCs w:val="28"/>
        </w:rPr>
        <w:softHyphen/>
        <w:t>ламандра). Особенности внешнего вида и образа жизни. Значе</w:t>
      </w:r>
      <w:r>
        <w:rPr>
          <w:rFonts w:ascii="Times New Roman" w:hAnsi="Times New Roman" w:cs="Times New Roman"/>
          <w:sz w:val="28"/>
          <w:szCs w:val="28"/>
        </w:rPr>
        <w:softHyphen/>
        <w:t>ние в природе.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Черты сходства и различия земноводных и рыб.</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Польза земноводных и их охрана.</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sz w:val="28"/>
          <w:szCs w:val="28"/>
        </w:rPr>
        <w:t>живой лягушки или влажного препарата.</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 xml:space="preserve">Практические работы. </w:t>
      </w:r>
      <w:r>
        <w:rPr>
          <w:rFonts w:ascii="Times New Roman" w:hAnsi="Times New Roman" w:cs="Times New Roman"/>
          <w:sz w:val="28"/>
          <w:szCs w:val="28"/>
        </w:rPr>
        <w:t>Зарисовка в тетрадях. Черчение таблицы (сходство и различие).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i/>
          <w:sz w:val="28"/>
          <w:szCs w:val="28"/>
        </w:rPr>
        <w:t>Пресмыкающиеся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Общие признаки пресмыкающихся. Внешнее строение, пита</w:t>
      </w:r>
      <w:r>
        <w:rPr>
          <w:rFonts w:ascii="Times New Roman" w:hAnsi="Times New Roman" w:cs="Times New Roman"/>
          <w:sz w:val="28"/>
          <w:szCs w:val="28"/>
        </w:rPr>
        <w:softHyphen/>
        <w:t>ние, дыхание. Размножение пресмыкающихся (цикл развития).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Ящерица </w:t>
      </w:r>
      <w:r>
        <w:rPr>
          <w:rFonts w:ascii="Times New Roman" w:hAnsi="Times New Roman" w:cs="Times New Roman"/>
          <w:sz w:val="28"/>
          <w:szCs w:val="28"/>
        </w:rPr>
        <w:t>прыткая. Места обитания, образ жизни, особеннос</w:t>
      </w:r>
      <w:r>
        <w:rPr>
          <w:rFonts w:ascii="Times New Roman" w:hAnsi="Times New Roman" w:cs="Times New Roman"/>
          <w:sz w:val="28"/>
          <w:szCs w:val="28"/>
        </w:rPr>
        <w:softHyphen/>
        <w:t>ти питания.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Змеи. </w:t>
      </w:r>
      <w:r>
        <w:rPr>
          <w:rFonts w:ascii="Times New Roman" w:hAnsi="Times New Roman" w:cs="Times New Roman"/>
          <w:sz w:val="28"/>
          <w:szCs w:val="28"/>
        </w:rPr>
        <w:t>Отличительные особенности животных. Сравнительная характеристика: гадюка, уж (места обитания, питание, размноже</w:t>
      </w:r>
      <w:r>
        <w:rPr>
          <w:rFonts w:ascii="Times New Roman" w:hAnsi="Times New Roman" w:cs="Times New Roman"/>
          <w:sz w:val="28"/>
          <w:szCs w:val="28"/>
        </w:rPr>
        <w:softHyphen/>
        <w:t>ние и развитие, отличительные признаки). Использование змеи</w:t>
      </w:r>
      <w:r>
        <w:rPr>
          <w:rFonts w:ascii="Times New Roman" w:hAnsi="Times New Roman" w:cs="Times New Roman"/>
          <w:sz w:val="28"/>
          <w:szCs w:val="28"/>
        </w:rPr>
        <w:softHyphen/>
        <w:t>ного яда в медицине. Скорая помощь при укусах змей.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Черепахи, крокодилы. </w:t>
      </w:r>
      <w:r>
        <w:rPr>
          <w:rFonts w:ascii="Times New Roman" w:hAnsi="Times New Roman" w:cs="Times New Roman"/>
          <w:sz w:val="28"/>
          <w:szCs w:val="28"/>
        </w:rPr>
        <w:t>Отличительные признаки, среда оби</w:t>
      </w:r>
      <w:r>
        <w:rPr>
          <w:rFonts w:ascii="Times New Roman" w:hAnsi="Times New Roman" w:cs="Times New Roman"/>
          <w:sz w:val="28"/>
          <w:szCs w:val="28"/>
        </w:rPr>
        <w:softHyphen/>
        <w:t>тания, питание, размножение и развитие.</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Сравнительная характеристика пресмыкающихся и земновод</w:t>
      </w:r>
      <w:r>
        <w:rPr>
          <w:rFonts w:ascii="Times New Roman" w:hAnsi="Times New Roman" w:cs="Times New Roman"/>
          <w:sz w:val="28"/>
          <w:szCs w:val="28"/>
        </w:rPr>
        <w:softHyphen/>
        <w:t>ных (по внешнему виду, образу жизни, циклу развития).</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sz w:val="28"/>
          <w:szCs w:val="28"/>
        </w:rPr>
        <w:t>живой черепахи или влажных препаратов змей. Показ кино- и видеофильмов.</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 xml:space="preserve">Практические работы. </w:t>
      </w:r>
      <w:r>
        <w:rPr>
          <w:rFonts w:ascii="Times New Roman" w:hAnsi="Times New Roman" w:cs="Times New Roman"/>
          <w:sz w:val="28"/>
          <w:szCs w:val="28"/>
        </w:rPr>
        <w:t>Зарисовки в тетрадях. Черчение таблицы.</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i/>
          <w:sz w:val="28"/>
          <w:szCs w:val="28"/>
        </w:rPr>
        <w:t>Птицы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Дикие </w:t>
      </w:r>
      <w:r>
        <w:rPr>
          <w:rFonts w:ascii="Times New Roman" w:hAnsi="Times New Roman" w:cs="Times New Roman"/>
          <w:bCs/>
          <w:i/>
          <w:iCs/>
          <w:sz w:val="28"/>
          <w:szCs w:val="28"/>
        </w:rPr>
        <w:t>птицы</w:t>
      </w:r>
      <w:r>
        <w:rPr>
          <w:rFonts w:ascii="Times New Roman" w:hAnsi="Times New Roman" w:cs="Times New Roman"/>
          <w:b/>
          <w:bCs/>
          <w:i/>
          <w:iCs/>
          <w:sz w:val="28"/>
          <w:szCs w:val="28"/>
        </w:rPr>
        <w:t xml:space="preserve">. </w:t>
      </w:r>
      <w:r>
        <w:rPr>
          <w:rFonts w:ascii="Times New Roman" w:hAnsi="Times New Roman" w:cs="Times New Roman"/>
          <w:sz w:val="28"/>
          <w:szCs w:val="28"/>
        </w:rPr>
        <w:t xml:space="preserve">Общая характеристика </w:t>
      </w:r>
      <w:r>
        <w:rPr>
          <w:rFonts w:ascii="Times New Roman" w:hAnsi="Times New Roman" w:cs="Times New Roman"/>
          <w:bCs/>
          <w:sz w:val="28"/>
          <w:szCs w:val="28"/>
        </w:rPr>
        <w:t>птиц: наличие крыль</w:t>
      </w:r>
      <w:r>
        <w:rPr>
          <w:rFonts w:ascii="Times New Roman" w:hAnsi="Times New Roman" w:cs="Times New Roman"/>
          <w:sz w:val="28"/>
          <w:szCs w:val="28"/>
        </w:rPr>
        <w:t>ев, пуха и перьев на теле. Особенности размножения: кладка яиц и выведение птенцов.</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lastRenderedPageBreak/>
        <w:t>Многообразие птиц, среда обитания, образ жизни, питание, приспособление к среде обитания. Птицы перелетные и непере</w:t>
      </w:r>
      <w:r>
        <w:rPr>
          <w:rFonts w:ascii="Times New Roman" w:hAnsi="Times New Roman" w:cs="Times New Roman"/>
          <w:sz w:val="28"/>
          <w:szCs w:val="28"/>
        </w:rPr>
        <w:softHyphen/>
        <w:t>летные (зимующие, оседлые).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Птицы леса: </w:t>
      </w:r>
      <w:r>
        <w:rPr>
          <w:rFonts w:ascii="Times New Roman" w:hAnsi="Times New Roman" w:cs="Times New Roman"/>
          <w:sz w:val="28"/>
          <w:szCs w:val="28"/>
        </w:rPr>
        <w:t>большой пестрый дятел, синица.</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Хищные птицы: </w:t>
      </w:r>
      <w:r>
        <w:rPr>
          <w:rFonts w:ascii="Times New Roman" w:hAnsi="Times New Roman" w:cs="Times New Roman"/>
          <w:sz w:val="28"/>
          <w:szCs w:val="28"/>
        </w:rPr>
        <w:t>сова, орел.</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Птицы, кормящиеся в воздухе: </w:t>
      </w:r>
      <w:r>
        <w:rPr>
          <w:rFonts w:ascii="Times New Roman" w:hAnsi="Times New Roman" w:cs="Times New Roman"/>
          <w:sz w:val="28"/>
          <w:szCs w:val="28"/>
        </w:rPr>
        <w:t>ласточка, стриж.</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Водоплавающие птицы: </w:t>
      </w:r>
      <w:r>
        <w:rPr>
          <w:rFonts w:ascii="Times New Roman" w:hAnsi="Times New Roman" w:cs="Times New Roman"/>
          <w:sz w:val="28"/>
          <w:szCs w:val="28"/>
        </w:rPr>
        <w:t>утка-кряква, лебедь, пеликан.</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Птицы, обитающие близ жилища человека: </w:t>
      </w:r>
      <w:r>
        <w:rPr>
          <w:rFonts w:ascii="Times New Roman" w:hAnsi="Times New Roman" w:cs="Times New Roman"/>
          <w:sz w:val="28"/>
          <w:szCs w:val="28"/>
        </w:rPr>
        <w:t>голубь, воро</w:t>
      </w:r>
      <w:r>
        <w:rPr>
          <w:rFonts w:ascii="Times New Roman" w:hAnsi="Times New Roman" w:cs="Times New Roman"/>
          <w:sz w:val="28"/>
          <w:szCs w:val="28"/>
        </w:rPr>
        <w:softHyphen/>
        <w:t>на, воробей, трясогузка или другие местные представители пернатых.</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Особенности образа жизни каждой группы птиц. Гнездование и забота о потомстве. Охрана птиц.</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Птицы в живом уголке. </w:t>
      </w:r>
      <w:r>
        <w:rPr>
          <w:rFonts w:ascii="Times New Roman" w:hAnsi="Times New Roman" w:cs="Times New Roman"/>
          <w:sz w:val="28"/>
          <w:szCs w:val="28"/>
        </w:rPr>
        <w:t>Попугаи, канарейки, щеглы. Уход за ними.</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Домашние птицы. </w:t>
      </w:r>
      <w:r>
        <w:rPr>
          <w:rFonts w:ascii="Times New Roman" w:hAnsi="Times New Roman" w:cs="Times New Roman"/>
          <w:sz w:val="28"/>
          <w:szCs w:val="28"/>
        </w:rPr>
        <w:t>Курица, гусь, утка, индюшка. Особеннос</w:t>
      </w:r>
      <w:r>
        <w:rPr>
          <w:rFonts w:ascii="Times New Roman" w:hAnsi="Times New Roman" w:cs="Times New Roman"/>
          <w:sz w:val="28"/>
          <w:szCs w:val="28"/>
        </w:rPr>
        <w:softHyphen/>
        <w:t>ти внешнего строения, питания, размножения и развития. Стро</w:t>
      </w:r>
      <w:r>
        <w:rPr>
          <w:rFonts w:ascii="Times New Roman" w:hAnsi="Times New Roman" w:cs="Times New Roman"/>
          <w:sz w:val="28"/>
          <w:szCs w:val="28"/>
        </w:rPr>
        <w:softHyphen/>
        <w:t>ение яйца (на примере куриного). Уход за домашними птицами. Содержание, кормление, разведение. Значение птицеводства.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Демонстрация</w:t>
      </w:r>
      <w:r>
        <w:rPr>
          <w:rFonts w:ascii="Times New Roman" w:hAnsi="Times New Roman" w:cs="Times New Roman"/>
          <w:sz w:val="28"/>
          <w:szCs w:val="28"/>
        </w:rPr>
        <w:t>скелета курицы, чучел птиц. Прослушивание голосов птиц. Показ видеофильмов.</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i/>
          <w:sz w:val="28"/>
          <w:szCs w:val="28"/>
        </w:rPr>
        <w:t>Экскурсия</w:t>
      </w:r>
      <w:r>
        <w:rPr>
          <w:rFonts w:ascii="Times New Roman" w:hAnsi="Times New Roman" w:cs="Times New Roman"/>
          <w:sz w:val="28"/>
          <w:szCs w:val="28"/>
        </w:rPr>
        <w:t xml:space="preserve">  с целью  наблюдения за поведением птиц в природе (или экскурсия на птицеферму).</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 xml:space="preserve">Практические </w:t>
      </w:r>
      <w:r>
        <w:rPr>
          <w:rFonts w:ascii="Times New Roman" w:hAnsi="Times New Roman" w:cs="Times New Roman"/>
          <w:b/>
          <w:i/>
          <w:sz w:val="28"/>
          <w:szCs w:val="28"/>
        </w:rPr>
        <w:t xml:space="preserve">работы. </w:t>
      </w:r>
      <w:r>
        <w:rPr>
          <w:rFonts w:ascii="Times New Roman" w:hAnsi="Times New Roman" w:cs="Times New Roman"/>
          <w:sz w:val="28"/>
          <w:szCs w:val="28"/>
        </w:rPr>
        <w:t>Подкормка зимующих птиц. Наблюдение и уход за птицами в живом уголке.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Млекопитающие животные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Общие сведения. Разнообразие млекопитающих животных. Общие признаки млекопитающих (рождение живых детенышей и вскармливание их молоком).</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Классификация млекопитающих животных: дикие (грызуны, зайцеобразные, хищные, пушные</w:t>
      </w:r>
      <w:r w:rsidR="002D33FE">
        <w:rPr>
          <w:rFonts w:ascii="Times New Roman" w:hAnsi="Times New Roman" w:cs="Times New Roman"/>
          <w:sz w:val="28"/>
          <w:szCs w:val="28"/>
        </w:rPr>
        <w:t xml:space="preserve"> и морскиезвери, приматы) и сель</w:t>
      </w:r>
      <w:r>
        <w:rPr>
          <w:rFonts w:ascii="Times New Roman" w:hAnsi="Times New Roman" w:cs="Times New Roman"/>
          <w:sz w:val="28"/>
          <w:szCs w:val="28"/>
        </w:rPr>
        <w:t>скохозяйственные.</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i/>
          <w:sz w:val="28"/>
          <w:szCs w:val="28"/>
        </w:rPr>
        <w:t>Дикие млекопитающие животные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lastRenderedPageBreak/>
        <w:t xml:space="preserve">Грызуны. </w:t>
      </w:r>
      <w:r>
        <w:rPr>
          <w:rFonts w:ascii="Times New Roman" w:hAnsi="Times New Roman" w:cs="Times New Roman"/>
          <w:sz w:val="28"/>
          <w:szCs w:val="28"/>
        </w:rPr>
        <w:t>Общие признаки грызунов: внешний вид, среда оби</w:t>
      </w:r>
      <w:r>
        <w:rPr>
          <w:rFonts w:ascii="Times New Roman" w:hAnsi="Times New Roman" w:cs="Times New Roman"/>
          <w:sz w:val="28"/>
          <w:szCs w:val="28"/>
        </w:rPr>
        <w:softHyphen/>
        <w:t>тания, образ жизни, питание, размножение.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Мышь (полевая и серая полевка), белка, суслик, бобр. От</w:t>
      </w:r>
      <w:r>
        <w:rPr>
          <w:rFonts w:ascii="Times New Roman" w:hAnsi="Times New Roman" w:cs="Times New Roman"/>
          <w:sz w:val="28"/>
          <w:szCs w:val="28"/>
        </w:rPr>
        <w:softHyphen/>
        <w:t>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Зайцеобразные. </w:t>
      </w:r>
      <w:r>
        <w:rPr>
          <w:rFonts w:ascii="Times New Roman" w:hAnsi="Times New Roman" w:cs="Times New Roman"/>
          <w:sz w:val="28"/>
          <w:szCs w:val="28"/>
        </w:rPr>
        <w:t>Общие признаки: внешний вид, среда обита</w:t>
      </w:r>
      <w:r>
        <w:rPr>
          <w:rFonts w:ascii="Times New Roman" w:hAnsi="Times New Roman" w:cs="Times New Roman"/>
          <w:sz w:val="28"/>
          <w:szCs w:val="28"/>
        </w:rPr>
        <w:softHyphen/>
        <w:t>ния, образ жизни, питание, значение в природе (заяц-русак, за</w:t>
      </w:r>
      <w:r>
        <w:rPr>
          <w:rFonts w:ascii="Times New Roman" w:hAnsi="Times New Roman" w:cs="Times New Roman"/>
          <w:sz w:val="28"/>
          <w:szCs w:val="28"/>
        </w:rPr>
        <w:softHyphen/>
        <w:t>яц-беляк).</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iCs/>
          <w:sz w:val="28"/>
          <w:szCs w:val="28"/>
        </w:rPr>
        <w:t xml:space="preserve">Хищные звери. </w:t>
      </w:r>
      <w:r>
        <w:rPr>
          <w:rFonts w:ascii="Times New Roman" w:hAnsi="Times New Roman" w:cs="Times New Roman"/>
          <w:sz w:val="28"/>
          <w:szCs w:val="28"/>
        </w:rPr>
        <w:t>Общие признаки хищных зверей. Внешний вид, отличительные особенности. Особенности некоторых из них. Об</w:t>
      </w:r>
      <w:r>
        <w:rPr>
          <w:rFonts w:ascii="Times New Roman" w:hAnsi="Times New Roman" w:cs="Times New Roman"/>
          <w:sz w:val="28"/>
          <w:szCs w:val="28"/>
        </w:rPr>
        <w:softHyphen/>
        <w:t>раз жизни. Добыча пиши. Черты сходства и различия.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Псовые</w:t>
      </w:r>
      <w:r>
        <w:rPr>
          <w:rFonts w:ascii="Times New Roman" w:hAnsi="Times New Roman" w:cs="Times New Roman"/>
          <w:sz w:val="28"/>
          <w:szCs w:val="28"/>
        </w:rPr>
        <w:t xml:space="preserve"> (собачьи): </w:t>
      </w:r>
      <w:r>
        <w:rPr>
          <w:rFonts w:ascii="Times New Roman" w:hAnsi="Times New Roman" w:cs="Times New Roman"/>
          <w:bCs/>
          <w:sz w:val="28"/>
          <w:szCs w:val="28"/>
        </w:rPr>
        <w:t>волк,</w:t>
      </w:r>
      <w:r>
        <w:rPr>
          <w:rFonts w:ascii="Times New Roman" w:hAnsi="Times New Roman" w:cs="Times New Roman"/>
          <w:sz w:val="28"/>
          <w:szCs w:val="28"/>
        </w:rPr>
        <w:t>лисица.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Медвежьи</w:t>
      </w:r>
      <w:r>
        <w:rPr>
          <w:rFonts w:ascii="Times New Roman" w:hAnsi="Times New Roman" w:cs="Times New Roman"/>
          <w:sz w:val="28"/>
          <w:szCs w:val="28"/>
        </w:rPr>
        <w:t>: медведи (бурый, белый).</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sz w:val="28"/>
          <w:szCs w:val="28"/>
        </w:rPr>
        <w:t>Кошачьи</w:t>
      </w:r>
      <w:r>
        <w:rPr>
          <w:rFonts w:ascii="Times New Roman" w:hAnsi="Times New Roman" w:cs="Times New Roman"/>
          <w:sz w:val="28"/>
          <w:szCs w:val="28"/>
        </w:rPr>
        <w:t xml:space="preserve">: снежный барс, рысь, </w:t>
      </w:r>
      <w:r>
        <w:rPr>
          <w:rFonts w:ascii="Times New Roman" w:hAnsi="Times New Roman" w:cs="Times New Roman"/>
          <w:bCs/>
          <w:sz w:val="28"/>
          <w:szCs w:val="28"/>
        </w:rPr>
        <w:t>лев,</w:t>
      </w:r>
      <w:r w:rsidR="002D33FE">
        <w:rPr>
          <w:rFonts w:ascii="Times New Roman" w:hAnsi="Times New Roman" w:cs="Times New Roman"/>
          <w:sz w:val="28"/>
          <w:szCs w:val="28"/>
        </w:rPr>
        <w:t>тигр. Сравнительные ха</w:t>
      </w:r>
      <w:r>
        <w:rPr>
          <w:rFonts w:ascii="Times New Roman" w:hAnsi="Times New Roman" w:cs="Times New Roman"/>
          <w:sz w:val="28"/>
          <w:szCs w:val="28"/>
        </w:rPr>
        <w:t>рактеристики.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Пушные звери: </w:t>
      </w:r>
      <w:r>
        <w:rPr>
          <w:rFonts w:ascii="Times New Roman" w:hAnsi="Times New Roman" w:cs="Times New Roman"/>
          <w:sz w:val="28"/>
          <w:szCs w:val="28"/>
        </w:rPr>
        <w:t>соболь, куница, норка, песец. Пушные звери в природе. Разведение на зверофермах.</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Копытные (парнокопытные, непарнокопытные) дикие животные: </w:t>
      </w:r>
      <w:r>
        <w:rPr>
          <w:rFonts w:ascii="Times New Roman" w:hAnsi="Times New Roman" w:cs="Times New Roman"/>
          <w:sz w:val="28"/>
          <w:szCs w:val="28"/>
        </w:rPr>
        <w:t>кабан, лось. Общие признаки, внешний вид и отли</w:t>
      </w:r>
      <w:r>
        <w:rPr>
          <w:rFonts w:ascii="Times New Roman" w:hAnsi="Times New Roman" w:cs="Times New Roman"/>
          <w:sz w:val="28"/>
          <w:szCs w:val="28"/>
        </w:rPr>
        <w:softHyphen/>
        <w:t xml:space="preserve">чительные особенности. Образ жизни, питание, </w:t>
      </w:r>
      <w:r>
        <w:rPr>
          <w:rFonts w:ascii="Times New Roman" w:hAnsi="Times New Roman" w:cs="Times New Roman"/>
          <w:bCs/>
          <w:sz w:val="28"/>
          <w:szCs w:val="28"/>
        </w:rPr>
        <w:t>места</w:t>
      </w:r>
      <w:r>
        <w:rPr>
          <w:rFonts w:ascii="Times New Roman" w:hAnsi="Times New Roman" w:cs="Times New Roman"/>
          <w:sz w:val="28"/>
          <w:szCs w:val="28"/>
        </w:rPr>
        <w:t>обитания. Охрана животных.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Морские животные. </w:t>
      </w:r>
      <w:r>
        <w:rPr>
          <w:rFonts w:ascii="Times New Roman" w:hAnsi="Times New Roman" w:cs="Times New Roman"/>
          <w:sz w:val="28"/>
          <w:szCs w:val="28"/>
        </w:rPr>
        <w:t>Ластоногие: тюлень, морж. Общие при</w:t>
      </w:r>
      <w:r>
        <w:rPr>
          <w:rFonts w:ascii="Times New Roman" w:hAnsi="Times New Roman" w:cs="Times New Roman"/>
          <w:sz w:val="28"/>
          <w:szCs w:val="28"/>
        </w:rPr>
        <w:softHyphen/>
        <w:t>знаки, внешний вид, среда обитания, питание, размножение и раз</w:t>
      </w:r>
      <w:r>
        <w:rPr>
          <w:rFonts w:ascii="Times New Roman" w:hAnsi="Times New Roman" w:cs="Times New Roman"/>
          <w:sz w:val="28"/>
          <w:szCs w:val="28"/>
        </w:rPr>
        <w:softHyphen/>
        <w:t>витие. Отличительные особенности, распространение и значение.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Китообразные: </w:t>
      </w:r>
      <w:r>
        <w:rPr>
          <w:rFonts w:ascii="Times New Roman" w:hAnsi="Times New Roman" w:cs="Times New Roman"/>
          <w:bCs/>
          <w:sz w:val="28"/>
          <w:szCs w:val="28"/>
        </w:rPr>
        <w:t>кит,</w:t>
      </w:r>
      <w:r>
        <w:rPr>
          <w:rFonts w:ascii="Times New Roman" w:hAnsi="Times New Roman" w:cs="Times New Roman"/>
          <w:sz w:val="28"/>
          <w:szCs w:val="28"/>
        </w:rPr>
        <w:t>дельфин. Внешний вид, места обитания, питание. Способ передвижения. Особенности вскармливания де</w:t>
      </w:r>
      <w:r>
        <w:rPr>
          <w:rFonts w:ascii="Times New Roman" w:hAnsi="Times New Roman" w:cs="Times New Roman"/>
          <w:sz w:val="28"/>
          <w:szCs w:val="28"/>
        </w:rPr>
        <w:softHyphen/>
        <w:t>тенышей. Значение китообразных.</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Охрана морских млекопитающих. Морские животные, занесен</w:t>
      </w:r>
      <w:r>
        <w:rPr>
          <w:rFonts w:ascii="Times New Roman" w:hAnsi="Times New Roman" w:cs="Times New Roman"/>
          <w:sz w:val="28"/>
          <w:szCs w:val="28"/>
        </w:rPr>
        <w:softHyphen/>
        <w:t>ные в Красную книгу (нерпа, пятнистый тюлень и др.).</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lastRenderedPageBreak/>
        <w:t xml:space="preserve">Приматы. </w:t>
      </w:r>
      <w:r>
        <w:rPr>
          <w:rFonts w:ascii="Times New Roman" w:hAnsi="Times New Roman" w:cs="Times New Roman"/>
          <w:sz w:val="28"/>
          <w:szCs w:val="28"/>
        </w:rPr>
        <w:t>Общая характеристика. Знакомство с отличитель</w:t>
      </w:r>
      <w:r>
        <w:rPr>
          <w:rFonts w:ascii="Times New Roman" w:hAnsi="Times New Roman" w:cs="Times New Roman"/>
          <w:sz w:val="28"/>
          <w:szCs w:val="28"/>
        </w:rPr>
        <w:softHyphen/>
        <w:t>ными особенностями различных групп. Питание. Уход за потом</w:t>
      </w:r>
      <w:r>
        <w:rPr>
          <w:rFonts w:ascii="Times New Roman" w:hAnsi="Times New Roman" w:cs="Times New Roman"/>
          <w:sz w:val="28"/>
          <w:szCs w:val="28"/>
        </w:rPr>
        <w:softHyphen/>
        <w:t>ством. Места обитания.</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sz w:val="28"/>
          <w:szCs w:val="28"/>
        </w:rPr>
        <w:t>видеофильмов о жизни млекопитающих жи</w:t>
      </w:r>
      <w:r>
        <w:rPr>
          <w:rFonts w:ascii="Times New Roman" w:hAnsi="Times New Roman" w:cs="Times New Roman"/>
          <w:sz w:val="28"/>
          <w:szCs w:val="28"/>
        </w:rPr>
        <w:softHyphen/>
        <w:t>вотных.</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Экскурсия</w:t>
      </w:r>
      <w:r>
        <w:rPr>
          <w:rFonts w:ascii="Times New Roman" w:hAnsi="Times New Roman" w:cs="Times New Roman"/>
          <w:sz w:val="28"/>
          <w:szCs w:val="28"/>
        </w:rPr>
        <w:t>в зоопарк, краеведческий музей (дельфинарий, мор</w:t>
      </w:r>
      <w:r>
        <w:rPr>
          <w:rFonts w:ascii="Times New Roman" w:hAnsi="Times New Roman" w:cs="Times New Roman"/>
          <w:sz w:val="28"/>
          <w:szCs w:val="28"/>
        </w:rPr>
        <w:softHyphen/>
        <w:t>ской аквариум).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i/>
          <w:sz w:val="28"/>
          <w:szCs w:val="28"/>
        </w:rPr>
        <w:t xml:space="preserve">Практические работы. </w:t>
      </w:r>
      <w:r>
        <w:rPr>
          <w:rFonts w:ascii="Times New Roman" w:hAnsi="Times New Roman" w:cs="Times New Roman"/>
          <w:sz w:val="28"/>
          <w:szCs w:val="28"/>
        </w:rPr>
        <w:t xml:space="preserve">Зарисовки в тетрадях. Игры (зоологическое </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лото и др.).</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i/>
          <w:sz w:val="28"/>
          <w:szCs w:val="28"/>
        </w:rPr>
        <w:t>Сельскохозяйственные животные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Кролик. </w:t>
      </w:r>
      <w:r>
        <w:rPr>
          <w:rFonts w:ascii="Times New Roman" w:hAnsi="Times New Roman" w:cs="Times New Roman"/>
          <w:sz w:val="28"/>
          <w:szCs w:val="28"/>
        </w:rPr>
        <w:t>Внешний вид и характерные особенности кроликов. Питание. Содержание кроликов. Разведение.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Корова. </w:t>
      </w:r>
      <w:r>
        <w:rPr>
          <w:rFonts w:ascii="Times New Roman" w:hAnsi="Times New Roman" w:cs="Times New Roman"/>
          <w:sz w:val="28"/>
          <w:szCs w:val="28"/>
        </w:rPr>
        <w:t>Отличительные особенности внешнего строения. Осо</w:t>
      </w:r>
      <w:r>
        <w:rPr>
          <w:rFonts w:ascii="Times New Roman" w:hAnsi="Times New Roman" w:cs="Times New Roman"/>
          <w:sz w:val="28"/>
          <w:szCs w:val="28"/>
        </w:rPr>
        <w:softHyphen/>
        <w:t>бенности питания. Корма для коров. Молочная продуктивность коров. Вскармливание телят. Некоторые местные породы. Совре</w:t>
      </w:r>
      <w:r>
        <w:rPr>
          <w:rFonts w:ascii="Times New Roman" w:hAnsi="Times New Roman" w:cs="Times New Roman"/>
          <w:sz w:val="28"/>
          <w:szCs w:val="28"/>
        </w:rPr>
        <w:softHyphen/>
        <w:t>менные фермы: содержание коров, телят.</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Овца. </w:t>
      </w:r>
      <w:r>
        <w:rPr>
          <w:rFonts w:ascii="Times New Roman" w:hAnsi="Times New Roman" w:cs="Times New Roman"/>
          <w:sz w:val="28"/>
          <w:szCs w:val="28"/>
        </w:rPr>
        <w:t>Характерные особенности внешнего вида. Распростра</w:t>
      </w:r>
      <w:r>
        <w:rPr>
          <w:rFonts w:ascii="Times New Roman" w:hAnsi="Times New Roman" w:cs="Times New Roman"/>
          <w:sz w:val="28"/>
          <w:szCs w:val="28"/>
        </w:rPr>
        <w:softHyphen/>
        <w:t xml:space="preserve">нение овец. Питание. Способность </w:t>
      </w:r>
      <w:r>
        <w:rPr>
          <w:rFonts w:ascii="Times New Roman" w:hAnsi="Times New Roman" w:cs="Times New Roman"/>
          <w:b/>
          <w:bCs/>
          <w:sz w:val="28"/>
          <w:szCs w:val="28"/>
        </w:rPr>
        <w:t xml:space="preserve">к </w:t>
      </w:r>
      <w:r>
        <w:rPr>
          <w:rFonts w:ascii="Times New Roman" w:hAnsi="Times New Roman" w:cs="Times New Roman"/>
          <w:sz w:val="28"/>
          <w:szCs w:val="28"/>
        </w:rPr>
        <w:t>поеданию низкорослых рас</w:t>
      </w:r>
      <w:r>
        <w:rPr>
          <w:rFonts w:ascii="Times New Roman" w:hAnsi="Times New Roman" w:cs="Times New Roman"/>
          <w:sz w:val="28"/>
          <w:szCs w:val="28"/>
        </w:rPr>
        <w:softHyphen/>
        <w:t>тений, а также растений, имеющих горький и соленый вкус. Зна</w:t>
      </w:r>
      <w:r>
        <w:rPr>
          <w:rFonts w:ascii="Times New Roman" w:hAnsi="Times New Roman" w:cs="Times New Roman"/>
          <w:sz w:val="28"/>
          <w:szCs w:val="28"/>
        </w:rPr>
        <w:softHyphen/>
        <w:t>чение овец в экономике страны. Некоторые породы овец. Содержание овец в зимний и летний периоды.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Свинья. </w:t>
      </w:r>
      <w:r>
        <w:rPr>
          <w:rFonts w:ascii="Times New Roman" w:hAnsi="Times New Roman" w:cs="Times New Roman"/>
          <w:sz w:val="28"/>
          <w:szCs w:val="28"/>
        </w:rPr>
        <w:t>Внешнее строение. Особенности внешнего вида, кож</w:t>
      </w:r>
      <w:r>
        <w:rPr>
          <w:rFonts w:ascii="Times New Roman" w:hAnsi="Times New Roman" w:cs="Times New Roman"/>
          <w:sz w:val="28"/>
          <w:szCs w:val="28"/>
        </w:rPr>
        <w:softHyphen/>
        <w:t>ного покрова (жировая прослойка). Уход и кормление (откорм). Свиноводческие фермы.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Лошадь. </w:t>
      </w:r>
      <w:r>
        <w:rPr>
          <w:rFonts w:ascii="Times New Roman" w:hAnsi="Times New Roman" w:cs="Times New Roman"/>
          <w:sz w:val="28"/>
          <w:szCs w:val="28"/>
        </w:rPr>
        <w:t>Внешний вид, особенности. Уход и кормление. Зна</w:t>
      </w:r>
      <w:r>
        <w:rPr>
          <w:rFonts w:ascii="Times New Roman" w:hAnsi="Times New Roman" w:cs="Times New Roman"/>
          <w:sz w:val="28"/>
          <w:szCs w:val="28"/>
        </w:rPr>
        <w:softHyphen/>
        <w:t>чение в народном хозяйстве. Верховые лошади, тяжеловозы, рысаки.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Северный олень. </w:t>
      </w:r>
      <w:r>
        <w:rPr>
          <w:rFonts w:ascii="Times New Roman" w:hAnsi="Times New Roman" w:cs="Times New Roman"/>
          <w:sz w:val="28"/>
          <w:szCs w:val="28"/>
        </w:rPr>
        <w:t>Внешни</w:t>
      </w:r>
      <w:r w:rsidR="002D33FE">
        <w:rPr>
          <w:rFonts w:ascii="Times New Roman" w:hAnsi="Times New Roman" w:cs="Times New Roman"/>
          <w:sz w:val="28"/>
          <w:szCs w:val="28"/>
        </w:rPr>
        <w:t>й вид. Особенности питания. При</w:t>
      </w:r>
      <w:r>
        <w:rPr>
          <w:rFonts w:ascii="Times New Roman" w:hAnsi="Times New Roman" w:cs="Times New Roman"/>
          <w:sz w:val="28"/>
          <w:szCs w:val="28"/>
        </w:rPr>
        <w:t>способленность к условиям жизни. Значение. Оленеводство.</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Верблюд. </w:t>
      </w:r>
      <w:r>
        <w:rPr>
          <w:rFonts w:ascii="Times New Roman" w:hAnsi="Times New Roman" w:cs="Times New Roman"/>
          <w:sz w:val="28"/>
          <w:szCs w:val="28"/>
        </w:rPr>
        <w:t>Внешний вид. Особенности питания. Приспособлен</w:t>
      </w:r>
      <w:r>
        <w:rPr>
          <w:rFonts w:ascii="Times New Roman" w:hAnsi="Times New Roman" w:cs="Times New Roman"/>
          <w:sz w:val="28"/>
          <w:szCs w:val="28"/>
        </w:rPr>
        <w:softHyphen/>
        <w:t>ность к условиям жизни. Значение для человека.</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sz w:val="28"/>
          <w:szCs w:val="28"/>
        </w:rPr>
        <w:t>видеофильмов (для городских школ).</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lastRenderedPageBreak/>
        <w:t xml:space="preserve">Экскурсия </w:t>
      </w:r>
      <w:r>
        <w:rPr>
          <w:rFonts w:ascii="Times New Roman" w:hAnsi="Times New Roman" w:cs="Times New Roman"/>
          <w:sz w:val="28"/>
          <w:szCs w:val="28"/>
        </w:rPr>
        <w:t>на ферму: участие в раздаче кормов, уборке поме</w:t>
      </w:r>
      <w:r>
        <w:rPr>
          <w:rFonts w:ascii="Times New Roman" w:hAnsi="Times New Roman" w:cs="Times New Roman"/>
          <w:sz w:val="28"/>
          <w:szCs w:val="28"/>
        </w:rPr>
        <w:softHyphen/>
        <w:t>щения (для сельских школ).</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i/>
          <w:sz w:val="28"/>
          <w:szCs w:val="28"/>
        </w:rPr>
        <w:t>Домашние питомцы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Собаки. </w:t>
      </w:r>
      <w:r>
        <w:rPr>
          <w:rFonts w:ascii="Times New Roman" w:hAnsi="Times New Roman" w:cs="Times New Roman"/>
          <w:sz w:val="28"/>
          <w:szCs w:val="28"/>
        </w:rPr>
        <w:t>Особенности внешнего вида. Породы. Содержание и уход. Санитарно-гигиенические требования к их содержанию. За</w:t>
      </w:r>
      <w:r>
        <w:rPr>
          <w:rFonts w:ascii="Times New Roman" w:hAnsi="Times New Roman" w:cs="Times New Roman"/>
          <w:sz w:val="28"/>
          <w:szCs w:val="28"/>
        </w:rPr>
        <w:softHyphen/>
        <w:t>болевания и оказание первой помощи животным.</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iCs/>
          <w:sz w:val="28"/>
          <w:szCs w:val="28"/>
        </w:rPr>
        <w:t xml:space="preserve">Кошки. </w:t>
      </w:r>
      <w:r>
        <w:rPr>
          <w:rFonts w:ascii="Times New Roman" w:hAnsi="Times New Roman" w:cs="Times New Roman"/>
          <w:sz w:val="28"/>
          <w:szCs w:val="28"/>
        </w:rPr>
        <w:t>Особенности внешнего вида. Породы. Содержание и уход. Санитарно-гигиенические требования. Заболевания и ока</w:t>
      </w:r>
      <w:r>
        <w:rPr>
          <w:rFonts w:ascii="Times New Roman" w:hAnsi="Times New Roman" w:cs="Times New Roman"/>
          <w:sz w:val="28"/>
          <w:szCs w:val="28"/>
        </w:rPr>
        <w:softHyphen/>
        <w:t>зание им первой помощи.</w:t>
      </w:r>
    </w:p>
    <w:p w:rsidR="005B5BE4" w:rsidRDefault="005B5BE4">
      <w:pPr>
        <w:shd w:val="clear" w:color="auto" w:fill="FFFFFF"/>
        <w:spacing w:after="0" w:line="360" w:lineRule="auto"/>
        <w:ind w:firstLine="709"/>
        <w:jc w:val="both"/>
        <w:rPr>
          <w:rFonts w:ascii="Times New Roman" w:hAnsi="Times New Roman" w:cs="Times New Roman"/>
          <w:b/>
          <w:w w:val="110"/>
          <w:sz w:val="28"/>
          <w:szCs w:val="28"/>
        </w:rPr>
      </w:pPr>
      <w:r>
        <w:rPr>
          <w:rFonts w:ascii="Times New Roman" w:hAnsi="Times New Roman" w:cs="Times New Roman"/>
          <w:i/>
          <w:sz w:val="28"/>
          <w:szCs w:val="28"/>
        </w:rPr>
        <w:t>Животные в живом уголке</w:t>
      </w:r>
      <w:r>
        <w:rPr>
          <w:rFonts w:ascii="Times New Roman" w:hAnsi="Times New Roman" w:cs="Times New Roman"/>
          <w:sz w:val="28"/>
          <w:szCs w:val="28"/>
        </w:rPr>
        <w:t xml:space="preserve"> (хомяки, черепахи, белые мыши, белки и др.). Образ жизни. Уход. Кормление. Уборка их жилища.</w:t>
      </w:r>
    </w:p>
    <w:p w:rsidR="005B5BE4" w:rsidRDefault="005B5BE4">
      <w:pPr>
        <w:shd w:val="clear" w:color="auto" w:fill="FFFFFF"/>
        <w:spacing w:after="0" w:line="360" w:lineRule="auto"/>
        <w:ind w:firstLine="709"/>
        <w:jc w:val="center"/>
        <w:rPr>
          <w:rFonts w:ascii="Times New Roman" w:hAnsi="Times New Roman" w:cs="Times New Roman"/>
          <w:b/>
          <w:bCs/>
          <w:sz w:val="28"/>
          <w:szCs w:val="28"/>
        </w:rPr>
      </w:pPr>
      <w:r>
        <w:rPr>
          <w:rFonts w:ascii="Times New Roman" w:hAnsi="Times New Roman" w:cs="Times New Roman"/>
          <w:b/>
          <w:w w:val="110"/>
          <w:sz w:val="28"/>
          <w:szCs w:val="28"/>
        </w:rPr>
        <w:t>ЧЕЛОВЕК</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Введение</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Роль и место человека в природе. Значение знаний о своем организме и укреплении здоровья.</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 xml:space="preserve">Общее знакомство </w:t>
      </w:r>
      <w:r>
        <w:rPr>
          <w:rFonts w:ascii="Times New Roman" w:hAnsi="Times New Roman" w:cs="Times New Roman"/>
          <w:sz w:val="28"/>
          <w:szCs w:val="28"/>
        </w:rPr>
        <w:t xml:space="preserve">с </w:t>
      </w:r>
      <w:r>
        <w:rPr>
          <w:rFonts w:ascii="Times New Roman" w:hAnsi="Times New Roman" w:cs="Times New Roman"/>
          <w:b/>
          <w:bCs/>
          <w:sz w:val="28"/>
          <w:szCs w:val="28"/>
        </w:rPr>
        <w:t>организмом человека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Краткие сведения о клетке и тканях человека. Основные системы органов че</w:t>
      </w:r>
      <w:r>
        <w:rPr>
          <w:rFonts w:ascii="Times New Roman" w:hAnsi="Times New Roman" w:cs="Times New Roman"/>
          <w:sz w:val="28"/>
          <w:szCs w:val="28"/>
        </w:rPr>
        <w:softHyphen/>
        <w:t>ло</w:t>
      </w:r>
      <w:r>
        <w:rPr>
          <w:rFonts w:ascii="Times New Roman" w:hAnsi="Times New Roman" w:cs="Times New Roman"/>
          <w:sz w:val="28"/>
          <w:szCs w:val="28"/>
        </w:rPr>
        <w:softHyphen/>
        <w:t>ве</w:t>
      </w:r>
      <w:r>
        <w:rPr>
          <w:rFonts w:ascii="Times New Roman" w:hAnsi="Times New Roman" w:cs="Times New Roman"/>
          <w:sz w:val="28"/>
          <w:szCs w:val="28"/>
        </w:rPr>
        <w:softHyphen/>
        <w:t>ка. Органы опоры и движе</w:t>
      </w:r>
      <w:r>
        <w:rPr>
          <w:rFonts w:ascii="Times New Roman" w:hAnsi="Times New Roman" w:cs="Times New Roman"/>
          <w:sz w:val="28"/>
          <w:szCs w:val="28"/>
        </w:rPr>
        <w:softHyphen/>
        <w:t>ния, дыхания, кровообращения, пищеварения, выделения, раз</w:t>
      </w:r>
      <w:r>
        <w:rPr>
          <w:rFonts w:ascii="Times New Roman" w:hAnsi="Times New Roman" w:cs="Times New Roman"/>
          <w:sz w:val="28"/>
          <w:szCs w:val="28"/>
        </w:rPr>
        <w:softHyphen/>
        <w:t>м</w:t>
      </w:r>
      <w:r>
        <w:rPr>
          <w:rFonts w:ascii="Times New Roman" w:hAnsi="Times New Roman" w:cs="Times New Roman"/>
          <w:sz w:val="28"/>
          <w:szCs w:val="28"/>
        </w:rPr>
        <w:softHyphen/>
        <w:t>но</w:t>
      </w:r>
      <w:r>
        <w:rPr>
          <w:rFonts w:ascii="Times New Roman" w:hAnsi="Times New Roman" w:cs="Times New Roman"/>
          <w:sz w:val="28"/>
          <w:szCs w:val="28"/>
        </w:rPr>
        <w:softHyphen/>
        <w:t>жения, нервная система, органы чувств. Расположение внутрен</w:t>
      </w:r>
      <w:r>
        <w:rPr>
          <w:rFonts w:ascii="Times New Roman" w:hAnsi="Times New Roman" w:cs="Times New Roman"/>
          <w:sz w:val="28"/>
          <w:szCs w:val="28"/>
        </w:rPr>
        <w:softHyphen/>
        <w:t>них органов в теле человека.</w:t>
      </w:r>
    </w:p>
    <w:p w:rsidR="005B5BE4" w:rsidRDefault="005B5BE4">
      <w:pPr>
        <w:shd w:val="clear" w:color="auto" w:fill="FFFFFF"/>
        <w:spacing w:after="0" w:line="360" w:lineRule="auto"/>
        <w:ind w:firstLine="709"/>
        <w:jc w:val="center"/>
        <w:rPr>
          <w:rFonts w:ascii="Times New Roman" w:hAnsi="Times New Roman" w:cs="Times New Roman"/>
          <w:b/>
          <w:i/>
          <w:sz w:val="28"/>
          <w:szCs w:val="28"/>
        </w:rPr>
      </w:pPr>
      <w:r>
        <w:rPr>
          <w:rFonts w:ascii="Times New Roman" w:hAnsi="Times New Roman" w:cs="Times New Roman"/>
          <w:b/>
          <w:sz w:val="28"/>
          <w:szCs w:val="28"/>
        </w:rPr>
        <w:t>Опора и движение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Скелет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Значение опорных систем в жизни живых организмов: расте</w:t>
      </w:r>
      <w:r>
        <w:rPr>
          <w:rFonts w:ascii="Times New Roman" w:hAnsi="Times New Roman" w:cs="Times New Roman"/>
          <w:sz w:val="28"/>
          <w:szCs w:val="28"/>
        </w:rPr>
        <w:softHyphen/>
        <w:t>ний, животных, че</w:t>
      </w:r>
      <w:r>
        <w:rPr>
          <w:rFonts w:ascii="Times New Roman" w:hAnsi="Times New Roman" w:cs="Times New Roman"/>
          <w:sz w:val="28"/>
          <w:szCs w:val="28"/>
        </w:rPr>
        <w:softHyphen/>
        <w:t>ло</w:t>
      </w:r>
      <w:r>
        <w:rPr>
          <w:rFonts w:ascii="Times New Roman" w:hAnsi="Times New Roman" w:cs="Times New Roman"/>
          <w:sz w:val="28"/>
          <w:szCs w:val="28"/>
        </w:rPr>
        <w:softHyphen/>
        <w:t>ве</w:t>
      </w:r>
      <w:r>
        <w:rPr>
          <w:rFonts w:ascii="Times New Roman" w:hAnsi="Times New Roman" w:cs="Times New Roman"/>
          <w:sz w:val="28"/>
          <w:szCs w:val="28"/>
        </w:rPr>
        <w:softHyphen/>
        <w:t>ка. Значение скелета человека. Развитие и рост костей. Основные части скелета: череп, ске</w:t>
      </w:r>
      <w:r>
        <w:rPr>
          <w:rFonts w:ascii="Times New Roman" w:hAnsi="Times New Roman" w:cs="Times New Roman"/>
          <w:sz w:val="28"/>
          <w:szCs w:val="28"/>
        </w:rPr>
        <w:softHyphen/>
        <w:t>лет туловища (позвоночник, грудная клетка), кости верхних и нижних конеч</w:t>
      </w:r>
      <w:r>
        <w:rPr>
          <w:rFonts w:ascii="Times New Roman" w:hAnsi="Times New Roman" w:cs="Times New Roman"/>
          <w:sz w:val="28"/>
          <w:szCs w:val="28"/>
        </w:rPr>
        <w:softHyphen/>
        <w:t>ностей.</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Череп.</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Скелет туловища</w:t>
      </w:r>
      <w:r>
        <w:rPr>
          <w:rFonts w:ascii="Times New Roman" w:hAnsi="Times New Roman" w:cs="Times New Roman"/>
          <w:sz w:val="28"/>
          <w:szCs w:val="28"/>
        </w:rPr>
        <w:t>. Строение позвоночника. Роль правильной посадки и осанки человека. Меры предупреждения искривления позвоночника. Груд</w:t>
      </w:r>
      <w:r>
        <w:rPr>
          <w:rFonts w:ascii="Times New Roman" w:hAnsi="Times New Roman" w:cs="Times New Roman"/>
          <w:sz w:val="28"/>
          <w:szCs w:val="28"/>
        </w:rPr>
        <w:softHyphen/>
        <w:t>ная клетка и ее значение.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lastRenderedPageBreak/>
        <w:t>Кости верхних и нижних конечностей</w:t>
      </w:r>
      <w:r>
        <w:rPr>
          <w:rFonts w:ascii="Times New Roman" w:hAnsi="Times New Roman" w:cs="Times New Roman"/>
          <w:sz w:val="28"/>
          <w:szCs w:val="28"/>
        </w:rPr>
        <w:t>. Соединения костей: по</w:t>
      </w:r>
      <w:r>
        <w:rPr>
          <w:rFonts w:ascii="Times New Roman" w:hAnsi="Times New Roman" w:cs="Times New Roman"/>
          <w:sz w:val="28"/>
          <w:szCs w:val="28"/>
        </w:rPr>
        <w:softHyphen/>
        <w:t xml:space="preserve">движные, </w:t>
      </w:r>
      <w:proofErr w:type="spellStart"/>
      <w:r>
        <w:rPr>
          <w:rFonts w:ascii="Times New Roman" w:hAnsi="Times New Roman" w:cs="Times New Roman"/>
          <w:sz w:val="28"/>
          <w:szCs w:val="28"/>
        </w:rPr>
        <w:t>полуподвижные</w:t>
      </w:r>
      <w:proofErr w:type="spellEnd"/>
      <w:r>
        <w:rPr>
          <w:rFonts w:ascii="Times New Roman" w:hAnsi="Times New Roman" w:cs="Times New Roman"/>
          <w:sz w:val="28"/>
          <w:szCs w:val="28"/>
        </w:rPr>
        <w:t>, неподвижные.</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Сустав, его строение. Связки и их значение. Растяжение свя</w:t>
      </w:r>
      <w:r>
        <w:rPr>
          <w:rFonts w:ascii="Times New Roman" w:hAnsi="Times New Roman" w:cs="Times New Roman"/>
          <w:sz w:val="28"/>
          <w:szCs w:val="28"/>
        </w:rPr>
        <w:softHyphen/>
        <w:t>зок, вывих сустава, перелом костей. Первая доврачебная помощь при этих травмах.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i/>
          <w:sz w:val="28"/>
          <w:szCs w:val="28"/>
        </w:rPr>
        <w:t xml:space="preserve">Практические </w:t>
      </w:r>
      <w:r>
        <w:rPr>
          <w:rFonts w:ascii="Times New Roman" w:hAnsi="Times New Roman" w:cs="Times New Roman"/>
          <w:b/>
          <w:i/>
          <w:sz w:val="28"/>
          <w:szCs w:val="28"/>
        </w:rPr>
        <w:t xml:space="preserve">работы. </w:t>
      </w:r>
      <w:r>
        <w:rPr>
          <w:rFonts w:ascii="Times New Roman" w:hAnsi="Times New Roman" w:cs="Times New Roman"/>
          <w:sz w:val="28"/>
          <w:szCs w:val="28"/>
        </w:rPr>
        <w:t>Определение правильной осанки.</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Изучение внешнего вида позвонков и отдельных костей (реб</w:t>
      </w:r>
      <w:r>
        <w:rPr>
          <w:rFonts w:ascii="Times New Roman" w:hAnsi="Times New Roman" w:cs="Times New Roman"/>
          <w:sz w:val="28"/>
          <w:szCs w:val="28"/>
        </w:rPr>
        <w:softHyphen/>
        <w:t>ра, кости черепа, рук, ног). Наложение шин, повязок.</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i/>
          <w:sz w:val="28"/>
          <w:szCs w:val="28"/>
        </w:rPr>
        <w:t>Мышцы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Движение — важнейшая ос</w:t>
      </w:r>
      <w:r w:rsidR="002D33FE">
        <w:rPr>
          <w:rFonts w:ascii="Times New Roman" w:hAnsi="Times New Roman" w:cs="Times New Roman"/>
          <w:sz w:val="28"/>
          <w:szCs w:val="28"/>
        </w:rPr>
        <w:t>обенность живых организмов (дви</w:t>
      </w:r>
      <w:r>
        <w:rPr>
          <w:rFonts w:ascii="Times New Roman" w:hAnsi="Times New Roman" w:cs="Times New Roman"/>
          <w:sz w:val="28"/>
          <w:szCs w:val="28"/>
        </w:rPr>
        <w:t>гательные реакции растений, движение животных и человека).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группы мышц в теле человека: мышцы конечнос</w:t>
      </w:r>
      <w:r>
        <w:rPr>
          <w:rFonts w:ascii="Times New Roman" w:hAnsi="Times New Roman" w:cs="Times New Roman"/>
          <w:sz w:val="28"/>
          <w:szCs w:val="28"/>
        </w:rPr>
        <w:softHyphen/>
        <w:t>тей, мышцы шеи и спины, мышцы груди и живота, мышцы го</w:t>
      </w:r>
      <w:r>
        <w:rPr>
          <w:rFonts w:ascii="Times New Roman" w:hAnsi="Times New Roman" w:cs="Times New Roman"/>
          <w:sz w:val="28"/>
          <w:szCs w:val="28"/>
        </w:rPr>
        <w:softHyphen/>
        <w:t>ловы и лица.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 мышц: сгибание, разгибание, удерживание. Утомление мышц.</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w:t>
      </w:r>
      <w:r>
        <w:rPr>
          <w:rFonts w:ascii="Times New Roman" w:hAnsi="Times New Roman" w:cs="Times New Roman"/>
          <w:sz w:val="28"/>
          <w:szCs w:val="28"/>
        </w:rPr>
        <w:softHyphen/>
        <w:t>го тела.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 xml:space="preserve">Наблюдения и практическая работа. </w:t>
      </w:r>
      <w:r>
        <w:rPr>
          <w:rFonts w:ascii="Times New Roman" w:hAnsi="Times New Roman" w:cs="Times New Roman"/>
          <w:sz w:val="28"/>
          <w:szCs w:val="28"/>
        </w:rPr>
        <w:t>Определение при  внешнем осмотре местоположения отдель</w:t>
      </w:r>
      <w:r>
        <w:rPr>
          <w:rFonts w:ascii="Times New Roman" w:hAnsi="Times New Roman" w:cs="Times New Roman"/>
          <w:sz w:val="28"/>
          <w:szCs w:val="28"/>
        </w:rPr>
        <w:softHyphen/>
        <w:t>ных мышц. Сокращение мышц при сгибании и разгибании рук в локте. Утомление мышц при удерживании груза на вытянутой руке.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Кровообращение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Передвижение веществ в организме растений и животных. Кро</w:t>
      </w:r>
      <w:r>
        <w:rPr>
          <w:rFonts w:ascii="Times New Roman" w:hAnsi="Times New Roman" w:cs="Times New Roman"/>
          <w:sz w:val="28"/>
          <w:szCs w:val="28"/>
        </w:rPr>
        <w:softHyphen/>
        <w:t>веносная система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Кровь,</w:t>
      </w:r>
      <w:r>
        <w:rPr>
          <w:rFonts w:ascii="Times New Roman" w:hAnsi="Times New Roman" w:cs="Times New Roman"/>
          <w:sz w:val="28"/>
          <w:szCs w:val="28"/>
        </w:rPr>
        <w:t xml:space="preserve"> ее состав и значение. Кровеносные сосуды. Сердце. Внешний вид, величина, положение сердца в грудной клетке. Ра</w:t>
      </w:r>
      <w:r>
        <w:rPr>
          <w:rFonts w:ascii="Times New Roman" w:hAnsi="Times New Roman" w:cs="Times New Roman"/>
          <w:sz w:val="28"/>
          <w:szCs w:val="28"/>
        </w:rPr>
        <w:softHyphen/>
        <w:t>бота сердца. Пульс. Кровяное давление. Движение крови по со</w:t>
      </w:r>
      <w:r>
        <w:rPr>
          <w:rFonts w:ascii="Times New Roman" w:hAnsi="Times New Roman" w:cs="Times New Roman"/>
          <w:sz w:val="28"/>
          <w:szCs w:val="28"/>
        </w:rPr>
        <w:softHyphen/>
        <w:t>судам. Группы крови.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Заболевания сердца</w:t>
      </w:r>
      <w:r>
        <w:rPr>
          <w:rFonts w:ascii="Times New Roman" w:hAnsi="Times New Roman" w:cs="Times New Roman"/>
          <w:sz w:val="28"/>
          <w:szCs w:val="28"/>
        </w:rPr>
        <w:t xml:space="preserve"> (инфаркт, ишемическая болезнь, сердеч</w:t>
      </w:r>
      <w:r>
        <w:rPr>
          <w:rFonts w:ascii="Times New Roman" w:hAnsi="Times New Roman" w:cs="Times New Roman"/>
          <w:sz w:val="28"/>
          <w:szCs w:val="28"/>
        </w:rPr>
        <w:softHyphen/>
        <w:t>ная недостаточность). Профилактика сердечно-сосудистых заболе</w:t>
      </w:r>
      <w:r>
        <w:rPr>
          <w:rFonts w:ascii="Times New Roman" w:hAnsi="Times New Roman" w:cs="Times New Roman"/>
          <w:sz w:val="28"/>
          <w:szCs w:val="28"/>
        </w:rPr>
        <w:softHyphen/>
        <w:t>ваний.</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Значение физкультуры и спорта</w:t>
      </w:r>
      <w:r>
        <w:rPr>
          <w:rFonts w:ascii="Times New Roman" w:hAnsi="Times New Roman" w:cs="Times New Roman"/>
          <w:sz w:val="28"/>
          <w:szCs w:val="28"/>
        </w:rPr>
        <w:t xml:space="preserve"> для укрепления сердца. Серд</w:t>
      </w:r>
      <w:r>
        <w:rPr>
          <w:rFonts w:ascii="Times New Roman" w:hAnsi="Times New Roman" w:cs="Times New Roman"/>
          <w:sz w:val="28"/>
          <w:szCs w:val="28"/>
        </w:rPr>
        <w:softHyphen/>
        <w:t>це тренированного и нетренированного человека. Правила трени</w:t>
      </w:r>
      <w:r>
        <w:rPr>
          <w:rFonts w:ascii="Times New Roman" w:hAnsi="Times New Roman" w:cs="Times New Roman"/>
          <w:sz w:val="28"/>
          <w:szCs w:val="28"/>
        </w:rPr>
        <w:softHyphen/>
        <w:t>ровки сердца, постепенное увеличение нагрузки.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Вредное влияние</w:t>
      </w:r>
      <w:r>
        <w:rPr>
          <w:rFonts w:ascii="Times New Roman" w:hAnsi="Times New Roman" w:cs="Times New Roman"/>
          <w:sz w:val="28"/>
          <w:szCs w:val="28"/>
        </w:rPr>
        <w:t xml:space="preserve"> никотина, спиртных напитков, наркотических средств на сердечно - сосудистую систему.</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Первая помощь</w:t>
      </w:r>
      <w:r>
        <w:rPr>
          <w:rFonts w:ascii="Times New Roman" w:hAnsi="Times New Roman" w:cs="Times New Roman"/>
          <w:sz w:val="28"/>
          <w:szCs w:val="28"/>
        </w:rPr>
        <w:t xml:space="preserve"> при кро</w:t>
      </w:r>
      <w:r>
        <w:rPr>
          <w:rFonts w:ascii="Times New Roman" w:hAnsi="Times New Roman" w:cs="Times New Roman"/>
          <w:sz w:val="28"/>
          <w:szCs w:val="28"/>
        </w:rPr>
        <w:softHyphen/>
        <w:t>вотечении. Донорство — это почетно.</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Наблюдения </w:t>
      </w:r>
      <w:r>
        <w:rPr>
          <w:rFonts w:ascii="Times New Roman" w:hAnsi="Times New Roman" w:cs="Times New Roman"/>
          <w:b/>
          <w:bCs/>
          <w:i/>
          <w:sz w:val="28"/>
          <w:szCs w:val="28"/>
        </w:rPr>
        <w:t xml:space="preserve">и практические работы. </w:t>
      </w:r>
      <w:r>
        <w:rPr>
          <w:rFonts w:ascii="Times New Roman" w:hAnsi="Times New Roman" w:cs="Times New Roman"/>
          <w:sz w:val="28"/>
          <w:szCs w:val="28"/>
        </w:rPr>
        <w:t>Подсчет частоты пульса и измерение кровяного давления с помощью учителя в спокойном состоянии и после дозированных гимнастических уп</w:t>
      </w:r>
      <w:r>
        <w:rPr>
          <w:rFonts w:ascii="Times New Roman" w:hAnsi="Times New Roman" w:cs="Times New Roman"/>
          <w:sz w:val="28"/>
          <w:szCs w:val="28"/>
        </w:rPr>
        <w:softHyphen/>
        <w:t>ражнений. Обработка царапин йодом. Наложение повязок на раны. Элементарное чтение анализа крови. Запись нормативных по</w:t>
      </w:r>
      <w:r>
        <w:rPr>
          <w:rFonts w:ascii="Times New Roman" w:hAnsi="Times New Roman" w:cs="Times New Roman"/>
          <w:sz w:val="28"/>
          <w:szCs w:val="28"/>
        </w:rPr>
        <w:softHyphen/>
        <w:t>казателей РОЭ, лейкоцитов, тромбоцитов. Запись в «Блокноте на память» своей группы крови, резус-фактора, кровяного давления.</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Демонстрация</w:t>
      </w:r>
      <w:r>
        <w:rPr>
          <w:rFonts w:ascii="Times New Roman" w:hAnsi="Times New Roman" w:cs="Times New Roman"/>
          <w:sz w:val="28"/>
          <w:szCs w:val="28"/>
        </w:rPr>
        <w:t xml:space="preserve"> примеров пе</w:t>
      </w:r>
      <w:r w:rsidR="002D33FE">
        <w:rPr>
          <w:rFonts w:ascii="Times New Roman" w:hAnsi="Times New Roman" w:cs="Times New Roman"/>
          <w:sz w:val="28"/>
          <w:szCs w:val="28"/>
        </w:rPr>
        <w:t>рвой доврачебной помощи при кро</w:t>
      </w:r>
      <w:r>
        <w:rPr>
          <w:rFonts w:ascii="Times New Roman" w:hAnsi="Times New Roman" w:cs="Times New Roman"/>
          <w:sz w:val="28"/>
          <w:szCs w:val="28"/>
        </w:rPr>
        <w:t>вотечении.</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Дыхание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Значение дыхания для растений, животных, человека.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Органы дыхания человека</w:t>
      </w:r>
      <w:r>
        <w:rPr>
          <w:rFonts w:ascii="Times New Roman" w:hAnsi="Times New Roman" w:cs="Times New Roman"/>
          <w:sz w:val="28"/>
          <w:szCs w:val="28"/>
        </w:rPr>
        <w:t>: носовая и ротовая полости, гор</w:t>
      </w:r>
      <w:r>
        <w:rPr>
          <w:rFonts w:ascii="Times New Roman" w:hAnsi="Times New Roman" w:cs="Times New Roman"/>
          <w:sz w:val="28"/>
          <w:szCs w:val="28"/>
        </w:rPr>
        <w:softHyphen/>
        <w:t>тань, трахея, бронхи, легкие.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Состав вдыхаемого и выдыхаемого воздуха. Газообмен в лег</w:t>
      </w:r>
      <w:r>
        <w:rPr>
          <w:rFonts w:ascii="Times New Roman" w:hAnsi="Times New Roman" w:cs="Times New Roman"/>
          <w:sz w:val="28"/>
          <w:szCs w:val="28"/>
        </w:rPr>
        <w:softHyphen/>
        <w:t>ких и тканях.</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Гигиена дыхания</w:t>
      </w:r>
      <w:r>
        <w:rPr>
          <w:rFonts w:ascii="Times New Roman" w:hAnsi="Times New Roman" w:cs="Times New Roman"/>
          <w:sz w:val="28"/>
          <w:szCs w:val="28"/>
        </w:rPr>
        <w:t>. Необходимость чистого воздуха для дыхания. Передача болезней через воздух (пыль, кашель, чихание). Болез</w:t>
      </w:r>
      <w:r>
        <w:rPr>
          <w:rFonts w:ascii="Times New Roman" w:hAnsi="Times New Roman" w:cs="Times New Roman"/>
          <w:sz w:val="28"/>
          <w:szCs w:val="28"/>
        </w:rPr>
        <w:softHyphen/>
        <w:t>ни органов дыхания и их предупреждение (ОРЗ, гайморит, тон</w:t>
      </w:r>
      <w:r>
        <w:rPr>
          <w:rFonts w:ascii="Times New Roman" w:hAnsi="Times New Roman" w:cs="Times New Roman"/>
          <w:sz w:val="28"/>
          <w:szCs w:val="28"/>
        </w:rPr>
        <w:softHyphen/>
        <w:t>зиллит, бронхит, туберкулез и др.).</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Влияние</w:t>
      </w:r>
      <w:r>
        <w:rPr>
          <w:rFonts w:ascii="Times New Roman" w:hAnsi="Times New Roman" w:cs="Times New Roman"/>
          <w:sz w:val="28"/>
          <w:szCs w:val="28"/>
        </w:rPr>
        <w:t xml:space="preserve"> никотина на органы дыхания.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Гигиенические требования</w:t>
      </w:r>
      <w:r>
        <w:rPr>
          <w:rFonts w:ascii="Times New Roman" w:hAnsi="Times New Roman" w:cs="Times New Roman"/>
          <w:sz w:val="28"/>
          <w:szCs w:val="28"/>
        </w:rPr>
        <w:t xml:space="preserve"> к составу воздуха в жилых поме</w:t>
      </w:r>
      <w:r>
        <w:rPr>
          <w:rFonts w:ascii="Times New Roman" w:hAnsi="Times New Roman" w:cs="Times New Roman"/>
          <w:sz w:val="28"/>
          <w:szCs w:val="28"/>
        </w:rPr>
        <w:softHyphen/>
        <w:t>щениях. Загрязнение атмосферы. Запыленность и загазованность воздуха, их вредное влияние.</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lastRenderedPageBreak/>
        <w:t>Озеленение городов</w:t>
      </w:r>
      <w:r>
        <w:rPr>
          <w:rFonts w:ascii="Times New Roman" w:hAnsi="Times New Roman" w:cs="Times New Roman"/>
          <w:sz w:val="28"/>
          <w:szCs w:val="28"/>
        </w:rPr>
        <w:t>, значение зеленых насаждений, комнат</w:t>
      </w:r>
      <w:r>
        <w:rPr>
          <w:rFonts w:ascii="Times New Roman" w:hAnsi="Times New Roman" w:cs="Times New Roman"/>
          <w:sz w:val="28"/>
          <w:szCs w:val="28"/>
        </w:rPr>
        <w:softHyphen/>
        <w:t>ных растений для здоровья человека.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Демонстрация опыта. </w:t>
      </w:r>
      <w:r>
        <w:rPr>
          <w:rFonts w:ascii="Times New Roman" w:hAnsi="Times New Roman" w:cs="Times New Roman"/>
          <w:sz w:val="28"/>
          <w:szCs w:val="28"/>
        </w:rPr>
        <w:t>Обнаружение в составе выдыхаемого воздуха углекислого газа.</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Демонстрация доврачебной помощи</w:t>
      </w:r>
      <w:r>
        <w:rPr>
          <w:rFonts w:ascii="Times New Roman" w:hAnsi="Times New Roman" w:cs="Times New Roman"/>
          <w:sz w:val="28"/>
          <w:szCs w:val="28"/>
        </w:rPr>
        <w:t xml:space="preserve"> при нарушении дыхания (искусственное дыхание, кислородная подушка и т. п.).</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Питание и пищеварение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Особенности питания растений, животных, человека.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Значе</w:t>
      </w:r>
      <w:r>
        <w:rPr>
          <w:rFonts w:ascii="Times New Roman" w:hAnsi="Times New Roman" w:cs="Times New Roman"/>
          <w:i/>
          <w:sz w:val="28"/>
          <w:szCs w:val="28"/>
        </w:rPr>
        <w:softHyphen/>
        <w:t xml:space="preserve">ние </w:t>
      </w:r>
      <w:r>
        <w:rPr>
          <w:rFonts w:ascii="Times New Roman" w:hAnsi="Times New Roman" w:cs="Times New Roman"/>
          <w:sz w:val="28"/>
          <w:szCs w:val="28"/>
        </w:rPr>
        <w:t>питания для человека. Пища растительная и животная. Со</w:t>
      </w:r>
      <w:r>
        <w:rPr>
          <w:rFonts w:ascii="Times New Roman" w:hAnsi="Times New Roman" w:cs="Times New Roman"/>
          <w:sz w:val="28"/>
          <w:szCs w:val="28"/>
        </w:rPr>
        <w:softHyphen/>
        <w:t>став пищи: белки, жиры, углеводы, вода, минеральные соли. Ви</w:t>
      </w:r>
      <w:r>
        <w:rPr>
          <w:rFonts w:ascii="Times New Roman" w:hAnsi="Times New Roman" w:cs="Times New Roman"/>
          <w:sz w:val="28"/>
          <w:szCs w:val="28"/>
        </w:rPr>
        <w:softHyphen/>
        <w:t>тамины. Значение овощей и фруктов для здоровья человека. Авитаминоз.</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Органы пищеварения</w:t>
      </w:r>
      <w:r>
        <w:rPr>
          <w:rFonts w:ascii="Times New Roman" w:hAnsi="Times New Roman" w:cs="Times New Roman"/>
          <w:sz w:val="28"/>
          <w:szCs w:val="28"/>
        </w:rPr>
        <w:t>: ротовая</w:t>
      </w:r>
      <w:r w:rsidR="002D33FE">
        <w:rPr>
          <w:rFonts w:ascii="Times New Roman" w:hAnsi="Times New Roman" w:cs="Times New Roman"/>
          <w:sz w:val="28"/>
          <w:szCs w:val="28"/>
        </w:rPr>
        <w:t xml:space="preserve"> полость, пищевод, желудок, под</w:t>
      </w:r>
      <w:r>
        <w:rPr>
          <w:rFonts w:ascii="Times New Roman" w:hAnsi="Times New Roman" w:cs="Times New Roman"/>
          <w:sz w:val="28"/>
          <w:szCs w:val="28"/>
        </w:rPr>
        <w:t>желудочная железа, печень, кишечник.</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Здоровые зубы — здоровое тело (строение и значение зубов, уход, лечение). Значение пережевывания пищи. Отделение слю</w:t>
      </w:r>
      <w:r>
        <w:rPr>
          <w:rFonts w:ascii="Times New Roman" w:hAnsi="Times New Roman" w:cs="Times New Roman"/>
          <w:sz w:val="28"/>
          <w:szCs w:val="28"/>
        </w:rPr>
        <w:softHyphen/>
        <w:t>ны. Изменение пищи во рту под действием слюны. Глотание. Из</w:t>
      </w:r>
      <w:r>
        <w:rPr>
          <w:rFonts w:ascii="Times New Roman" w:hAnsi="Times New Roman" w:cs="Times New Roman"/>
          <w:sz w:val="28"/>
          <w:szCs w:val="28"/>
        </w:rPr>
        <w:softHyphen/>
        <w:t>менение пищи в желудке. Пищеварение в кишечнике.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Гигиена питания.</w:t>
      </w:r>
      <w:r>
        <w:rPr>
          <w:rFonts w:ascii="Times New Roman" w:hAnsi="Times New Roman" w:cs="Times New Roman"/>
          <w:sz w:val="28"/>
          <w:szCs w:val="28"/>
        </w:rPr>
        <w:t xml:space="preserve"> Значение приготовления пищи. Нормы пи</w:t>
      </w:r>
      <w:r>
        <w:rPr>
          <w:rFonts w:ascii="Times New Roman" w:hAnsi="Times New Roman" w:cs="Times New Roman"/>
          <w:sz w:val="28"/>
          <w:szCs w:val="28"/>
        </w:rPr>
        <w:softHyphen/>
        <w:t>тания. Пища народов разных стран. Культура поведения во вре</w:t>
      </w:r>
      <w:r>
        <w:rPr>
          <w:rFonts w:ascii="Times New Roman" w:hAnsi="Times New Roman" w:cs="Times New Roman"/>
          <w:sz w:val="28"/>
          <w:szCs w:val="28"/>
        </w:rPr>
        <w:softHyphen/>
        <w:t>мя еды.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Заболевания пищеварительной системы</w:t>
      </w:r>
      <w:r w:rsidR="002D33FE">
        <w:rPr>
          <w:rFonts w:ascii="Times New Roman" w:hAnsi="Times New Roman" w:cs="Times New Roman"/>
          <w:sz w:val="28"/>
          <w:szCs w:val="28"/>
        </w:rPr>
        <w:t xml:space="preserve"> и их профилактика (ап</w:t>
      </w:r>
      <w:r>
        <w:rPr>
          <w:rFonts w:ascii="Times New Roman" w:hAnsi="Times New Roman" w:cs="Times New Roman"/>
          <w:sz w:val="28"/>
          <w:szCs w:val="28"/>
        </w:rPr>
        <w:t>пендицит, дизентерия, холера, гастрит). Причины и признаки пи</w:t>
      </w:r>
      <w:r>
        <w:rPr>
          <w:rFonts w:ascii="Times New Roman" w:hAnsi="Times New Roman" w:cs="Times New Roman"/>
          <w:sz w:val="28"/>
          <w:szCs w:val="28"/>
        </w:rPr>
        <w:softHyphen/>
        <w:t xml:space="preserve">щевых отравлений. </w:t>
      </w:r>
      <w:r>
        <w:rPr>
          <w:rFonts w:ascii="Times New Roman" w:hAnsi="Times New Roman" w:cs="Times New Roman"/>
          <w:i/>
          <w:sz w:val="28"/>
          <w:szCs w:val="28"/>
        </w:rPr>
        <w:t>Влияние вредных привычек</w:t>
      </w:r>
      <w:r>
        <w:rPr>
          <w:rFonts w:ascii="Times New Roman" w:hAnsi="Times New Roman" w:cs="Times New Roman"/>
          <w:sz w:val="28"/>
          <w:szCs w:val="28"/>
        </w:rPr>
        <w:t xml:space="preserve"> на пищеваритель</w:t>
      </w:r>
      <w:r>
        <w:rPr>
          <w:rFonts w:ascii="Times New Roman" w:hAnsi="Times New Roman" w:cs="Times New Roman"/>
          <w:sz w:val="28"/>
          <w:szCs w:val="28"/>
        </w:rPr>
        <w:softHyphen/>
        <w:t>ную систему.</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Доврачебная помощь</w:t>
      </w:r>
      <w:r>
        <w:rPr>
          <w:rFonts w:ascii="Times New Roman" w:hAnsi="Times New Roman" w:cs="Times New Roman"/>
          <w:sz w:val="28"/>
          <w:szCs w:val="28"/>
        </w:rPr>
        <w:t xml:space="preserve"> при нарушениях пищеварения.</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Демонстрация опытов. </w:t>
      </w:r>
      <w:r>
        <w:rPr>
          <w:rFonts w:ascii="Times New Roman" w:hAnsi="Times New Roman" w:cs="Times New Roman"/>
          <w:sz w:val="28"/>
          <w:szCs w:val="28"/>
        </w:rPr>
        <w:t>Обнаружение крахмала в хлебе, картофеле. Действие слюны  на  крахмал.</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Демонстрация правильного поведения</w:t>
      </w:r>
      <w:r>
        <w:rPr>
          <w:rFonts w:ascii="Times New Roman" w:hAnsi="Times New Roman" w:cs="Times New Roman"/>
          <w:sz w:val="28"/>
          <w:szCs w:val="28"/>
        </w:rPr>
        <w:t xml:space="preserve"> за столом во время при</w:t>
      </w:r>
      <w:r>
        <w:rPr>
          <w:rFonts w:ascii="Times New Roman" w:hAnsi="Times New Roman" w:cs="Times New Roman"/>
          <w:sz w:val="28"/>
          <w:szCs w:val="28"/>
        </w:rPr>
        <w:softHyphen/>
        <w:t>ема пищи, умения есть красиво.</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Выделение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Роль выделения</w:t>
      </w:r>
      <w:r>
        <w:rPr>
          <w:rFonts w:ascii="Times New Roman" w:hAnsi="Times New Roman" w:cs="Times New Roman"/>
          <w:sz w:val="28"/>
          <w:szCs w:val="28"/>
        </w:rPr>
        <w:t xml:space="preserve"> в процессе жизнедеятельности организмов. Органы образования и выделения мочи (почки, мочеточник, мо</w:t>
      </w:r>
      <w:r>
        <w:rPr>
          <w:rFonts w:ascii="Times New Roman" w:hAnsi="Times New Roman" w:cs="Times New Roman"/>
          <w:sz w:val="28"/>
          <w:szCs w:val="28"/>
        </w:rPr>
        <w:softHyphen/>
        <w:t>чевой пузырь, мочеиспускательный канал).</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Внешний вид почек</w:t>
      </w:r>
      <w:r>
        <w:rPr>
          <w:rFonts w:ascii="Times New Roman" w:hAnsi="Times New Roman" w:cs="Times New Roman"/>
          <w:sz w:val="28"/>
          <w:szCs w:val="28"/>
        </w:rPr>
        <w:t>, их расположение в организме человека. Значение выделения мочи.</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Предупреждение</w:t>
      </w:r>
      <w:r>
        <w:rPr>
          <w:rFonts w:ascii="Times New Roman" w:hAnsi="Times New Roman" w:cs="Times New Roman"/>
          <w:sz w:val="28"/>
          <w:szCs w:val="28"/>
        </w:rPr>
        <w:t xml:space="preserve"> почечных заболеваний. Профилактика цистита.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Зарисовка почки в разрезе.</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Простейшее чтение с помощью учителя  </w:t>
      </w:r>
      <w:r w:rsidR="002D33FE">
        <w:rPr>
          <w:rFonts w:ascii="Times New Roman" w:hAnsi="Times New Roman" w:cs="Times New Roman"/>
          <w:sz w:val="28"/>
          <w:szCs w:val="28"/>
        </w:rPr>
        <w:t xml:space="preserve">результатов </w:t>
      </w:r>
      <w:r>
        <w:rPr>
          <w:rFonts w:ascii="Times New Roman" w:hAnsi="Times New Roman" w:cs="Times New Roman"/>
          <w:sz w:val="28"/>
          <w:szCs w:val="28"/>
        </w:rPr>
        <w:t>анализа мочи (цвет, прозрачность, сахар).</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Размножение и развитие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Особенности</w:t>
      </w:r>
      <w:r>
        <w:rPr>
          <w:rFonts w:ascii="Times New Roman" w:hAnsi="Times New Roman" w:cs="Times New Roman"/>
          <w:sz w:val="28"/>
          <w:szCs w:val="28"/>
        </w:rPr>
        <w:t xml:space="preserve"> мужского и женского организма.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Культура межличностных отношений</w:t>
      </w:r>
      <w:r>
        <w:rPr>
          <w:rFonts w:ascii="Times New Roman" w:hAnsi="Times New Roman" w:cs="Times New Roman"/>
          <w:sz w:val="28"/>
          <w:szCs w:val="28"/>
        </w:rPr>
        <w:t xml:space="preserve"> (дружба и любовь; куль</w:t>
      </w:r>
      <w:r>
        <w:rPr>
          <w:rFonts w:ascii="Times New Roman" w:hAnsi="Times New Roman" w:cs="Times New Roman"/>
          <w:sz w:val="28"/>
          <w:szCs w:val="28"/>
        </w:rPr>
        <w:softHyphen/>
        <w:t>тура поведения влюбленных; добрачное поведение; выбор спут</w:t>
      </w:r>
      <w:r>
        <w:rPr>
          <w:rFonts w:ascii="Times New Roman" w:hAnsi="Times New Roman" w:cs="Times New Roman"/>
          <w:sz w:val="28"/>
          <w:szCs w:val="28"/>
        </w:rPr>
        <w:softHyphen/>
        <w:t>ника жизни; готовность к браку; планирование семьи).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Биологическое значение размножения</w:t>
      </w:r>
      <w:r>
        <w:rPr>
          <w:rFonts w:ascii="Times New Roman" w:hAnsi="Times New Roman" w:cs="Times New Roman"/>
          <w:sz w:val="28"/>
          <w:szCs w:val="28"/>
        </w:rPr>
        <w:t>. Размножение растений, животных,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Система органов</w:t>
      </w:r>
      <w:r>
        <w:rPr>
          <w:rFonts w:ascii="Times New Roman" w:hAnsi="Times New Roman" w:cs="Times New Roman"/>
          <w:sz w:val="28"/>
          <w:szCs w:val="28"/>
        </w:rPr>
        <w:t xml:space="preserve"> размножения человека (строение, функции, гигиена юношей и девушек в подростковом возрасте). Половые железы и половые клетки.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Оплодотворение</w:t>
      </w:r>
      <w:r>
        <w:rPr>
          <w:rFonts w:ascii="Times New Roman" w:hAnsi="Times New Roman" w:cs="Times New Roman"/>
          <w:sz w:val="28"/>
          <w:szCs w:val="28"/>
        </w:rPr>
        <w:t>. Беременность. Внутриутробное развитие. Ро</w:t>
      </w:r>
      <w:r>
        <w:rPr>
          <w:rFonts w:ascii="Times New Roman" w:hAnsi="Times New Roman" w:cs="Times New Roman"/>
          <w:sz w:val="28"/>
          <w:szCs w:val="28"/>
        </w:rPr>
        <w:softHyphen/>
        <w:t>ды. Материнство. Уход за новорожденным.</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Рост и развитие ребенка.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Последствия ранних половых связей</w:t>
      </w:r>
      <w:r>
        <w:rPr>
          <w:rFonts w:ascii="Times New Roman" w:hAnsi="Times New Roman" w:cs="Times New Roman"/>
          <w:sz w:val="28"/>
          <w:szCs w:val="28"/>
        </w:rPr>
        <w:t>, вред ранней беременно</w:t>
      </w:r>
      <w:r>
        <w:rPr>
          <w:rFonts w:ascii="Times New Roman" w:hAnsi="Times New Roman" w:cs="Times New Roman"/>
          <w:sz w:val="28"/>
          <w:szCs w:val="28"/>
        </w:rPr>
        <w:softHyphen/>
        <w:t>сти. Предупреждение нежелательной беременности. Современные средства контрацепции. Аборт.</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Пороки развития плода</w:t>
      </w:r>
      <w:r>
        <w:rPr>
          <w:rFonts w:ascii="Times New Roman" w:hAnsi="Times New Roman" w:cs="Times New Roman"/>
          <w:sz w:val="28"/>
          <w:szCs w:val="28"/>
        </w:rPr>
        <w:t xml:space="preserve"> как следствие действия алкоголя и наркотиков, воздействий инфекционных </w:t>
      </w:r>
      <w:r w:rsidRPr="002D33FE">
        <w:rPr>
          <w:rFonts w:ascii="Times New Roman" w:hAnsi="Times New Roman" w:cs="Times New Roman"/>
          <w:iCs/>
          <w:sz w:val="28"/>
          <w:szCs w:val="28"/>
        </w:rPr>
        <w:t>и</w:t>
      </w:r>
      <w:r>
        <w:rPr>
          <w:rFonts w:ascii="Times New Roman" w:hAnsi="Times New Roman" w:cs="Times New Roman"/>
          <w:sz w:val="28"/>
          <w:szCs w:val="28"/>
        </w:rPr>
        <w:t>вирусных заболеваний.</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i/>
          <w:sz w:val="28"/>
          <w:szCs w:val="28"/>
        </w:rPr>
        <w:t>Венерические заболевания</w:t>
      </w:r>
      <w:r>
        <w:rPr>
          <w:rFonts w:ascii="Times New Roman" w:hAnsi="Times New Roman" w:cs="Times New Roman"/>
          <w:sz w:val="28"/>
          <w:szCs w:val="28"/>
        </w:rPr>
        <w:t>. СПИД. Их профилактика.</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Покровы тела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lastRenderedPageBreak/>
        <w:t>Кожа</w:t>
      </w:r>
      <w:r>
        <w:rPr>
          <w:rFonts w:ascii="Times New Roman" w:hAnsi="Times New Roman" w:cs="Times New Roman"/>
          <w:sz w:val="28"/>
          <w:szCs w:val="28"/>
        </w:rPr>
        <w:t xml:space="preserve"> и ее роль в жизни человека. Значение кожи для защи</w:t>
      </w:r>
      <w:r>
        <w:rPr>
          <w:rFonts w:ascii="Times New Roman" w:hAnsi="Times New Roman" w:cs="Times New Roman"/>
          <w:sz w:val="28"/>
          <w:szCs w:val="28"/>
        </w:rPr>
        <w:softHyphen/>
        <w:t>ты, осязания, выделения пота и жира, терморегуляции.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Производные кожи: волосы,  ногти.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Закаливание организма</w:t>
      </w:r>
      <w:r>
        <w:rPr>
          <w:rFonts w:ascii="Times New Roman" w:hAnsi="Times New Roman" w:cs="Times New Roman"/>
          <w:sz w:val="28"/>
          <w:szCs w:val="28"/>
        </w:rPr>
        <w:t xml:space="preserve"> (солнечные и воздушные ванны, вод</w:t>
      </w:r>
      <w:r>
        <w:rPr>
          <w:rFonts w:ascii="Times New Roman" w:hAnsi="Times New Roman" w:cs="Times New Roman"/>
          <w:sz w:val="28"/>
          <w:szCs w:val="28"/>
        </w:rPr>
        <w:softHyphen/>
        <w:t>ные процедуры, влажные обтирания).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Оказание первой помощи</w:t>
      </w:r>
      <w:r>
        <w:rPr>
          <w:rFonts w:ascii="Times New Roman" w:hAnsi="Times New Roman" w:cs="Times New Roman"/>
          <w:sz w:val="28"/>
          <w:szCs w:val="28"/>
        </w:rPr>
        <w:t xml:space="preserve"> при тепловом и солнечном ударах, термических и химических ожогах, обморожении, поражении электрическим током.</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Кожные заболевания</w:t>
      </w:r>
      <w:r>
        <w:rPr>
          <w:rFonts w:ascii="Times New Roman" w:hAnsi="Times New Roman" w:cs="Times New Roman"/>
          <w:sz w:val="28"/>
          <w:szCs w:val="28"/>
        </w:rPr>
        <w:t xml:space="preserve"> и их профилактика (педикулез, чесотка, лишай, экзема и др.). Гигиена кожи. Угри и причины их появле</w:t>
      </w:r>
      <w:r>
        <w:rPr>
          <w:rFonts w:ascii="Times New Roman" w:hAnsi="Times New Roman" w:cs="Times New Roman"/>
          <w:sz w:val="28"/>
          <w:szCs w:val="28"/>
        </w:rPr>
        <w:softHyphen/>
        <w:t>ния. Гигиеническая и декоративная косметика. Уход за волосами и ногтями. Гигиенические требования к одежде и обуви.</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 xml:space="preserve">Практическая работа. </w:t>
      </w:r>
      <w:r>
        <w:rPr>
          <w:rFonts w:ascii="Times New Roman" w:hAnsi="Times New Roman" w:cs="Times New Roman"/>
          <w:sz w:val="28"/>
          <w:szCs w:val="28"/>
        </w:rPr>
        <w:t>Выполнение различных приемов наложения повязок на услов</w:t>
      </w:r>
      <w:r>
        <w:rPr>
          <w:rFonts w:ascii="Times New Roman" w:hAnsi="Times New Roman" w:cs="Times New Roman"/>
          <w:sz w:val="28"/>
          <w:szCs w:val="28"/>
        </w:rPr>
        <w:softHyphen/>
        <w:t>но пораженный участок кожи.</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Нервная система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Значение</w:t>
      </w:r>
      <w:r>
        <w:rPr>
          <w:rFonts w:ascii="Times New Roman" w:hAnsi="Times New Roman" w:cs="Times New Roman"/>
          <w:sz w:val="28"/>
          <w:szCs w:val="28"/>
        </w:rPr>
        <w:t xml:space="preserve"> и строение нервной системы (спинной и головной мозг, нервы).</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Гигиена</w:t>
      </w:r>
      <w:r>
        <w:rPr>
          <w:rFonts w:ascii="Times New Roman" w:hAnsi="Times New Roman" w:cs="Times New Roman"/>
          <w:sz w:val="28"/>
          <w:szCs w:val="28"/>
        </w:rPr>
        <w:t xml:space="preserve"> умственного и физического труда. Режим дня. Сон и значение. Сновидения. Гигиена сна. Предупреждение перегру</w:t>
      </w:r>
      <w:r>
        <w:rPr>
          <w:rFonts w:ascii="Times New Roman" w:hAnsi="Times New Roman" w:cs="Times New Roman"/>
          <w:sz w:val="28"/>
          <w:szCs w:val="28"/>
        </w:rPr>
        <w:softHyphen/>
        <w:t>зок, чередование труда и отдыха.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Отрицательное влияние</w:t>
      </w:r>
      <w:r>
        <w:rPr>
          <w:rFonts w:ascii="Times New Roman" w:hAnsi="Times New Roman" w:cs="Times New Roman"/>
          <w:sz w:val="28"/>
          <w:szCs w:val="28"/>
        </w:rPr>
        <w:t xml:space="preserve"> алкоголя, никотина, наркотических ве</w:t>
      </w:r>
      <w:r>
        <w:rPr>
          <w:rFonts w:ascii="Times New Roman" w:hAnsi="Times New Roman" w:cs="Times New Roman"/>
          <w:sz w:val="28"/>
          <w:szCs w:val="28"/>
        </w:rPr>
        <w:softHyphen/>
        <w:t>ществ на нервную систему.</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Заболевания нервной системы</w:t>
      </w:r>
      <w:r>
        <w:rPr>
          <w:rFonts w:ascii="Times New Roman" w:hAnsi="Times New Roman" w:cs="Times New Roman"/>
          <w:sz w:val="28"/>
          <w:szCs w:val="28"/>
        </w:rPr>
        <w:t xml:space="preserve"> (менингит, энцефалит, радику</w:t>
      </w:r>
      <w:r>
        <w:rPr>
          <w:rFonts w:ascii="Times New Roman" w:hAnsi="Times New Roman" w:cs="Times New Roman"/>
          <w:sz w:val="28"/>
          <w:szCs w:val="28"/>
        </w:rPr>
        <w:softHyphen/>
        <w:t>лит, невралгия). Профилактика травматизма и заболеваний нерв</w:t>
      </w:r>
      <w:r>
        <w:rPr>
          <w:rFonts w:ascii="Times New Roman" w:hAnsi="Times New Roman" w:cs="Times New Roman"/>
          <w:sz w:val="28"/>
          <w:szCs w:val="28"/>
        </w:rPr>
        <w:softHyphen/>
        <w:t>ной системы.</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 xml:space="preserve">Демонстрация </w:t>
      </w:r>
      <w:r>
        <w:rPr>
          <w:rFonts w:ascii="Times New Roman" w:hAnsi="Times New Roman" w:cs="Times New Roman"/>
          <w:sz w:val="28"/>
          <w:szCs w:val="28"/>
        </w:rPr>
        <w:t>модели головного мозга.</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sz w:val="28"/>
          <w:szCs w:val="28"/>
        </w:rPr>
        <w:t>Органы чувств</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Значение </w:t>
      </w:r>
      <w:r>
        <w:rPr>
          <w:rFonts w:ascii="Times New Roman" w:hAnsi="Times New Roman" w:cs="Times New Roman"/>
          <w:sz w:val="28"/>
          <w:szCs w:val="28"/>
        </w:rPr>
        <w:t>органов чувств у животных и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Орган зрения человека</w:t>
      </w:r>
      <w:r>
        <w:rPr>
          <w:rFonts w:ascii="Times New Roman" w:hAnsi="Times New Roman" w:cs="Times New Roman"/>
          <w:sz w:val="28"/>
          <w:szCs w:val="28"/>
        </w:rPr>
        <w:t>. Строение, функции и значение. Бо</w:t>
      </w:r>
      <w:r>
        <w:rPr>
          <w:rFonts w:ascii="Times New Roman" w:hAnsi="Times New Roman" w:cs="Times New Roman"/>
          <w:sz w:val="28"/>
          <w:szCs w:val="28"/>
        </w:rPr>
        <w:softHyphen/>
        <w:t>лезни органов зрения, их профилактика. Гигиена зрения. Первая помощь при повреждении глаз.</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Орган слуха человека.</w:t>
      </w:r>
      <w:r>
        <w:rPr>
          <w:rFonts w:ascii="Times New Roman" w:hAnsi="Times New Roman" w:cs="Times New Roman"/>
          <w:sz w:val="28"/>
          <w:szCs w:val="28"/>
        </w:rPr>
        <w:t xml:space="preserve"> Строение и значение. Заболевания органа слу</w:t>
      </w:r>
      <w:r>
        <w:rPr>
          <w:rFonts w:ascii="Times New Roman" w:hAnsi="Times New Roman" w:cs="Times New Roman"/>
          <w:sz w:val="28"/>
          <w:szCs w:val="28"/>
        </w:rPr>
        <w:softHyphen/>
        <w:t>ха, предупреждение нарушений слуха.  Гигиена.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Органы осязания, обоняния, вкуса</w:t>
      </w:r>
      <w:r>
        <w:rPr>
          <w:rFonts w:ascii="Times New Roman" w:hAnsi="Times New Roman" w:cs="Times New Roman"/>
          <w:sz w:val="28"/>
          <w:szCs w:val="28"/>
        </w:rPr>
        <w:t xml:space="preserve"> (слизистая оболочка язы</w:t>
      </w:r>
      <w:r>
        <w:rPr>
          <w:rFonts w:ascii="Times New Roman" w:hAnsi="Times New Roman" w:cs="Times New Roman"/>
          <w:sz w:val="28"/>
          <w:szCs w:val="28"/>
        </w:rPr>
        <w:softHyphen/>
        <w:t>ка и полости носа, кожная чувствительность: болевая, темпера</w:t>
      </w:r>
      <w:r>
        <w:rPr>
          <w:rFonts w:ascii="Times New Roman" w:hAnsi="Times New Roman" w:cs="Times New Roman"/>
          <w:sz w:val="28"/>
          <w:szCs w:val="28"/>
        </w:rPr>
        <w:softHyphen/>
        <w:t>турная и тактильная). Расположение и значение этих органов.</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Охрана</w:t>
      </w:r>
      <w:r>
        <w:rPr>
          <w:rFonts w:ascii="Times New Roman" w:hAnsi="Times New Roman" w:cs="Times New Roman"/>
          <w:sz w:val="28"/>
          <w:szCs w:val="28"/>
        </w:rPr>
        <w:t xml:space="preserve"> всех органов чувств.</w:t>
      </w:r>
    </w:p>
    <w:p w:rsidR="005B5BE4" w:rsidRDefault="005B5BE4">
      <w:pPr>
        <w:shd w:val="clear" w:color="auto" w:fill="FFFFFF"/>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i/>
          <w:sz w:val="28"/>
          <w:szCs w:val="28"/>
        </w:rPr>
        <w:t xml:space="preserve">Демонстрация </w:t>
      </w:r>
      <w:r>
        <w:rPr>
          <w:rFonts w:ascii="Times New Roman" w:hAnsi="Times New Roman" w:cs="Times New Roman"/>
          <w:sz w:val="28"/>
          <w:szCs w:val="28"/>
        </w:rPr>
        <w:t>муляжей глаза и уха.</w:t>
      </w:r>
    </w:p>
    <w:p w:rsidR="005B5BE4" w:rsidRDefault="005B5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b/>
          <w:sz w:val="28"/>
          <w:szCs w:val="28"/>
        </w:rPr>
      </w:pPr>
      <w:r>
        <w:rPr>
          <w:rFonts w:ascii="Times New Roman" w:hAnsi="Times New Roman" w:cs="Times New Roman"/>
          <w:b/>
          <w:color w:val="auto"/>
          <w:sz w:val="28"/>
          <w:szCs w:val="28"/>
        </w:rPr>
        <w:t>ГЕОГРАФИЯ</w:t>
      </w:r>
    </w:p>
    <w:p w:rsidR="005B5BE4" w:rsidRDefault="005B5BE4">
      <w:pPr>
        <w:pStyle w:val="af9"/>
        <w:spacing w:before="0" w:after="0"/>
        <w:ind w:firstLine="539"/>
        <w:jc w:val="center"/>
        <w:rPr>
          <w:sz w:val="28"/>
          <w:szCs w:val="28"/>
        </w:rPr>
      </w:pPr>
      <w:r>
        <w:rPr>
          <w:b/>
          <w:sz w:val="28"/>
          <w:szCs w:val="28"/>
        </w:rPr>
        <w:t>Пояснительная записка</w:t>
      </w:r>
    </w:p>
    <w:p w:rsidR="005B5BE4" w:rsidRDefault="005B5BE4">
      <w:pPr>
        <w:pStyle w:val="af9"/>
        <w:spacing w:before="0" w:after="0"/>
        <w:ind w:right="-6" w:firstLine="539"/>
        <w:jc w:val="both"/>
        <w:rPr>
          <w:b/>
          <w:sz w:val="28"/>
          <w:szCs w:val="28"/>
        </w:rPr>
      </w:pPr>
      <w:r>
        <w:rPr>
          <w:sz w:val="28"/>
          <w:szCs w:val="28"/>
        </w:rPr>
        <w:t xml:space="preserve">География — учебный предмет, синтезирующий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 </w:t>
      </w:r>
    </w:p>
    <w:p w:rsidR="005B5BE4" w:rsidRDefault="005B5BE4">
      <w:pPr>
        <w:pStyle w:val="af9"/>
        <w:spacing w:before="0" w:after="0"/>
        <w:ind w:right="-6" w:firstLine="539"/>
        <w:jc w:val="both"/>
        <w:rPr>
          <w:b/>
          <w:sz w:val="28"/>
          <w:szCs w:val="28"/>
        </w:rPr>
      </w:pPr>
      <w:r>
        <w:rPr>
          <w:b/>
          <w:sz w:val="28"/>
          <w:szCs w:val="28"/>
        </w:rPr>
        <w:t>Основная цель обучения географии</w:t>
      </w:r>
      <w:r>
        <w:rPr>
          <w:sz w:val="28"/>
          <w:szCs w:val="28"/>
        </w:rPr>
        <w:t xml:space="preserve">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 </w:t>
      </w:r>
    </w:p>
    <w:p w:rsidR="005B5BE4" w:rsidRDefault="005B5BE4">
      <w:pPr>
        <w:pStyle w:val="af9"/>
        <w:spacing w:before="0" w:after="0"/>
        <w:ind w:right="-6" w:firstLine="539"/>
        <w:jc w:val="both"/>
        <w:rPr>
          <w:rStyle w:val="s2"/>
          <w:sz w:val="28"/>
          <w:szCs w:val="28"/>
        </w:rPr>
      </w:pPr>
      <w:r>
        <w:rPr>
          <w:b/>
          <w:sz w:val="28"/>
          <w:szCs w:val="28"/>
        </w:rPr>
        <w:t>Задачами изучения географии</w:t>
      </w:r>
      <w:r>
        <w:rPr>
          <w:sz w:val="28"/>
          <w:szCs w:val="28"/>
        </w:rPr>
        <w:t xml:space="preserve"> являются: </w:t>
      </w:r>
    </w:p>
    <w:p w:rsidR="005B5BE4" w:rsidRDefault="005B5BE4">
      <w:pPr>
        <w:pStyle w:val="p2"/>
        <w:spacing w:before="0" w:after="0" w:line="360" w:lineRule="auto"/>
        <w:ind w:firstLine="709"/>
        <w:jc w:val="both"/>
        <w:rPr>
          <w:rStyle w:val="s2"/>
          <w:sz w:val="28"/>
          <w:szCs w:val="28"/>
        </w:rPr>
      </w:pPr>
      <w:r>
        <w:rPr>
          <w:rStyle w:val="s2"/>
          <w:sz w:val="28"/>
          <w:szCs w:val="28"/>
        </w:rPr>
        <w:t>― ф</w:t>
      </w:r>
      <w:r>
        <w:rPr>
          <w:sz w:val="28"/>
          <w:szCs w:val="28"/>
        </w:rPr>
        <w:t>ормирование представлений о географии и ее роли в понимании природных и социально-экономических процессов и их взаимосвязей;</w:t>
      </w:r>
    </w:p>
    <w:p w:rsidR="005B5BE4" w:rsidRDefault="005B5BE4">
      <w:pPr>
        <w:pStyle w:val="p2"/>
        <w:spacing w:before="0" w:after="0" w:line="360" w:lineRule="auto"/>
        <w:ind w:firstLine="709"/>
        <w:jc w:val="both"/>
        <w:rPr>
          <w:rStyle w:val="s2"/>
          <w:sz w:val="28"/>
          <w:szCs w:val="28"/>
        </w:rPr>
      </w:pPr>
      <w:r>
        <w:rPr>
          <w:rStyle w:val="s2"/>
          <w:sz w:val="28"/>
          <w:szCs w:val="28"/>
        </w:rPr>
        <w:t>― ф</w:t>
      </w:r>
      <w:r>
        <w:rPr>
          <w:sz w:val="28"/>
          <w:szCs w:val="28"/>
        </w:rPr>
        <w:t>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5B5BE4" w:rsidRDefault="005B5BE4">
      <w:pPr>
        <w:pStyle w:val="p2"/>
        <w:spacing w:before="0" w:after="0" w:line="360" w:lineRule="auto"/>
        <w:ind w:firstLine="709"/>
        <w:jc w:val="both"/>
        <w:rPr>
          <w:rStyle w:val="s2"/>
          <w:sz w:val="28"/>
          <w:szCs w:val="28"/>
        </w:rPr>
      </w:pPr>
      <w:r>
        <w:rPr>
          <w:rStyle w:val="s2"/>
          <w:sz w:val="28"/>
          <w:szCs w:val="28"/>
        </w:rPr>
        <w:lastRenderedPageBreak/>
        <w:t>― </w:t>
      </w:r>
      <w:r>
        <w:rPr>
          <w:sz w:val="28"/>
          <w:szCs w:val="28"/>
        </w:rPr>
        <w:t>формирование умения выделять, описывать и объяснять существенные признаки географических объектов и явлений;</w:t>
      </w:r>
    </w:p>
    <w:p w:rsidR="005B5BE4" w:rsidRDefault="005B5BE4">
      <w:pPr>
        <w:pStyle w:val="p2"/>
        <w:spacing w:before="0" w:after="0" w:line="360" w:lineRule="auto"/>
        <w:ind w:firstLine="709"/>
        <w:jc w:val="both"/>
        <w:rPr>
          <w:rStyle w:val="s2"/>
          <w:sz w:val="28"/>
          <w:szCs w:val="28"/>
        </w:rPr>
      </w:pPr>
      <w:r>
        <w:rPr>
          <w:rStyle w:val="s2"/>
          <w:sz w:val="28"/>
          <w:szCs w:val="28"/>
        </w:rPr>
        <w:t>― ф</w:t>
      </w:r>
      <w:r>
        <w:rPr>
          <w:sz w:val="28"/>
          <w:szCs w:val="28"/>
        </w:rPr>
        <w:t>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5B5BE4" w:rsidRDefault="005B5BE4">
      <w:pPr>
        <w:pStyle w:val="p2"/>
        <w:spacing w:before="0" w:after="0" w:line="360" w:lineRule="auto"/>
        <w:ind w:firstLine="709"/>
        <w:jc w:val="both"/>
        <w:rPr>
          <w:rStyle w:val="s2"/>
          <w:sz w:val="28"/>
          <w:szCs w:val="28"/>
        </w:rPr>
      </w:pPr>
      <w:r>
        <w:rPr>
          <w:rStyle w:val="s2"/>
          <w:sz w:val="28"/>
          <w:szCs w:val="28"/>
        </w:rPr>
        <w:t>― о</w:t>
      </w:r>
      <w:r>
        <w:rPr>
          <w:sz w:val="28"/>
          <w:szCs w:val="28"/>
        </w:rPr>
        <w:t xml:space="preserve">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 </w:t>
      </w:r>
    </w:p>
    <w:p w:rsidR="005B5BE4" w:rsidRDefault="005B5BE4">
      <w:pPr>
        <w:pStyle w:val="p2"/>
        <w:spacing w:before="0" w:after="0" w:line="360" w:lineRule="auto"/>
        <w:ind w:firstLine="709"/>
        <w:jc w:val="both"/>
        <w:rPr>
          <w:sz w:val="28"/>
          <w:szCs w:val="28"/>
        </w:rPr>
      </w:pPr>
      <w:r>
        <w:rPr>
          <w:rStyle w:val="s2"/>
          <w:sz w:val="28"/>
          <w:szCs w:val="28"/>
        </w:rPr>
        <w:t>― </w:t>
      </w:r>
      <w:r>
        <w:rPr>
          <w:sz w:val="28"/>
          <w:szCs w:val="28"/>
        </w:rP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5B5BE4" w:rsidRDefault="005B5BE4">
      <w:pPr>
        <w:pStyle w:val="af9"/>
        <w:spacing w:before="0" w:after="0"/>
        <w:ind w:firstLine="539"/>
        <w:jc w:val="both"/>
        <w:rPr>
          <w:sz w:val="28"/>
          <w:szCs w:val="28"/>
        </w:rPr>
      </w:pPr>
      <w:r>
        <w:rPr>
          <w:sz w:val="28"/>
          <w:szCs w:val="28"/>
        </w:rPr>
        <w:t xml:space="preserve">Содержание курса географии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 </w:t>
      </w:r>
    </w:p>
    <w:p w:rsidR="005B5BE4" w:rsidRDefault="005B5BE4">
      <w:pPr>
        <w:pStyle w:val="af9"/>
        <w:spacing w:before="0" w:after="0"/>
        <w:ind w:firstLine="539"/>
        <w:jc w:val="both"/>
        <w:rPr>
          <w:b/>
          <w:sz w:val="28"/>
          <w:szCs w:val="28"/>
        </w:rPr>
      </w:pPr>
      <w:r>
        <w:rPr>
          <w:sz w:val="28"/>
          <w:szCs w:val="28"/>
        </w:rPr>
        <w:t>В соответствии с требованиями ФГОС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500084" w:rsidRDefault="00500084">
      <w:pPr>
        <w:tabs>
          <w:tab w:val="left" w:pos="1260"/>
        </w:tabs>
        <w:autoSpaceDE w:val="0"/>
        <w:spacing w:after="0" w:line="360" w:lineRule="auto"/>
        <w:ind w:firstLine="1259"/>
        <w:jc w:val="center"/>
        <w:rPr>
          <w:rFonts w:ascii="Times New Roman" w:hAnsi="Times New Roman" w:cs="Times New Roman"/>
          <w:b/>
          <w:color w:val="auto"/>
          <w:sz w:val="28"/>
          <w:szCs w:val="28"/>
        </w:rPr>
      </w:pPr>
    </w:p>
    <w:p w:rsidR="005B5BE4" w:rsidRDefault="005B5BE4">
      <w:pPr>
        <w:tabs>
          <w:tab w:val="left" w:pos="1260"/>
        </w:tabs>
        <w:autoSpaceDE w:val="0"/>
        <w:spacing w:after="0" w:line="360" w:lineRule="auto"/>
        <w:ind w:firstLine="1259"/>
        <w:jc w:val="center"/>
        <w:rPr>
          <w:rFonts w:ascii="Times New Roman" w:hAnsi="Times New Roman" w:cs="Times New Roman"/>
          <w:color w:val="auto"/>
          <w:sz w:val="28"/>
          <w:szCs w:val="28"/>
        </w:rPr>
      </w:pPr>
      <w:r>
        <w:rPr>
          <w:rFonts w:ascii="Times New Roman" w:hAnsi="Times New Roman" w:cs="Times New Roman"/>
          <w:b/>
          <w:color w:val="auto"/>
          <w:sz w:val="28"/>
          <w:szCs w:val="28"/>
        </w:rPr>
        <w:t>Начальный курс физической географии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Понятие о географии как науке. Явления природы: ветер, дождь, гроза. Географические сведения о своей местности и труде населения. </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Ориентирование на местности. Горизонт, линии, стороны горизонта. Компас и правила пользования им. </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Формы поверхности земли. Рельеф местности, его основные формы. Равнины, холмы, горы. Понятие о землетрясениях и вулканах. Овраги и их образование. </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Земной шар. Краткие сведения о Земле, Солнце и Луне. Планеты. Земля </w:t>
      </w:r>
      <w:r w:rsidR="00500084">
        <w:rPr>
          <w:rFonts w:ascii="Times New Roman" w:hAnsi="Times New Roman"/>
          <w:sz w:val="28"/>
          <w:szCs w:val="28"/>
        </w:rPr>
        <w:t>―</w:t>
      </w:r>
      <w:r>
        <w:rPr>
          <w:rFonts w:ascii="Times New Roman" w:hAnsi="Times New Roman" w:cs="Times New Roman"/>
          <w:color w:val="auto"/>
          <w:sz w:val="28"/>
          <w:szCs w:val="28"/>
        </w:rPr>
        <w:t xml:space="preserve">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Положение России на глобусе, карте полушарий, физической карте. Границы России. Океаны и моря, омывающие берега России. Острова и полуострова России. </w:t>
      </w:r>
    </w:p>
    <w:p w:rsidR="005B5BE4" w:rsidRDefault="005B5BE4">
      <w:pPr>
        <w:tabs>
          <w:tab w:val="left" w:pos="1260"/>
        </w:tabs>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География России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Общая характеристика природы и хозяйства России. Географическое по</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t>ние России на карте мира. Морские и сухопутные границы. Европейская и азиатская части Ро</w:t>
      </w:r>
      <w:r>
        <w:rPr>
          <w:rFonts w:ascii="Times New Roman" w:hAnsi="Times New Roman" w:cs="Times New Roman"/>
          <w:color w:val="auto"/>
          <w:sz w:val="28"/>
          <w:szCs w:val="28"/>
        </w:rPr>
        <w:softHyphen/>
        <w:t>ссии. Разнообразие рельефа. Острова и полуострова. Административное деление Рос</w:t>
      </w:r>
      <w:r>
        <w:rPr>
          <w:rFonts w:ascii="Times New Roman" w:hAnsi="Times New Roman" w:cs="Times New Roman"/>
          <w:color w:val="auto"/>
          <w:sz w:val="28"/>
          <w:szCs w:val="28"/>
        </w:rPr>
        <w:softHyphen/>
        <w:t xml:space="preserve">сии. </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Отрасли промышленности. Уровни развития европейской и азиатской частей России.</w:t>
      </w:r>
    </w:p>
    <w:p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lastRenderedPageBreak/>
        <w:t>Природные зоны России. Зона арктических пустынь. Тундра. Лесная зона. Степи. Полупустыни и пустыни. Субтропики. Высотная поясность в горах.</w:t>
      </w:r>
    </w:p>
    <w:p w:rsidR="005B5BE4" w:rsidRDefault="005B5BE4">
      <w:pPr>
        <w:tabs>
          <w:tab w:val="left" w:pos="1260"/>
        </w:tabs>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География материков и океанов</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Материки и океаны на глобусе и физической карте полушарий. Атлантический оке</w:t>
      </w:r>
      <w:r>
        <w:rPr>
          <w:rFonts w:ascii="Times New Roman" w:hAnsi="Times New Roman" w:cs="Times New Roman"/>
          <w:color w:val="auto"/>
          <w:sz w:val="28"/>
          <w:szCs w:val="28"/>
        </w:rPr>
        <w:softHyphen/>
        <w:t>ан. Северный Ледовитый океан. Тихий океан. Индийский океан. Хозяйственное значение. Судоходство.</w:t>
      </w:r>
    </w:p>
    <w:p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rsidR="005B5BE4" w:rsidRDefault="005B5BE4">
      <w:pPr>
        <w:tabs>
          <w:tab w:val="left" w:pos="1260"/>
        </w:tabs>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Государства Евразии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 </w:t>
      </w:r>
    </w:p>
    <w:p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6E5931" w:rsidRDefault="006E5931">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ОСНОВЫ СОЦИАЛЬНОЙ ЖИЗНИ</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Учебный предмет «Основы социальной жизни» имеет своей </w:t>
      </w:r>
      <w:r>
        <w:rPr>
          <w:rFonts w:ascii="Times New Roman" w:hAnsi="Times New Roman" w:cs="Times New Roman"/>
          <w:b/>
          <w:color w:val="auto"/>
          <w:sz w:val="28"/>
          <w:szCs w:val="28"/>
        </w:rPr>
        <w:t>целью</w:t>
      </w:r>
      <w:r>
        <w:rPr>
          <w:rFonts w:ascii="Times New Roman" w:hAnsi="Times New Roman" w:cs="Times New Roman"/>
          <w:color w:val="auto"/>
          <w:sz w:val="28"/>
          <w:szCs w:val="28"/>
        </w:rPr>
        <w:t xml:space="preserve"> практическую под</w:t>
      </w:r>
      <w:r>
        <w:rPr>
          <w:rFonts w:ascii="Times New Roman" w:hAnsi="Times New Roman" w:cs="Times New Roman"/>
          <w:color w:val="auto"/>
          <w:sz w:val="28"/>
          <w:szCs w:val="28"/>
        </w:rPr>
        <w:softHyphen/>
        <w:t>готовку обучающихся с умственной отсталостью (интеллектуальными нарушениями) к са</w:t>
      </w:r>
      <w:r>
        <w:rPr>
          <w:rFonts w:ascii="Times New Roman" w:hAnsi="Times New Roman" w:cs="Times New Roman"/>
          <w:color w:val="auto"/>
          <w:sz w:val="28"/>
          <w:szCs w:val="28"/>
        </w:rPr>
        <w:softHyphen/>
        <w:t>мостоятельной жизни и трудовой деятельности в ближайшем и более отдаленном со</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у</w:t>
      </w:r>
      <w:r>
        <w:rPr>
          <w:rFonts w:ascii="Times New Roman" w:hAnsi="Times New Roman" w:cs="Times New Roman"/>
          <w:color w:val="auto"/>
          <w:sz w:val="28"/>
          <w:szCs w:val="28"/>
        </w:rPr>
        <w:softHyphen/>
        <w:t>ме.</w:t>
      </w:r>
    </w:p>
    <w:p w:rsidR="005B5BE4" w:rsidRDefault="005B5BE4">
      <w:pPr>
        <w:spacing w:after="0" w:line="360" w:lineRule="auto"/>
        <w:ind w:firstLine="709"/>
        <w:jc w:val="both"/>
        <w:rPr>
          <w:rStyle w:val="s2"/>
          <w:rFonts w:ascii="Times New Roman" w:hAnsi="Times New Roman" w:cs="Times New Roman"/>
          <w:sz w:val="28"/>
          <w:szCs w:val="28"/>
        </w:rPr>
      </w:pPr>
      <w:r>
        <w:rPr>
          <w:rFonts w:ascii="Times New Roman" w:hAnsi="Times New Roman" w:cs="Times New Roman"/>
          <w:color w:val="auto"/>
          <w:sz w:val="28"/>
          <w:szCs w:val="28"/>
        </w:rPr>
        <w:lastRenderedPageBreak/>
        <w:t>Основные задачи, которые призван решать этот учебный предмет, состоят в следующем:</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w:t>
      </w:r>
      <w:r>
        <w:rPr>
          <w:rFonts w:ascii="Times New Roman" w:hAnsi="Times New Roman" w:cs="Times New Roman"/>
          <w:color w:val="auto"/>
          <w:sz w:val="28"/>
          <w:szCs w:val="28"/>
        </w:rPr>
        <w:t>расширение кругозора обучающихся в процессе ознакомления с различными сторонами повседневной жизни;</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xml:space="preserve">― формирование и развитие навыков самообслуживания и </w:t>
      </w:r>
      <w:r>
        <w:rPr>
          <w:rFonts w:ascii="Times New Roman" w:hAnsi="Times New Roman" w:cs="Times New Roman"/>
          <w:color w:val="auto"/>
          <w:sz w:val="28"/>
          <w:szCs w:val="28"/>
        </w:rPr>
        <w:t xml:space="preserve">трудовых навыков, связанных с ведением домашнего хозяйства; </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ознакомление с основами экономики ведения домашнего хозяйства и формирование необходимых умений;</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усвоение морально-этических норм поведения, выработка навыков общения (в том числе с использованием деловых бумаг);</w:t>
      </w:r>
    </w:p>
    <w:p w:rsidR="005B5BE4" w:rsidRDefault="005B5BE4">
      <w:pPr>
        <w:spacing w:after="0" w:line="360" w:lineRule="auto"/>
        <w:ind w:firstLine="709"/>
        <w:jc w:val="both"/>
        <w:rPr>
          <w:rFonts w:ascii="Times New Roman" w:hAnsi="Times New Roman" w:cs="Times New Roman"/>
          <w:b/>
          <w:color w:val="auto"/>
          <w:sz w:val="28"/>
          <w:szCs w:val="28"/>
        </w:rPr>
      </w:pPr>
      <w:r>
        <w:rPr>
          <w:rStyle w:val="s2"/>
          <w:rFonts w:ascii="Times New Roman" w:hAnsi="Times New Roman" w:cs="Times New Roman"/>
          <w:sz w:val="28"/>
          <w:szCs w:val="28"/>
        </w:rPr>
        <w:t>― развитие навыков здорового образа жизни; положительных качеств и свойств личности.</w:t>
      </w:r>
    </w:p>
    <w:p w:rsidR="006E5931" w:rsidRDefault="006E5931">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Личная гигиена и здоровье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Значение личной гигиены для здоровья и жизни человека</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Утренний и вечерний туалет</w:t>
      </w:r>
      <w:r>
        <w:rPr>
          <w:rFonts w:ascii="Times New Roman" w:hAnsi="Times New Roman" w:cs="Times New Roman"/>
          <w:color w:val="auto"/>
          <w:sz w:val="28"/>
          <w:szCs w:val="28"/>
        </w:rPr>
        <w:t>: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Гигиена тела. </w:t>
      </w:r>
      <w:r>
        <w:rPr>
          <w:rFonts w:ascii="Times New Roman" w:hAnsi="Times New Roman" w:cs="Times New Roman"/>
          <w:color w:val="auto"/>
          <w:sz w:val="28"/>
          <w:szCs w:val="28"/>
        </w:rPr>
        <w:t>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Гигиенические требования к использованию личного белья (нижнее белье, носки, колготки).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Закаливание организма. </w:t>
      </w:r>
      <w:r>
        <w:rPr>
          <w:rFonts w:ascii="Times New Roman" w:hAnsi="Times New Roman" w:cs="Times New Roman"/>
          <w:color w:val="auto"/>
          <w:sz w:val="28"/>
          <w:szCs w:val="28"/>
        </w:rPr>
        <w:t xml:space="preserve">Значение закаливания организма для поддержания здоровья человека. Способы закаливания. Воздушные и </w:t>
      </w:r>
      <w:r>
        <w:rPr>
          <w:rFonts w:ascii="Times New Roman" w:hAnsi="Times New Roman" w:cs="Times New Roman"/>
          <w:color w:val="auto"/>
          <w:sz w:val="28"/>
          <w:szCs w:val="28"/>
        </w:rPr>
        <w:lastRenderedPageBreak/>
        <w:t>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Гигиена зрения. </w:t>
      </w:r>
      <w:r>
        <w:rPr>
          <w:rFonts w:ascii="Times New Roman" w:hAnsi="Times New Roman" w:cs="Times New Roman"/>
          <w:color w:val="auto"/>
          <w:sz w:val="28"/>
          <w:szCs w:val="28"/>
        </w:rPr>
        <w:t>Значение зрения в жизни и деятельности человека. Пра</w:t>
      </w:r>
      <w:r>
        <w:rPr>
          <w:rFonts w:ascii="Times New Roman" w:hAnsi="Times New Roman" w:cs="Times New Roman"/>
          <w:color w:val="auto"/>
          <w:sz w:val="28"/>
          <w:szCs w:val="28"/>
        </w:rPr>
        <w:softHyphen/>
        <w:t>вила бережного отношения к зрению при выполнении различных видов де</w:t>
      </w:r>
      <w:r>
        <w:rPr>
          <w:rFonts w:ascii="Times New Roman" w:hAnsi="Times New Roman" w:cs="Times New Roman"/>
          <w:color w:val="auto"/>
          <w:sz w:val="28"/>
          <w:szCs w:val="28"/>
        </w:rPr>
        <w:softHyphen/>
        <w:t>ятельности: чтения, письма, просмотре т</w:t>
      </w:r>
      <w:r w:rsidR="00500084">
        <w:rPr>
          <w:rFonts w:ascii="Times New Roman" w:hAnsi="Times New Roman" w:cs="Times New Roman"/>
          <w:color w:val="auto"/>
          <w:sz w:val="28"/>
          <w:szCs w:val="28"/>
        </w:rPr>
        <w:t>елепередач, работы с компьюте</w:t>
      </w:r>
      <w:r>
        <w:rPr>
          <w:rFonts w:ascii="Times New Roman" w:hAnsi="Times New Roman" w:cs="Times New Roman"/>
          <w:color w:val="auto"/>
          <w:sz w:val="28"/>
          <w:szCs w:val="28"/>
        </w:rPr>
        <w:t xml:space="preserve">ром.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Правила и приемы ухода за органами зрения. Способы сохранения зрения. Гигиенические правила письма, чтения, просмотра телепередач</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Особенности соблюдения личной гигиены подростком</w:t>
      </w:r>
      <w:r>
        <w:rPr>
          <w:rFonts w:ascii="Times New Roman" w:hAnsi="Times New Roman" w:cs="Times New Roman"/>
          <w:color w:val="auto"/>
          <w:sz w:val="28"/>
          <w:szCs w:val="28"/>
        </w:rPr>
        <w:t>. Правила и приемы соблюдения личной гигиены подростками (отдельно для девочек и мальчиков).</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Негативное влияние на организм человека вредных веществ</w:t>
      </w:r>
      <w:r>
        <w:rPr>
          <w:rFonts w:ascii="Times New Roman" w:hAnsi="Times New Roman" w:cs="Times New Roman"/>
          <w:color w:val="auto"/>
          <w:sz w:val="28"/>
          <w:szCs w:val="28"/>
        </w:rPr>
        <w:t xml:space="preserve">: табака, алкоголя, токсических и наркотических веществ. Вредные привычки и способы предотвращения их появления. </w:t>
      </w:r>
      <w:proofErr w:type="spellStart"/>
      <w:r>
        <w:rPr>
          <w:rFonts w:ascii="Times New Roman" w:hAnsi="Times New Roman" w:cs="Times New Roman"/>
          <w:color w:val="auto"/>
          <w:sz w:val="28"/>
          <w:szCs w:val="28"/>
        </w:rPr>
        <w:t>Табакокурение</w:t>
      </w:r>
      <w:proofErr w:type="spellEnd"/>
      <w:r>
        <w:rPr>
          <w:rFonts w:ascii="Times New Roman" w:hAnsi="Times New Roman" w:cs="Times New Roman"/>
          <w:color w:val="auto"/>
          <w:sz w:val="28"/>
          <w:szCs w:val="28"/>
        </w:rPr>
        <w:t xml:space="preserve"> и вред, наносимый здоровью человека. Наркотики и их разрушительное действие на организм человека.</w:t>
      </w:r>
    </w:p>
    <w:p w:rsidR="00500084" w:rsidRDefault="00500084">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Охрана здоровья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медицинской помощи</w:t>
      </w:r>
      <w:r>
        <w:rPr>
          <w:rFonts w:ascii="Times New Roman" w:hAnsi="Times New Roman" w:cs="Times New Roman"/>
          <w:color w:val="auto"/>
          <w:sz w:val="28"/>
          <w:szCs w:val="28"/>
        </w:rPr>
        <w:t>: доврачебная и врачебная.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доврачебной помощи</w:t>
      </w:r>
      <w:r>
        <w:rPr>
          <w:rFonts w:ascii="Times New Roman" w:hAnsi="Times New Roman" w:cs="Times New Roman"/>
          <w:color w:val="auto"/>
          <w:sz w:val="28"/>
          <w:szCs w:val="28"/>
        </w:rPr>
        <w:t>.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Лекарственные растения и лекарственные препараты первой необходимости в домашней аптечке. </w:t>
      </w:r>
      <w:r>
        <w:rPr>
          <w:rFonts w:ascii="Times New Roman" w:hAnsi="Times New Roman" w:cs="Times New Roman"/>
          <w:color w:val="auto"/>
          <w:sz w:val="28"/>
          <w:szCs w:val="28"/>
        </w:rPr>
        <w:t>Виды, названия, способы хранения. Самолечение и его негативные последствия.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 xml:space="preserve">Первая помощь. </w:t>
      </w:r>
      <w:r>
        <w:rPr>
          <w:rFonts w:ascii="Times New Roman" w:hAnsi="Times New Roman" w:cs="Times New Roman"/>
          <w:color w:val="auto"/>
          <w:sz w:val="28"/>
          <w:szCs w:val="28"/>
        </w:rPr>
        <w:t>Первая помощь при ушибах и травмах. Первая помощь при обморожениях, отравлениях, солнечном ударе. Меры по предупреждению несчастных случаев в быту.</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больным на дому</w:t>
      </w:r>
      <w:r>
        <w:rPr>
          <w:rFonts w:ascii="Times New Roman" w:hAnsi="Times New Roman" w:cs="Times New Roman"/>
          <w:color w:val="auto"/>
          <w:sz w:val="28"/>
          <w:szCs w:val="28"/>
        </w:rPr>
        <w:t xml:space="preserve">: переодевание, умывание, кормление больного.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врачебной помощи на дому</w:t>
      </w:r>
      <w:r>
        <w:rPr>
          <w:rFonts w:ascii="Times New Roman" w:hAnsi="Times New Roman" w:cs="Times New Roman"/>
          <w:color w:val="auto"/>
          <w:sz w:val="28"/>
          <w:szCs w:val="28"/>
        </w:rPr>
        <w:t>. Вызов врача на дом. Медицинские показания для вызова врача на дом. Вызов «скорой» или неотложной помощи. Госпитализация. Амбулаторный прием.</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Документы, подтверждающие нетрудоспособность: </w:t>
      </w:r>
      <w:r>
        <w:rPr>
          <w:rFonts w:ascii="Times New Roman" w:hAnsi="Times New Roman" w:cs="Times New Roman"/>
          <w:color w:val="auto"/>
          <w:sz w:val="28"/>
          <w:szCs w:val="28"/>
        </w:rPr>
        <w:t xml:space="preserve">справка и листок нетрудоспособности. </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Жилище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Общее представление о доме. </w:t>
      </w:r>
      <w:r>
        <w:rPr>
          <w:rFonts w:ascii="Times New Roman" w:hAnsi="Times New Roman" w:cs="Times New Roman"/>
          <w:color w:val="auto"/>
          <w:sz w:val="28"/>
          <w:szCs w:val="28"/>
        </w:rPr>
        <w:t xml:space="preserve">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w:t>
      </w:r>
      <w:r>
        <w:rPr>
          <w:rFonts w:ascii="Times New Roman" w:hAnsi="Times New Roman" w:cs="Times New Roman"/>
          <w:i/>
          <w:color w:val="auto"/>
          <w:sz w:val="28"/>
          <w:szCs w:val="28"/>
        </w:rPr>
        <w:t>Комнатные растения</w:t>
      </w:r>
      <w:r>
        <w:rPr>
          <w:rFonts w:ascii="Times New Roman" w:hAnsi="Times New Roman" w:cs="Times New Roman"/>
          <w:color w:val="auto"/>
          <w:sz w:val="28"/>
          <w:szCs w:val="28"/>
        </w:rPr>
        <w:t>. Виды комнатных растений. Особенности ухода: полив, подкормка, температурный и световой режим. Горшки и кашпо для комнатных растений.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Домашние животные</w:t>
      </w:r>
      <w:r>
        <w:rPr>
          <w:rFonts w:ascii="Times New Roman" w:hAnsi="Times New Roman" w:cs="Times New Roman"/>
          <w:color w:val="auto"/>
          <w:sz w:val="28"/>
          <w:szCs w:val="28"/>
        </w:rPr>
        <w:t>.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Планировка жилища</w:t>
      </w:r>
      <w:r>
        <w:rPr>
          <w:rFonts w:ascii="Times New Roman" w:hAnsi="Times New Roman" w:cs="Times New Roman"/>
          <w:color w:val="auto"/>
          <w:sz w:val="28"/>
          <w:szCs w:val="28"/>
        </w:rPr>
        <w:t xml:space="preserve">.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Кухня</w:t>
      </w:r>
      <w:r>
        <w:rPr>
          <w:rFonts w:ascii="Times New Roman" w:hAnsi="Times New Roman" w:cs="Times New Roman"/>
          <w:color w:val="auto"/>
          <w:sz w:val="28"/>
          <w:szCs w:val="28"/>
        </w:rPr>
        <w:t xml:space="preserve">.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w:t>
      </w:r>
      <w:r>
        <w:rPr>
          <w:rFonts w:ascii="Times New Roman" w:hAnsi="Times New Roman" w:cs="Times New Roman"/>
          <w:color w:val="auto"/>
          <w:sz w:val="28"/>
          <w:szCs w:val="28"/>
        </w:rPr>
        <w:lastRenderedPageBreak/>
        <w:t xml:space="preserve">приборы на кухне (холодильник, морозильник, мясорубка, овощерезка и др.): назначение, правила использования и ухода, техника безопасности.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Кухонная утварь</w:t>
      </w:r>
      <w:r>
        <w:rPr>
          <w:rFonts w:ascii="Times New Roman" w:hAnsi="Times New Roman" w:cs="Times New Roman"/>
          <w:color w:val="auto"/>
          <w:sz w:val="28"/>
          <w:szCs w:val="28"/>
        </w:rPr>
        <w:t>.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Кухонное белье</w:t>
      </w:r>
      <w:r>
        <w:rPr>
          <w:rFonts w:ascii="Times New Roman" w:hAnsi="Times New Roman" w:cs="Times New Roman"/>
          <w:color w:val="auto"/>
          <w:sz w:val="28"/>
          <w:szCs w:val="28"/>
        </w:rPr>
        <w:t xml:space="preserve">:полотенца, скатерти, салфетки. Материал, из которого изготовлено кухонное белье (льняной, хлопчатобумажный, смесовая ткань). Правила ухода и хранения.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Кухонная мебель</w:t>
      </w:r>
      <w:r>
        <w:rPr>
          <w:rFonts w:ascii="Times New Roman" w:hAnsi="Times New Roman" w:cs="Times New Roman"/>
          <w:color w:val="auto"/>
          <w:sz w:val="28"/>
          <w:szCs w:val="28"/>
        </w:rPr>
        <w:t xml:space="preserve">: названия, назначение.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Санузел и ванная комната</w:t>
      </w:r>
      <w:r>
        <w:rPr>
          <w:rFonts w:ascii="Times New Roman" w:hAnsi="Times New Roman" w:cs="Times New Roman"/>
          <w:color w:val="auto"/>
          <w:sz w:val="28"/>
          <w:szCs w:val="28"/>
        </w:rPr>
        <w:t>. Оборудование ванной комнаты и санузла, его назначение. Правила безопасного поведения в ванной комнате.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Электробытовые приборы в ванной комнате</w:t>
      </w:r>
      <w:r>
        <w:rPr>
          <w:rFonts w:ascii="Times New Roman" w:hAnsi="Times New Roman" w:cs="Times New Roman"/>
          <w:color w:val="auto"/>
          <w:sz w:val="28"/>
          <w:szCs w:val="28"/>
        </w:rPr>
        <w:t xml:space="preserve">: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Мебель в жилых помещениях</w:t>
      </w:r>
      <w:r>
        <w:rPr>
          <w:rFonts w:ascii="Times New Roman" w:hAnsi="Times New Roman" w:cs="Times New Roman"/>
          <w:color w:val="auto"/>
          <w:sz w:val="28"/>
          <w:szCs w:val="28"/>
        </w:rPr>
        <w:t>.Виды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Убранство жилых комнат</w:t>
      </w:r>
      <w:r>
        <w:rPr>
          <w:rFonts w:ascii="Times New Roman" w:hAnsi="Times New Roman" w:cs="Times New Roman"/>
          <w:color w:val="auto"/>
          <w:sz w:val="28"/>
          <w:szCs w:val="28"/>
        </w:rPr>
        <w:t>: зеркала, картины, фотографии; ковры, паласы; светильники. Правила ухода за убранством жилых комнат.</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жилищем</w:t>
      </w:r>
      <w:r>
        <w:rPr>
          <w:rFonts w:ascii="Times New Roman" w:hAnsi="Times New Roman" w:cs="Times New Roman"/>
          <w:color w:val="auto"/>
          <w:sz w:val="28"/>
          <w:szCs w:val="28"/>
        </w:rPr>
        <w:t xml:space="preserve">.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w:t>
      </w:r>
      <w:r>
        <w:rPr>
          <w:rFonts w:ascii="Times New Roman" w:hAnsi="Times New Roman" w:cs="Times New Roman"/>
          <w:color w:val="auto"/>
          <w:sz w:val="28"/>
          <w:szCs w:val="28"/>
        </w:rPr>
        <w:lastRenderedPageBreak/>
        <w:t>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Насекомые и грызуны в доме</w:t>
      </w:r>
      <w:r>
        <w:rPr>
          <w:rFonts w:ascii="Times New Roman" w:hAnsi="Times New Roman" w:cs="Times New Roman"/>
          <w:color w:val="auto"/>
          <w:sz w:val="28"/>
          <w:szCs w:val="28"/>
        </w:rPr>
        <w:t xml:space="preserve">: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Городские службы по борьбе с грызунами и насекомыми.</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Одежда и обувь</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Одежда</w:t>
      </w:r>
      <w:r>
        <w:rPr>
          <w:rFonts w:ascii="Times New Roman" w:hAnsi="Times New Roman" w:cs="Times New Roman"/>
          <w:color w:val="auto"/>
          <w:sz w:val="28"/>
          <w:szCs w:val="28"/>
        </w:rPr>
        <w:t>. Виды одежды в зависимости от пола и возраста, назначения (деловая, праздничная, спортивная и т.д.),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Значение опрятного вида человека</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одеждой</w:t>
      </w:r>
      <w:r>
        <w:rPr>
          <w:rFonts w:ascii="Times New Roman" w:hAnsi="Times New Roman" w:cs="Times New Roman"/>
          <w:color w:val="auto"/>
          <w:sz w:val="28"/>
          <w:szCs w:val="28"/>
        </w:rPr>
        <w:t xml:space="preserve">.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w:t>
      </w:r>
      <w:r>
        <w:rPr>
          <w:rFonts w:ascii="Times New Roman" w:hAnsi="Times New Roman" w:cs="Times New Roman"/>
          <w:color w:val="auto"/>
          <w:sz w:val="28"/>
          <w:szCs w:val="28"/>
        </w:rPr>
        <w:lastRenderedPageBreak/>
        <w:t>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Предприятия бытового обслуживания</w:t>
      </w:r>
      <w:r>
        <w:rPr>
          <w:rFonts w:ascii="Times New Roman" w:hAnsi="Times New Roman" w:cs="Times New Roman"/>
          <w:color w:val="auto"/>
          <w:sz w:val="28"/>
          <w:szCs w:val="28"/>
        </w:rPr>
        <w:t>.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Выбор и покупка одежды</w:t>
      </w:r>
      <w:r>
        <w:rPr>
          <w:rFonts w:ascii="Times New Roman" w:hAnsi="Times New Roman" w:cs="Times New Roman"/>
          <w:color w:val="auto"/>
          <w:sz w:val="28"/>
          <w:szCs w:val="28"/>
        </w:rPr>
        <w:t xml:space="preserve">. Выбор одежды при покупке в соответствии с назначением и необходимыми размерами. Подбор одежды в соответствии с индивидуальными особенностями.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Магазины по продаже одежды. </w:t>
      </w:r>
      <w:r>
        <w:rPr>
          <w:rFonts w:ascii="Times New Roman" w:hAnsi="Times New Roman" w:cs="Times New Roman"/>
          <w:color w:val="auto"/>
          <w:sz w:val="28"/>
          <w:szCs w:val="28"/>
        </w:rPr>
        <w:t>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Обувь</w:t>
      </w:r>
      <w:r>
        <w:rPr>
          <w:rFonts w:ascii="Times New Roman" w:hAnsi="Times New Roman" w:cs="Times New Roman"/>
          <w:color w:val="auto"/>
          <w:sz w:val="28"/>
          <w:szCs w:val="28"/>
        </w:rPr>
        <w:t>. Виды обуви: в зави</w:t>
      </w:r>
      <w:r w:rsidR="00787E4F">
        <w:rPr>
          <w:rFonts w:ascii="Times New Roman" w:hAnsi="Times New Roman" w:cs="Times New Roman"/>
          <w:color w:val="auto"/>
          <w:sz w:val="28"/>
          <w:szCs w:val="28"/>
        </w:rPr>
        <w:t>симости от времени года; назначения (спортив</w:t>
      </w:r>
      <w:r>
        <w:rPr>
          <w:rFonts w:ascii="Times New Roman" w:hAnsi="Times New Roman" w:cs="Times New Roman"/>
          <w:color w:val="auto"/>
          <w:sz w:val="28"/>
          <w:szCs w:val="28"/>
        </w:rPr>
        <w:t>н</w:t>
      </w:r>
      <w:r w:rsidR="00787E4F">
        <w:rPr>
          <w:rFonts w:ascii="Times New Roman" w:hAnsi="Times New Roman" w:cs="Times New Roman"/>
          <w:color w:val="auto"/>
          <w:sz w:val="28"/>
          <w:szCs w:val="28"/>
        </w:rPr>
        <w:t>ая, домашняя, выходная и т.д.);</w:t>
      </w:r>
      <w:r>
        <w:rPr>
          <w:rFonts w:ascii="Times New Roman" w:hAnsi="Times New Roman" w:cs="Times New Roman"/>
          <w:color w:val="auto"/>
          <w:sz w:val="28"/>
          <w:szCs w:val="28"/>
        </w:rPr>
        <w:t xml:space="preserve"> вида материа</w:t>
      </w:r>
      <w:r w:rsidR="00787E4F">
        <w:rPr>
          <w:rFonts w:ascii="Times New Roman" w:hAnsi="Times New Roman" w:cs="Times New Roman"/>
          <w:color w:val="auto"/>
          <w:sz w:val="28"/>
          <w:szCs w:val="28"/>
        </w:rPr>
        <w:t>лов (кожаная, резиновая, текс</w:t>
      </w:r>
      <w:r>
        <w:rPr>
          <w:rFonts w:ascii="Times New Roman" w:hAnsi="Times New Roman" w:cs="Times New Roman"/>
          <w:color w:val="auto"/>
          <w:sz w:val="28"/>
          <w:szCs w:val="28"/>
        </w:rPr>
        <w:t xml:space="preserve">тильная и т.д.).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Магазины по продаже различных видов обуви</w:t>
      </w:r>
      <w:r>
        <w:rPr>
          <w:rFonts w:ascii="Times New Roman" w:hAnsi="Times New Roman" w:cs="Times New Roman"/>
          <w:color w:val="auto"/>
          <w:sz w:val="28"/>
          <w:szCs w:val="28"/>
        </w:rPr>
        <w:t>. Порядок приобретения обуви в магазине: выбор, примерка, оплата. Гарантийный срок службы обуви; хранение чека или его копии.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обувью</w:t>
      </w:r>
      <w:r>
        <w:rPr>
          <w:rFonts w:ascii="Times New Roman" w:hAnsi="Times New Roman" w:cs="Times New Roman"/>
          <w:color w:val="auto"/>
          <w:sz w:val="28"/>
          <w:szCs w:val="28"/>
        </w:rPr>
        <w:t>.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Предприятия бытового обслуживания</w:t>
      </w:r>
      <w:r>
        <w:rPr>
          <w:rFonts w:ascii="Times New Roman" w:hAnsi="Times New Roman" w:cs="Times New Roman"/>
          <w:color w:val="auto"/>
          <w:sz w:val="28"/>
          <w:szCs w:val="28"/>
        </w:rPr>
        <w:t>. Ремонт обуви. Виды услуг. Прейскурант. Правила подготовки обуви для сдачи в ремонт. Правила приема и выдачи обуви.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Обувь и здоровье человека</w:t>
      </w:r>
      <w:r>
        <w:rPr>
          <w:rFonts w:ascii="Times New Roman" w:hAnsi="Times New Roman" w:cs="Times New Roman"/>
          <w:color w:val="auto"/>
          <w:sz w:val="28"/>
          <w:szCs w:val="28"/>
        </w:rPr>
        <w:t xml:space="preserve">. Значение правильного выбора обуви для здоровья человека. </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Питание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Организация питания семьи.</w:t>
      </w:r>
      <w:r>
        <w:rPr>
          <w:rFonts w:ascii="Times New Roman" w:hAnsi="Times New Roman" w:cs="Times New Roman"/>
          <w:color w:val="auto"/>
          <w:sz w:val="28"/>
          <w:szCs w:val="28"/>
        </w:rPr>
        <w:t xml:space="preserve">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Приготовление пищи. </w:t>
      </w:r>
      <w:r>
        <w:rPr>
          <w:rFonts w:ascii="Times New Roman" w:hAnsi="Times New Roman" w:cs="Times New Roman"/>
          <w:color w:val="auto"/>
          <w:sz w:val="28"/>
          <w:szCs w:val="28"/>
        </w:rPr>
        <w:t>Место для приготовления пищи и его оборудование. Гигиена приготовления пищи.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Виды продуктов питания. </w:t>
      </w:r>
      <w:r>
        <w:rPr>
          <w:rFonts w:ascii="Times New Roman" w:hAnsi="Times New Roman" w:cs="Times New Roman"/>
          <w:color w:val="auto"/>
          <w:sz w:val="28"/>
          <w:szCs w:val="28"/>
        </w:rPr>
        <w:t xml:space="preserve">Молоко и молочные продукты: виды, правила хранения. Значение кипячения молока. Виды блюд, приготовляемых на основе молока (каши, молочный суп).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Мясо и мясопродукты; первичная обработка, правила хранения. Глубокая заморозка мяса. Размораживание мяса с помощью микроволновой печи.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Овощи, плоды, ягоды и грибы. Правила хранения. Первичная обработка: мытье, чистка, резка. Свежие и замороженные продукты.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Мука и крупы. Виды муки (пшеничная, ржаная, гречневая и др.); сорта муки (крупчатка, высший, первый и второй сорт). Правила хранения муки и круп. Виды круп. Вредители круп и муки. Просеивание муки.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Чай и кофе. Виды чая. Способы заварки чая. Виды кофе. Польза и негативные последствия чрезмерного употребления чая и кофе.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Магазины по продаже продуктов питания. </w:t>
      </w:r>
      <w:r>
        <w:rPr>
          <w:rFonts w:ascii="Times New Roman" w:hAnsi="Times New Roman" w:cs="Times New Roman"/>
          <w:color w:val="auto"/>
          <w:sz w:val="28"/>
          <w:szCs w:val="28"/>
        </w:rPr>
        <w:t xml:space="preserve">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w:t>
      </w:r>
      <w:r>
        <w:rPr>
          <w:rFonts w:ascii="Times New Roman" w:hAnsi="Times New Roman" w:cs="Times New Roman"/>
          <w:color w:val="auto"/>
          <w:sz w:val="28"/>
          <w:szCs w:val="28"/>
        </w:rPr>
        <w:lastRenderedPageBreak/>
        <w:t>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Рынки. </w:t>
      </w:r>
      <w:r>
        <w:rPr>
          <w:rFonts w:ascii="Times New Roman" w:hAnsi="Times New Roman" w:cs="Times New Roman"/>
          <w:color w:val="auto"/>
          <w:sz w:val="28"/>
          <w:szCs w:val="28"/>
        </w:rPr>
        <w:t>Виды продовольственных рынков: крытые и закрытые, постоянно действующие и сезонные. Основное отличие рынка от магазина.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Прием пищи. </w:t>
      </w:r>
      <w:r>
        <w:rPr>
          <w:rFonts w:ascii="Times New Roman" w:hAnsi="Times New Roman" w:cs="Times New Roman"/>
          <w:color w:val="auto"/>
          <w:sz w:val="28"/>
          <w:szCs w:val="28"/>
        </w:rPr>
        <w:t xml:space="preserve">Первые, вторые и третьи блюда: виды, значение.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Изделия из теста.</w:t>
      </w:r>
      <w:r>
        <w:rPr>
          <w:rFonts w:ascii="Times New Roman" w:hAnsi="Times New Roman" w:cs="Times New Roman"/>
          <w:color w:val="auto"/>
          <w:sz w:val="28"/>
          <w:szCs w:val="28"/>
        </w:rPr>
        <w:t xml:space="preserve"> Виды теста: дрожжевое, слоеное, песочное. Виды изделий из теса: пирожки, булочки, печенье и др. приготовление изделий из теста. Составление и запись рецептов. Приготовление изделий из замороженного теста. Приготовление</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lastRenderedPageBreak/>
        <w:t xml:space="preserve">Домашние заготовки. </w:t>
      </w:r>
      <w:r>
        <w:rPr>
          <w:rFonts w:ascii="Times New Roman" w:hAnsi="Times New Roman" w:cs="Times New Roman"/>
          <w:color w:val="auto"/>
          <w:sz w:val="28"/>
          <w:szCs w:val="28"/>
        </w:rPr>
        <w:t>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Транспорт</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Городской транспорт</w:t>
      </w:r>
      <w:r>
        <w:rPr>
          <w:rFonts w:ascii="Times New Roman" w:hAnsi="Times New Roman" w:cs="Times New Roman"/>
          <w:color w:val="auto"/>
          <w:sz w:val="28"/>
          <w:szCs w:val="28"/>
        </w:rPr>
        <w:t>. Виды городского транспорта. Оплата проезда на всех видах городского транспорта. Правила поведения в городском транспорте.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Проезд из дома в школу</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Выбор рационального маршрута проезда из дома в разные точки населенного пункта. Расчет стоимости проезда.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Пригородный транспорт. </w:t>
      </w:r>
      <w:r>
        <w:rPr>
          <w:rFonts w:ascii="Times New Roman" w:hAnsi="Times New Roman" w:cs="Times New Roman"/>
          <w:color w:val="auto"/>
          <w:sz w:val="28"/>
          <w:szCs w:val="28"/>
        </w:rPr>
        <w:t>Виды: автобусы пригородного сообщения, электрички. Стоимость проезда. Расписание.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Междугородний железнодорожный транспорт. </w:t>
      </w:r>
      <w:r>
        <w:rPr>
          <w:rFonts w:ascii="Times New Roman" w:hAnsi="Times New Roman" w:cs="Times New Roman"/>
          <w:color w:val="auto"/>
          <w:sz w:val="28"/>
          <w:szCs w:val="28"/>
        </w:rPr>
        <w:t xml:space="preserve">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Междугородний автотранспорт. </w:t>
      </w:r>
      <w:r>
        <w:rPr>
          <w:rFonts w:ascii="Times New Roman" w:hAnsi="Times New Roman" w:cs="Times New Roman"/>
          <w:color w:val="auto"/>
          <w:sz w:val="28"/>
          <w:szCs w:val="28"/>
        </w:rPr>
        <w:t>Автовокзал, его назначение. Основные автобусные маршруты. Расписание, порядок приобретения билетов, стоимость проезда.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Водный транспорт. </w:t>
      </w:r>
      <w:r>
        <w:rPr>
          <w:rFonts w:ascii="Times New Roman" w:hAnsi="Times New Roman" w:cs="Times New Roman"/>
          <w:color w:val="auto"/>
          <w:sz w:val="28"/>
          <w:szCs w:val="28"/>
        </w:rPr>
        <w:t>Значение водного транспорта. Пристань. Порт.</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Авиационный транспорт. </w:t>
      </w:r>
      <w:r>
        <w:rPr>
          <w:rFonts w:ascii="Times New Roman" w:hAnsi="Times New Roman" w:cs="Times New Roman"/>
          <w:color w:val="auto"/>
          <w:sz w:val="28"/>
          <w:szCs w:val="28"/>
        </w:rPr>
        <w:t>Аэропорты, аэровокзалы</w:t>
      </w:r>
      <w:r>
        <w:rPr>
          <w:rFonts w:ascii="Times New Roman" w:hAnsi="Times New Roman" w:cs="Times New Roman"/>
          <w:i/>
          <w:color w:val="auto"/>
          <w:sz w:val="28"/>
          <w:szCs w:val="28"/>
        </w:rPr>
        <w:t>.</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Средства связи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Основные средства связи</w:t>
      </w:r>
      <w:r>
        <w:rPr>
          <w:rFonts w:ascii="Times New Roman" w:hAnsi="Times New Roman" w:cs="Times New Roman"/>
          <w:color w:val="auto"/>
          <w:sz w:val="28"/>
          <w:szCs w:val="28"/>
        </w:rPr>
        <w:t>: почта, телефон, телевидение, радио, компьютер. Назначение, особенности использования.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Почта. </w:t>
      </w:r>
      <w:r>
        <w:rPr>
          <w:rFonts w:ascii="Times New Roman" w:hAnsi="Times New Roman" w:cs="Times New Roman"/>
          <w:color w:val="auto"/>
          <w:sz w:val="28"/>
          <w:szCs w:val="28"/>
        </w:rPr>
        <w:t>Работа почтового отделения связи «Почта России». Виды почтовых отправлений: письмо, бандероль, посылка.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Письма. Деловые письма: заказное, с уведомлением. Личные письма. Порядок отправления писем различного вида. Стоимость пересылки.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Бандероли. Виды бандеролей: простая, заказная, ценная, с уведомлением. Порядок отправления. Упаковка. Стоимость пересылки.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lastRenderedPageBreak/>
        <w:t>Посылки. Виды упаковок. Правила и стоимость отправления.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Телефонная связь. </w:t>
      </w:r>
      <w:r>
        <w:rPr>
          <w:rFonts w:ascii="Times New Roman" w:hAnsi="Times New Roman" w:cs="Times New Roman"/>
          <w:color w:val="auto"/>
          <w:sz w:val="28"/>
          <w:szCs w:val="28"/>
        </w:rPr>
        <w:t>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Интернет-связь. </w:t>
      </w:r>
      <w:r>
        <w:rPr>
          <w:rFonts w:ascii="Times New Roman" w:hAnsi="Times New Roman" w:cs="Times New Roman"/>
          <w:color w:val="auto"/>
          <w:sz w:val="28"/>
          <w:szCs w:val="28"/>
        </w:rPr>
        <w:t>Электронная почта. Видео-связь (скайп). Особенности, значение в современной жизни.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Денежные переводы. </w:t>
      </w:r>
      <w:r>
        <w:rPr>
          <w:rFonts w:ascii="Times New Roman" w:hAnsi="Times New Roman" w:cs="Times New Roman"/>
          <w:color w:val="auto"/>
          <w:sz w:val="28"/>
          <w:szCs w:val="28"/>
        </w:rPr>
        <w:t>Виды денежных переводов. Стоимость отправления.</w:t>
      </w:r>
    </w:p>
    <w:p w:rsidR="00787E4F" w:rsidRDefault="00787E4F">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Предприятия, организации, учреждения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Образовательные учреждения. </w:t>
      </w:r>
      <w:r>
        <w:rPr>
          <w:rFonts w:ascii="Times New Roman" w:hAnsi="Times New Roman" w:cs="Times New Roman"/>
          <w:color w:val="auto"/>
          <w:sz w:val="28"/>
          <w:szCs w:val="28"/>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Местные и промышленные и сельскохозяйственные предприятия</w:t>
      </w:r>
      <w:r>
        <w:rPr>
          <w:rFonts w:ascii="Times New Roman" w:hAnsi="Times New Roman" w:cs="Times New Roman"/>
          <w:color w:val="auto"/>
          <w:sz w:val="28"/>
          <w:szCs w:val="28"/>
        </w:rPr>
        <w:t>. Названия предприятия, вид деятельности, основные виды выпускаемой продукции, профессии рабочих и служащих.</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Исполнительные органы государственной власти</w:t>
      </w:r>
      <w:r>
        <w:rPr>
          <w:rFonts w:ascii="Times New Roman" w:hAnsi="Times New Roman" w:cs="Times New Roman"/>
          <w:color w:val="auto"/>
          <w:sz w:val="28"/>
          <w:szCs w:val="28"/>
        </w:rPr>
        <w:t xml:space="preserve"> (города, района). Муниципальные власти. Структура, назначение.</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Семья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Родственные отношения в семье.</w:t>
      </w:r>
      <w:r>
        <w:rPr>
          <w:rFonts w:ascii="Times New Roman" w:hAnsi="Times New Roman" w:cs="Times New Roman"/>
          <w:color w:val="auto"/>
          <w:sz w:val="28"/>
          <w:szCs w:val="28"/>
        </w:rPr>
        <w:t xml:space="preserve">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Семейный досуг. </w:t>
      </w:r>
      <w:r>
        <w:rPr>
          <w:rFonts w:ascii="Times New Roman" w:hAnsi="Times New Roman" w:cs="Times New Roman"/>
          <w:color w:val="auto"/>
          <w:sz w:val="28"/>
          <w:szCs w:val="28"/>
        </w:rPr>
        <w:t xml:space="preserve"> Виды досуга: чтение книг, просмотр телепередач, прогулки и др. правильная, рациональная организация досуга. Любимые и нелюбимые занятия в свободное время.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Досуг как источник получения новых знаний: экскурсии, прогулки, посещения музеев, театров и т. 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Досуг как средство укрепления здоровья: туристические походы; посещение спортивных секций и др.</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Досуг как развитие постоянного интереса к какому либо виду деятельности (хобби): коллекционирование чего-либо, фотография и т. д.</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Отдых. </w:t>
      </w:r>
      <w:r>
        <w:rPr>
          <w:rFonts w:ascii="Times New Roman" w:hAnsi="Times New Roman" w:cs="Times New Roman"/>
          <w:color w:val="auto"/>
          <w:sz w:val="28"/>
          <w:szCs w:val="28"/>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5B5BE4" w:rsidRDefault="005B5BE4">
      <w:pPr>
        <w:spacing w:after="0" w:line="360" w:lineRule="auto"/>
        <w:ind w:firstLine="709"/>
        <w:jc w:val="both"/>
      </w:pPr>
      <w:r>
        <w:rPr>
          <w:rFonts w:ascii="Times New Roman" w:hAnsi="Times New Roman" w:cs="Times New Roman"/>
          <w:i/>
          <w:color w:val="auto"/>
          <w:sz w:val="28"/>
          <w:szCs w:val="28"/>
        </w:rPr>
        <w:t xml:space="preserve">Экономика домашнего хозяйства. </w:t>
      </w:r>
      <w:r>
        <w:rPr>
          <w:rFonts w:ascii="Times New Roman" w:hAnsi="Times New Roman" w:cs="Times New Roman"/>
          <w:color w:val="auto"/>
          <w:sz w:val="28"/>
          <w:szCs w:val="28"/>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5B5BE4" w:rsidRDefault="00E07432">
      <w:pPr>
        <w:spacing w:after="0" w:line="360" w:lineRule="auto"/>
        <w:ind w:firstLine="709"/>
        <w:jc w:val="center"/>
        <w:rPr>
          <w:rFonts w:ascii="Times New Roman" w:hAnsi="Times New Roman" w:cs="Times New Roman"/>
          <w:color w:val="auto"/>
          <w:sz w:val="28"/>
          <w:szCs w:val="28"/>
        </w:rPr>
      </w:pPr>
      <w:r>
        <w:rPr>
          <w:noProof/>
          <w:lang w:eastAsia="ru-RU"/>
        </w:rPr>
        <w:pict>
          <v:group id="Группа 18" o:spid="_x0000_s1039" style="position:absolute;left:0;text-align:left;margin-left:1.6pt;margin-top:-11.55pt;width:.1pt;height:342.7pt;z-index:251656704;mso-wrap-distance-left:0;mso-wrap-distance-right:0;mso-position-horizontal-relative:page" coordorigin="32,-231" coordsize="2,6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">
            <v:shape id="Freeform 3" o:spid="_x0000_s1027" style="position:absolute;left:32;top:-231;width:1;height:6853;visibility:visible;mso-wrap-style:none;v-text-anchor:middle" coordsize="2,6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cLlrwA&#10;AADbAAAADwAAAGRycy9kb3ducmV2LnhtbERPSwrCMBDdC94hjOBOU0VEqmkRQXAjovYAYzO2xWZS&#10;mqjV0xtBcDeP951V2plaPKh1lWUFk3EEgji3uuJCQXbejhYgnEfWWFsmBS9ykCb93gpjbZ98pMfJ&#10;FyKEsItRQel9E0vp8pIMurFtiAN3ta1BH2BbSN3iM4SbWk6jaC4NVhwaSmxoU1J+O92NAty9sve7&#10;OBA5zLoLz/b7w8YrNRx06yUIT53/i3/unQ7zZ/D9JRwgk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x9wuWvAAAANsAAAAPAAAAAAAAAAAAAAAAAJgCAABkcnMvZG93bnJldi54&#10;bWxQSwUGAAAAAAQABAD1AAAAgQMAAAAA&#10;" path="m,6854l,e" filled="f" strokecolor="#93746b" strokeweight=".64mm">
              <v:stroke endcap="square"/>
              <v:path o:connecttype="custom" o:connectlocs="0,6622;0,-231" o:connectangles="0,0"/>
            </v:shape>
            <w10:wrap anchorx="page"/>
          </v:group>
        </w:pict>
      </w:r>
      <w:r w:rsidR="005B5BE4">
        <w:rPr>
          <w:rFonts w:ascii="Times New Roman" w:hAnsi="Times New Roman" w:cs="Times New Roman"/>
          <w:b/>
          <w:color w:val="auto"/>
          <w:sz w:val="28"/>
          <w:szCs w:val="28"/>
        </w:rPr>
        <w:t>МИР ИСТОРИИ</w:t>
      </w:r>
    </w:p>
    <w:p w:rsidR="005B5BE4" w:rsidRDefault="005B5BE4">
      <w:pPr>
        <w:pStyle w:val="1"/>
        <w:spacing w:before="0" w:after="0" w:line="360" w:lineRule="auto"/>
        <w:ind w:left="0" w:firstLine="709"/>
        <w:jc w:val="center"/>
        <w:rPr>
          <w:rFonts w:ascii="Times New Roman" w:hAnsi="Times New Roman"/>
          <w:sz w:val="28"/>
          <w:szCs w:val="28"/>
        </w:rPr>
      </w:pPr>
      <w:r>
        <w:rPr>
          <w:rFonts w:ascii="Times New Roman" w:hAnsi="Times New Roman"/>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изучения предмета «Мир истории» заключается в подготовке обучающихся к усвоению курса «История Отечества» в </w:t>
      </w:r>
      <w:r>
        <w:rPr>
          <w:rFonts w:ascii="Times New Roman" w:hAnsi="Times New Roman" w:cs="Times New Roman"/>
          <w:sz w:val="28"/>
          <w:szCs w:val="28"/>
          <w:lang w:val="en-US"/>
        </w:rPr>
        <w:t>VII</w:t>
      </w:r>
      <w:r>
        <w:rPr>
          <w:rFonts w:ascii="Times New Roman" w:hAnsi="Times New Roman" w:cs="Times New Roman"/>
          <w:sz w:val="28"/>
          <w:szCs w:val="28"/>
        </w:rPr>
        <w:t>-</w:t>
      </w:r>
      <w:r>
        <w:rPr>
          <w:rFonts w:ascii="Times New Roman" w:hAnsi="Times New Roman" w:cs="Times New Roman"/>
          <w:sz w:val="28"/>
          <w:szCs w:val="28"/>
          <w:lang w:val="en-US"/>
        </w:rPr>
        <w:t>XI</w:t>
      </w:r>
      <w:r>
        <w:rPr>
          <w:rFonts w:ascii="Times New Roman" w:hAnsi="Times New Roman" w:cs="Times New Roman"/>
          <w:sz w:val="28"/>
          <w:szCs w:val="28"/>
        </w:rPr>
        <w:t xml:space="preserve"> классах. Для достижения поставленной цели необходимо решить следующие </w:t>
      </w:r>
      <w:r>
        <w:rPr>
          <w:rFonts w:ascii="Times New Roman" w:hAnsi="Times New Roman" w:cs="Times New Roman"/>
          <w:b/>
          <w:sz w:val="28"/>
          <w:szCs w:val="28"/>
        </w:rPr>
        <w:t>задачи: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первоначальных представлений об особенностях жизни, быта, труда человека на различных исторических этапах его развития;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формирование первоначальных исторических представлений о «историческом времени» и «историческом пространстве»;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исторических понятий: «век», «эпоха», «община» и некоторых других;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умения работать с «лентой времени»;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умения анализировать и сопоставлять исторические факты; делать простейшие выводы и обобщения;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 воспитание интереса к изучению истории.</w:t>
      </w:r>
    </w:p>
    <w:p w:rsidR="005B5BE4" w:rsidRDefault="005B5BE4">
      <w:pPr>
        <w:pStyle w:val="1"/>
        <w:spacing w:before="0" w:after="0" w:line="360" w:lineRule="auto"/>
        <w:ind w:left="0" w:firstLine="709"/>
        <w:jc w:val="center"/>
        <w:rPr>
          <w:rFonts w:ascii="Times New Roman" w:hAnsi="Times New Roman"/>
          <w:i/>
          <w:color w:val="auto"/>
          <w:sz w:val="28"/>
          <w:szCs w:val="28"/>
        </w:rPr>
      </w:pPr>
      <w:r>
        <w:rPr>
          <w:rFonts w:ascii="Times New Roman" w:hAnsi="Times New Roman"/>
          <w:color w:val="auto"/>
          <w:sz w:val="28"/>
          <w:szCs w:val="28"/>
        </w:rPr>
        <w:t>Введение</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Представление о себе и окружающем мире</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Твое имя, отчество, фамилия. История имени. Возникновение и значение имен. От</w:t>
      </w:r>
      <w:r>
        <w:rPr>
          <w:rFonts w:ascii="Times New Roman" w:hAnsi="Times New Roman"/>
          <w:color w:val="auto"/>
          <w:sz w:val="28"/>
          <w:szCs w:val="28"/>
        </w:rPr>
        <w:softHyphen/>
        <w:t>че</w:t>
      </w:r>
      <w:r>
        <w:rPr>
          <w:rFonts w:ascii="Times New Roman" w:hAnsi="Times New Roman"/>
          <w:color w:val="auto"/>
          <w:sz w:val="28"/>
          <w:szCs w:val="28"/>
        </w:rPr>
        <w:softHyphen/>
        <w:t>с</w:t>
      </w:r>
      <w:r>
        <w:rPr>
          <w:rFonts w:ascii="Times New Roman" w:hAnsi="Times New Roman"/>
          <w:color w:val="auto"/>
          <w:sz w:val="28"/>
          <w:szCs w:val="28"/>
        </w:rPr>
        <w:softHyphen/>
        <w:t xml:space="preserve">тво </w:t>
      </w:r>
      <w:r>
        <w:rPr>
          <w:rFonts w:ascii="Times New Roman" w:hAnsi="Times New Roman"/>
          <w:sz w:val="28"/>
          <w:szCs w:val="28"/>
        </w:rPr>
        <w:t>в имени человека. Происхождение</w:t>
      </w:r>
      <w:r>
        <w:rPr>
          <w:rFonts w:ascii="Times New Roman" w:hAnsi="Times New Roman"/>
          <w:color w:val="auto"/>
          <w:sz w:val="28"/>
          <w:szCs w:val="28"/>
        </w:rPr>
        <w:t xml:space="preserve"> фамилий. Семья: близкие и дальние ро</w:t>
      </w:r>
      <w:r>
        <w:rPr>
          <w:rFonts w:ascii="Times New Roman" w:hAnsi="Times New Roman"/>
          <w:color w:val="auto"/>
          <w:sz w:val="28"/>
          <w:szCs w:val="28"/>
        </w:rPr>
        <w:softHyphen/>
        <w:t>д</w:t>
      </w:r>
      <w:r>
        <w:rPr>
          <w:rFonts w:ascii="Times New Roman" w:hAnsi="Times New Roman"/>
          <w:color w:val="auto"/>
          <w:sz w:val="28"/>
          <w:szCs w:val="28"/>
        </w:rPr>
        <w:softHyphen/>
        <w:t>с</w:t>
      </w:r>
      <w:r>
        <w:rPr>
          <w:rFonts w:ascii="Times New Roman" w:hAnsi="Times New Roman"/>
          <w:color w:val="auto"/>
          <w:sz w:val="28"/>
          <w:szCs w:val="28"/>
        </w:rPr>
        <w:softHyphen/>
        <w:t>т</w:t>
      </w:r>
      <w:r>
        <w:rPr>
          <w:rFonts w:ascii="Times New Roman" w:hAnsi="Times New Roman"/>
          <w:color w:val="auto"/>
          <w:sz w:val="28"/>
          <w:szCs w:val="28"/>
        </w:rPr>
        <w:softHyphen/>
        <w:t>ве</w:t>
      </w:r>
      <w:r>
        <w:rPr>
          <w:rFonts w:ascii="Times New Roman" w:hAnsi="Times New Roman"/>
          <w:color w:val="auto"/>
          <w:sz w:val="28"/>
          <w:szCs w:val="28"/>
        </w:rPr>
        <w:softHyphen/>
        <w:t>н</w:t>
      </w:r>
      <w:r>
        <w:rPr>
          <w:rFonts w:ascii="Times New Roman" w:hAnsi="Times New Roman"/>
          <w:color w:val="auto"/>
          <w:sz w:val="28"/>
          <w:szCs w:val="28"/>
        </w:rPr>
        <w:softHyphen/>
        <w:t>ни</w:t>
      </w:r>
      <w:r>
        <w:rPr>
          <w:rFonts w:ascii="Times New Roman" w:hAnsi="Times New Roman"/>
          <w:color w:val="auto"/>
          <w:sz w:val="28"/>
          <w:szCs w:val="28"/>
        </w:rPr>
        <w:softHyphen/>
        <w:t>ки. Поколения, пред</w:t>
      </w:r>
      <w:r>
        <w:rPr>
          <w:rFonts w:ascii="Times New Roman" w:hAnsi="Times New Roman"/>
          <w:color w:val="auto"/>
          <w:sz w:val="28"/>
          <w:szCs w:val="28"/>
        </w:rPr>
        <w:softHyphen/>
        <w:t>ки, потомки, родословная. Даты жизни. Понятие о биографии. Твоя би</w:t>
      </w:r>
      <w:r>
        <w:rPr>
          <w:rFonts w:ascii="Times New Roman" w:hAnsi="Times New Roman"/>
          <w:color w:val="auto"/>
          <w:sz w:val="28"/>
          <w:szCs w:val="28"/>
        </w:rPr>
        <w:softHyphen/>
        <w:t>ография.</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Дом, в котором ты живешь. Место нахождения твоего дома (регион, город, поселок, село), кто и когда его построил. Твои соседи.</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Пословицы и поговорки о доме, семье, сосе</w:t>
      </w:r>
      <w:r>
        <w:rPr>
          <w:rFonts w:ascii="Times New Roman" w:hAnsi="Times New Roman"/>
          <w:color w:val="auto"/>
          <w:sz w:val="28"/>
          <w:szCs w:val="28"/>
        </w:rPr>
        <w:softHyphen/>
        <w:t>дях.</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История улицы. Названия улиц, их происхождение. Ули</w:t>
      </w:r>
      <w:r>
        <w:rPr>
          <w:rFonts w:ascii="Times New Roman" w:hAnsi="Times New Roman"/>
          <w:color w:val="auto"/>
          <w:sz w:val="28"/>
          <w:szCs w:val="28"/>
        </w:rPr>
        <w:softHyphen/>
        <w:t xml:space="preserve">ца твоего дома, твоей школы.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Местность, где мы живем (город, село). Происхождение названия местности. Край (область, республика), в котором мы живем; глав</w:t>
      </w:r>
      <w:r>
        <w:rPr>
          <w:rFonts w:ascii="Times New Roman" w:hAnsi="Times New Roman"/>
          <w:color w:val="auto"/>
          <w:sz w:val="28"/>
          <w:szCs w:val="28"/>
        </w:rPr>
        <w:softHyphen/>
        <w:t>ный город края, национальный состав, основные занятия жителей края, города.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Россия ― страна, в которой мы живем: ее столица, население, национальный состав. Республики в составе Российской Федерации. Государственные символы РФ.  Руководитель страны (президент РФ).</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Большая и малая родина.</w:t>
      </w:r>
    </w:p>
    <w:p w:rsidR="005B5BE4" w:rsidRDefault="005B5BE4">
      <w:pPr>
        <w:pStyle w:val="af5"/>
        <w:spacing w:after="0" w:line="360" w:lineRule="auto"/>
        <w:ind w:firstLine="709"/>
        <w:jc w:val="both"/>
        <w:rPr>
          <w:rFonts w:ascii="Times New Roman" w:hAnsi="Times New Roman"/>
          <w:b/>
          <w:i/>
          <w:color w:val="auto"/>
          <w:sz w:val="28"/>
          <w:szCs w:val="28"/>
        </w:rPr>
      </w:pPr>
      <w:r>
        <w:rPr>
          <w:rFonts w:ascii="Times New Roman" w:hAnsi="Times New Roman"/>
          <w:color w:val="auto"/>
          <w:sz w:val="28"/>
          <w:szCs w:val="28"/>
        </w:rPr>
        <w:t xml:space="preserve">Другие страны мира (обзорно, с примерами). Планета, на которой мы живем. </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
          <w:color w:val="auto"/>
          <w:sz w:val="28"/>
          <w:szCs w:val="28"/>
        </w:rPr>
        <w:t>Представления о времени в истории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Представление о времени как о прошлом, настоящем и будущем. Понятия: </w:t>
      </w:r>
      <w:r>
        <w:rPr>
          <w:rFonts w:ascii="Times New Roman" w:hAnsi="Times New Roman" w:cs="Times New Roman"/>
          <w:i/>
          <w:color w:val="auto"/>
          <w:sz w:val="28"/>
          <w:szCs w:val="28"/>
        </w:rPr>
        <w:t>вчера, сегодня, завтра.</w:t>
      </w:r>
      <w:r>
        <w:rPr>
          <w:rFonts w:ascii="Times New Roman" w:hAnsi="Times New Roman" w:cs="Times New Roman"/>
          <w:color w:val="auto"/>
          <w:sz w:val="28"/>
          <w:szCs w:val="28"/>
        </w:rPr>
        <w:t xml:space="preserve"> Меры времени. Измерение времени. Календарь (происхождение, виды).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Представление об историческом времени: </w:t>
      </w:r>
      <w:r>
        <w:rPr>
          <w:rFonts w:ascii="Times New Roman" w:hAnsi="Times New Roman" w:cs="Times New Roman"/>
          <w:i/>
          <w:color w:val="auto"/>
          <w:sz w:val="28"/>
          <w:szCs w:val="28"/>
        </w:rPr>
        <w:t xml:space="preserve">век, (столетие), тысячелетие, историческая эпоха </w:t>
      </w:r>
      <w:r>
        <w:rPr>
          <w:rFonts w:ascii="Times New Roman" w:hAnsi="Times New Roman" w:cs="Times New Roman"/>
          <w:color w:val="auto"/>
          <w:sz w:val="28"/>
          <w:szCs w:val="28"/>
        </w:rPr>
        <w:t>(общее представление)</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«Лента времени».Краткие исторические сведения о названии месяцев (римский календарь, русский земледельческий календарь). Час</w:t>
      </w:r>
      <w:r>
        <w:rPr>
          <w:rFonts w:ascii="Times New Roman" w:hAnsi="Times New Roman" w:cs="Times New Roman"/>
          <w:color w:val="auto"/>
          <w:sz w:val="28"/>
          <w:szCs w:val="28"/>
        </w:rPr>
        <w:softHyphen/>
        <w:t>ти века: начало века, середина века, конец века, граница двух веков (конец одного века и начало другого); текущий век, тысячелетие. Основные события ХХ века (обзорно, с примерами). Новое тысячелетие (XXI век).</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 xml:space="preserve">Начальные представления об истории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История</w:t>
      </w:r>
      <w:r w:rsidR="008D5EE3">
        <w:rPr>
          <w:rFonts w:ascii="Times New Roman" w:hAnsi="Times New Roman"/>
          <w:noProof/>
          <w:position w:val="-5"/>
          <w:sz w:val="28"/>
          <w:szCs w:val="28"/>
          <w:lang w:eastAsia="ru-RU"/>
        </w:rPr>
        <w:drawing>
          <wp:inline distT="0" distB="0" distL="0" distR="0">
            <wp:extent cx="114300" cy="2095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14300" cy="209550"/>
                    </a:xfrm>
                    <a:prstGeom prst="rect">
                      <a:avLst/>
                    </a:prstGeom>
                    <a:solidFill>
                      <a:srgbClr val="FFFFFF"/>
                    </a:solidFill>
                    <a:ln w="9525">
                      <a:noFill/>
                      <a:miter lim="800000"/>
                      <a:headEnd/>
                      <a:tailEnd/>
                    </a:ln>
                  </pic:spPr>
                </pic:pic>
              </a:graphicData>
            </a:graphic>
          </wp:inline>
        </w:drawing>
      </w:r>
      <w:r>
        <w:rPr>
          <w:rFonts w:ascii="Times New Roman" w:hAnsi="Times New Roman"/>
          <w:color w:val="auto"/>
          <w:sz w:val="28"/>
          <w:szCs w:val="28"/>
        </w:rPr>
        <w:t>наука о прошлом (о жизни и деятельности людей в прошлом). Значение исторических знаний для людей.Историческая память России.</w:t>
      </w:r>
    </w:p>
    <w:p w:rsidR="005B5BE4" w:rsidRDefault="005B5BE4">
      <w:pPr>
        <w:pStyle w:val="af5"/>
        <w:spacing w:after="0" w:line="360" w:lineRule="auto"/>
        <w:ind w:firstLine="709"/>
        <w:jc w:val="both"/>
      </w:pPr>
      <w:r>
        <w:rPr>
          <w:rFonts w:ascii="Times New Roman" w:hAnsi="Times New Roman"/>
          <w:color w:val="auto"/>
          <w:sz w:val="28"/>
          <w:szCs w:val="28"/>
        </w:rPr>
        <w:t>Науки, помогающие добывать исторические сведения: археология, этно</w:t>
      </w:r>
      <w:r>
        <w:rPr>
          <w:rFonts w:ascii="Times New Roman" w:hAnsi="Times New Roman"/>
          <w:sz w:val="28"/>
          <w:szCs w:val="28"/>
        </w:rPr>
        <w:t>г</w:t>
      </w:r>
      <w:r>
        <w:rPr>
          <w:rFonts w:ascii="Times New Roman" w:hAnsi="Times New Roman"/>
          <w:color w:val="auto"/>
          <w:sz w:val="28"/>
          <w:szCs w:val="28"/>
        </w:rPr>
        <w:t>рафия, геральдика, нумизматика и др.(элементарные представления на конкретных примерах).</w:t>
      </w:r>
    </w:p>
    <w:p w:rsidR="005B5BE4" w:rsidRDefault="00E07432">
      <w:pPr>
        <w:pStyle w:val="af5"/>
        <w:spacing w:after="0" w:line="360" w:lineRule="auto"/>
        <w:ind w:firstLine="709"/>
        <w:jc w:val="both"/>
        <w:rPr>
          <w:rFonts w:ascii="Times New Roman" w:hAnsi="Times New Roman"/>
          <w:sz w:val="28"/>
          <w:szCs w:val="28"/>
        </w:rPr>
      </w:pPr>
      <w:r>
        <w:rPr>
          <w:noProof/>
          <w:lang w:eastAsia="ru-RU"/>
        </w:rPr>
        <w:pict>
          <v:group id="Группа 16" o:spid="_x0000_s1037" style="position:absolute;left:0;text-align:left;margin-left:.35pt;margin-top:4.8pt;width:.1pt;height:403.2pt;z-index:251658752;mso-wrap-distance-left:0;mso-wrap-distance-right:0;mso-position-horizontal-relative:page" coordorigin="7,96" coordsize="2,8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">
            <v:shape id="Freeform 14" o:spid="_x0000_s1038" style="position:absolute;left:7;top:96;width:1;height:8063;visibility:visible;mso-wrap-style:none;v-text-anchor:middle" coordsize="2,8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4VIMAA&#10;AADbAAAADwAAAGRycy9kb3ducmV2LnhtbERPzWoCMRC+F3yHMIKXolmXUmU1ilVaeuhF1wcYNuNm&#10;MZksm3Rd374RhN7m4/ud9XZwVvTUhcazgvksA0Fced1wreBcfk6XIEJE1mg9k4I7BdhuRi9rLLS/&#10;8ZH6U6xFCuFQoAITY1tIGSpDDsPMt8SJu/jOYUywq6Xu8JbCnZV5lr1Lhw2nBoMt7Q1V19OvU/Dx&#10;ZrFc+rn5+VrgoQy57c+vVqnJeNitQEQa4r/46f7WaX4Oj1/SAXL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04VIMAAAADbAAAADwAAAAAAAAAAAAAAAACYAgAAZHJzL2Rvd25y&#10;ZXYueG1sUEsFBgAAAAAEAAQA9QAAAIUDAAAAAA==&#10;" path="m,8064l,e" filled="f" strokecolor="#a88383" strokeweight=".39mm">
              <v:stroke endcap="square"/>
              <v:path o:connecttype="custom" o:connectlocs="0,8159;0,96" o:connectangles="0,0"/>
            </v:shape>
            <w10:wrap anchorx="page"/>
          </v:group>
        </w:pict>
      </w:r>
      <w:r w:rsidR="005B5BE4">
        <w:rPr>
          <w:rFonts w:ascii="Times New Roman" w:hAnsi="Times New Roman"/>
          <w:color w:val="auto"/>
          <w:sz w:val="28"/>
          <w:szCs w:val="28"/>
        </w:rPr>
        <w:t xml:space="preserve">Источники исторических знаний: вещественные (предметы быта; памятники зодчества, строительства и архитектуры; живопись и т.д.), устные (фольклор), письменные (летописи, старинные книги, надписи и рисунки и т.д.). Архивы и музеи (виды </w:t>
      </w:r>
      <w:r w:rsidR="005B5BE4">
        <w:rPr>
          <w:rFonts w:ascii="Times New Roman" w:hAnsi="Times New Roman"/>
          <w:sz w:val="28"/>
          <w:szCs w:val="28"/>
        </w:rPr>
        <w:t>музеев</w:t>
      </w:r>
      <w:r w:rsidR="005B5BE4">
        <w:rPr>
          <w:rFonts w:ascii="Times New Roman" w:hAnsi="Times New Roman"/>
          <w:color w:val="auto"/>
          <w:sz w:val="28"/>
          <w:szCs w:val="28"/>
        </w:rPr>
        <w:t>). Б</w:t>
      </w:r>
      <w:r w:rsidR="005B5BE4">
        <w:rPr>
          <w:rFonts w:ascii="Times New Roman" w:hAnsi="Times New Roman"/>
          <w:sz w:val="28"/>
          <w:szCs w:val="28"/>
        </w:rPr>
        <w:t>иблиотеки.</w:t>
      </w:r>
    </w:p>
    <w:p w:rsidR="005B5BE4" w:rsidRDefault="005B5BE4">
      <w:pPr>
        <w:pStyle w:val="af5"/>
        <w:spacing w:after="0" w:line="360" w:lineRule="auto"/>
        <w:ind w:firstLine="709"/>
        <w:jc w:val="both"/>
        <w:rPr>
          <w:rFonts w:ascii="Times New Roman" w:hAnsi="Times New Roman"/>
          <w:b/>
          <w:color w:val="auto"/>
          <w:sz w:val="28"/>
          <w:szCs w:val="28"/>
        </w:rPr>
      </w:pPr>
      <w:r>
        <w:rPr>
          <w:rFonts w:ascii="Times New Roman" w:hAnsi="Times New Roman"/>
          <w:sz w:val="28"/>
          <w:szCs w:val="28"/>
        </w:rPr>
        <w:t>И</w:t>
      </w:r>
      <w:r>
        <w:rPr>
          <w:rFonts w:ascii="Times New Roman" w:hAnsi="Times New Roman"/>
          <w:color w:val="auto"/>
          <w:sz w:val="28"/>
          <w:szCs w:val="28"/>
        </w:rPr>
        <w:t>сторическо</w:t>
      </w:r>
      <w:r>
        <w:rPr>
          <w:rFonts w:ascii="Times New Roman" w:hAnsi="Times New Roman"/>
          <w:sz w:val="28"/>
          <w:szCs w:val="28"/>
        </w:rPr>
        <w:t>е</w:t>
      </w:r>
      <w:r>
        <w:rPr>
          <w:rFonts w:ascii="Times New Roman" w:hAnsi="Times New Roman"/>
          <w:color w:val="auto"/>
          <w:sz w:val="28"/>
          <w:szCs w:val="28"/>
        </w:rPr>
        <w:t xml:space="preserve"> п</w:t>
      </w:r>
      <w:r>
        <w:rPr>
          <w:rFonts w:ascii="Times New Roman" w:hAnsi="Times New Roman"/>
          <w:sz w:val="28"/>
          <w:szCs w:val="28"/>
        </w:rPr>
        <w:t>ространство.Историческаякарта</w:t>
      </w:r>
      <w:r>
        <w:rPr>
          <w:rFonts w:ascii="Times New Roman" w:hAnsi="Times New Roman"/>
          <w:color w:val="auto"/>
          <w:sz w:val="28"/>
          <w:szCs w:val="28"/>
        </w:rPr>
        <w:t>.</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 xml:space="preserve">История Древнего мира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Версии о появлении человека на Земле (научные, религиозные). Отличие человека от животного.</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Время появления первобытных людей, их внешний вид, среда обитания, </w:t>
      </w:r>
      <w:r>
        <w:rPr>
          <w:rFonts w:ascii="Times New Roman" w:hAnsi="Times New Roman"/>
          <w:sz w:val="28"/>
          <w:szCs w:val="28"/>
        </w:rPr>
        <w:t xml:space="preserve">отличие </w:t>
      </w:r>
      <w:r>
        <w:rPr>
          <w:rFonts w:ascii="Times New Roman" w:hAnsi="Times New Roman"/>
          <w:color w:val="auto"/>
          <w:sz w:val="28"/>
          <w:szCs w:val="28"/>
        </w:rPr>
        <w:t>от современных людей.</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Стадный образ жизни древних людей. Занятия. Древние орудия труда. </w:t>
      </w:r>
      <w:r>
        <w:rPr>
          <w:rFonts w:ascii="Times New Roman" w:hAnsi="Times New Roman"/>
          <w:sz w:val="28"/>
          <w:szCs w:val="28"/>
        </w:rPr>
        <w:t>Каменный</w:t>
      </w:r>
      <w:r>
        <w:rPr>
          <w:rFonts w:ascii="Times New Roman" w:hAnsi="Times New Roman"/>
          <w:color w:val="auto"/>
          <w:sz w:val="28"/>
          <w:szCs w:val="28"/>
        </w:rPr>
        <w:t xml:space="preserve"> века.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Постепенные изменения во внеш</w:t>
      </w:r>
      <w:r>
        <w:rPr>
          <w:rFonts w:ascii="Times New Roman" w:hAnsi="Times New Roman"/>
          <w:color w:val="auto"/>
          <w:sz w:val="28"/>
          <w:szCs w:val="28"/>
        </w:rPr>
        <w:softHyphen/>
        <w:t xml:space="preserve">нем облике. Зарождение речи. Совершенствование орудий труда и занятий. Защита от опасностей. Образ </w:t>
      </w:r>
      <w:r>
        <w:rPr>
          <w:rFonts w:ascii="Times New Roman" w:hAnsi="Times New Roman"/>
          <w:color w:val="auto"/>
          <w:sz w:val="28"/>
          <w:szCs w:val="28"/>
        </w:rPr>
        <w:lastRenderedPageBreak/>
        <w:t>жизни и виды деятельности. Причины зарождения религиозных верований.Язычество.</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Изменение климата Земли, наступление ледников. Смена образа жизни древних людей из-за климатических условий: борьба за выживание. </w:t>
      </w:r>
      <w:r>
        <w:rPr>
          <w:rFonts w:ascii="Times New Roman" w:hAnsi="Times New Roman"/>
          <w:sz w:val="28"/>
          <w:szCs w:val="28"/>
        </w:rPr>
        <w:t>Спосо</w:t>
      </w:r>
      <w:r>
        <w:rPr>
          <w:rFonts w:ascii="Times New Roman" w:hAnsi="Times New Roman"/>
          <w:color w:val="auto"/>
          <w:sz w:val="28"/>
          <w:szCs w:val="28"/>
        </w:rPr>
        <w:t>бы охоты на диких животных. Приручение диких животных. Пища и одежда древнего человека</w:t>
      </w:r>
      <w:r>
        <w:rPr>
          <w:rFonts w:ascii="Times New Roman" w:hAnsi="Times New Roman"/>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w:t>
      </w:r>
      <w:r>
        <w:rPr>
          <w:rFonts w:ascii="Times New Roman" w:hAnsi="Times New Roman"/>
          <w:color w:val="auto"/>
          <w:sz w:val="28"/>
          <w:szCs w:val="28"/>
        </w:rPr>
        <w:softHyphen/>
        <w:t>лия, скотоводства. Появление новых орудий труда. Начало бронзового века. Оседлый образ жизни. Коллективыдревних людей: семья, община, род, племя.</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Возникновение имущественного и социального неравенства, выделение знати. </w:t>
      </w:r>
    </w:p>
    <w:p w:rsidR="005B5BE4" w:rsidRDefault="005B5BE4">
      <w:pPr>
        <w:pStyle w:val="af5"/>
        <w:spacing w:after="0" w:line="360" w:lineRule="auto"/>
        <w:ind w:firstLine="709"/>
        <w:jc w:val="both"/>
        <w:rPr>
          <w:rFonts w:ascii="Times New Roman" w:hAnsi="Times New Roman"/>
          <w:b/>
          <w:color w:val="auto"/>
          <w:sz w:val="28"/>
          <w:szCs w:val="28"/>
        </w:rPr>
      </w:pPr>
      <w:r>
        <w:rPr>
          <w:rFonts w:ascii="Times New Roman" w:hAnsi="Times New Roman"/>
          <w:color w:val="auto"/>
          <w:sz w:val="28"/>
          <w:szCs w:val="28"/>
        </w:rPr>
        <w:t>Зарождение обмена, появление денег. Первые города Создание человеком искусственной среды обитания. Возникновение древнейших цивилизаций.</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История вещей и дел человека (от древности до наших дней)</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 xml:space="preserve">История освоения человеком огня, энергии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огня в производстве: изготовление посу</w:t>
      </w:r>
      <w:r>
        <w:rPr>
          <w:rFonts w:ascii="Times New Roman" w:hAnsi="Times New Roman"/>
          <w:color w:val="auto"/>
          <w:sz w:val="28"/>
          <w:szCs w:val="28"/>
        </w:rPr>
        <w:softHyphen/>
        <w:t>ды, орудий труда, выплавка металлов, приготовление пищи и др.</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Огонь в военном деле. Изобретение пороха. Последствия этого изобретения в истории войн.</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w:t>
      </w:r>
      <w:r>
        <w:rPr>
          <w:rFonts w:ascii="Times New Roman" w:hAnsi="Times New Roman"/>
          <w:color w:val="auto"/>
          <w:sz w:val="28"/>
          <w:szCs w:val="28"/>
        </w:rPr>
        <w:softHyphen/>
        <w:t>чения большого количества энергии. Экологические последствия</w:t>
      </w:r>
      <w:r w:rsidR="00E07432">
        <w:rPr>
          <w:noProof/>
          <w:lang w:eastAsia="ru-RU"/>
        </w:rPr>
        <w:pict>
          <v:group id="Группа 14" o:spid="_x0000_s1035" style="position:absolute;left:0;text-align:left;margin-left:1.1pt;margin-top:-3.4pt;width:.1pt;height:358.85pt;z-index:251660800;mso-wrap-distance-left:0;mso-wrap-distance-right:0;mso-position-horizontal-relative:page;mso-position-vertical-relative:text" coordorigin="22,-68" coordsize="2,7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">
            <v:shape id="Freeform 20" o:spid="_x0000_s1036" style="position:absolute;left:22;top:-68;width:1;height:7176;visibility:visible;mso-wrap-style:none;v-text-anchor:middle" coordsize="2,7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LI1sYA&#10;AADbAAAADwAAAGRycy9kb3ducmV2LnhtbESPQWvCQBCF74X+h2UKvRTdWKSU6Cq2oLTQi1YFb0N2&#10;TKLZ2bC70fjvO4eCtxnem/e+mc5716gLhVh7NjAaZqCIC29rLg1sf5eDd1AxIVtsPJOBG0WYzx4f&#10;pphbf+U1XTapVBLCMUcDVUptrnUsKnIYh74lFu3og8Mkayi1DXiVcNfo1yx70w5rloYKW/qsqDhv&#10;OmdgOf5eNevgupfjgveHbr/7+TjtjHl+6hcTUIn6dDf/X39ZwRd6+UUG0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oLI1sYAAADbAAAADwAAAAAAAAAAAAAAAACYAgAAZHJz&#10;L2Rvd25yZXYueG1sUEsFBgAAAAAEAAQA9QAAAIsDAAAAAA==&#10;" path="m,7177l,e" filled="f" strokecolor="#c3afa8" strokeweight=".12mm">
              <v:stroke endcap="square"/>
              <v:path o:connecttype="custom" o:connectlocs="0,7108;0,-68" o:connectangles="0,0"/>
            </v:shape>
            <w10:wrap anchorx="page"/>
          </v:group>
        </w:pict>
      </w:r>
      <w:r>
        <w:rPr>
          <w:rFonts w:ascii="Times New Roman" w:hAnsi="Times New Roman"/>
          <w:color w:val="auto"/>
          <w:sz w:val="28"/>
          <w:szCs w:val="28"/>
        </w:rPr>
        <w:t xml:space="preserve"> при получении тепловой энергии от сжигания </w:t>
      </w:r>
      <w:r>
        <w:rPr>
          <w:rFonts w:ascii="Times New Roman" w:hAnsi="Times New Roman"/>
          <w:color w:val="auto"/>
          <w:sz w:val="28"/>
          <w:szCs w:val="28"/>
        </w:rPr>
        <w:lastRenderedPageBreak/>
        <w:t>полезных ископаемых (угля, торфа, газа), лесов. Роль энергетических ресурсов Земли для жизни человечества.</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использования человеком воды</w:t>
      </w:r>
    </w:p>
    <w:p w:rsidR="005B5BE4" w:rsidRDefault="005B5BE4">
      <w:pPr>
        <w:pStyle w:val="af5"/>
        <w:spacing w:after="0" w:line="360" w:lineRule="auto"/>
        <w:ind w:firstLine="709"/>
        <w:rPr>
          <w:rFonts w:ascii="Times New Roman" w:hAnsi="Times New Roman"/>
          <w:color w:val="auto"/>
          <w:sz w:val="28"/>
          <w:szCs w:val="28"/>
        </w:rPr>
      </w:pPr>
      <w:r>
        <w:rPr>
          <w:rFonts w:ascii="Times New Roman" w:hAnsi="Times New Roman"/>
          <w:color w:val="auto"/>
          <w:sz w:val="28"/>
          <w:szCs w:val="28"/>
        </w:rPr>
        <w:t>Вода в природе. Значение воды в жизни че</w:t>
      </w:r>
      <w:r>
        <w:rPr>
          <w:rFonts w:ascii="Times New Roman" w:hAnsi="Times New Roman"/>
          <w:color w:val="auto"/>
          <w:sz w:val="28"/>
          <w:szCs w:val="28"/>
        </w:rPr>
        <w:softHyphen/>
        <w:t>ловека. Охрана водных угодий.</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Вода и земледелие. Поливное земледелие, причины его возникновения. Роль поливного земледелия, вистории человечества.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Профессии людей, связанные с освоением энергии и вод</w:t>
      </w:r>
      <w:r>
        <w:rPr>
          <w:rFonts w:ascii="Times New Roman" w:hAnsi="Times New Roman"/>
          <w:color w:val="auto"/>
          <w:sz w:val="28"/>
          <w:szCs w:val="28"/>
        </w:rPr>
        <w:softHyphen/>
        <w:t>ных ресурсов.</w:t>
      </w:r>
    </w:p>
    <w:p w:rsidR="005B5BE4" w:rsidRDefault="005B5BE4">
      <w:pPr>
        <w:pStyle w:val="1"/>
        <w:tabs>
          <w:tab w:val="left" w:pos="3357"/>
          <w:tab w:val="center" w:pos="5032"/>
        </w:tabs>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жилища человека</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Понятие о жилище. История появления жили</w:t>
      </w:r>
      <w:r>
        <w:rPr>
          <w:rFonts w:ascii="Times New Roman" w:hAnsi="Times New Roman"/>
          <w:color w:val="auto"/>
          <w:sz w:val="28"/>
          <w:szCs w:val="28"/>
        </w:rPr>
        <w:softHyphen/>
        <w:t>ща человека. Первые жилища: пе</w:t>
      </w:r>
      <w:r>
        <w:rPr>
          <w:rFonts w:ascii="Times New Roman" w:hAnsi="Times New Roman"/>
          <w:sz w:val="28"/>
          <w:szCs w:val="28"/>
        </w:rPr>
        <w:softHyphen/>
      </w:r>
      <w:r>
        <w:rPr>
          <w:rFonts w:ascii="Times New Roman" w:hAnsi="Times New Roman"/>
          <w:color w:val="auto"/>
          <w:sz w:val="28"/>
          <w:szCs w:val="28"/>
        </w:rPr>
        <w:t>ще</w:t>
      </w:r>
      <w:r>
        <w:rPr>
          <w:rFonts w:ascii="Times New Roman" w:hAnsi="Times New Roman"/>
          <w:sz w:val="28"/>
          <w:szCs w:val="28"/>
        </w:rPr>
        <w:softHyphen/>
      </w:r>
      <w:r>
        <w:rPr>
          <w:rFonts w:ascii="Times New Roman" w:hAnsi="Times New Roman"/>
          <w:color w:val="auto"/>
          <w:sz w:val="28"/>
          <w:szCs w:val="28"/>
        </w:rPr>
        <w:t>ры, шалаш, земляные ук</w:t>
      </w:r>
      <w:r>
        <w:rPr>
          <w:rFonts w:ascii="Times New Roman" w:hAnsi="Times New Roman"/>
          <w:color w:val="auto"/>
          <w:sz w:val="28"/>
          <w:szCs w:val="28"/>
        </w:rPr>
        <w:softHyphen/>
        <w:t>рытия. Сборно-разборные жилища. Материалы, ис</w:t>
      </w:r>
      <w:r>
        <w:rPr>
          <w:rFonts w:ascii="Times New Roman" w:hAnsi="Times New Roman"/>
          <w:sz w:val="28"/>
          <w:szCs w:val="28"/>
        </w:rPr>
        <w:softHyphen/>
      </w:r>
      <w:r>
        <w:rPr>
          <w:rFonts w:ascii="Times New Roman" w:hAnsi="Times New Roman"/>
          <w:color w:val="auto"/>
          <w:sz w:val="28"/>
          <w:szCs w:val="28"/>
        </w:rPr>
        <w:t>поль</w:t>
      </w:r>
      <w:r>
        <w:rPr>
          <w:rFonts w:ascii="Times New Roman" w:hAnsi="Times New Roman"/>
          <w:sz w:val="28"/>
          <w:szCs w:val="28"/>
        </w:rPr>
        <w:softHyphen/>
      </w:r>
      <w:r>
        <w:rPr>
          <w:rFonts w:ascii="Times New Roman" w:hAnsi="Times New Roman"/>
          <w:color w:val="auto"/>
          <w:sz w:val="28"/>
          <w:szCs w:val="28"/>
        </w:rPr>
        <w:t>зу</w:t>
      </w:r>
      <w:r>
        <w:rPr>
          <w:rFonts w:ascii="Times New Roman" w:hAnsi="Times New Roman"/>
          <w:sz w:val="28"/>
          <w:szCs w:val="28"/>
        </w:rPr>
        <w:softHyphen/>
      </w:r>
      <w:r>
        <w:rPr>
          <w:rFonts w:ascii="Times New Roman" w:hAnsi="Times New Roman"/>
          <w:color w:val="auto"/>
          <w:sz w:val="28"/>
          <w:szCs w:val="28"/>
        </w:rPr>
        <w:t>е</w:t>
      </w:r>
      <w:r>
        <w:rPr>
          <w:rFonts w:ascii="Times New Roman" w:hAnsi="Times New Roman"/>
          <w:sz w:val="28"/>
          <w:szCs w:val="28"/>
        </w:rPr>
        <w:softHyphen/>
      </w:r>
      <w:r>
        <w:rPr>
          <w:rFonts w:ascii="Times New Roman" w:hAnsi="Times New Roman"/>
          <w:color w:val="auto"/>
          <w:sz w:val="28"/>
          <w:szCs w:val="28"/>
        </w:rPr>
        <w:t>мые для стро</w:t>
      </w:r>
      <w:r>
        <w:rPr>
          <w:rFonts w:ascii="Times New Roman" w:hAnsi="Times New Roman"/>
          <w:sz w:val="28"/>
          <w:szCs w:val="28"/>
        </w:rPr>
        <w:softHyphen/>
      </w:r>
      <w:r>
        <w:rPr>
          <w:rFonts w:ascii="Times New Roman" w:hAnsi="Times New Roman"/>
          <w:color w:val="auto"/>
          <w:sz w:val="28"/>
          <w:szCs w:val="28"/>
        </w:rPr>
        <w:t>ительства жилья у разных народов (чумы, яранги, вигвамы, юрты и др.). Ис</w:t>
      </w:r>
      <w:r>
        <w:rPr>
          <w:rFonts w:ascii="Times New Roman" w:hAnsi="Times New Roman"/>
          <w:sz w:val="28"/>
          <w:szCs w:val="28"/>
        </w:rPr>
        <w:softHyphen/>
      </w:r>
      <w:r>
        <w:rPr>
          <w:rFonts w:ascii="Times New Roman" w:hAnsi="Times New Roman"/>
          <w:color w:val="auto"/>
          <w:sz w:val="28"/>
          <w:szCs w:val="28"/>
        </w:rPr>
        <w:t>то</w:t>
      </w:r>
      <w:r>
        <w:rPr>
          <w:rFonts w:ascii="Times New Roman" w:hAnsi="Times New Roman"/>
          <w:sz w:val="28"/>
          <w:szCs w:val="28"/>
        </w:rPr>
        <w:softHyphen/>
      </w:r>
      <w:r>
        <w:rPr>
          <w:rFonts w:ascii="Times New Roman" w:hAnsi="Times New Roman"/>
          <w:color w:val="auto"/>
          <w:sz w:val="28"/>
          <w:szCs w:val="28"/>
        </w:rPr>
        <w:t>рия со</w:t>
      </w:r>
      <w:r>
        <w:rPr>
          <w:rFonts w:ascii="Times New Roman" w:hAnsi="Times New Roman"/>
          <w:sz w:val="28"/>
          <w:szCs w:val="28"/>
        </w:rPr>
        <w:softHyphen/>
      </w:r>
      <w:r>
        <w:rPr>
          <w:rFonts w:ascii="Times New Roman" w:hAnsi="Times New Roman"/>
          <w:color w:val="auto"/>
          <w:sz w:val="28"/>
          <w:szCs w:val="28"/>
        </w:rPr>
        <w:t>ве</w:t>
      </w:r>
      <w:r>
        <w:rPr>
          <w:rFonts w:ascii="Times New Roman" w:hAnsi="Times New Roman"/>
          <w:sz w:val="28"/>
          <w:szCs w:val="28"/>
        </w:rPr>
        <w:softHyphen/>
      </w:r>
      <w:r>
        <w:rPr>
          <w:rFonts w:ascii="Times New Roman" w:hAnsi="Times New Roman"/>
          <w:color w:val="auto"/>
          <w:sz w:val="28"/>
          <w:szCs w:val="28"/>
        </w:rPr>
        <w:t>ршенствования жилища. Влияние климата и национальных традиций на стро</w:t>
      </w:r>
      <w:r>
        <w:rPr>
          <w:rFonts w:ascii="Times New Roman" w:hAnsi="Times New Roman"/>
          <w:sz w:val="28"/>
          <w:szCs w:val="28"/>
        </w:rPr>
        <w:softHyphen/>
      </w:r>
      <w:r>
        <w:rPr>
          <w:rFonts w:ascii="Times New Roman" w:hAnsi="Times New Roman"/>
          <w:color w:val="auto"/>
          <w:sz w:val="28"/>
          <w:szCs w:val="28"/>
        </w:rPr>
        <w:t>и</w:t>
      </w:r>
      <w:r>
        <w:rPr>
          <w:rFonts w:ascii="Times New Roman" w:hAnsi="Times New Roman"/>
          <w:sz w:val="28"/>
          <w:szCs w:val="28"/>
        </w:rPr>
        <w:softHyphen/>
      </w:r>
      <w:r>
        <w:rPr>
          <w:rFonts w:ascii="Times New Roman" w:hAnsi="Times New Roman"/>
          <w:color w:val="auto"/>
          <w:sz w:val="28"/>
          <w:szCs w:val="28"/>
        </w:rPr>
        <w:t>тель</w:t>
      </w:r>
      <w:r>
        <w:rPr>
          <w:rFonts w:ascii="Times New Roman" w:hAnsi="Times New Roman"/>
          <w:sz w:val="28"/>
          <w:szCs w:val="28"/>
        </w:rPr>
        <w:softHyphen/>
      </w:r>
      <w:r>
        <w:rPr>
          <w:rFonts w:ascii="Times New Roman" w:hAnsi="Times New Roman"/>
          <w:color w:val="auto"/>
          <w:sz w:val="28"/>
          <w:szCs w:val="28"/>
        </w:rPr>
        <w:t>ство жилья и других зданий. Архитектурные памятники в строительстве, их значение для изучения истории.</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появления мебели</w:t>
      </w:r>
    </w:p>
    <w:p w:rsidR="005B5BE4" w:rsidRDefault="005B5BE4">
      <w:pPr>
        <w:pStyle w:val="af5"/>
        <w:spacing w:after="0" w:line="360" w:lineRule="auto"/>
        <w:ind w:firstLine="709"/>
        <w:jc w:val="both"/>
      </w:pPr>
      <w:r>
        <w:rPr>
          <w:rFonts w:ascii="Times New Roman" w:hAnsi="Times New Roman"/>
          <w:color w:val="auto"/>
          <w:sz w:val="28"/>
          <w:szCs w:val="28"/>
        </w:rPr>
        <w:t>Назначение и виды мебели, материалы для ее изготовления.</w:t>
      </w:r>
    </w:p>
    <w:p w:rsidR="005B5BE4" w:rsidRDefault="00E07432">
      <w:pPr>
        <w:pStyle w:val="af5"/>
        <w:spacing w:after="0" w:line="360" w:lineRule="auto"/>
        <w:ind w:firstLine="709"/>
        <w:jc w:val="both"/>
        <w:rPr>
          <w:rFonts w:ascii="Times New Roman" w:hAnsi="Times New Roman"/>
          <w:i/>
          <w:color w:val="auto"/>
          <w:sz w:val="28"/>
          <w:szCs w:val="28"/>
        </w:rPr>
      </w:pPr>
      <w:r>
        <w:rPr>
          <w:noProof/>
          <w:lang w:eastAsia="ru-RU"/>
        </w:rPr>
        <w:pict>
          <v:group id="Группа 7" o:spid="_x0000_s1033" style="position:absolute;left:0;text-align:left;margin-left:1.1pt;margin-top:11.1pt;width:1.55pt;height:162.25pt;z-index:251657728;mso-wrap-distance-left:0;mso-wrap-distance-right:0;mso-position-horizontal-relative:page" coordorigin="22,222" coordsize="30,3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">
            <v:group id="Group 9" o:spid="_x0000_s1034" style="position:absolute;left:22;top:222;width:3;height:3244" coordorigin="22,222" coordsize="3,32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10" o:spid="_x0000_s1028" style="position:absolute;left:22;top:222;width:2;height:3243;visibility:visible;mso-wrap-style:none;v-text-anchor:middle" coordsize="2,3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3ppcMA&#10;AADaAAAADwAAAGRycy9kb3ducmV2LnhtbESPQWvCQBSE7wX/w/KE3uqmPYQSXUUslvZQ0RhKj4/s&#10;MxvMvo3ZbZL++64geBxm5htmsRptI3rqfO1YwfMsAUFcOl1zpaA4bp9eQfiArLFxTAr+yMNqOXlY&#10;YKbdwAfq81CJCGGfoQITQptJ6UtDFv3MtcTRO7nOYoiyq6TucIhw28iXJEmlxZrjgsGWNobKc/5r&#10;FfQ/+vOwx+RrdzFFnsv9+9sOv5V6nI7rOYhAY7iHb+0PrSCF65V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3ppcMAAADaAAAADwAAAAAAAAAAAAAAAACYAgAAZHJzL2Rv&#10;d25yZXYueG1sUEsFBgAAAAAEAAQA9QAAAIgDAAAAAA==&#10;" path="m,3229l,e" filled="f" strokecolor="#bfaca8" strokeweight=".12mm">
                <v:stroke endcap="square"/>
                <v:path o:connecttype="custom" o:connectlocs="0,3470;0,227" o:connectangles="0,0"/>
              </v:shape>
            </v:group>
            <v:group id="Group 11" o:spid="_x0000_s1029" style="position:absolute;left:50;top:2701;width:3;height:766" coordorigin="50,2701" coordsize="3,7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12" o:spid="_x0000_s1030" style="position:absolute;left:50;top:2701;width:2;height:765;visibility:visible;mso-wrap-style:none;v-text-anchor:middle" coordsize="2,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iHML4A&#10;AADaAAAADwAAAGRycy9kb3ducmV2LnhtbERPz2vCMBS+D/wfwhN2m2nHGNIZRcomngqrG7s+mmdT&#10;bF5Ck7X1vzcHwePH93uzm20vRhpC51hBvspAEDdOd9wq+Dl9vaxBhIissXdMCq4UYLddPG2w0G7i&#10;bxrr2IoUwqFABSZGX0gZGkMWw8p54sSd3WAxJji0Ug84pXDby9cse5cWO04NBj2VhppL/W8VjL/e&#10;hXz/WfVU/b0djCl16Uulnpfz/gNEpDk+xHf3UStIW9OVdAPk9g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5YhzC+AAAA2gAAAA8AAAAAAAAAAAAAAAAAmAIAAGRycy9kb3ducmV2&#10;LnhtbFBLBQYAAAAABAAEAPUAAACDAwAAAAA=&#10;" path="m,762l,e" filled="f" strokecolor="#c8afa3" strokeweight=".51mm">
                <v:stroke endcap="square"/>
                <v:path o:connecttype="custom" o:connectlocs="0,3464;0,2700" o:connectangles="0,0"/>
              </v:shape>
            </v:group>
            <w10:wrap anchorx="page"/>
          </v:group>
        </w:pict>
      </w:r>
      <w:r w:rsidR="005B5BE4">
        <w:rPr>
          <w:rFonts w:ascii="Times New Roman" w:hAnsi="Times New Roman"/>
          <w:color w:val="auto"/>
          <w:sz w:val="28"/>
          <w:szCs w:val="28"/>
        </w:rPr>
        <w:t xml:space="preserve">История </w:t>
      </w:r>
      <w:r w:rsidR="005B5BE4">
        <w:rPr>
          <w:rFonts w:ascii="Times New Roman" w:hAnsi="Times New Roman"/>
          <w:sz w:val="28"/>
          <w:szCs w:val="28"/>
        </w:rPr>
        <w:t xml:space="preserve">появления первой мебели. Влияние </w:t>
      </w:r>
      <w:r w:rsidR="005B5BE4">
        <w:rPr>
          <w:rFonts w:ascii="Times New Roman" w:hAnsi="Times New Roman"/>
          <w:color w:val="auto"/>
          <w:sz w:val="28"/>
          <w:szCs w:val="28"/>
        </w:rPr>
        <w:t>историче</w:t>
      </w:r>
      <w:r w:rsidR="005B5BE4">
        <w:rPr>
          <w:rFonts w:ascii="Times New Roman" w:hAnsi="Times New Roman"/>
          <w:color w:val="auto"/>
          <w:sz w:val="28"/>
          <w:szCs w:val="28"/>
        </w:rPr>
        <w:softHyphen/>
        <w:t>ских и национальных традиций на изготовление мебели</w:t>
      </w:r>
      <w:r w:rsidR="005B5BE4">
        <w:rPr>
          <w:rFonts w:ascii="Times New Roman" w:hAnsi="Times New Roman"/>
          <w:sz w:val="28"/>
          <w:szCs w:val="28"/>
        </w:rPr>
        <w:t>.</w:t>
      </w:r>
      <w:r w:rsidR="005B5BE4">
        <w:rPr>
          <w:rFonts w:ascii="Times New Roman" w:hAnsi="Times New Roman"/>
          <w:color w:val="auto"/>
          <w:sz w:val="28"/>
          <w:szCs w:val="28"/>
        </w:rPr>
        <w:t>Изготовление мебели как искусство. Современная мебель. Профессии людей, связанные с изготовлением  мебели.</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lastRenderedPageBreak/>
        <w:t>История питания человека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Питание как главное условие жизни любого живого организма. Уточнение представлений о пище челове</w:t>
      </w:r>
      <w:r>
        <w:rPr>
          <w:rFonts w:ascii="Times New Roman" w:hAnsi="Times New Roman"/>
          <w:color w:val="auto"/>
          <w:sz w:val="28"/>
          <w:szCs w:val="28"/>
        </w:rPr>
        <w:softHyphen/>
        <w:t>ка в разные периоды развития общества.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Добывание пищи древним человеком как борьба за его выживание. Способы добывания: собирательство, бортниче</w:t>
      </w:r>
      <w:r>
        <w:rPr>
          <w:rFonts w:ascii="Times New Roman" w:hAnsi="Times New Roman"/>
          <w:color w:val="auto"/>
          <w:sz w:val="28"/>
          <w:szCs w:val="28"/>
        </w:rPr>
        <w:softHyphen/>
        <w:t>ство, рыболовство, охота, земледелие, скотоводство. Приручение человеком животных. Значение домашних животных в жизни человека.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История хлеба и хлебопечения.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Способы </w:t>
      </w:r>
      <w:r>
        <w:rPr>
          <w:rFonts w:ascii="Times New Roman" w:hAnsi="Times New Roman"/>
          <w:sz w:val="28"/>
          <w:szCs w:val="28"/>
        </w:rPr>
        <w:t>хранения и</w:t>
      </w:r>
      <w:r>
        <w:rPr>
          <w:rFonts w:ascii="Times New Roman" w:hAnsi="Times New Roman"/>
          <w:color w:val="auto"/>
          <w:sz w:val="28"/>
          <w:szCs w:val="28"/>
        </w:rPr>
        <w:t xml:space="preserve"> нако</w:t>
      </w:r>
      <w:r>
        <w:rPr>
          <w:rFonts w:ascii="Times New Roman" w:hAnsi="Times New Roman"/>
          <w:color w:val="auto"/>
          <w:sz w:val="28"/>
          <w:szCs w:val="28"/>
        </w:rPr>
        <w:softHyphen/>
        <w:t>пления продуктов питания</w:t>
      </w:r>
      <w:r>
        <w:rPr>
          <w:rFonts w:ascii="Times New Roman" w:hAnsi="Times New Roman"/>
          <w:sz w:val="28"/>
          <w:szCs w:val="28"/>
        </w:rPr>
        <w:t>.</w:t>
      </w:r>
    </w:p>
    <w:p w:rsidR="005B5BE4" w:rsidRDefault="005B5BE4">
      <w:pPr>
        <w:pStyle w:val="af5"/>
        <w:spacing w:after="0" w:line="360" w:lineRule="auto"/>
        <w:ind w:firstLine="709"/>
        <w:jc w:val="both"/>
        <w:rPr>
          <w:rFonts w:ascii="Times New Roman" w:hAnsi="Times New Roman"/>
          <w:b/>
          <w:i/>
          <w:color w:val="auto"/>
          <w:sz w:val="28"/>
          <w:szCs w:val="28"/>
        </w:rPr>
      </w:pPr>
      <w:r>
        <w:rPr>
          <w:rFonts w:ascii="Times New Roman" w:hAnsi="Times New Roman"/>
          <w:color w:val="auto"/>
          <w:sz w:val="28"/>
          <w:szCs w:val="28"/>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5B5BE4" w:rsidRDefault="005B5BE4">
      <w:pPr>
        <w:pStyle w:val="af5"/>
        <w:spacing w:after="0" w:line="360" w:lineRule="auto"/>
        <w:ind w:firstLine="709"/>
        <w:jc w:val="center"/>
        <w:rPr>
          <w:rFonts w:ascii="Times New Roman" w:hAnsi="Times New Roman"/>
          <w:color w:val="auto"/>
          <w:sz w:val="28"/>
          <w:szCs w:val="28"/>
        </w:rPr>
      </w:pPr>
      <w:r>
        <w:rPr>
          <w:rFonts w:ascii="Times New Roman" w:hAnsi="Times New Roman"/>
          <w:b/>
          <w:i/>
          <w:color w:val="auto"/>
          <w:sz w:val="28"/>
          <w:szCs w:val="28"/>
        </w:rPr>
        <w:t>История появления посуды</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Посуда, ее назначение. Материалы для изготовления посуды. История появления по</w:t>
      </w:r>
      <w:r>
        <w:rPr>
          <w:rFonts w:ascii="Times New Roman" w:hAnsi="Times New Roman"/>
          <w:sz w:val="28"/>
          <w:szCs w:val="28"/>
        </w:rPr>
        <w:softHyphen/>
      </w:r>
      <w:r>
        <w:rPr>
          <w:rFonts w:ascii="Times New Roman" w:hAnsi="Times New Roman"/>
          <w:color w:val="auto"/>
          <w:sz w:val="28"/>
          <w:szCs w:val="28"/>
        </w:rPr>
        <w:t>суды. Глиняная посуда. Гончарное ремесло, изобретение гончарного круга, его зна</w:t>
      </w:r>
      <w:r>
        <w:rPr>
          <w:rFonts w:ascii="Times New Roman" w:hAnsi="Times New Roman"/>
          <w:sz w:val="28"/>
          <w:szCs w:val="28"/>
        </w:rPr>
        <w:softHyphen/>
      </w:r>
      <w:r>
        <w:rPr>
          <w:rFonts w:ascii="Times New Roman" w:hAnsi="Times New Roman"/>
          <w:color w:val="auto"/>
          <w:sz w:val="28"/>
          <w:szCs w:val="28"/>
        </w:rPr>
        <w:t>че</w:t>
      </w:r>
      <w:r>
        <w:rPr>
          <w:rFonts w:ascii="Times New Roman" w:hAnsi="Times New Roman"/>
          <w:sz w:val="28"/>
          <w:szCs w:val="28"/>
        </w:rPr>
        <w:softHyphen/>
      </w:r>
      <w:r>
        <w:rPr>
          <w:rFonts w:ascii="Times New Roman" w:hAnsi="Times New Roman"/>
          <w:color w:val="auto"/>
          <w:sz w:val="28"/>
          <w:szCs w:val="28"/>
        </w:rPr>
        <w:t>ние для развития производства глиняной посуды. Народные тради</w:t>
      </w:r>
      <w:r>
        <w:rPr>
          <w:rFonts w:ascii="Times New Roman" w:hAnsi="Times New Roman"/>
          <w:color w:val="auto"/>
          <w:sz w:val="28"/>
          <w:szCs w:val="28"/>
        </w:rPr>
        <w:softHyphen/>
        <w:t>ции в из</w:t>
      </w:r>
      <w:r>
        <w:rPr>
          <w:rFonts w:ascii="Times New Roman" w:hAnsi="Times New Roman"/>
          <w:sz w:val="28"/>
          <w:szCs w:val="28"/>
        </w:rPr>
        <w:softHyphen/>
      </w:r>
      <w:r>
        <w:rPr>
          <w:rFonts w:ascii="Times New Roman" w:hAnsi="Times New Roman"/>
          <w:color w:val="auto"/>
          <w:sz w:val="28"/>
          <w:szCs w:val="28"/>
        </w:rPr>
        <w:t>го</w:t>
      </w:r>
      <w:r>
        <w:rPr>
          <w:rFonts w:ascii="Times New Roman" w:hAnsi="Times New Roman"/>
          <w:sz w:val="28"/>
          <w:szCs w:val="28"/>
        </w:rPr>
        <w:softHyphen/>
      </w:r>
      <w:r>
        <w:rPr>
          <w:rFonts w:ascii="Times New Roman" w:hAnsi="Times New Roman"/>
          <w:color w:val="auto"/>
          <w:sz w:val="28"/>
          <w:szCs w:val="28"/>
        </w:rPr>
        <w:t>то</w:t>
      </w:r>
      <w:r>
        <w:rPr>
          <w:rFonts w:ascii="Times New Roman" w:hAnsi="Times New Roman"/>
          <w:sz w:val="28"/>
          <w:szCs w:val="28"/>
        </w:rPr>
        <w:softHyphen/>
      </w:r>
      <w:r>
        <w:rPr>
          <w:rFonts w:ascii="Times New Roman" w:hAnsi="Times New Roman"/>
          <w:color w:val="auto"/>
          <w:sz w:val="28"/>
          <w:szCs w:val="28"/>
        </w:rPr>
        <w:t>в</w:t>
      </w:r>
      <w:r>
        <w:rPr>
          <w:rFonts w:ascii="Times New Roman" w:hAnsi="Times New Roman"/>
          <w:sz w:val="28"/>
          <w:szCs w:val="28"/>
        </w:rPr>
        <w:softHyphen/>
      </w:r>
      <w:r>
        <w:rPr>
          <w:rFonts w:ascii="Times New Roman" w:hAnsi="Times New Roman"/>
          <w:color w:val="auto"/>
          <w:sz w:val="28"/>
          <w:szCs w:val="28"/>
        </w:rPr>
        <w:t>ле</w:t>
      </w:r>
      <w:r>
        <w:rPr>
          <w:rFonts w:ascii="Times New Roman" w:hAnsi="Times New Roman"/>
          <w:sz w:val="28"/>
          <w:szCs w:val="28"/>
        </w:rPr>
        <w:softHyphen/>
        <w:t>нии глиняной посуды</w:t>
      </w:r>
      <w:r>
        <w:rPr>
          <w:rFonts w:ascii="Times New Roman" w:hAnsi="Times New Roman"/>
          <w:color w:val="484442"/>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Деревянная посуда. История появления и использования деревянной посуды, ее виды. Преимущества деревянной по</w:t>
      </w:r>
      <w:r>
        <w:rPr>
          <w:rFonts w:ascii="Times New Roman" w:hAnsi="Times New Roman"/>
          <w:color w:val="auto"/>
          <w:sz w:val="28"/>
          <w:szCs w:val="28"/>
        </w:rPr>
        <w:softHyphen/>
        <w:t xml:space="preserve"> суды для хранения продуктов, народные традиции ее изготов</w:t>
      </w:r>
      <w:r>
        <w:rPr>
          <w:rFonts w:ascii="Times New Roman" w:hAnsi="Times New Roman"/>
          <w:color w:val="auto"/>
          <w:sz w:val="28"/>
          <w:szCs w:val="28"/>
        </w:rPr>
        <w:softHyphen/>
      </w:r>
      <w:r>
        <w:rPr>
          <w:rFonts w:ascii="Times New Roman" w:hAnsi="Times New Roman"/>
          <w:sz w:val="28"/>
          <w:szCs w:val="28"/>
        </w:rPr>
        <w:t>ления</w:t>
      </w:r>
      <w:r>
        <w:rPr>
          <w:rFonts w:ascii="Times New Roman" w:hAnsi="Times New Roman"/>
          <w:color w:val="484442"/>
          <w:sz w:val="28"/>
          <w:szCs w:val="28"/>
        </w:rPr>
        <w:t>.</w:t>
      </w:r>
    </w:p>
    <w:p w:rsidR="005B5BE4" w:rsidRDefault="005B5BE4">
      <w:pPr>
        <w:pStyle w:val="af5"/>
        <w:spacing w:after="0" w:line="360" w:lineRule="auto"/>
        <w:ind w:firstLine="709"/>
        <w:jc w:val="both"/>
      </w:pPr>
      <w:r>
        <w:rPr>
          <w:rFonts w:ascii="Times New Roman" w:hAnsi="Times New Roman"/>
          <w:color w:val="auto"/>
          <w:sz w:val="28"/>
          <w:szCs w:val="28"/>
        </w:rPr>
        <w:t>Посуда из других материалов. Изготовление посуды как искусство.</w:t>
      </w:r>
    </w:p>
    <w:p w:rsidR="005B5BE4" w:rsidRDefault="00E07432">
      <w:pPr>
        <w:pStyle w:val="af5"/>
        <w:spacing w:after="0" w:line="360" w:lineRule="auto"/>
        <w:ind w:firstLine="709"/>
        <w:jc w:val="both"/>
        <w:rPr>
          <w:rFonts w:ascii="Times New Roman" w:hAnsi="Times New Roman"/>
          <w:b/>
          <w:i/>
          <w:color w:val="auto"/>
          <w:sz w:val="28"/>
          <w:szCs w:val="28"/>
        </w:rPr>
      </w:pPr>
      <w:r>
        <w:rPr>
          <w:noProof/>
          <w:lang w:eastAsia="ru-RU"/>
        </w:rPr>
        <w:pict>
          <v:group id="Группа 3" o:spid="_x0000_s1031" style="position:absolute;left:0;text-align:left;margin-left:2pt;margin-top:35.1pt;width:.1pt;height:47.55pt;z-index:251659776;mso-wrap-distance-left:0;mso-wrap-distance-right:0;mso-position-horizontal-relative:page" coordorigin="40,702" coordsize="2,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">
            <v:shape id="Freeform 18" o:spid="_x0000_s1032" style="position:absolute;left:40;top:702;width:1;height:950;visibility:visible;mso-wrap-style:none;v-text-anchor:middle" coordsize="2,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jCmcIA&#10;AADaAAAADwAAAGRycy9kb3ducmV2LnhtbESPT2sCMRTE7wW/Q3iCt5pVoZTVKCKIpR6KfxCPz+S5&#10;Wdy8LJu4rt/eFAo9DjPzG2a26FwlWmpC6VnBaJiBINbelFwoOB7W758gQkQ2WHkmBU8KsJj33maY&#10;G//gHbX7WIgE4ZCjAhtjnUsZtCWHYehr4uRdfeMwJtkU0jT4SHBXyXGWfUiHJacFizWtLOnb/u4U&#10;3Kqw1d+tPj3NJa7tz6bY3c9LpQb9bjkFEamL/+G/9pdRMIHfK+kGy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iMKZwgAAANoAAAAPAAAAAAAAAAAAAAAAAJgCAABkcnMvZG93&#10;bnJldi54bWxQSwUGAAAAAAQABAD1AAAAhwMAAAAA&#10;" path="m,950l,e" filled="f" strokecolor="#e4d8d4" strokeweight=".39mm">
              <v:stroke endcap="square"/>
              <v:path o:connecttype="custom" o:connectlocs="0,1650;0,701" o:connectangles="0,0"/>
            </v:shape>
            <w10:wrap anchorx="page"/>
          </v:group>
        </w:pict>
      </w:r>
      <w:r w:rsidR="005B5BE4">
        <w:rPr>
          <w:rFonts w:ascii="Times New Roman" w:hAnsi="Times New Roman"/>
          <w:color w:val="auto"/>
          <w:sz w:val="28"/>
          <w:szCs w:val="28"/>
        </w:rPr>
        <w:t xml:space="preserve">Профессии людей, связанные с изготовлением посуды. </w:t>
      </w:r>
    </w:p>
    <w:p w:rsidR="005B5BE4" w:rsidRDefault="005B5BE4">
      <w:pPr>
        <w:pStyle w:val="af5"/>
        <w:spacing w:after="0" w:line="360" w:lineRule="auto"/>
        <w:ind w:firstLine="709"/>
        <w:jc w:val="center"/>
        <w:rPr>
          <w:rFonts w:ascii="Times New Roman" w:hAnsi="Times New Roman"/>
          <w:color w:val="auto"/>
          <w:sz w:val="28"/>
          <w:szCs w:val="28"/>
        </w:rPr>
      </w:pPr>
      <w:r>
        <w:rPr>
          <w:rFonts w:ascii="Times New Roman" w:hAnsi="Times New Roman"/>
          <w:b/>
          <w:i/>
          <w:color w:val="auto"/>
          <w:sz w:val="28"/>
          <w:szCs w:val="28"/>
        </w:rPr>
        <w:t>История появления одежды и обуви</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Уточнение представлений об одежде и обуви, их функциях. Материалы для изготовления одежды и обуви. Различия в мужской и женской одежде</w:t>
      </w:r>
      <w:r>
        <w:rPr>
          <w:rFonts w:ascii="Times New Roman" w:hAnsi="Times New Roman"/>
          <w:color w:val="160F0C"/>
          <w:sz w:val="28"/>
          <w:szCs w:val="28"/>
        </w:rPr>
        <w:t xml:space="preserve">.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w:t>
      </w:r>
      <w:r>
        <w:rPr>
          <w:rFonts w:ascii="Times New Roman" w:hAnsi="Times New Roman"/>
          <w:color w:val="auto"/>
          <w:sz w:val="28"/>
          <w:szCs w:val="28"/>
        </w:rPr>
        <w:softHyphen/>
        <w:t xml:space="preserve">лия и скотоводства, совершенствование инструментов </w:t>
      </w:r>
      <w:r>
        <w:rPr>
          <w:rFonts w:ascii="Times New Roman" w:hAnsi="Times New Roman"/>
          <w:color w:val="auto"/>
          <w:sz w:val="28"/>
          <w:szCs w:val="28"/>
        </w:rPr>
        <w:lastRenderedPageBreak/>
        <w:t>для изготовления одежды. Влияние природных и климатических условий на изготовление одежды. Народные традиции изготовления одежды</w:t>
      </w:r>
      <w:r>
        <w:rPr>
          <w:rFonts w:ascii="Times New Roman" w:hAnsi="Times New Roman"/>
          <w:color w:val="5B5956"/>
          <w:sz w:val="28"/>
          <w:szCs w:val="28"/>
        </w:rPr>
        <w:t>.</w:t>
      </w:r>
      <w:r>
        <w:rPr>
          <w:rFonts w:ascii="Times New Roman" w:hAnsi="Times New Roman"/>
          <w:color w:val="auto"/>
          <w:sz w:val="28"/>
          <w:szCs w:val="28"/>
        </w:rPr>
        <w:t>Изготовление одежды как искусство. Изменения в одежде и обуви в разные времена у разных народов. Образцы народ</w:t>
      </w:r>
      <w:r>
        <w:rPr>
          <w:rFonts w:ascii="Times New Roman" w:hAnsi="Times New Roman"/>
          <w:color w:val="auto"/>
          <w:sz w:val="28"/>
          <w:szCs w:val="28"/>
        </w:rPr>
        <w:softHyphen/>
        <w:t>ной одежды (на примере региона).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История появления обуви. Влияние климатических усло</w:t>
      </w:r>
      <w:r>
        <w:rPr>
          <w:rFonts w:ascii="Times New Roman" w:hAnsi="Times New Roman"/>
          <w:color w:val="auto"/>
          <w:sz w:val="28"/>
          <w:szCs w:val="28"/>
        </w:rPr>
        <w:softHyphen/>
        <w:t>вий на возникновение разных видов обуви. Обувь в разные исторические времена: лапти, сапоги, туфли, сандалии и др.</w:t>
      </w:r>
    </w:p>
    <w:p w:rsidR="005B5BE4" w:rsidRDefault="005B5BE4">
      <w:pPr>
        <w:pStyle w:val="af5"/>
        <w:spacing w:after="0" w:line="360" w:lineRule="auto"/>
        <w:ind w:firstLine="709"/>
        <w:jc w:val="both"/>
        <w:rPr>
          <w:rFonts w:ascii="Times New Roman" w:hAnsi="Times New Roman"/>
          <w:b/>
          <w:color w:val="auto"/>
          <w:sz w:val="28"/>
          <w:szCs w:val="28"/>
        </w:rPr>
      </w:pPr>
      <w:r>
        <w:rPr>
          <w:rFonts w:ascii="Times New Roman" w:hAnsi="Times New Roman"/>
          <w:color w:val="auto"/>
          <w:sz w:val="28"/>
          <w:szCs w:val="28"/>
        </w:rPr>
        <w:t xml:space="preserve">Профессии людей, связанные с изготовлением одежды и обуви.  </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История человеческого общества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Представления древних людей об окружающем мире. Ос</w:t>
      </w:r>
      <w:r>
        <w:rPr>
          <w:rFonts w:ascii="Times New Roman" w:hAnsi="Times New Roman"/>
          <w:color w:val="auto"/>
          <w:sz w:val="28"/>
          <w:szCs w:val="28"/>
        </w:rPr>
        <w:softHyphen/>
        <w:t>воение человеком морей и океанов, открытие новых земель, изменение представлений о мире.</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Истоки возникновения мировых религий: иудаизм, христи</w:t>
      </w:r>
      <w:r>
        <w:rPr>
          <w:rFonts w:ascii="Times New Roman" w:hAnsi="Times New Roman"/>
          <w:color w:val="auto"/>
          <w:sz w:val="28"/>
          <w:szCs w:val="28"/>
        </w:rPr>
        <w:softHyphen/>
        <w:t>анство, буддизм, ислам. Значение религии для духовной жизни человечества.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Зарождение науки, важнейшие челове</w:t>
      </w:r>
      <w:r>
        <w:rPr>
          <w:rFonts w:ascii="Times New Roman" w:hAnsi="Times New Roman"/>
          <w:color w:val="auto"/>
          <w:sz w:val="28"/>
          <w:szCs w:val="28"/>
        </w:rPr>
        <w:softHyphen/>
        <w:t>ческие изобретения</w:t>
      </w:r>
      <w:r>
        <w:rPr>
          <w:rFonts w:ascii="Times New Roman" w:hAnsi="Times New Roman"/>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Направления в науке: астрономия, математика, география и др. Изменение среды и общества в ходе развития науки.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color w:val="auto"/>
          <w:sz w:val="28"/>
          <w:szCs w:val="28"/>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w:t>
      </w:r>
      <w:r>
        <w:rPr>
          <w:rFonts w:ascii="Times New Roman" w:hAnsi="Times New Roman"/>
          <w:sz w:val="28"/>
          <w:szCs w:val="28"/>
        </w:rPr>
        <w:t>.Л</w:t>
      </w:r>
      <w:r>
        <w:rPr>
          <w:rFonts w:ascii="Times New Roman" w:hAnsi="Times New Roman"/>
          <w:color w:val="auto"/>
          <w:sz w:val="28"/>
          <w:szCs w:val="28"/>
        </w:rPr>
        <w:t>ати</w:t>
      </w:r>
      <w:r>
        <w:rPr>
          <w:rFonts w:ascii="Times New Roman" w:hAnsi="Times New Roman"/>
          <w:sz w:val="28"/>
          <w:szCs w:val="28"/>
        </w:rPr>
        <w:t>нский</w:t>
      </w:r>
      <w:r>
        <w:rPr>
          <w:rFonts w:ascii="Times New Roman" w:hAnsi="Times New Roman"/>
          <w:color w:val="auto"/>
          <w:sz w:val="28"/>
          <w:szCs w:val="28"/>
        </w:rPr>
        <w:t xml:space="preserve"> и сла</w:t>
      </w:r>
      <w:r>
        <w:rPr>
          <w:rFonts w:ascii="Times New Roman" w:hAnsi="Times New Roman"/>
          <w:sz w:val="28"/>
          <w:szCs w:val="28"/>
        </w:rPr>
        <w:t>вянскийалфавит</w:t>
      </w:r>
      <w:r>
        <w:rPr>
          <w:rFonts w:ascii="Times New Roman" w:hAnsi="Times New Roman"/>
          <w:color w:val="auto"/>
          <w:sz w:val="28"/>
          <w:szCs w:val="28"/>
        </w:rPr>
        <w:t xml:space="preserve">. История книги и книгопечатания.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sz w:val="28"/>
          <w:szCs w:val="28"/>
        </w:rPr>
        <w:t>Культура</w:t>
      </w:r>
      <w:r>
        <w:rPr>
          <w:rFonts w:ascii="Times New Roman" w:hAnsi="Times New Roman"/>
          <w:color w:val="auto"/>
          <w:sz w:val="28"/>
          <w:szCs w:val="28"/>
        </w:rPr>
        <w:t xml:space="preserve"> и </w:t>
      </w:r>
      <w:r>
        <w:rPr>
          <w:rFonts w:ascii="Times New Roman" w:hAnsi="Times New Roman"/>
          <w:sz w:val="28"/>
          <w:szCs w:val="28"/>
        </w:rPr>
        <w:t>человек</w:t>
      </w:r>
      <w:r>
        <w:rPr>
          <w:rFonts w:ascii="Times New Roman" w:hAnsi="Times New Roman"/>
          <w:color w:val="auto"/>
          <w:sz w:val="28"/>
          <w:szCs w:val="28"/>
        </w:rPr>
        <w:t xml:space="preserve"> как носит</w:t>
      </w:r>
      <w:r>
        <w:rPr>
          <w:rFonts w:ascii="Times New Roman" w:hAnsi="Times New Roman"/>
          <w:sz w:val="28"/>
          <w:szCs w:val="28"/>
        </w:rPr>
        <w:t>ель</w:t>
      </w:r>
      <w:r>
        <w:rPr>
          <w:rFonts w:ascii="Times New Roman" w:hAnsi="Times New Roman"/>
          <w:color w:val="auto"/>
          <w:sz w:val="28"/>
          <w:szCs w:val="28"/>
        </w:rPr>
        <w:t xml:space="preserve"> культуры. Искусство как особая сфера человеческой деятельности.</w:t>
      </w:r>
    </w:p>
    <w:p w:rsidR="005B5BE4" w:rsidRDefault="005B5BE4">
      <w:pPr>
        <w:pStyle w:val="af5"/>
        <w:spacing w:after="0" w:line="360" w:lineRule="auto"/>
        <w:ind w:firstLine="709"/>
        <w:rPr>
          <w:rFonts w:ascii="Times New Roman" w:hAnsi="Times New Roman"/>
          <w:color w:val="auto"/>
          <w:sz w:val="28"/>
          <w:szCs w:val="28"/>
        </w:rPr>
      </w:pPr>
      <w:r>
        <w:rPr>
          <w:rFonts w:ascii="Times New Roman" w:hAnsi="Times New Roman"/>
          <w:color w:val="auto"/>
          <w:sz w:val="28"/>
          <w:szCs w:val="28"/>
        </w:rPr>
        <w:t xml:space="preserve">Виды и </w:t>
      </w:r>
      <w:r>
        <w:rPr>
          <w:rFonts w:ascii="Times New Roman" w:hAnsi="Times New Roman"/>
          <w:sz w:val="28"/>
          <w:szCs w:val="28"/>
        </w:rPr>
        <w:t>направленияискусства</w:t>
      </w:r>
      <w:r>
        <w:rPr>
          <w:rFonts w:ascii="Times New Roman" w:hAnsi="Times New Roman"/>
          <w:color w:val="auto"/>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lastRenderedPageBreak/>
        <w:t>Экономика как показатель развития общества и государ</w:t>
      </w:r>
      <w:r>
        <w:rPr>
          <w:rFonts w:ascii="Times New Roman" w:hAnsi="Times New Roman"/>
          <w:color w:val="auto"/>
          <w:sz w:val="28"/>
          <w:szCs w:val="28"/>
        </w:rPr>
        <w:softHyphen/>
        <w:t>ства. История денег, торговли. Государства богатые и бедные.</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Войны. Причины возникновения войн. Исторические уроки войн.</w:t>
      </w:r>
    </w:p>
    <w:p w:rsidR="005B5BE4" w:rsidRDefault="005B5BE4">
      <w:pPr>
        <w:pStyle w:val="1"/>
        <w:spacing w:before="0" w:after="0" w:line="360" w:lineRule="auto"/>
        <w:ind w:left="0" w:firstLine="709"/>
        <w:rPr>
          <w:rFonts w:ascii="Times New Roman" w:hAnsi="Times New Roman"/>
          <w:color w:val="auto"/>
          <w:sz w:val="28"/>
          <w:szCs w:val="28"/>
        </w:rPr>
      </w:pPr>
      <w:r>
        <w:rPr>
          <w:rFonts w:ascii="Times New Roman" w:hAnsi="Times New Roman"/>
          <w:b w:val="0"/>
          <w:i/>
          <w:color w:val="auto"/>
          <w:sz w:val="28"/>
          <w:szCs w:val="28"/>
        </w:rPr>
        <w:t>Рекомендуемые виды практических заданий</w:t>
      </w:r>
      <w:r>
        <w:rPr>
          <w:rFonts w:ascii="Times New Roman" w:hAnsi="Times New Roman"/>
          <w:b w:val="0"/>
          <w:color w:val="auto"/>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заполнение анкет;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рисование на темы: «Моя семья»,  «Мой дом»,  «Моя ули</w:t>
      </w:r>
      <w:r>
        <w:rPr>
          <w:rFonts w:ascii="Times New Roman" w:hAnsi="Times New Roman"/>
          <w:color w:val="auto"/>
          <w:sz w:val="28"/>
          <w:szCs w:val="28"/>
        </w:rPr>
        <w:softHyphen/>
        <w:t xml:space="preserve">ца» и т. д.;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устных рассказов о себе, членах семьи, родственниках, друзьях;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автобиографии и биографий членов семьи (под руководством учителя);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родословного дерева (рисунок);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color w:val="auto"/>
          <w:sz w:val="28"/>
          <w:szCs w:val="28"/>
        </w:rPr>
        <w:t>рисование Государственного флага, прослушивание Государственного гимна;</w:t>
      </w:r>
    </w:p>
    <w:p w:rsidR="005B5BE4" w:rsidRDefault="005B5BE4">
      <w:pPr>
        <w:pStyle w:val="af5"/>
        <w:spacing w:after="0" w:line="360" w:lineRule="auto"/>
        <w:ind w:firstLine="709"/>
        <w:rPr>
          <w:rFonts w:ascii="Times New Roman" w:hAnsi="Times New Roman"/>
          <w:color w:val="auto"/>
          <w:sz w:val="28"/>
          <w:szCs w:val="28"/>
        </w:rPr>
      </w:pPr>
      <w:r>
        <w:rPr>
          <w:rFonts w:ascii="Times New Roman" w:hAnsi="Times New Roman"/>
          <w:sz w:val="28"/>
          <w:szCs w:val="28"/>
        </w:rPr>
        <w:t>и</w:t>
      </w:r>
      <w:r>
        <w:rPr>
          <w:rFonts w:ascii="Times New Roman" w:hAnsi="Times New Roman"/>
          <w:color w:val="auto"/>
          <w:sz w:val="28"/>
          <w:szCs w:val="28"/>
        </w:rPr>
        <w:t xml:space="preserve">зображение схем сменяемости времен года;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календаря на неделю, месяц: изображение «ленты времени» одного столетия, одного тысячелетия; ориентировка на «ленте времени»;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объяснение смысла пословиц и поговорок о времени, временах года, о человеке и времени и др.</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чтение и пересказы адаптированных текстов по </w:t>
      </w:r>
      <w:r>
        <w:rPr>
          <w:rFonts w:ascii="Times New Roman" w:hAnsi="Times New Roman"/>
          <w:sz w:val="28"/>
          <w:szCs w:val="28"/>
        </w:rPr>
        <w:t>изучаемым темам</w:t>
      </w:r>
      <w:r>
        <w:rPr>
          <w:rFonts w:ascii="Times New Roman" w:hAnsi="Times New Roman"/>
          <w:color w:val="auto"/>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рассматривание и анализ иллюстраций, альбомов с изо</w:t>
      </w:r>
      <w:r>
        <w:rPr>
          <w:rFonts w:ascii="Times New Roman" w:hAnsi="Times New Roman"/>
          <w:color w:val="auto"/>
          <w:sz w:val="28"/>
          <w:szCs w:val="28"/>
        </w:rPr>
        <w:softHyphen/>
        <w:t>бражениями гербов, монет, археологических находок, архи</w:t>
      </w:r>
      <w:r>
        <w:rPr>
          <w:rFonts w:ascii="Times New Roman" w:hAnsi="Times New Roman"/>
          <w:color w:val="auto"/>
          <w:sz w:val="28"/>
          <w:szCs w:val="28"/>
        </w:rPr>
        <w:softHyphen/>
        <w:t>тектурных сооружений, относящихся к различным историче</w:t>
      </w:r>
      <w:r>
        <w:rPr>
          <w:rFonts w:ascii="Times New Roman" w:hAnsi="Times New Roman"/>
          <w:color w:val="auto"/>
          <w:sz w:val="28"/>
          <w:szCs w:val="28"/>
        </w:rPr>
        <w:softHyphen/>
        <w:t>ским эпохам;</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экскурсии в краеведческий и исторический музеи;</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ознакомление с историческими памятниками, архитектурными сооружениями;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просмотр фильмов о культурных памятниках;  </w:t>
      </w:r>
    </w:p>
    <w:p w:rsidR="005B5BE4" w:rsidRDefault="005B5BE4">
      <w:pPr>
        <w:pStyle w:val="af5"/>
        <w:spacing w:after="0" w:line="360" w:lineRule="auto"/>
        <w:ind w:firstLine="709"/>
        <w:jc w:val="both"/>
        <w:rPr>
          <w:rFonts w:ascii="Times New Roman" w:hAnsi="Times New Roman"/>
          <w:b/>
          <w:color w:val="auto"/>
          <w:sz w:val="28"/>
          <w:szCs w:val="28"/>
        </w:rPr>
      </w:pPr>
      <w:r>
        <w:rPr>
          <w:rFonts w:ascii="Times New Roman" w:hAnsi="Times New Roman"/>
          <w:color w:val="auto"/>
          <w:sz w:val="28"/>
          <w:szCs w:val="28"/>
        </w:rPr>
        <w:t>викторин</w:t>
      </w:r>
      <w:r>
        <w:rPr>
          <w:rFonts w:ascii="Times New Roman" w:hAnsi="Times New Roman"/>
          <w:sz w:val="28"/>
          <w:szCs w:val="28"/>
        </w:rPr>
        <w:t>ы</w:t>
      </w:r>
      <w:r>
        <w:rPr>
          <w:rFonts w:ascii="Times New Roman" w:hAnsi="Times New Roman"/>
          <w:color w:val="auto"/>
          <w:sz w:val="28"/>
          <w:szCs w:val="28"/>
        </w:rPr>
        <w:t xml:space="preserve"> на темы: «С чего начинается Родина?», «Моя семья», «Мой род», «Я и мои друзья», «Страна, в которой я живу», «События прошлого», </w:t>
      </w:r>
      <w:r>
        <w:rPr>
          <w:rFonts w:ascii="Times New Roman" w:hAnsi="Times New Roman"/>
          <w:color w:val="auto"/>
          <w:sz w:val="28"/>
          <w:szCs w:val="28"/>
        </w:rPr>
        <w:lastRenderedPageBreak/>
        <w:t>«Время, в котором мы живем»</w:t>
      </w:r>
      <w:r>
        <w:rPr>
          <w:rFonts w:ascii="Times New Roman" w:hAnsi="Times New Roman"/>
          <w:sz w:val="28"/>
          <w:szCs w:val="28"/>
        </w:rPr>
        <w:t xml:space="preserve">, </w:t>
      </w:r>
      <w:r>
        <w:rPr>
          <w:rFonts w:ascii="Times New Roman" w:hAnsi="Times New Roman"/>
          <w:color w:val="auto"/>
          <w:sz w:val="28"/>
          <w:szCs w:val="28"/>
        </w:rPr>
        <w:t>«История од</w:t>
      </w:r>
      <w:r>
        <w:rPr>
          <w:rFonts w:ascii="Times New Roman" w:hAnsi="Times New Roman"/>
          <w:color w:val="auto"/>
          <w:sz w:val="28"/>
          <w:szCs w:val="28"/>
        </w:rPr>
        <w:softHyphen/>
        <w:t>ного памятника », «История в рассказах очевидцев», «Исто</w:t>
      </w:r>
      <w:r>
        <w:rPr>
          <w:rFonts w:ascii="Times New Roman" w:hAnsi="Times New Roman"/>
          <w:color w:val="auto"/>
          <w:sz w:val="28"/>
          <w:szCs w:val="28"/>
        </w:rPr>
        <w:softHyphen/>
        <w:t>рические памятники нашего города»  и др.</w:t>
      </w:r>
    </w:p>
    <w:p w:rsidR="00787E4F" w:rsidRDefault="00787E4F">
      <w:pPr>
        <w:spacing w:before="120" w:after="0" w:line="360" w:lineRule="auto"/>
        <w:ind w:firstLine="709"/>
        <w:jc w:val="center"/>
        <w:rPr>
          <w:rFonts w:ascii="Times New Roman" w:hAnsi="Times New Roman" w:cs="Times New Roman"/>
          <w:b/>
          <w:color w:val="auto"/>
          <w:sz w:val="28"/>
          <w:szCs w:val="28"/>
        </w:rPr>
      </w:pPr>
    </w:p>
    <w:p w:rsidR="00787E4F" w:rsidRDefault="00787E4F">
      <w:pPr>
        <w:spacing w:before="120" w:after="0" w:line="360" w:lineRule="auto"/>
        <w:ind w:firstLine="709"/>
        <w:jc w:val="center"/>
        <w:rPr>
          <w:rFonts w:ascii="Times New Roman" w:hAnsi="Times New Roman" w:cs="Times New Roman"/>
          <w:b/>
          <w:color w:val="auto"/>
          <w:sz w:val="28"/>
          <w:szCs w:val="28"/>
        </w:rPr>
      </w:pPr>
    </w:p>
    <w:p w:rsidR="005B5BE4" w:rsidRDefault="005B5BE4">
      <w:pPr>
        <w:spacing w:before="120"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ИСТОРИЯ ОТЕЧЕСТВА</w:t>
      </w:r>
    </w:p>
    <w:p w:rsidR="005B5BE4" w:rsidRDefault="005B5BE4">
      <w:pPr>
        <w:pStyle w:val="ListParagraph1"/>
        <w:spacing w:after="0" w:line="360" w:lineRule="auto"/>
        <w:ind w:left="0" w:firstLine="709"/>
        <w:jc w:val="center"/>
        <w:rPr>
          <w:rFonts w:ascii="Times New Roman" w:hAnsi="Times New Roman"/>
          <w:sz w:val="28"/>
          <w:szCs w:val="28"/>
        </w:rPr>
      </w:pPr>
      <w:r>
        <w:rPr>
          <w:rFonts w:ascii="Times New Roman" w:hAnsi="Times New Roman"/>
          <w:b/>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 Предмет «История Отечества» играет важную роль в процессе развития и во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пи</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ния личности обучающихся с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ми), формирования гражданской по</w:t>
      </w:r>
      <w:r>
        <w:rPr>
          <w:rFonts w:ascii="Times New Roman" w:hAnsi="Times New Roman" w:cs="Times New Roman"/>
          <w:color w:val="auto"/>
          <w:sz w:val="28"/>
          <w:szCs w:val="28"/>
        </w:rPr>
        <w:softHyphen/>
        <w:t>зи</w:t>
      </w:r>
      <w:r>
        <w:rPr>
          <w:rFonts w:ascii="Times New Roman" w:hAnsi="Times New Roman" w:cs="Times New Roman"/>
          <w:color w:val="auto"/>
          <w:sz w:val="28"/>
          <w:szCs w:val="28"/>
        </w:rPr>
        <w:softHyphen/>
        <w:t>ции учащихся, воспитания их в духе патриотизма и ува</w:t>
      </w:r>
      <w:r>
        <w:rPr>
          <w:rFonts w:ascii="Times New Roman" w:hAnsi="Times New Roman" w:cs="Times New Roman"/>
          <w:color w:val="auto"/>
          <w:sz w:val="28"/>
          <w:szCs w:val="28"/>
        </w:rPr>
        <w:softHyphen/>
        <w:t>жения к своей Родине, ее ис</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ри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кому прошлому.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color w:val="auto"/>
          <w:sz w:val="28"/>
          <w:szCs w:val="28"/>
        </w:rPr>
        <w:t xml:space="preserve">Основные цели изучения данного предмета ― </w:t>
      </w:r>
      <w:r>
        <w:rPr>
          <w:rFonts w:ascii="Times New Roman" w:hAnsi="Times New Roman" w:cs="Times New Roman"/>
          <w:color w:val="auto"/>
          <w:sz w:val="28"/>
          <w:szCs w:val="28"/>
        </w:rPr>
        <w:t xml:space="preserve">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 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 Достижение этих целей будет способствовать социализации учащихся с интеллектуальным недоразвитием.  </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b/>
          <w:bCs/>
          <w:color w:val="auto"/>
          <w:sz w:val="28"/>
          <w:szCs w:val="28"/>
        </w:rPr>
        <w:t>Основные задачи изучения предмета:</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овладение учащимися знаниями о выдающихся событиях и деятелях  отечественной истории;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у учащихся представлений о жизни, быте, труде людей в разные исторические эпохи;</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представлений о развитии российской культуры, ее выдающихся достижениях, памятниках;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представлений о постоянном развитии общества, связи прошлого и настоящего;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 усвоение учащимися  терминов и понятий, знание которых  необходимо для понимания хода развития  истории;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интереса к истории как части общечеловеческой культуры, средству познания мира и самопознания.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воспитание учащихся в духе патриотизма, уважения к своему Отечеству;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воспитание гражданственности и толерантности; </w:t>
      </w:r>
    </w:p>
    <w:p w:rsidR="005B5BE4" w:rsidRDefault="005B5BE4">
      <w:pPr>
        <w:pStyle w:val="ListParagraph1"/>
        <w:spacing w:after="0" w:line="360" w:lineRule="auto"/>
        <w:ind w:left="0" w:firstLine="709"/>
        <w:jc w:val="both"/>
        <w:rPr>
          <w:rStyle w:val="apple-converted-space"/>
          <w:rFonts w:ascii="Times New Roman" w:hAnsi="Times New Roman"/>
          <w:b/>
          <w:sz w:val="28"/>
          <w:szCs w:val="28"/>
          <w:shd w:val="clear" w:color="auto" w:fill="FFFFFF"/>
        </w:rPr>
      </w:pPr>
      <w:r>
        <w:rPr>
          <w:rFonts w:ascii="Times New Roman" w:hAnsi="Times New Roman"/>
          <w:sz w:val="28"/>
          <w:szCs w:val="28"/>
        </w:rPr>
        <w:t>― коррекция и развитие познавательных психических процессов.</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Введение в историю</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Что такое история. Что изучает история Отечества. Вещественные, устные и пись</w:t>
      </w:r>
      <w:r>
        <w:rPr>
          <w:rStyle w:val="apple-converted-space"/>
          <w:rFonts w:ascii="Times New Roman" w:hAnsi="Times New Roman" w:cs="Times New Roman"/>
          <w:color w:val="auto"/>
          <w:sz w:val="28"/>
          <w:szCs w:val="28"/>
          <w:shd w:val="clear" w:color="auto" w:fill="FFFFFF"/>
        </w:rPr>
        <w:softHyphen/>
        <w:t>ме</w:t>
      </w:r>
      <w:r>
        <w:rPr>
          <w:rStyle w:val="apple-converted-space"/>
          <w:rFonts w:ascii="Times New Roman" w:hAnsi="Times New Roman" w:cs="Times New Roman"/>
          <w:color w:val="auto"/>
          <w:sz w:val="28"/>
          <w:szCs w:val="28"/>
          <w:shd w:val="clear" w:color="auto" w:fill="FFFFFF"/>
        </w:rPr>
        <w:softHyphen/>
        <w:t xml:space="preserve">нные памятники истории. Наша Родина </w:t>
      </w:r>
      <w:r>
        <w:rPr>
          <w:rFonts w:ascii="Times New Roman" w:hAnsi="Times New Roman" w:cs="Times New Roman"/>
          <w:sz w:val="28"/>
          <w:szCs w:val="28"/>
        </w:rPr>
        <w:t>―</w:t>
      </w:r>
      <w:r>
        <w:rPr>
          <w:rStyle w:val="apple-converted-space"/>
          <w:rFonts w:ascii="Times New Roman" w:hAnsi="Times New Roman" w:cs="Times New Roman"/>
          <w:color w:val="auto"/>
          <w:sz w:val="28"/>
          <w:szCs w:val="28"/>
          <w:shd w:val="clear" w:color="auto" w:fill="FFFFFF"/>
        </w:rPr>
        <w:t xml:space="preserve"> Россия. Наша страна на карте.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 xml:space="preserve">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История нашей страны древнейшего периода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Древнейшие поселения на территории Восточно-Европейской равнины.Восточные славяне ― предки русских, украинцев и белорусов. Родоплеменные  отношения во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то</w:t>
      </w:r>
      <w:r>
        <w:rPr>
          <w:rStyle w:val="apple-converted-space"/>
          <w:rFonts w:ascii="Times New Roman" w:hAnsi="Times New Roman" w:cs="Times New Roman"/>
          <w:color w:val="auto"/>
          <w:sz w:val="28"/>
          <w:szCs w:val="28"/>
          <w:shd w:val="clear" w:color="auto" w:fill="FFFFFF"/>
        </w:rPr>
        <w:softHyphen/>
        <w:t>ч</w:t>
      </w:r>
      <w:r>
        <w:rPr>
          <w:rStyle w:val="apple-converted-space"/>
          <w:rFonts w:ascii="Times New Roman" w:hAnsi="Times New Roman" w:cs="Times New Roman"/>
          <w:color w:val="auto"/>
          <w:sz w:val="28"/>
          <w:szCs w:val="28"/>
          <w:shd w:val="clear" w:color="auto" w:fill="FFFFFF"/>
        </w:rPr>
        <w:softHyphen/>
        <w:t>ных сла</w:t>
      </w:r>
      <w:r>
        <w:rPr>
          <w:rStyle w:val="apple-converted-space"/>
          <w:rFonts w:ascii="Times New Roman" w:hAnsi="Times New Roman" w:cs="Times New Roman"/>
          <w:color w:val="auto"/>
          <w:sz w:val="28"/>
          <w:szCs w:val="28"/>
          <w:shd w:val="clear" w:color="auto" w:fill="FFFFFF"/>
        </w:rPr>
        <w:softHyphen/>
        <w:t>вян. Славянская семья и славянский поселок. Основные за</w:t>
      </w:r>
      <w:r>
        <w:rPr>
          <w:rStyle w:val="apple-converted-space"/>
          <w:rFonts w:ascii="Times New Roman" w:hAnsi="Times New Roman" w:cs="Times New Roman"/>
          <w:color w:val="auto"/>
          <w:sz w:val="28"/>
          <w:szCs w:val="28"/>
          <w:shd w:val="clear" w:color="auto" w:fill="FFFFFF"/>
        </w:rPr>
        <w:softHyphen/>
        <w:t>ня</w:t>
      </w:r>
      <w:r>
        <w:rPr>
          <w:rStyle w:val="apple-converted-space"/>
          <w:rFonts w:ascii="Times New Roman" w:hAnsi="Times New Roman" w:cs="Times New Roman"/>
          <w:color w:val="auto"/>
          <w:sz w:val="28"/>
          <w:szCs w:val="28"/>
          <w:shd w:val="clear" w:color="auto" w:fill="FFFFFF"/>
        </w:rPr>
        <w:softHyphen/>
        <w:t>тия, быт, обы</w:t>
      </w:r>
      <w:r>
        <w:rPr>
          <w:rStyle w:val="apple-converted-space"/>
          <w:rFonts w:ascii="Times New Roman" w:hAnsi="Times New Roman" w:cs="Times New Roman"/>
          <w:color w:val="auto"/>
          <w:sz w:val="28"/>
          <w:szCs w:val="28"/>
          <w:shd w:val="clear" w:color="auto" w:fill="FFFFFF"/>
        </w:rPr>
        <w:softHyphen/>
        <w:t>чаи и верования восточных славян. Взаимоотношения с со</w:t>
      </w:r>
      <w:r>
        <w:rPr>
          <w:rStyle w:val="apple-converted-space"/>
          <w:rFonts w:ascii="Times New Roman" w:hAnsi="Times New Roman" w:cs="Times New Roman"/>
          <w:color w:val="auto"/>
          <w:sz w:val="28"/>
          <w:szCs w:val="28"/>
          <w:shd w:val="clear" w:color="auto" w:fill="FFFFFF"/>
        </w:rPr>
        <w:softHyphen/>
        <w:t>се</w:t>
      </w:r>
      <w:r>
        <w:rPr>
          <w:rStyle w:val="apple-converted-space"/>
          <w:rFonts w:ascii="Times New Roman" w:hAnsi="Times New Roman" w:cs="Times New Roman"/>
          <w:color w:val="auto"/>
          <w:sz w:val="28"/>
          <w:szCs w:val="28"/>
          <w:shd w:val="clear" w:color="auto" w:fill="FFFFFF"/>
        </w:rPr>
        <w:softHyphen/>
        <w:t>д</w:t>
      </w:r>
      <w:r>
        <w:rPr>
          <w:rStyle w:val="apple-converted-space"/>
          <w:rFonts w:ascii="Times New Roman" w:hAnsi="Times New Roman" w:cs="Times New Roman"/>
          <w:color w:val="auto"/>
          <w:sz w:val="28"/>
          <w:szCs w:val="28"/>
          <w:shd w:val="clear" w:color="auto" w:fill="FFFFFF"/>
        </w:rPr>
        <w:softHyphen/>
        <w:t>ними на</w:t>
      </w:r>
      <w:r>
        <w:rPr>
          <w:rStyle w:val="apple-converted-space"/>
          <w:rFonts w:ascii="Times New Roman" w:hAnsi="Times New Roman" w:cs="Times New Roman"/>
          <w:color w:val="auto"/>
          <w:sz w:val="28"/>
          <w:szCs w:val="28"/>
          <w:shd w:val="clear" w:color="auto" w:fill="FFFFFF"/>
        </w:rPr>
        <w:softHyphen/>
        <w:t>ро</w:t>
      </w:r>
      <w:r>
        <w:rPr>
          <w:rStyle w:val="apple-converted-space"/>
          <w:rFonts w:ascii="Times New Roman" w:hAnsi="Times New Roman" w:cs="Times New Roman"/>
          <w:color w:val="auto"/>
          <w:sz w:val="28"/>
          <w:szCs w:val="28"/>
          <w:shd w:val="clear" w:color="auto" w:fill="FFFFFF"/>
        </w:rPr>
        <w:softHyphen/>
        <w:t>дами и государствами. Объединение восточных славян под властью Рюрика.</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Русь в </w:t>
      </w:r>
      <w:r>
        <w:rPr>
          <w:rStyle w:val="apple-converted-space"/>
          <w:rFonts w:ascii="Times New Roman" w:hAnsi="Times New Roman" w:cs="Times New Roman"/>
          <w:b/>
          <w:color w:val="auto"/>
          <w:sz w:val="28"/>
          <w:szCs w:val="28"/>
          <w:shd w:val="clear" w:color="auto" w:fill="FFFFFF"/>
          <w:lang w:val="en-US"/>
        </w:rPr>
        <w:t>IX</w:t>
      </w:r>
      <w:r>
        <w:rPr>
          <w:rStyle w:val="apple-converted-space"/>
          <w:rFonts w:ascii="Times New Roman" w:hAnsi="Times New Roman" w:cs="Times New Roman"/>
          <w:b/>
          <w:color w:val="auto"/>
          <w:sz w:val="28"/>
          <w:szCs w:val="28"/>
          <w:shd w:val="clear" w:color="auto" w:fill="FFFFFF"/>
        </w:rPr>
        <w:t xml:space="preserve"> – </w:t>
      </w:r>
      <w:r>
        <w:rPr>
          <w:rStyle w:val="apple-converted-space"/>
          <w:rFonts w:ascii="Times New Roman" w:hAnsi="Times New Roman" w:cs="Times New Roman"/>
          <w:b/>
          <w:color w:val="auto"/>
          <w:sz w:val="28"/>
          <w:szCs w:val="28"/>
          <w:shd w:val="clear" w:color="auto" w:fill="FFFFFF"/>
          <w:lang w:val="en-US"/>
        </w:rPr>
        <w:t>I</w:t>
      </w:r>
      <w:r>
        <w:rPr>
          <w:rStyle w:val="apple-converted-space"/>
          <w:rFonts w:ascii="Times New Roman" w:hAnsi="Times New Roman" w:cs="Times New Roman"/>
          <w:b/>
          <w:color w:val="auto"/>
          <w:sz w:val="28"/>
          <w:szCs w:val="28"/>
          <w:shd w:val="clear" w:color="auto" w:fill="FFFFFF"/>
        </w:rPr>
        <w:t xml:space="preserve"> половине </w:t>
      </w:r>
      <w:r>
        <w:rPr>
          <w:rStyle w:val="apple-converted-space"/>
          <w:rFonts w:ascii="Times New Roman" w:hAnsi="Times New Roman" w:cs="Times New Roman"/>
          <w:b/>
          <w:color w:val="auto"/>
          <w:sz w:val="28"/>
          <w:szCs w:val="28"/>
          <w:shd w:val="clear" w:color="auto" w:fill="FFFFFF"/>
          <w:lang w:val="en-US"/>
        </w:rPr>
        <w:t>XII</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Образование</w:t>
      </w:r>
      <w:r w:rsidR="00787E4F">
        <w:rPr>
          <w:rStyle w:val="apple-converted-space"/>
          <w:rFonts w:ascii="Times New Roman" w:hAnsi="Times New Roman" w:cs="Times New Roman"/>
          <w:color w:val="auto"/>
          <w:sz w:val="28"/>
          <w:szCs w:val="28"/>
          <w:shd w:val="clear" w:color="auto" w:fill="FFFFFF"/>
        </w:rPr>
        <w:t xml:space="preserve"> государства восточных славян </w:t>
      </w:r>
      <w:r w:rsidR="00787E4F">
        <w:rPr>
          <w:rFonts w:ascii="Times New Roman" w:hAnsi="Times New Roman"/>
          <w:sz w:val="28"/>
          <w:szCs w:val="28"/>
        </w:rPr>
        <w:t xml:space="preserve">― </w:t>
      </w:r>
      <w:r>
        <w:rPr>
          <w:rStyle w:val="apple-converted-space"/>
          <w:rFonts w:ascii="Times New Roman" w:hAnsi="Times New Roman" w:cs="Times New Roman"/>
          <w:color w:val="auto"/>
          <w:sz w:val="28"/>
          <w:szCs w:val="28"/>
          <w:shd w:val="clear" w:color="auto" w:fill="FFFFFF"/>
        </w:rPr>
        <w:t>Древней Руси.Фор</w:t>
      </w:r>
      <w:r>
        <w:rPr>
          <w:rStyle w:val="apple-converted-space"/>
          <w:rFonts w:ascii="Times New Roman" w:hAnsi="Times New Roman" w:cs="Times New Roman"/>
          <w:color w:val="auto"/>
          <w:sz w:val="28"/>
          <w:szCs w:val="28"/>
          <w:shd w:val="clear" w:color="auto" w:fill="FFFFFF"/>
        </w:rPr>
        <w:softHyphen/>
        <w:t>ми</w:t>
      </w:r>
      <w:r>
        <w:rPr>
          <w:rStyle w:val="apple-converted-space"/>
          <w:rFonts w:ascii="Times New Roman" w:hAnsi="Times New Roman" w:cs="Times New Roman"/>
          <w:color w:val="auto"/>
          <w:sz w:val="28"/>
          <w:szCs w:val="28"/>
          <w:shd w:val="clear" w:color="auto" w:fill="FFFFFF"/>
        </w:rPr>
        <w:softHyphen/>
        <w:t>ро</w:t>
      </w:r>
      <w:r>
        <w:rPr>
          <w:rStyle w:val="apple-converted-space"/>
          <w:rFonts w:ascii="Times New Roman" w:hAnsi="Times New Roman" w:cs="Times New Roman"/>
          <w:color w:val="auto"/>
          <w:sz w:val="28"/>
          <w:szCs w:val="28"/>
          <w:shd w:val="clear" w:color="auto" w:fill="FFFFFF"/>
        </w:rPr>
        <w:softHyphen/>
        <w:t>ва</w:t>
      </w:r>
      <w:r>
        <w:rPr>
          <w:rStyle w:val="apple-converted-space"/>
          <w:rFonts w:ascii="Times New Roman" w:hAnsi="Times New Roman" w:cs="Times New Roman"/>
          <w:color w:val="auto"/>
          <w:sz w:val="28"/>
          <w:szCs w:val="28"/>
          <w:shd w:val="clear" w:color="auto" w:fill="FFFFFF"/>
        </w:rPr>
        <w:softHyphen/>
        <w:t>ние княжеской власти. Первые русские князья, их внутренняя и внешняя по</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тика. Крещение Руси при князе Владимире: причины и зна</w:t>
      </w:r>
      <w:r>
        <w:rPr>
          <w:rStyle w:val="apple-converted-space"/>
          <w:rFonts w:ascii="Times New Roman" w:hAnsi="Times New Roman" w:cs="Times New Roman"/>
          <w:color w:val="auto"/>
          <w:sz w:val="28"/>
          <w:szCs w:val="28"/>
          <w:shd w:val="clear" w:color="auto" w:fill="FFFFFF"/>
        </w:rPr>
        <w:softHyphen/>
        <w:t>чение.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Социально-экономический и политический строй Древней Руси. Земельные от</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ше</w:t>
      </w:r>
      <w:r>
        <w:rPr>
          <w:rStyle w:val="apple-converted-space"/>
          <w:rFonts w:ascii="Times New Roman" w:hAnsi="Times New Roman" w:cs="Times New Roman"/>
          <w:color w:val="auto"/>
          <w:sz w:val="28"/>
          <w:szCs w:val="28"/>
          <w:shd w:val="clear" w:color="auto" w:fill="FFFFFF"/>
        </w:rPr>
        <w:softHyphen/>
        <w:t>ния. Жизнь и быт людей. Древнерусские города, развитие ремесел и торговли. По</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ти</w:t>
      </w:r>
      <w:r>
        <w:rPr>
          <w:rStyle w:val="apple-converted-space"/>
          <w:rFonts w:ascii="Times New Roman" w:hAnsi="Times New Roman" w:cs="Times New Roman"/>
          <w:color w:val="auto"/>
          <w:sz w:val="28"/>
          <w:szCs w:val="28"/>
          <w:shd w:val="clear" w:color="auto" w:fill="FFFFFF"/>
        </w:rPr>
        <w:softHyphen/>
        <w:t>ка Ярослава Мудрого и Владимира Мономаха.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Древнерусская культура. </w:t>
      </w:r>
    </w:p>
    <w:p w:rsidR="005B5BE4" w:rsidRDefault="00787E4F">
      <w:pPr>
        <w:spacing w:after="0" w:line="360" w:lineRule="auto"/>
        <w:ind w:firstLine="709"/>
        <w:jc w:val="center"/>
        <w:rPr>
          <w:rFonts w:ascii="Times New Roman" w:hAnsi="Times New Roman" w:cs="Times New Roman"/>
          <w:color w:val="auto"/>
          <w:sz w:val="28"/>
          <w:szCs w:val="28"/>
        </w:rPr>
      </w:pPr>
      <w:r>
        <w:rPr>
          <w:rStyle w:val="apple-converted-space"/>
          <w:rFonts w:ascii="Times New Roman" w:hAnsi="Times New Roman" w:cs="Times New Roman"/>
          <w:b/>
          <w:color w:val="auto"/>
          <w:sz w:val="28"/>
          <w:szCs w:val="28"/>
          <w:shd w:val="clear" w:color="auto" w:fill="FFFFFF"/>
        </w:rPr>
        <w:t xml:space="preserve">Распад </w:t>
      </w:r>
      <w:r w:rsidR="005B5BE4">
        <w:rPr>
          <w:rStyle w:val="apple-converted-space"/>
          <w:rFonts w:ascii="Times New Roman" w:hAnsi="Times New Roman" w:cs="Times New Roman"/>
          <w:b/>
          <w:color w:val="auto"/>
          <w:sz w:val="28"/>
          <w:szCs w:val="28"/>
          <w:shd w:val="clear" w:color="auto" w:fill="FFFFFF"/>
        </w:rPr>
        <w:t>Руси.Борьба с иноземными завоевателями (</w:t>
      </w:r>
      <w:r w:rsidR="005B5BE4">
        <w:rPr>
          <w:rStyle w:val="apple-converted-space"/>
          <w:rFonts w:ascii="Times New Roman" w:hAnsi="Times New Roman" w:cs="Times New Roman"/>
          <w:b/>
          <w:color w:val="auto"/>
          <w:sz w:val="28"/>
          <w:szCs w:val="28"/>
          <w:shd w:val="clear" w:color="auto" w:fill="FFFFFF"/>
          <w:lang w:val="en-US"/>
        </w:rPr>
        <w:t>XII</w:t>
      </w:r>
      <w:r w:rsidR="005B5BE4">
        <w:rPr>
          <w:rStyle w:val="apple-converted-space"/>
          <w:rFonts w:ascii="Times New Roman" w:hAnsi="Times New Roman" w:cs="Times New Roman"/>
          <w:b/>
          <w:color w:val="auto"/>
          <w:sz w:val="28"/>
          <w:szCs w:val="28"/>
          <w:shd w:val="clear" w:color="auto" w:fill="FFFFFF"/>
        </w:rPr>
        <w:t xml:space="preserve"> - </w:t>
      </w:r>
      <w:r w:rsidR="005B5BE4">
        <w:rPr>
          <w:rStyle w:val="apple-converted-space"/>
          <w:rFonts w:ascii="Times New Roman" w:hAnsi="Times New Roman" w:cs="Times New Roman"/>
          <w:b/>
          <w:color w:val="auto"/>
          <w:sz w:val="28"/>
          <w:szCs w:val="28"/>
          <w:shd w:val="clear" w:color="auto" w:fill="FFFFFF"/>
          <w:lang w:val="en-US"/>
        </w:rPr>
        <w:t>XIII</w:t>
      </w:r>
      <w:r w:rsidR="005B5BE4">
        <w:rPr>
          <w:rStyle w:val="apple-converted-space"/>
          <w:rFonts w:ascii="Times New Roman" w:hAnsi="Times New Roman" w:cs="Times New Roman"/>
          <w:b/>
          <w:color w:val="auto"/>
          <w:sz w:val="28"/>
          <w:szCs w:val="28"/>
          <w:shd w:val="clear" w:color="auto" w:fill="FFFFFF"/>
        </w:rPr>
        <w:t xml:space="preserve"> века)</w:t>
      </w:r>
    </w:p>
    <w:p w:rsidR="005B5BE4" w:rsidRDefault="005B5BE4">
      <w:pPr>
        <w:autoSpaceDE w:val="0"/>
        <w:spacing w:after="0" w:line="360" w:lineRule="auto"/>
        <w:ind w:firstLine="709"/>
        <w:jc w:val="both"/>
        <w:rPr>
          <w:rStyle w:val="apple-converted-space"/>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Причины распада единого государства Др</w:t>
      </w:r>
      <w:r w:rsidR="00787E4F">
        <w:rPr>
          <w:rFonts w:ascii="Times New Roman" w:hAnsi="Times New Roman" w:cs="Times New Roman"/>
          <w:color w:val="auto"/>
          <w:sz w:val="28"/>
          <w:szCs w:val="28"/>
        </w:rPr>
        <w:t xml:space="preserve">евняя Русь. Образование земель </w:t>
      </w:r>
      <w:r w:rsidR="00787E4F">
        <w:rPr>
          <w:rFonts w:ascii="Times New Roman" w:hAnsi="Times New Roman"/>
          <w:sz w:val="28"/>
          <w:szCs w:val="28"/>
        </w:rPr>
        <w:t>―</w:t>
      </w:r>
      <w:r>
        <w:rPr>
          <w:rFonts w:ascii="Times New Roman" w:hAnsi="Times New Roman" w:cs="Times New Roman"/>
          <w:color w:val="auto"/>
          <w:sz w:val="28"/>
          <w:szCs w:val="28"/>
        </w:rPr>
        <w:t xml:space="preserve">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w:t>
      </w:r>
      <w:r>
        <w:rPr>
          <w:rStyle w:val="apple-converted-space"/>
          <w:rFonts w:ascii="Times New Roman" w:hAnsi="Times New Roman" w:cs="Times New Roman"/>
          <w:color w:val="auto"/>
          <w:sz w:val="28"/>
          <w:szCs w:val="28"/>
          <w:shd w:val="clear" w:color="auto" w:fill="FFFFFF"/>
          <w:lang w:val="en-US"/>
        </w:rPr>
        <w:t>XII</w:t>
      </w:r>
      <w:r>
        <w:rPr>
          <w:rStyle w:val="apple-converted-space"/>
          <w:rFonts w:ascii="Times New Roman" w:hAnsi="Times New Roman" w:cs="Times New Roman"/>
          <w:color w:val="auto"/>
          <w:sz w:val="28"/>
          <w:szCs w:val="28"/>
          <w:shd w:val="clear" w:color="auto" w:fill="FFFFFF"/>
        </w:rPr>
        <w:t>-</w:t>
      </w:r>
      <w:r>
        <w:rPr>
          <w:rStyle w:val="apple-converted-space"/>
          <w:rFonts w:ascii="Times New Roman" w:hAnsi="Times New Roman" w:cs="Times New Roman"/>
          <w:color w:val="auto"/>
          <w:sz w:val="28"/>
          <w:szCs w:val="28"/>
          <w:shd w:val="clear" w:color="auto" w:fill="FFFFFF"/>
          <w:lang w:val="en-US"/>
        </w:rPr>
        <w:t>XIII</w:t>
      </w:r>
      <w:r>
        <w:rPr>
          <w:rStyle w:val="apple-converted-space"/>
          <w:rFonts w:ascii="Times New Roman" w:hAnsi="Times New Roman" w:cs="Times New Roman"/>
          <w:color w:val="auto"/>
          <w:sz w:val="28"/>
          <w:szCs w:val="28"/>
          <w:shd w:val="clear" w:color="auto" w:fill="FFFFFF"/>
        </w:rPr>
        <w:t xml:space="preserve"> веках.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w:t>
      </w:r>
      <w:r>
        <w:rPr>
          <w:rFonts w:ascii="Times New Roman" w:hAnsi="Times New Roman" w:cs="Times New Roman"/>
          <w:color w:val="auto"/>
          <w:sz w:val="28"/>
          <w:szCs w:val="28"/>
        </w:rPr>
        <w:t xml:space="preserve">Борьба населения русских земель против ордынского владычества. </w:t>
      </w:r>
    </w:p>
    <w:p w:rsidR="005B5BE4" w:rsidRDefault="005B5BE4">
      <w:pPr>
        <w:autoSpaceDE w:val="0"/>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Отношения Новгорода с западными соседями. Борьба с рыцарями-кресто</w:t>
      </w:r>
      <w:r>
        <w:rPr>
          <w:rStyle w:val="apple-converted-space"/>
          <w:rFonts w:ascii="Times New Roman" w:hAnsi="Times New Roman" w:cs="Times New Roman"/>
          <w:color w:val="auto"/>
          <w:sz w:val="28"/>
          <w:szCs w:val="28"/>
          <w:shd w:val="clear" w:color="auto" w:fill="FFFFFF"/>
        </w:rPr>
        <w:softHyphen/>
        <w:t>носцами. Князь Александр Ярославич. Невская битва. Ледовое побоище.</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Начало объединения русских земель (</w:t>
      </w:r>
      <w:r>
        <w:rPr>
          <w:rStyle w:val="apple-converted-space"/>
          <w:rFonts w:ascii="Times New Roman" w:hAnsi="Times New Roman" w:cs="Times New Roman"/>
          <w:b/>
          <w:color w:val="auto"/>
          <w:sz w:val="28"/>
          <w:szCs w:val="28"/>
          <w:shd w:val="clear" w:color="auto" w:fill="FFFFFF"/>
          <w:lang w:val="en-US"/>
        </w:rPr>
        <w:t>XIV</w:t>
      </w:r>
      <w:r>
        <w:rPr>
          <w:rStyle w:val="apple-converted-space"/>
          <w:rFonts w:ascii="Times New Roman" w:hAnsi="Times New Roman" w:cs="Times New Roman"/>
          <w:b/>
          <w:color w:val="auto"/>
          <w:sz w:val="28"/>
          <w:szCs w:val="28"/>
          <w:shd w:val="clear" w:color="auto" w:fill="FFFFFF"/>
        </w:rPr>
        <w:t xml:space="preserve"> – </w:t>
      </w:r>
      <w:r>
        <w:rPr>
          <w:rStyle w:val="apple-converted-space"/>
          <w:rFonts w:ascii="Times New Roman" w:hAnsi="Times New Roman" w:cs="Times New Roman"/>
          <w:b/>
          <w:color w:val="auto"/>
          <w:sz w:val="28"/>
          <w:szCs w:val="28"/>
          <w:shd w:val="clear" w:color="auto" w:fill="FFFFFF"/>
          <w:lang w:val="en-US"/>
        </w:rPr>
        <w:t>XV</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Объединение земель Северо-Восточной Руси вокруг Москвы. Князь Иван </w:t>
      </w:r>
      <w:r>
        <w:rPr>
          <w:rStyle w:val="apple-converted-space"/>
          <w:rFonts w:ascii="Times New Roman" w:hAnsi="Times New Roman" w:cs="Times New Roman"/>
          <w:color w:val="auto"/>
          <w:sz w:val="28"/>
          <w:szCs w:val="28"/>
          <w:shd w:val="clear" w:color="auto" w:fill="FFFFFF"/>
          <w:lang w:val="en-US"/>
        </w:rPr>
        <w:t>III</w:t>
      </w:r>
      <w:r>
        <w:rPr>
          <w:rStyle w:val="apple-converted-space"/>
          <w:rFonts w:ascii="Times New Roman" w:hAnsi="Times New Roman" w:cs="Times New Roman"/>
          <w:color w:val="auto"/>
          <w:sz w:val="28"/>
          <w:szCs w:val="28"/>
          <w:shd w:val="clear" w:color="auto" w:fill="FFFFFF"/>
        </w:rPr>
        <w:t>. Ос</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бо</w:t>
      </w:r>
      <w:r>
        <w:rPr>
          <w:rStyle w:val="apple-converted-space"/>
          <w:rFonts w:ascii="Times New Roman" w:hAnsi="Times New Roman" w:cs="Times New Roman"/>
          <w:color w:val="auto"/>
          <w:sz w:val="28"/>
          <w:szCs w:val="28"/>
          <w:shd w:val="clear" w:color="auto" w:fill="FFFFFF"/>
        </w:rPr>
        <w:softHyphen/>
        <w:t>ждение от иноземного господства. Образование единого Русского государства и его значение. Ста</w:t>
      </w:r>
      <w:r>
        <w:rPr>
          <w:rStyle w:val="apple-converted-space"/>
          <w:rFonts w:ascii="Times New Roman" w:hAnsi="Times New Roman" w:cs="Times New Roman"/>
          <w:color w:val="auto"/>
          <w:sz w:val="28"/>
          <w:szCs w:val="28"/>
          <w:shd w:val="clear" w:color="auto" w:fill="FFFFFF"/>
        </w:rPr>
        <w:softHyphen/>
        <w:t xml:space="preserve">новление самодержавия. Система государственного управления. Культура и быт Руси в </w:t>
      </w:r>
      <w:r>
        <w:rPr>
          <w:rStyle w:val="apple-converted-space"/>
          <w:rFonts w:ascii="Times New Roman" w:hAnsi="Times New Roman" w:cs="Times New Roman"/>
          <w:color w:val="auto"/>
          <w:sz w:val="28"/>
          <w:szCs w:val="28"/>
          <w:shd w:val="clear" w:color="auto" w:fill="FFFFFF"/>
          <w:lang w:val="en-US"/>
        </w:rPr>
        <w:t>XIV</w:t>
      </w:r>
      <w:r>
        <w:rPr>
          <w:rStyle w:val="apple-converted-space"/>
          <w:rFonts w:ascii="Times New Roman" w:hAnsi="Times New Roman" w:cs="Times New Roman"/>
          <w:color w:val="auto"/>
          <w:sz w:val="28"/>
          <w:szCs w:val="28"/>
          <w:shd w:val="clear" w:color="auto" w:fill="FFFFFF"/>
        </w:rPr>
        <w:t xml:space="preserve"> – </w:t>
      </w:r>
      <w:r>
        <w:rPr>
          <w:rStyle w:val="apple-converted-space"/>
          <w:rFonts w:ascii="Times New Roman" w:hAnsi="Times New Roman" w:cs="Times New Roman"/>
          <w:color w:val="auto"/>
          <w:sz w:val="28"/>
          <w:szCs w:val="28"/>
          <w:shd w:val="clear" w:color="auto" w:fill="FFFFFF"/>
          <w:lang w:val="en-US"/>
        </w:rPr>
        <w:t>XV</w:t>
      </w:r>
      <w:r>
        <w:rPr>
          <w:rStyle w:val="apple-converted-space"/>
          <w:rFonts w:ascii="Times New Roman" w:hAnsi="Times New Roman" w:cs="Times New Roman"/>
          <w:color w:val="auto"/>
          <w:sz w:val="28"/>
          <w:szCs w:val="28"/>
          <w:shd w:val="clear" w:color="auto" w:fill="FFFFFF"/>
        </w:rPr>
        <w:t xml:space="preserve"> вв.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Россия в </w:t>
      </w:r>
      <w:r>
        <w:rPr>
          <w:rStyle w:val="apple-converted-space"/>
          <w:rFonts w:ascii="Times New Roman" w:hAnsi="Times New Roman" w:cs="Times New Roman"/>
          <w:b/>
          <w:color w:val="auto"/>
          <w:sz w:val="28"/>
          <w:szCs w:val="28"/>
          <w:shd w:val="clear" w:color="auto" w:fill="FFFFFF"/>
          <w:lang w:val="en-US"/>
        </w:rPr>
        <w:t>XVI</w:t>
      </w:r>
      <w:r>
        <w:rPr>
          <w:rStyle w:val="apple-converted-space"/>
          <w:rFonts w:ascii="Times New Roman" w:hAnsi="Times New Roman" w:cs="Times New Roman"/>
          <w:b/>
          <w:color w:val="auto"/>
          <w:sz w:val="28"/>
          <w:szCs w:val="28"/>
          <w:shd w:val="clear" w:color="auto" w:fill="FFFFFF"/>
        </w:rPr>
        <w:t xml:space="preserve"> – </w:t>
      </w:r>
      <w:r>
        <w:rPr>
          <w:rStyle w:val="apple-converted-space"/>
          <w:rFonts w:ascii="Times New Roman" w:hAnsi="Times New Roman" w:cs="Times New Roman"/>
          <w:b/>
          <w:color w:val="auto"/>
          <w:sz w:val="28"/>
          <w:szCs w:val="28"/>
          <w:shd w:val="clear" w:color="auto" w:fill="FFFFFF"/>
          <w:lang w:val="en-US"/>
        </w:rPr>
        <w:t>XVII</w:t>
      </w:r>
      <w:r>
        <w:rPr>
          <w:rStyle w:val="apple-converted-space"/>
          <w:rFonts w:ascii="Times New Roman" w:hAnsi="Times New Roman" w:cs="Times New Roman"/>
          <w:b/>
          <w:color w:val="auto"/>
          <w:sz w:val="28"/>
          <w:szCs w:val="28"/>
          <w:shd w:val="clear" w:color="auto" w:fill="FFFFFF"/>
        </w:rPr>
        <w:t xml:space="preserve"> веках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Расширение государства Российского при Василии </w:t>
      </w:r>
      <w:r>
        <w:rPr>
          <w:rStyle w:val="apple-converted-space"/>
          <w:rFonts w:ascii="Times New Roman" w:hAnsi="Times New Roman" w:cs="Times New Roman"/>
          <w:color w:val="auto"/>
          <w:sz w:val="28"/>
          <w:szCs w:val="28"/>
          <w:shd w:val="clear" w:color="auto" w:fill="FFFFFF"/>
          <w:lang w:val="en-US"/>
        </w:rPr>
        <w:t>III</w:t>
      </w:r>
      <w:r>
        <w:rPr>
          <w:rStyle w:val="apple-converted-space"/>
          <w:rFonts w:ascii="Times New Roman" w:hAnsi="Times New Roman" w:cs="Times New Roman"/>
          <w:color w:val="auto"/>
          <w:sz w:val="28"/>
          <w:szCs w:val="28"/>
          <w:shd w:val="clear" w:color="auto" w:fill="FFFFFF"/>
        </w:rPr>
        <w:t>. Русская православная це</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 xml:space="preserve">ковь в Российском государстве. Первый русский царь Иван </w:t>
      </w:r>
      <w:r>
        <w:rPr>
          <w:rStyle w:val="apple-converted-space"/>
          <w:rFonts w:ascii="Times New Roman" w:hAnsi="Times New Roman" w:cs="Times New Roman"/>
          <w:color w:val="auto"/>
          <w:sz w:val="28"/>
          <w:szCs w:val="28"/>
          <w:shd w:val="clear" w:color="auto" w:fill="FFFFFF"/>
          <w:lang w:val="en-US"/>
        </w:rPr>
        <w:lastRenderedPageBreak/>
        <w:t>IV</w:t>
      </w:r>
      <w:r>
        <w:rPr>
          <w:rStyle w:val="apple-converted-space"/>
          <w:rFonts w:ascii="Times New Roman" w:hAnsi="Times New Roman" w:cs="Times New Roman"/>
          <w:color w:val="auto"/>
          <w:sz w:val="28"/>
          <w:szCs w:val="28"/>
          <w:shd w:val="clear" w:color="auto" w:fill="FFFFFF"/>
        </w:rPr>
        <w:t xml:space="preserve"> Грозный. Система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 xml:space="preserve">ственного управления при Иване Грозном. Опричнина: причины, сущность, последствия. Внешняя политика Московского государства в </w:t>
      </w:r>
      <w:r>
        <w:rPr>
          <w:rStyle w:val="apple-converted-space"/>
          <w:rFonts w:ascii="Times New Roman" w:hAnsi="Times New Roman" w:cs="Times New Roman"/>
          <w:color w:val="auto"/>
          <w:sz w:val="28"/>
          <w:szCs w:val="28"/>
          <w:shd w:val="clear" w:color="auto" w:fill="FFFFFF"/>
          <w:lang w:val="en-US"/>
        </w:rPr>
        <w:t>XVI</w:t>
      </w:r>
      <w:r>
        <w:rPr>
          <w:rStyle w:val="apple-converted-space"/>
          <w:rFonts w:ascii="Times New Roman" w:hAnsi="Times New Roman" w:cs="Times New Roman"/>
          <w:color w:val="auto"/>
          <w:sz w:val="28"/>
          <w:szCs w:val="28"/>
          <w:shd w:val="clear" w:color="auto" w:fill="FFFFFF"/>
        </w:rPr>
        <w:t xml:space="preserve"> веке. Присоединение Поволжья, покорение Сибири. Строительство сибирских городов. Быт простых и знатных людей.</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Москва ― столица Российского государства. </w:t>
      </w:r>
      <w:r>
        <w:rPr>
          <w:rStyle w:val="apple-converted-space"/>
          <w:rFonts w:ascii="Times New Roman" w:hAnsi="Times New Roman" w:cs="Times New Roman"/>
          <w:color w:val="000000"/>
          <w:sz w:val="28"/>
          <w:szCs w:val="28"/>
          <w:shd w:val="clear" w:color="auto" w:fill="FFFFFF"/>
        </w:rPr>
        <w:t>Московский Кремль</w:t>
      </w:r>
      <w:r>
        <w:rPr>
          <w:rStyle w:val="apple-converted-space"/>
          <w:rFonts w:ascii="Times New Roman" w:hAnsi="Times New Roman" w:cs="Times New Roman"/>
          <w:color w:val="auto"/>
          <w:sz w:val="28"/>
          <w:szCs w:val="28"/>
          <w:shd w:val="clear" w:color="auto" w:fill="FFFFFF"/>
        </w:rPr>
        <w:t xml:space="preserve"> при Иване Гро</w:t>
      </w:r>
      <w:r>
        <w:rPr>
          <w:rStyle w:val="apple-converted-space"/>
          <w:rFonts w:ascii="Times New Roman" w:hAnsi="Times New Roman" w:cs="Times New Roman"/>
          <w:color w:val="auto"/>
          <w:sz w:val="28"/>
          <w:szCs w:val="28"/>
          <w:shd w:val="clear" w:color="auto" w:fill="FFFFFF"/>
        </w:rPr>
        <w:softHyphen/>
        <w:t>з</w:t>
      </w:r>
      <w:r>
        <w:rPr>
          <w:rStyle w:val="apple-converted-space"/>
          <w:rFonts w:ascii="Times New Roman" w:hAnsi="Times New Roman" w:cs="Times New Roman"/>
          <w:color w:val="auto"/>
          <w:sz w:val="28"/>
          <w:szCs w:val="28"/>
          <w:shd w:val="clear" w:color="auto" w:fill="FFFFFF"/>
        </w:rPr>
        <w:softHyphen/>
        <w:t xml:space="preserve">ном. Развитие просвещения, книгопечатания, зодчества, живописи. Быт, нравы, обычаи.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Россия на рубеже</w:t>
      </w:r>
      <w:r>
        <w:rPr>
          <w:rStyle w:val="apple-converted-space"/>
          <w:rFonts w:ascii="Times New Roman" w:hAnsi="Times New Roman" w:cs="Times New Roman"/>
          <w:color w:val="auto"/>
          <w:sz w:val="28"/>
          <w:szCs w:val="28"/>
          <w:shd w:val="clear" w:color="auto" w:fill="FFFFFF"/>
          <w:lang w:val="en-US"/>
        </w:rPr>
        <w:t>XVI</w:t>
      </w:r>
      <w:r>
        <w:rPr>
          <w:rStyle w:val="apple-converted-space"/>
          <w:rFonts w:ascii="Times New Roman" w:hAnsi="Times New Roman" w:cs="Times New Roman"/>
          <w:color w:val="auto"/>
          <w:sz w:val="28"/>
          <w:szCs w:val="28"/>
          <w:shd w:val="clear" w:color="auto" w:fill="FFFFFF"/>
        </w:rPr>
        <w:t>-</w:t>
      </w:r>
      <w:r>
        <w:rPr>
          <w:rStyle w:val="apple-converted-space"/>
          <w:rFonts w:ascii="Times New Roman" w:hAnsi="Times New Roman" w:cs="Times New Roman"/>
          <w:color w:val="auto"/>
          <w:sz w:val="28"/>
          <w:szCs w:val="28"/>
          <w:shd w:val="clear" w:color="auto" w:fill="FFFFFF"/>
          <w:lang w:val="en-US"/>
        </w:rPr>
        <w:t>XVII</w:t>
      </w:r>
      <w:r>
        <w:rPr>
          <w:rStyle w:val="apple-converted-space"/>
          <w:rFonts w:ascii="Times New Roman" w:hAnsi="Times New Roman" w:cs="Times New Roman"/>
          <w:color w:val="auto"/>
          <w:sz w:val="28"/>
          <w:szCs w:val="28"/>
          <w:shd w:val="clear" w:color="auto" w:fill="FFFFFF"/>
        </w:rPr>
        <w:t xml:space="preserve"> веков. Царствование Бориса Годунова. Сму</w:t>
      </w:r>
      <w:r>
        <w:rPr>
          <w:rStyle w:val="apple-converted-space"/>
          <w:rFonts w:ascii="Times New Roman" w:hAnsi="Times New Roman" w:cs="Times New Roman"/>
          <w:color w:val="auto"/>
          <w:sz w:val="28"/>
          <w:szCs w:val="28"/>
          <w:shd w:val="clear" w:color="auto" w:fill="FFFFFF"/>
        </w:rPr>
        <w:softHyphen/>
        <w:t>тное время. Самозванцы. Восстание под предводительством И. </w:t>
      </w:r>
      <w:proofErr w:type="spellStart"/>
      <w:r>
        <w:rPr>
          <w:rStyle w:val="apple-converted-space"/>
          <w:rFonts w:ascii="Times New Roman" w:hAnsi="Times New Roman" w:cs="Times New Roman"/>
          <w:color w:val="auto"/>
          <w:sz w:val="28"/>
          <w:szCs w:val="28"/>
          <w:shd w:val="clear" w:color="auto" w:fill="FFFFFF"/>
        </w:rPr>
        <w:t>Болотникова</w:t>
      </w:r>
      <w:proofErr w:type="spellEnd"/>
      <w:r>
        <w:rPr>
          <w:rStyle w:val="apple-converted-space"/>
          <w:rFonts w:ascii="Times New Roman" w:hAnsi="Times New Roman" w:cs="Times New Roman"/>
          <w:color w:val="auto"/>
          <w:sz w:val="28"/>
          <w:szCs w:val="28"/>
          <w:shd w:val="clear" w:color="auto" w:fill="FFFFFF"/>
        </w:rPr>
        <w:t>. Освободительная борьба против интервентов. Ополчение К. Минина и Д. По</w:t>
      </w:r>
      <w:r>
        <w:rPr>
          <w:rStyle w:val="apple-converted-space"/>
          <w:rFonts w:ascii="Times New Roman" w:hAnsi="Times New Roman" w:cs="Times New Roman"/>
          <w:color w:val="auto"/>
          <w:sz w:val="28"/>
          <w:szCs w:val="28"/>
          <w:shd w:val="clear" w:color="auto" w:fill="FFFFFF"/>
        </w:rPr>
        <w:softHyphen/>
        <w:t>жарского. Подвиг И. Сусанина. Освобождение Москвы. Начало ца</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вания династии Романовых.</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w:t>
      </w:r>
      <w:r>
        <w:rPr>
          <w:rStyle w:val="apple-converted-space"/>
          <w:rFonts w:ascii="Times New Roman" w:hAnsi="Times New Roman" w:cs="Times New Roman"/>
          <w:color w:val="auto"/>
          <w:sz w:val="28"/>
          <w:szCs w:val="28"/>
          <w:shd w:val="clear" w:color="auto" w:fill="FFFFFF"/>
          <w:lang w:val="en-US"/>
        </w:rPr>
        <w:t>XVII</w:t>
      </w:r>
      <w:r>
        <w:rPr>
          <w:rStyle w:val="apple-converted-space"/>
          <w:rFonts w:ascii="Times New Roman" w:hAnsi="Times New Roman" w:cs="Times New Roman"/>
          <w:color w:val="auto"/>
          <w:sz w:val="28"/>
          <w:szCs w:val="28"/>
          <w:shd w:val="clear" w:color="auto" w:fill="FFFFFF"/>
        </w:rPr>
        <w:t xml:space="preserve"> веке. Культура и быт России в </w:t>
      </w:r>
      <w:r>
        <w:rPr>
          <w:rStyle w:val="apple-converted-space"/>
          <w:rFonts w:ascii="Times New Roman" w:hAnsi="Times New Roman" w:cs="Times New Roman"/>
          <w:color w:val="auto"/>
          <w:sz w:val="28"/>
          <w:szCs w:val="28"/>
          <w:shd w:val="clear" w:color="auto" w:fill="FFFFFF"/>
          <w:lang w:val="en-US"/>
        </w:rPr>
        <w:t>XVII</w:t>
      </w:r>
      <w:r>
        <w:rPr>
          <w:rStyle w:val="apple-converted-space"/>
          <w:rFonts w:ascii="Times New Roman" w:hAnsi="Times New Roman" w:cs="Times New Roman"/>
          <w:color w:val="auto"/>
          <w:sz w:val="28"/>
          <w:szCs w:val="28"/>
          <w:shd w:val="clear" w:color="auto" w:fill="FFFFFF"/>
        </w:rPr>
        <w:t xml:space="preserve"> веке.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Россияв </w:t>
      </w:r>
      <w:r>
        <w:rPr>
          <w:rStyle w:val="apple-converted-space"/>
          <w:rFonts w:ascii="Times New Roman" w:hAnsi="Times New Roman" w:cs="Times New Roman"/>
          <w:b/>
          <w:color w:val="auto"/>
          <w:sz w:val="28"/>
          <w:szCs w:val="28"/>
          <w:shd w:val="clear" w:color="auto" w:fill="FFFFFF"/>
          <w:lang w:val="en-US"/>
        </w:rPr>
        <w:t>XVIII</w:t>
      </w:r>
      <w:r>
        <w:rPr>
          <w:rStyle w:val="apple-converted-space"/>
          <w:rFonts w:ascii="Times New Roman" w:hAnsi="Times New Roman" w:cs="Times New Roman"/>
          <w:b/>
          <w:color w:val="auto"/>
          <w:sz w:val="28"/>
          <w:szCs w:val="28"/>
          <w:shd w:val="clear" w:color="auto" w:fill="FFFFFF"/>
        </w:rPr>
        <w:t xml:space="preserve"> веке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Начало царствования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Азовские походы. «Великое посольство» Пе</w:t>
      </w:r>
      <w:r>
        <w:rPr>
          <w:rStyle w:val="apple-converted-space"/>
          <w:rFonts w:ascii="Times New Roman" w:hAnsi="Times New Roman" w:cs="Times New Roman"/>
          <w:color w:val="auto"/>
          <w:sz w:val="28"/>
          <w:szCs w:val="28"/>
          <w:shd w:val="clear" w:color="auto" w:fill="FFFFFF"/>
        </w:rPr>
        <w:softHyphen/>
        <w:t xml:space="preserve">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Создание российского флота и б</w:t>
      </w:r>
      <w:r w:rsidR="00787E4F">
        <w:rPr>
          <w:rStyle w:val="apple-converted-space"/>
          <w:rFonts w:ascii="Times New Roman" w:hAnsi="Times New Roman" w:cs="Times New Roman"/>
          <w:color w:val="auto"/>
          <w:sz w:val="28"/>
          <w:szCs w:val="28"/>
          <w:shd w:val="clear" w:color="auto" w:fill="FFFFFF"/>
        </w:rPr>
        <w:t>орьба за выход к Балтийскому и Чер</w:t>
      </w:r>
      <w:r>
        <w:rPr>
          <w:rStyle w:val="apple-converted-space"/>
          <w:rFonts w:ascii="Times New Roman" w:hAnsi="Times New Roman" w:cs="Times New Roman"/>
          <w:color w:val="auto"/>
          <w:sz w:val="28"/>
          <w:szCs w:val="28"/>
          <w:shd w:val="clear" w:color="auto" w:fill="FFFFFF"/>
        </w:rPr>
        <w:t>но</w:t>
      </w:r>
      <w:r>
        <w:rPr>
          <w:rStyle w:val="apple-converted-space"/>
          <w:rFonts w:ascii="Times New Roman" w:hAnsi="Times New Roman" w:cs="Times New Roman"/>
          <w:color w:val="auto"/>
          <w:sz w:val="28"/>
          <w:szCs w:val="28"/>
          <w:shd w:val="clear" w:color="auto" w:fill="FFFFFF"/>
        </w:rPr>
        <w:softHyphen/>
        <w:t>му морям. Начало Северной войны. Строительство Петербурга.</w:t>
      </w:r>
      <w:r w:rsidR="00787E4F">
        <w:rPr>
          <w:rStyle w:val="apple-converted-space"/>
          <w:rFonts w:ascii="Times New Roman" w:hAnsi="Times New Roman" w:cs="Times New Roman"/>
          <w:color w:val="auto"/>
          <w:sz w:val="28"/>
          <w:szCs w:val="28"/>
          <w:shd w:val="clear" w:color="auto" w:fill="FFFFFF"/>
        </w:rPr>
        <w:t xml:space="preserve"> Созда</w:t>
      </w:r>
      <w:r>
        <w:rPr>
          <w:rStyle w:val="apple-converted-space"/>
          <w:rFonts w:ascii="Times New Roman" w:hAnsi="Times New Roman" w:cs="Times New Roman"/>
          <w:color w:val="auto"/>
          <w:sz w:val="28"/>
          <w:szCs w:val="28"/>
          <w:shd w:val="clear" w:color="auto" w:fill="FFFFFF"/>
        </w:rPr>
        <w:t>ние регулярной армии. Полтавская битва: разгром шведов. Победы русского фло</w:t>
      </w:r>
      <w:r>
        <w:rPr>
          <w:rStyle w:val="apple-converted-space"/>
          <w:rFonts w:ascii="Times New Roman" w:hAnsi="Times New Roman" w:cs="Times New Roman"/>
          <w:color w:val="auto"/>
          <w:sz w:val="28"/>
          <w:szCs w:val="28"/>
          <w:shd w:val="clear" w:color="auto" w:fill="FFFFFF"/>
        </w:rPr>
        <w:softHyphen/>
        <w:t xml:space="preserve">та. Окончание Северной войны. Петр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 первый российский император. Лич</w:t>
      </w:r>
      <w:r>
        <w:rPr>
          <w:rStyle w:val="apple-converted-space"/>
          <w:rFonts w:ascii="Times New Roman" w:hAnsi="Times New Roman" w:cs="Times New Roman"/>
          <w:color w:val="auto"/>
          <w:sz w:val="28"/>
          <w:szCs w:val="28"/>
          <w:shd w:val="clear" w:color="auto" w:fill="FFFFFF"/>
        </w:rPr>
        <w:softHyphen/>
        <w:t xml:space="preserve">ность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Великого. Реформы государственного управления, губернская реформа. Оппозиция реформам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дело царевича Алексея. Эко</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ми</w:t>
      </w:r>
      <w:r>
        <w:rPr>
          <w:rStyle w:val="apple-converted-space"/>
          <w:rFonts w:ascii="Times New Roman" w:hAnsi="Times New Roman" w:cs="Times New Roman"/>
          <w:color w:val="auto"/>
          <w:sz w:val="28"/>
          <w:szCs w:val="28"/>
          <w:shd w:val="clear" w:color="auto" w:fill="FFFFFF"/>
        </w:rPr>
        <w:softHyphen/>
        <w:t>ческие преобразования в стране. Нововведения в культуре. Развитие науки и техники. Итоги и цена петровских преобразований.</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Дворцовые перевороты: внутренняя и внешняя политика преемников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Российская Академия наук и деятельность </w:t>
      </w:r>
      <w:r w:rsidR="00787E4F">
        <w:rPr>
          <w:rStyle w:val="apple-converted-space"/>
          <w:rFonts w:ascii="Times New Roman" w:hAnsi="Times New Roman" w:cs="Times New Roman"/>
          <w:color w:val="auto"/>
          <w:sz w:val="28"/>
          <w:szCs w:val="28"/>
          <w:shd w:val="clear" w:color="auto" w:fill="FFFFFF"/>
        </w:rPr>
        <w:t xml:space="preserve">М. В. Ломоносова. </w:t>
      </w:r>
      <w:r w:rsidR="00787E4F">
        <w:rPr>
          <w:rStyle w:val="apple-converted-space"/>
          <w:rFonts w:ascii="Times New Roman" w:hAnsi="Times New Roman" w:cs="Times New Roman"/>
          <w:color w:val="auto"/>
          <w:sz w:val="28"/>
          <w:szCs w:val="28"/>
          <w:shd w:val="clear" w:color="auto" w:fill="FFFFFF"/>
        </w:rPr>
        <w:lastRenderedPageBreak/>
        <w:t xml:space="preserve">И. И. Шувалов </w:t>
      </w:r>
      <w:r w:rsidR="00787E4F">
        <w:rPr>
          <w:rFonts w:ascii="Times New Roman" w:hAnsi="Times New Roman"/>
          <w:sz w:val="28"/>
          <w:szCs w:val="28"/>
        </w:rPr>
        <w:t>―</w:t>
      </w:r>
      <w:r>
        <w:rPr>
          <w:rStyle w:val="apple-converted-space"/>
          <w:rFonts w:ascii="Times New Roman" w:hAnsi="Times New Roman" w:cs="Times New Roman"/>
          <w:color w:val="auto"/>
          <w:sz w:val="28"/>
          <w:szCs w:val="28"/>
          <w:shd w:val="clear" w:color="auto" w:fill="FFFFFF"/>
        </w:rPr>
        <w:t xml:space="preserve"> покровитель просвещения, наук и искусства. Основание первого Российского университета и Академии художеств.</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Правление Екатерины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 просвещенный абсолютизм. Укрепление им</w:t>
      </w:r>
      <w:r>
        <w:rPr>
          <w:rStyle w:val="apple-converted-space"/>
          <w:rFonts w:ascii="Times New Roman" w:hAnsi="Times New Roman" w:cs="Times New Roman"/>
          <w:color w:val="auto"/>
          <w:sz w:val="28"/>
          <w:szCs w:val="28"/>
          <w:shd w:val="clear" w:color="auto" w:fill="FFFFFF"/>
        </w:rPr>
        <w:softHyphen/>
        <w:t>пе</w:t>
      </w:r>
      <w:r>
        <w:rPr>
          <w:rStyle w:val="apple-converted-space"/>
          <w:rFonts w:ascii="Times New Roman" w:hAnsi="Times New Roman" w:cs="Times New Roman"/>
          <w:color w:val="auto"/>
          <w:sz w:val="28"/>
          <w:szCs w:val="28"/>
          <w:shd w:val="clear" w:color="auto" w:fill="FFFFFF"/>
        </w:rPr>
        <w:softHyphen/>
        <w:t>раторской власти. Развитие  промышленности, торговли, рост городов. «Зо</w:t>
      </w:r>
      <w:r>
        <w:rPr>
          <w:rStyle w:val="apple-converted-space"/>
          <w:rFonts w:ascii="Times New Roman" w:hAnsi="Times New Roman" w:cs="Times New Roman"/>
          <w:color w:val="auto"/>
          <w:sz w:val="28"/>
          <w:szCs w:val="28"/>
          <w:shd w:val="clear" w:color="auto" w:fill="FFFFFF"/>
        </w:rPr>
        <w:softHyphen/>
        <w:t>лотой век дворянства». Положение крепостных крестьян, усиление</w:t>
      </w:r>
      <w:r w:rsidR="00787E4F">
        <w:rPr>
          <w:rStyle w:val="apple-converted-space"/>
          <w:rFonts w:ascii="Times New Roman" w:hAnsi="Times New Roman" w:cs="Times New Roman"/>
          <w:color w:val="auto"/>
          <w:sz w:val="28"/>
          <w:szCs w:val="28"/>
          <w:shd w:val="clear" w:color="auto" w:fill="FFFFFF"/>
        </w:rPr>
        <w:t xml:space="preserve"> крепо</w:t>
      </w:r>
      <w:r>
        <w:rPr>
          <w:rStyle w:val="apple-converted-space"/>
          <w:rFonts w:ascii="Times New Roman" w:hAnsi="Times New Roman" w:cs="Times New Roman"/>
          <w:color w:val="auto"/>
          <w:sz w:val="28"/>
          <w:szCs w:val="28"/>
          <w:shd w:val="clear" w:color="auto" w:fill="FFFFFF"/>
        </w:rPr>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ничества. Восстание под пред</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ди</w:t>
      </w:r>
      <w:r>
        <w:rPr>
          <w:rStyle w:val="apple-converted-space"/>
          <w:rFonts w:ascii="Times New Roman" w:hAnsi="Times New Roman" w:cs="Times New Roman"/>
          <w:color w:val="auto"/>
          <w:sz w:val="28"/>
          <w:szCs w:val="28"/>
          <w:shd w:val="clear" w:color="auto" w:fill="FFFFFF"/>
        </w:rPr>
        <w:softHyphen/>
        <w:t>тель</w:t>
      </w:r>
      <w:r>
        <w:rPr>
          <w:rStyle w:val="apple-converted-space"/>
          <w:rFonts w:ascii="Times New Roman" w:hAnsi="Times New Roman" w:cs="Times New Roman"/>
          <w:color w:val="auto"/>
          <w:sz w:val="28"/>
          <w:szCs w:val="28"/>
          <w:shd w:val="clear" w:color="auto" w:fill="FFFFFF"/>
        </w:rPr>
        <w:softHyphen/>
        <w:t>ством Е. Пугачева и его значение. Рус</w:t>
      </w:r>
      <w:r>
        <w:rPr>
          <w:rStyle w:val="apple-converted-space"/>
          <w:rFonts w:ascii="Times New Roman" w:hAnsi="Times New Roman" w:cs="Times New Roman"/>
          <w:color w:val="auto"/>
          <w:sz w:val="28"/>
          <w:szCs w:val="28"/>
          <w:shd w:val="clear" w:color="auto" w:fill="FFFFFF"/>
        </w:rPr>
        <w:softHyphen/>
        <w:t xml:space="preserve">ско-турецкие войны  второй половины </w:t>
      </w:r>
      <w:r>
        <w:rPr>
          <w:rStyle w:val="apple-converted-space"/>
          <w:rFonts w:ascii="Times New Roman" w:hAnsi="Times New Roman" w:cs="Times New Roman"/>
          <w:color w:val="auto"/>
          <w:sz w:val="28"/>
          <w:szCs w:val="28"/>
          <w:shd w:val="clear" w:color="auto" w:fill="FFFFFF"/>
          <w:lang w:val="en-US"/>
        </w:rPr>
        <w:t>XVIII</w:t>
      </w:r>
      <w:r>
        <w:rPr>
          <w:rStyle w:val="apple-converted-space"/>
          <w:rFonts w:ascii="Times New Roman" w:hAnsi="Times New Roman" w:cs="Times New Roman"/>
          <w:color w:val="auto"/>
          <w:sz w:val="28"/>
          <w:szCs w:val="28"/>
          <w:shd w:val="clear" w:color="auto" w:fill="FFFFFF"/>
        </w:rPr>
        <w:t xml:space="preserve"> ве</w:t>
      </w:r>
      <w:r>
        <w:rPr>
          <w:rStyle w:val="apple-converted-space"/>
          <w:rFonts w:ascii="Times New Roman" w:hAnsi="Times New Roman" w:cs="Times New Roman"/>
          <w:color w:val="auto"/>
          <w:sz w:val="28"/>
          <w:szCs w:val="28"/>
          <w:shd w:val="clear" w:color="auto" w:fill="FFFFFF"/>
        </w:rPr>
        <w:softHyphen/>
        <w:t>ка, их итоги. Присоединени</w:t>
      </w:r>
      <w:r w:rsidR="00787E4F">
        <w:rPr>
          <w:rStyle w:val="apple-converted-space"/>
          <w:rFonts w:ascii="Times New Roman" w:hAnsi="Times New Roman" w:cs="Times New Roman"/>
          <w:color w:val="auto"/>
          <w:sz w:val="28"/>
          <w:szCs w:val="28"/>
          <w:shd w:val="clear" w:color="auto" w:fill="FFFFFF"/>
        </w:rPr>
        <w:t xml:space="preserve">е Крыма и освоение </w:t>
      </w:r>
      <w:proofErr w:type="spellStart"/>
      <w:r w:rsidR="00787E4F">
        <w:rPr>
          <w:rStyle w:val="apple-converted-space"/>
          <w:rFonts w:ascii="Times New Roman" w:hAnsi="Times New Roman" w:cs="Times New Roman"/>
          <w:color w:val="auto"/>
          <w:sz w:val="28"/>
          <w:szCs w:val="28"/>
          <w:shd w:val="clear" w:color="auto" w:fill="FFFFFF"/>
        </w:rPr>
        <w:t>Новороссии</w:t>
      </w:r>
      <w:proofErr w:type="spellEnd"/>
      <w:r w:rsidR="00787E4F">
        <w:rPr>
          <w:rStyle w:val="apple-converted-space"/>
          <w:rFonts w:ascii="Times New Roman" w:hAnsi="Times New Roman" w:cs="Times New Roman"/>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А.</w:t>
      </w:r>
      <w:r w:rsidR="00787E4F">
        <w:rPr>
          <w:rStyle w:val="apple-converted-space"/>
          <w:rFonts w:ascii="Times New Roman" w:hAnsi="Times New Roman" w:cs="Times New Roman"/>
          <w:color w:val="auto"/>
          <w:sz w:val="28"/>
          <w:szCs w:val="28"/>
          <w:shd w:val="clear" w:color="auto" w:fill="FFFFFF"/>
        </w:rPr>
        <w:t> В. </w:t>
      </w:r>
      <w:r>
        <w:rPr>
          <w:rStyle w:val="apple-converted-space"/>
          <w:rFonts w:ascii="Times New Roman" w:hAnsi="Times New Roman" w:cs="Times New Roman"/>
          <w:color w:val="auto"/>
          <w:sz w:val="28"/>
          <w:szCs w:val="28"/>
          <w:shd w:val="clear" w:color="auto" w:fill="FFFFFF"/>
        </w:rPr>
        <w:t>Суворов, Ф.</w:t>
      </w:r>
      <w:r w:rsidR="00787E4F">
        <w:rPr>
          <w:rStyle w:val="apple-converted-space"/>
          <w:rFonts w:ascii="Times New Roman" w:hAnsi="Times New Roman" w:cs="Times New Roman"/>
          <w:color w:val="auto"/>
          <w:sz w:val="28"/>
          <w:szCs w:val="28"/>
          <w:shd w:val="clear" w:color="auto" w:fill="FFFFFF"/>
        </w:rPr>
        <w:t> Ф. </w:t>
      </w:r>
      <w:r>
        <w:rPr>
          <w:rStyle w:val="apple-converted-space"/>
          <w:rFonts w:ascii="Times New Roman" w:hAnsi="Times New Roman" w:cs="Times New Roman"/>
          <w:color w:val="auto"/>
          <w:sz w:val="28"/>
          <w:szCs w:val="28"/>
          <w:shd w:val="clear" w:color="auto" w:fill="FFFFFF"/>
        </w:rPr>
        <w:t xml:space="preserve">Ушаков. Культура и быт России во второй половине </w:t>
      </w:r>
      <w:r>
        <w:rPr>
          <w:rStyle w:val="apple-converted-space"/>
          <w:rFonts w:ascii="Times New Roman" w:hAnsi="Times New Roman" w:cs="Times New Roman"/>
          <w:color w:val="auto"/>
          <w:sz w:val="28"/>
          <w:szCs w:val="28"/>
          <w:shd w:val="clear" w:color="auto" w:fill="FFFFFF"/>
          <w:lang w:val="en-US"/>
        </w:rPr>
        <w:t>XVIII</w:t>
      </w:r>
      <w:r>
        <w:rPr>
          <w:rStyle w:val="apple-converted-space"/>
          <w:rFonts w:ascii="Times New Roman" w:hAnsi="Times New Roman" w:cs="Times New Roman"/>
          <w:color w:val="auto"/>
          <w:sz w:val="28"/>
          <w:szCs w:val="28"/>
          <w:shd w:val="clear" w:color="auto" w:fill="FFFFFF"/>
        </w:rPr>
        <w:t xml:space="preserve"> века. Русские изобретатели и умельцы, раз</w:t>
      </w:r>
      <w:r>
        <w:rPr>
          <w:rStyle w:val="apple-converted-space"/>
          <w:rFonts w:ascii="Times New Roman" w:hAnsi="Times New Roman" w:cs="Times New Roman"/>
          <w:color w:val="auto"/>
          <w:sz w:val="28"/>
          <w:szCs w:val="28"/>
          <w:shd w:val="clear" w:color="auto" w:fill="FFFFFF"/>
        </w:rPr>
        <w:softHyphen/>
        <w:t xml:space="preserve">витие исторической науки, литературы,  искусства. </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Правление Павла</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Россия в первой половине </w:t>
      </w:r>
      <w:r>
        <w:rPr>
          <w:rStyle w:val="apple-converted-space"/>
          <w:rFonts w:ascii="Times New Roman" w:hAnsi="Times New Roman" w:cs="Times New Roman"/>
          <w:b/>
          <w:color w:val="auto"/>
          <w:sz w:val="28"/>
          <w:szCs w:val="28"/>
          <w:shd w:val="clear" w:color="auto" w:fill="FFFFFF"/>
          <w:lang w:val="en-US"/>
        </w:rPr>
        <w:t>XIX</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Россия в начале</w:t>
      </w:r>
      <w:r>
        <w:rPr>
          <w:rStyle w:val="apple-converted-space"/>
          <w:rFonts w:ascii="Times New Roman" w:hAnsi="Times New Roman" w:cs="Times New Roman"/>
          <w:color w:val="auto"/>
          <w:sz w:val="28"/>
          <w:szCs w:val="28"/>
          <w:shd w:val="clear" w:color="auto" w:fill="FFFFFF"/>
          <w:lang w:val="en-US"/>
        </w:rPr>
        <w:t>XIX</w:t>
      </w:r>
      <w:r>
        <w:rPr>
          <w:rStyle w:val="apple-converted-space"/>
          <w:rFonts w:ascii="Times New Roman" w:hAnsi="Times New Roman" w:cs="Times New Roman"/>
          <w:color w:val="auto"/>
          <w:sz w:val="28"/>
          <w:szCs w:val="28"/>
          <w:shd w:val="clear" w:color="auto" w:fill="FFFFFF"/>
        </w:rPr>
        <w:t xml:space="preserve"> в</w:t>
      </w:r>
      <w:r w:rsidR="00787E4F">
        <w:rPr>
          <w:rStyle w:val="apple-converted-space"/>
          <w:rFonts w:ascii="Times New Roman" w:hAnsi="Times New Roman" w:cs="Times New Roman"/>
          <w:color w:val="auto"/>
          <w:sz w:val="28"/>
          <w:szCs w:val="28"/>
          <w:shd w:val="clear" w:color="auto" w:fill="FFFFFF"/>
        </w:rPr>
        <w:t>ека. Приход к власти Александра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Вну</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ре</w:t>
      </w:r>
      <w:r>
        <w:rPr>
          <w:rStyle w:val="apple-converted-space"/>
          <w:rFonts w:ascii="Times New Roman" w:hAnsi="Times New Roman" w:cs="Times New Roman"/>
          <w:color w:val="auto"/>
          <w:sz w:val="28"/>
          <w:szCs w:val="28"/>
          <w:shd w:val="clear" w:color="auto" w:fill="FFFFFF"/>
        </w:rPr>
        <w:softHyphen/>
        <w:t>н</w:t>
      </w:r>
      <w:r>
        <w:rPr>
          <w:rStyle w:val="apple-converted-space"/>
          <w:rFonts w:ascii="Times New Roman" w:hAnsi="Times New Roman" w:cs="Times New Roman"/>
          <w:color w:val="auto"/>
          <w:sz w:val="28"/>
          <w:szCs w:val="28"/>
          <w:shd w:val="clear" w:color="auto" w:fill="FFFFFF"/>
        </w:rPr>
        <w:softHyphen/>
        <w:t>няя и внешняя политика России. Отечественная война 1812 г. Основные этапы и сра</w:t>
      </w:r>
      <w:r>
        <w:rPr>
          <w:rStyle w:val="apple-converted-space"/>
          <w:rFonts w:ascii="Times New Roman" w:hAnsi="Times New Roman" w:cs="Times New Roman"/>
          <w:color w:val="auto"/>
          <w:sz w:val="28"/>
          <w:szCs w:val="28"/>
          <w:shd w:val="clear" w:color="auto" w:fill="FFFFFF"/>
        </w:rPr>
        <w:softHyphen/>
        <w:t>же</w:t>
      </w:r>
      <w:r>
        <w:rPr>
          <w:rStyle w:val="apple-converted-space"/>
          <w:rFonts w:ascii="Times New Roman" w:hAnsi="Times New Roman" w:cs="Times New Roman"/>
          <w:color w:val="auto"/>
          <w:sz w:val="28"/>
          <w:szCs w:val="28"/>
          <w:shd w:val="clear" w:color="auto" w:fill="FFFFFF"/>
        </w:rPr>
        <w:softHyphen/>
        <w:t>ния войны. Бородинская битва. Ге</w:t>
      </w:r>
      <w:r w:rsidR="00787E4F">
        <w:rPr>
          <w:rStyle w:val="apple-converted-space"/>
          <w:rFonts w:ascii="Times New Roman" w:hAnsi="Times New Roman" w:cs="Times New Roman"/>
          <w:color w:val="auto"/>
          <w:sz w:val="28"/>
          <w:szCs w:val="28"/>
          <w:shd w:val="clear" w:color="auto" w:fill="FFFFFF"/>
        </w:rPr>
        <w:t>рои войны (М. И. Кутузов, М. Б. </w:t>
      </w:r>
      <w:r>
        <w:rPr>
          <w:rStyle w:val="apple-converted-space"/>
          <w:rFonts w:ascii="Times New Roman" w:hAnsi="Times New Roman" w:cs="Times New Roman"/>
          <w:color w:val="auto"/>
          <w:sz w:val="28"/>
          <w:szCs w:val="28"/>
          <w:shd w:val="clear" w:color="auto" w:fill="FFFFFF"/>
        </w:rPr>
        <w:t xml:space="preserve">Барклай-де-Толли, П. И. Багратион, Н. Н. Раевский, </w:t>
      </w:r>
      <w:r>
        <w:rPr>
          <w:rStyle w:val="apple-converted-space"/>
          <w:rFonts w:ascii="Times New Roman" w:hAnsi="Times New Roman" w:cs="Times New Roman"/>
          <w:color w:val="000000"/>
          <w:sz w:val="28"/>
          <w:szCs w:val="28"/>
          <w:shd w:val="clear" w:color="auto" w:fill="FFFFFF"/>
        </w:rPr>
        <w:t>Д. В. Давыдов</w:t>
      </w:r>
      <w:r>
        <w:rPr>
          <w:rStyle w:val="apple-converted-space"/>
          <w:rFonts w:ascii="Times New Roman" w:hAnsi="Times New Roman" w:cs="Times New Roman"/>
          <w:color w:val="auto"/>
          <w:sz w:val="28"/>
          <w:szCs w:val="28"/>
          <w:shd w:val="clear" w:color="auto" w:fill="FFFFFF"/>
        </w:rPr>
        <w:t xml:space="preserve"> и др.). Причины победы России в Отечественной войне. Народная память о войне 1812 г.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Правление Александра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Движение декабристов: создание тайных обществ в России, их участники.</w:t>
      </w:r>
      <w:r w:rsidR="00787E4F">
        <w:rPr>
          <w:rStyle w:val="apple-converted-space"/>
          <w:rFonts w:ascii="Times New Roman" w:hAnsi="Times New Roman" w:cs="Times New Roman"/>
          <w:color w:val="auto"/>
          <w:sz w:val="28"/>
          <w:szCs w:val="28"/>
          <w:shd w:val="clear" w:color="auto" w:fill="FFFFFF"/>
        </w:rPr>
        <w:t xml:space="preserve"> Вступление на престол Николая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Восстание декабристов на Сенатской площади в Санкт-Петербурге. Суд над декабристами. Значение движения де</w:t>
      </w:r>
      <w:r>
        <w:rPr>
          <w:rStyle w:val="apple-converted-space"/>
          <w:rFonts w:ascii="Times New Roman" w:hAnsi="Times New Roman" w:cs="Times New Roman"/>
          <w:color w:val="auto"/>
          <w:sz w:val="28"/>
          <w:szCs w:val="28"/>
          <w:shd w:val="clear" w:color="auto" w:fill="FFFFFF"/>
        </w:rPr>
        <w:softHyphen/>
        <w:t>кабристов.</w:t>
      </w:r>
    </w:p>
    <w:p w:rsidR="005B5BE4" w:rsidRDefault="00787E4F">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Правление Николая </w:t>
      </w:r>
      <w:r w:rsidR="005B5BE4">
        <w:rPr>
          <w:rStyle w:val="apple-converted-space"/>
          <w:rFonts w:ascii="Times New Roman" w:hAnsi="Times New Roman" w:cs="Times New Roman"/>
          <w:color w:val="auto"/>
          <w:sz w:val="28"/>
          <w:szCs w:val="28"/>
          <w:shd w:val="clear" w:color="auto" w:fill="FFFFFF"/>
          <w:lang w:val="en-US"/>
        </w:rPr>
        <w:t>I</w:t>
      </w:r>
      <w:r w:rsidR="005B5BE4">
        <w:rPr>
          <w:rStyle w:val="apple-converted-space"/>
          <w:rFonts w:ascii="Times New Roman" w:hAnsi="Times New Roman" w:cs="Times New Roman"/>
          <w:color w:val="auto"/>
          <w:sz w:val="28"/>
          <w:szCs w:val="28"/>
          <w:shd w:val="clear" w:color="auto" w:fill="FFFFFF"/>
        </w:rPr>
        <w:t>. Преобразование и укрепление государственного ап</w:t>
      </w:r>
      <w:r w:rsidR="005B5BE4">
        <w:rPr>
          <w:rStyle w:val="apple-converted-space"/>
          <w:rFonts w:ascii="Times New Roman" w:hAnsi="Times New Roman" w:cs="Times New Roman"/>
          <w:color w:val="auto"/>
          <w:sz w:val="28"/>
          <w:szCs w:val="28"/>
          <w:shd w:val="clear" w:color="auto" w:fill="FFFFFF"/>
        </w:rPr>
        <w:softHyphen/>
        <w:t>парата. Введение военных порядков во все сферы жизни общества. Внешняя политика России. Крымская война 1853-1856 гг. Итоги и последствия вой</w:t>
      </w:r>
      <w:r w:rsidR="005B5BE4">
        <w:rPr>
          <w:rStyle w:val="apple-converted-space"/>
          <w:rFonts w:ascii="Times New Roman" w:hAnsi="Times New Roman" w:cs="Times New Roman"/>
          <w:color w:val="auto"/>
          <w:sz w:val="28"/>
          <w:szCs w:val="28"/>
          <w:shd w:val="clear" w:color="auto" w:fill="FFFFFF"/>
        </w:rPr>
        <w:softHyphen/>
        <w:t>ны.</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«Золотой век» р</w:t>
      </w:r>
      <w:r w:rsidR="00787E4F">
        <w:rPr>
          <w:rStyle w:val="apple-converted-space"/>
          <w:rFonts w:ascii="Times New Roman" w:hAnsi="Times New Roman" w:cs="Times New Roman"/>
          <w:color w:val="auto"/>
          <w:sz w:val="28"/>
          <w:szCs w:val="28"/>
          <w:shd w:val="clear" w:color="auto" w:fill="FFFFFF"/>
        </w:rPr>
        <w:t>усской культуры первой половины</w:t>
      </w:r>
      <w:r>
        <w:rPr>
          <w:rStyle w:val="apple-converted-space"/>
          <w:rFonts w:ascii="Times New Roman" w:hAnsi="Times New Roman" w:cs="Times New Roman"/>
          <w:color w:val="auto"/>
          <w:sz w:val="28"/>
          <w:szCs w:val="28"/>
          <w:shd w:val="clear" w:color="auto" w:fill="FFFFFF"/>
          <w:lang w:val="en-US"/>
        </w:rPr>
        <w:t>XIX</w:t>
      </w:r>
      <w:r>
        <w:rPr>
          <w:rStyle w:val="apple-converted-space"/>
          <w:rFonts w:ascii="Times New Roman" w:hAnsi="Times New Roman" w:cs="Times New Roman"/>
          <w:color w:val="auto"/>
          <w:sz w:val="28"/>
          <w:szCs w:val="28"/>
          <w:shd w:val="clear" w:color="auto" w:fill="FFFFFF"/>
        </w:rPr>
        <w:t xml:space="preserve"> века. Развитие на</w:t>
      </w:r>
      <w:r>
        <w:rPr>
          <w:rStyle w:val="apple-converted-space"/>
          <w:rFonts w:ascii="Times New Roman" w:hAnsi="Times New Roman" w:cs="Times New Roman"/>
          <w:color w:val="auto"/>
          <w:sz w:val="28"/>
          <w:szCs w:val="28"/>
          <w:shd w:val="clear" w:color="auto" w:fill="FFFFFF"/>
        </w:rPr>
        <w:softHyphen/>
        <w:t>уки, техники, живописи, архитектуры, литературы, музыки. Выдающиеся де</w:t>
      </w:r>
      <w:r>
        <w:rPr>
          <w:rStyle w:val="apple-converted-space"/>
          <w:rFonts w:ascii="Times New Roman" w:hAnsi="Times New Roman" w:cs="Times New Roman"/>
          <w:color w:val="auto"/>
          <w:sz w:val="28"/>
          <w:szCs w:val="28"/>
          <w:shd w:val="clear" w:color="auto" w:fill="FFFFFF"/>
        </w:rPr>
        <w:softHyphen/>
        <w:t>ятели культуры (А. С. Пушкин, М. Ю. </w:t>
      </w:r>
      <w:r w:rsidR="00787E4F">
        <w:rPr>
          <w:rStyle w:val="apple-converted-space"/>
          <w:rFonts w:ascii="Times New Roman" w:hAnsi="Times New Roman" w:cs="Times New Roman"/>
          <w:color w:val="auto"/>
          <w:sz w:val="28"/>
          <w:szCs w:val="28"/>
          <w:shd w:val="clear" w:color="auto" w:fill="FFFFFF"/>
        </w:rPr>
        <w:t>Лермонтов, Н. В. </w:t>
      </w:r>
      <w:r>
        <w:rPr>
          <w:rStyle w:val="apple-converted-space"/>
          <w:rFonts w:ascii="Times New Roman" w:hAnsi="Times New Roman" w:cs="Times New Roman"/>
          <w:color w:val="auto"/>
          <w:sz w:val="28"/>
          <w:szCs w:val="28"/>
          <w:shd w:val="clear" w:color="auto" w:fill="FFFFFF"/>
        </w:rPr>
        <w:t>Гоголь, М. И. Глинка, В. А. Тропи</w:t>
      </w:r>
      <w:r>
        <w:rPr>
          <w:rStyle w:val="apple-converted-space"/>
          <w:rFonts w:ascii="Times New Roman" w:hAnsi="Times New Roman" w:cs="Times New Roman"/>
          <w:color w:val="auto"/>
          <w:sz w:val="28"/>
          <w:szCs w:val="28"/>
          <w:shd w:val="clear" w:color="auto" w:fill="FFFFFF"/>
        </w:rPr>
        <w:softHyphen/>
        <w:t xml:space="preserve">нин, К. И. Росси и др.).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lastRenderedPageBreak/>
        <w:t xml:space="preserve">Россия во второй половине </w:t>
      </w:r>
      <w:r>
        <w:rPr>
          <w:rStyle w:val="apple-converted-space"/>
          <w:rFonts w:ascii="Times New Roman" w:hAnsi="Times New Roman" w:cs="Times New Roman"/>
          <w:b/>
          <w:color w:val="auto"/>
          <w:sz w:val="28"/>
          <w:szCs w:val="28"/>
          <w:shd w:val="clear" w:color="auto" w:fill="FFFFFF"/>
          <w:lang w:val="en-US"/>
        </w:rPr>
        <w:t>XIX</w:t>
      </w:r>
      <w:r>
        <w:rPr>
          <w:rStyle w:val="apple-converted-space"/>
          <w:rFonts w:ascii="Times New Roman" w:hAnsi="Times New Roman" w:cs="Times New Roman"/>
          <w:b/>
          <w:color w:val="auto"/>
          <w:sz w:val="28"/>
          <w:szCs w:val="28"/>
          <w:shd w:val="clear" w:color="auto" w:fill="FFFFFF"/>
        </w:rPr>
        <w:t xml:space="preserve"> – начале </w:t>
      </w:r>
      <w:r>
        <w:rPr>
          <w:rStyle w:val="apple-converted-space"/>
          <w:rFonts w:ascii="Times New Roman" w:hAnsi="Times New Roman" w:cs="Times New Roman"/>
          <w:b/>
          <w:color w:val="auto"/>
          <w:sz w:val="28"/>
          <w:szCs w:val="28"/>
          <w:shd w:val="clear" w:color="auto" w:fill="FFFFFF"/>
          <w:lang w:val="en-US"/>
        </w:rPr>
        <w:t>XX</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Правление Александра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w:t>
      </w:r>
      <w:r w:rsidR="00787E4F">
        <w:rPr>
          <w:rStyle w:val="apple-converted-space"/>
          <w:rFonts w:ascii="Times New Roman" w:hAnsi="Times New Roman" w:cs="Times New Roman"/>
          <w:color w:val="auto"/>
          <w:sz w:val="28"/>
          <w:szCs w:val="28"/>
          <w:shd w:val="clear" w:color="auto" w:fill="FFFFFF"/>
        </w:rPr>
        <w:t>ых училищ). Убийство Александра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w:t>
      </w:r>
    </w:p>
    <w:p w:rsidR="005B5BE4" w:rsidRDefault="00787E4F">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Приход к власти Александра </w:t>
      </w:r>
      <w:r w:rsidR="005B5BE4">
        <w:rPr>
          <w:rStyle w:val="apple-converted-space"/>
          <w:rFonts w:ascii="Times New Roman" w:hAnsi="Times New Roman" w:cs="Times New Roman"/>
          <w:color w:val="auto"/>
          <w:sz w:val="28"/>
          <w:szCs w:val="28"/>
          <w:shd w:val="clear" w:color="auto" w:fill="FFFFFF"/>
          <w:lang w:val="en-US"/>
        </w:rPr>
        <w:t>III</w:t>
      </w:r>
      <w:r w:rsidR="005B5BE4">
        <w:rPr>
          <w:rStyle w:val="apple-converted-space"/>
          <w:rFonts w:ascii="Times New Roman" w:hAnsi="Times New Roman" w:cs="Times New Roman"/>
          <w:color w:val="auto"/>
          <w:sz w:val="28"/>
          <w:szCs w:val="28"/>
          <w:shd w:val="clear" w:color="auto" w:fill="FFFFFF"/>
        </w:rPr>
        <w:t xml:space="preserve">.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w:t>
      </w:r>
      <w:r w:rsidR="005B5BE4">
        <w:rPr>
          <w:rStyle w:val="apple-converted-space"/>
          <w:rFonts w:ascii="Times New Roman" w:hAnsi="Times New Roman" w:cs="Times New Roman"/>
          <w:color w:val="auto"/>
          <w:sz w:val="28"/>
          <w:szCs w:val="28"/>
          <w:shd w:val="clear" w:color="auto" w:fill="FFFFFF"/>
          <w:lang w:val="en-US"/>
        </w:rPr>
        <w:t>XIX</w:t>
      </w:r>
      <w:r w:rsidR="005B5BE4">
        <w:rPr>
          <w:rStyle w:val="apple-converted-space"/>
          <w:rFonts w:ascii="Times New Roman" w:hAnsi="Times New Roman" w:cs="Times New Roman"/>
          <w:color w:val="auto"/>
          <w:sz w:val="28"/>
          <w:szCs w:val="28"/>
          <w:shd w:val="clear" w:color="auto" w:fill="FFFFFF"/>
        </w:rPr>
        <w:t xml:space="preserve"> века. Великие имена: И. С. Тургенев, Ф. М. Достоевский, Л. Н. Толстой, В. И</w:t>
      </w:r>
      <w:r>
        <w:rPr>
          <w:rStyle w:val="apple-converted-space"/>
          <w:rFonts w:ascii="Times New Roman" w:hAnsi="Times New Roman" w:cs="Times New Roman"/>
          <w:color w:val="auto"/>
          <w:sz w:val="28"/>
          <w:szCs w:val="28"/>
          <w:shd w:val="clear" w:color="auto" w:fill="FFFFFF"/>
        </w:rPr>
        <w:t>. Суриков, П. И. Чайковский, А. С. Попов, А. Ф. </w:t>
      </w:r>
      <w:r w:rsidR="005B5BE4">
        <w:rPr>
          <w:rStyle w:val="apple-converted-space"/>
          <w:rFonts w:ascii="Times New Roman" w:hAnsi="Times New Roman" w:cs="Times New Roman"/>
          <w:color w:val="auto"/>
          <w:sz w:val="28"/>
          <w:szCs w:val="28"/>
          <w:shd w:val="clear" w:color="auto" w:fill="FFFFFF"/>
        </w:rPr>
        <w:t>Можайский и др.</w:t>
      </w:r>
    </w:p>
    <w:p w:rsidR="005B5BE4" w:rsidRDefault="00787E4F">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Начало правления Николая </w:t>
      </w:r>
      <w:r w:rsidR="005B5BE4">
        <w:rPr>
          <w:rStyle w:val="apple-converted-space"/>
          <w:rFonts w:ascii="Times New Roman" w:hAnsi="Times New Roman" w:cs="Times New Roman"/>
          <w:color w:val="auto"/>
          <w:sz w:val="28"/>
          <w:szCs w:val="28"/>
          <w:shd w:val="clear" w:color="auto" w:fill="FFFFFF"/>
          <w:lang w:val="en-US"/>
        </w:rPr>
        <w:t>II</w:t>
      </w:r>
      <w:r w:rsidR="005B5BE4">
        <w:rPr>
          <w:rStyle w:val="apple-converted-space"/>
          <w:rFonts w:ascii="Times New Roman" w:hAnsi="Times New Roman" w:cs="Times New Roman"/>
          <w:color w:val="auto"/>
          <w:sz w:val="28"/>
          <w:szCs w:val="28"/>
          <w:shd w:val="clear" w:color="auto" w:fill="FFFFFF"/>
        </w:rPr>
        <w:t>. Пром</w:t>
      </w:r>
      <w:r>
        <w:rPr>
          <w:rStyle w:val="apple-converted-space"/>
          <w:rFonts w:ascii="Times New Roman" w:hAnsi="Times New Roman" w:cs="Times New Roman"/>
          <w:color w:val="auto"/>
          <w:sz w:val="28"/>
          <w:szCs w:val="28"/>
          <w:shd w:val="clear" w:color="auto" w:fill="FFFFFF"/>
        </w:rPr>
        <w:t>ышленное развитие страны. Поло</w:t>
      </w:r>
      <w:r w:rsidR="005B5BE4">
        <w:rPr>
          <w:rStyle w:val="apple-converted-space"/>
          <w:rFonts w:ascii="Times New Roman" w:hAnsi="Times New Roman" w:cs="Times New Roman"/>
          <w:color w:val="auto"/>
          <w:sz w:val="28"/>
          <w:szCs w:val="28"/>
          <w:shd w:val="clear" w:color="auto" w:fill="FFFFFF"/>
        </w:rPr>
        <w:t>же</w:t>
      </w:r>
      <w:r w:rsidR="005B5BE4">
        <w:rPr>
          <w:rStyle w:val="apple-converted-space"/>
          <w:rFonts w:ascii="Times New Roman" w:hAnsi="Times New Roman" w:cs="Times New Roman"/>
          <w:color w:val="auto"/>
          <w:sz w:val="28"/>
          <w:szCs w:val="28"/>
          <w:shd w:val="clear" w:color="auto" w:fill="FFFFFF"/>
        </w:rPr>
        <w:softHyphen/>
        <w:t xml:space="preserve">ние основных групп населения. </w:t>
      </w:r>
      <w:r>
        <w:rPr>
          <w:rStyle w:val="apple-converted-space"/>
          <w:rFonts w:ascii="Times New Roman" w:hAnsi="Times New Roman" w:cs="Times New Roman"/>
          <w:color w:val="auto"/>
          <w:sz w:val="28"/>
          <w:szCs w:val="28"/>
          <w:shd w:val="clear" w:color="auto" w:fill="FFFFFF"/>
        </w:rPr>
        <w:t>Стачки и забастовки рабочих. Русско-</w:t>
      </w:r>
      <w:r w:rsidR="005B5BE4">
        <w:rPr>
          <w:rStyle w:val="apple-converted-space"/>
          <w:rFonts w:ascii="Times New Roman" w:hAnsi="Times New Roman" w:cs="Times New Roman"/>
          <w:color w:val="auto"/>
          <w:sz w:val="28"/>
          <w:szCs w:val="28"/>
          <w:shd w:val="clear" w:color="auto" w:fill="FFFFFF"/>
        </w:rPr>
        <w:t>япо</w:t>
      </w:r>
      <w:r w:rsidR="005B5BE4">
        <w:rPr>
          <w:rStyle w:val="apple-converted-space"/>
          <w:rFonts w:ascii="Times New Roman" w:hAnsi="Times New Roman" w:cs="Times New Roman"/>
          <w:color w:val="auto"/>
          <w:sz w:val="28"/>
          <w:szCs w:val="28"/>
          <w:shd w:val="clear" w:color="auto" w:fill="FFFFFF"/>
        </w:rPr>
        <w:softHyphen/>
        <w:t>н</w:t>
      </w:r>
      <w:r w:rsidR="005B5BE4">
        <w:rPr>
          <w:rStyle w:val="apple-converted-space"/>
          <w:rFonts w:ascii="Times New Roman" w:hAnsi="Times New Roman" w:cs="Times New Roman"/>
          <w:color w:val="auto"/>
          <w:sz w:val="28"/>
          <w:szCs w:val="28"/>
          <w:shd w:val="clear" w:color="auto" w:fill="FFFFFF"/>
        </w:rPr>
        <w:softHyphen/>
        <w:t xml:space="preserve">ская война 1904-1905 гг.: основные сражения. Причины поражения России в войне. Воздействие войны на общественную и политическую жизнь страны.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Первая русская революция 1905-1907 гг. Кровавое воскресенье 9 января 1905 г. ― на</w:t>
      </w:r>
      <w:r>
        <w:rPr>
          <w:rStyle w:val="apple-converted-space"/>
          <w:rFonts w:ascii="Times New Roman" w:hAnsi="Times New Roman" w:cs="Times New Roman"/>
          <w:color w:val="auto"/>
          <w:sz w:val="28"/>
          <w:szCs w:val="28"/>
          <w:shd w:val="clear" w:color="auto" w:fill="FFFFFF"/>
        </w:rPr>
        <w:softHyphen/>
        <w:t>чало ре</w:t>
      </w:r>
      <w:r w:rsidR="00787E4F">
        <w:rPr>
          <w:rStyle w:val="apple-converted-space"/>
          <w:rFonts w:ascii="Times New Roman" w:hAnsi="Times New Roman" w:cs="Times New Roman"/>
          <w:color w:val="auto"/>
          <w:sz w:val="28"/>
          <w:szCs w:val="28"/>
          <w:shd w:val="clear" w:color="auto" w:fill="FFFFFF"/>
        </w:rPr>
        <w:t xml:space="preserve">волюции, основные ее события. </w:t>
      </w:r>
      <w:r>
        <w:rPr>
          <w:rStyle w:val="apple-converted-space"/>
          <w:rFonts w:ascii="Times New Roman" w:hAnsi="Times New Roman" w:cs="Times New Roman"/>
          <w:color w:val="000000"/>
          <w:sz w:val="28"/>
          <w:szCs w:val="28"/>
          <w:shd w:val="clear" w:color="auto" w:fill="FFFFFF"/>
        </w:rPr>
        <w:t>«Манифест 17 октября 1905 года</w:t>
      </w:r>
      <w:r>
        <w:rPr>
          <w:rStyle w:val="apple-converted-space"/>
          <w:rFonts w:ascii="Times New Roman" w:hAnsi="Times New Roman" w:cs="Times New Roman"/>
          <w:color w:val="auto"/>
          <w:sz w:val="28"/>
          <w:szCs w:val="28"/>
          <w:shd w:val="clear" w:color="auto" w:fill="FFFFFF"/>
        </w:rPr>
        <w:t>». Поражен</w:t>
      </w:r>
      <w:r w:rsidR="00787E4F">
        <w:rPr>
          <w:rStyle w:val="apple-converted-space"/>
          <w:rFonts w:ascii="Times New Roman" w:hAnsi="Times New Roman" w:cs="Times New Roman"/>
          <w:color w:val="auto"/>
          <w:sz w:val="28"/>
          <w:szCs w:val="28"/>
          <w:shd w:val="clear" w:color="auto" w:fill="FFFFFF"/>
        </w:rPr>
        <w:t xml:space="preserve">ие революции, </w:t>
      </w:r>
      <w:r>
        <w:rPr>
          <w:rStyle w:val="apple-converted-space"/>
          <w:rFonts w:ascii="Times New Roman" w:hAnsi="Times New Roman" w:cs="Times New Roman"/>
          <w:color w:val="auto"/>
          <w:sz w:val="28"/>
          <w:szCs w:val="28"/>
          <w:shd w:val="clear" w:color="auto" w:fill="FFFFFF"/>
        </w:rPr>
        <w:t>ее значение.  Реформы П. А. Столыпина и их итоги.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«Серебряный век» русской культуры. Выдающиеся деятели  культуры: А. М. Горький, В. А. Серов, Ф. И. Шаляпин, Анна Павлова и др. Появление первых кинофильмов в России.</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Россия в Первой мировой войне. Героизм и са</w:t>
      </w:r>
      <w:r>
        <w:rPr>
          <w:rStyle w:val="apple-converted-space"/>
          <w:rFonts w:ascii="Times New Roman" w:hAnsi="Times New Roman" w:cs="Times New Roman"/>
          <w:color w:val="auto"/>
          <w:sz w:val="28"/>
          <w:szCs w:val="28"/>
          <w:shd w:val="clear" w:color="auto" w:fill="FFFFFF"/>
        </w:rPr>
        <w:softHyphen/>
        <w:t>мо</w:t>
      </w:r>
      <w:r>
        <w:rPr>
          <w:rStyle w:val="apple-converted-space"/>
          <w:rFonts w:ascii="Times New Roman" w:hAnsi="Times New Roman" w:cs="Times New Roman"/>
          <w:color w:val="auto"/>
          <w:sz w:val="28"/>
          <w:szCs w:val="28"/>
          <w:shd w:val="clear" w:color="auto" w:fill="FFFFFF"/>
        </w:rPr>
        <w:softHyphen/>
        <w:t>от</w:t>
      </w:r>
      <w:r>
        <w:rPr>
          <w:rStyle w:val="apple-converted-space"/>
          <w:rFonts w:ascii="Times New Roman" w:hAnsi="Times New Roman" w:cs="Times New Roman"/>
          <w:color w:val="auto"/>
          <w:sz w:val="28"/>
          <w:szCs w:val="28"/>
          <w:shd w:val="clear" w:color="auto" w:fill="FFFFFF"/>
        </w:rPr>
        <w:softHyphen/>
        <w:t>ве</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же</w:t>
      </w:r>
      <w:r>
        <w:rPr>
          <w:rStyle w:val="apple-converted-space"/>
          <w:rFonts w:ascii="Times New Roman" w:hAnsi="Times New Roman" w:cs="Times New Roman"/>
          <w:color w:val="auto"/>
          <w:sz w:val="28"/>
          <w:szCs w:val="28"/>
          <w:shd w:val="clear" w:color="auto" w:fill="FFFFFF"/>
        </w:rPr>
        <w:softHyphen/>
        <w:t>н</w:t>
      </w:r>
      <w:r>
        <w:rPr>
          <w:rStyle w:val="apple-converted-space"/>
          <w:rFonts w:ascii="Times New Roman" w:hAnsi="Times New Roman" w:cs="Times New Roman"/>
          <w:color w:val="auto"/>
          <w:sz w:val="28"/>
          <w:szCs w:val="28"/>
          <w:shd w:val="clear" w:color="auto" w:fill="FFFFFF"/>
        </w:rPr>
        <w:softHyphen/>
        <w:t>ность русских солдат. Победы и поражения русской армии в ходе военных дей</w:t>
      </w:r>
      <w:r>
        <w:rPr>
          <w:rStyle w:val="apple-converted-space"/>
          <w:rFonts w:ascii="Times New Roman" w:hAnsi="Times New Roman" w:cs="Times New Roman"/>
          <w:color w:val="auto"/>
          <w:sz w:val="28"/>
          <w:szCs w:val="28"/>
          <w:shd w:val="clear" w:color="auto" w:fill="FFFFFF"/>
        </w:rPr>
        <w:softHyphen/>
        <w:t>ствий. Брусило</w:t>
      </w:r>
      <w:r w:rsidR="00787E4F">
        <w:rPr>
          <w:rStyle w:val="apple-converted-space"/>
          <w:rFonts w:ascii="Times New Roman" w:hAnsi="Times New Roman" w:cs="Times New Roman"/>
          <w:color w:val="auto"/>
          <w:sz w:val="28"/>
          <w:szCs w:val="28"/>
          <w:shd w:val="clear" w:color="auto" w:fill="FFFFFF"/>
        </w:rPr>
        <w:t>вский прорыв. Подвиг летчика П. Н. </w:t>
      </w:r>
      <w:r>
        <w:rPr>
          <w:rStyle w:val="apple-converted-space"/>
          <w:rFonts w:ascii="Times New Roman" w:hAnsi="Times New Roman" w:cs="Times New Roman"/>
          <w:color w:val="auto"/>
          <w:sz w:val="28"/>
          <w:szCs w:val="28"/>
          <w:shd w:val="clear" w:color="auto" w:fill="FFFFFF"/>
        </w:rPr>
        <w:t>Несте</w:t>
      </w:r>
      <w:r>
        <w:rPr>
          <w:rStyle w:val="apple-converted-space"/>
          <w:rFonts w:ascii="Times New Roman" w:hAnsi="Times New Roman" w:cs="Times New Roman"/>
          <w:color w:val="auto"/>
          <w:sz w:val="28"/>
          <w:szCs w:val="28"/>
          <w:shd w:val="clear" w:color="auto" w:fill="FFFFFF"/>
        </w:rPr>
        <w:softHyphen/>
        <w:t>рова. Экономическое положение в стране. От</w:t>
      </w:r>
      <w:r>
        <w:rPr>
          <w:rStyle w:val="apple-converted-space"/>
          <w:rFonts w:ascii="Times New Roman" w:hAnsi="Times New Roman" w:cs="Times New Roman"/>
          <w:color w:val="auto"/>
          <w:sz w:val="28"/>
          <w:szCs w:val="28"/>
          <w:shd w:val="clear" w:color="auto" w:fill="FFFFFF"/>
        </w:rPr>
        <w:softHyphen/>
        <w:t>ношение к войне в обществе.</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Россия в 1917-1921 годах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Революционные события 1917 года. Февральская революция и отречение царя от престола. Временное пр</w:t>
      </w:r>
      <w:r w:rsidR="00787E4F">
        <w:rPr>
          <w:rStyle w:val="apple-converted-space"/>
          <w:rFonts w:ascii="Times New Roman" w:hAnsi="Times New Roman" w:cs="Times New Roman"/>
          <w:color w:val="auto"/>
          <w:sz w:val="28"/>
          <w:szCs w:val="28"/>
          <w:shd w:val="clear" w:color="auto" w:fill="FFFFFF"/>
        </w:rPr>
        <w:t>авительство. А. Ф. Керенский. Соз</w:t>
      </w:r>
      <w:r>
        <w:rPr>
          <w:rStyle w:val="apple-converted-space"/>
          <w:rFonts w:ascii="Times New Roman" w:hAnsi="Times New Roman" w:cs="Times New Roman"/>
          <w:color w:val="auto"/>
          <w:sz w:val="28"/>
          <w:szCs w:val="28"/>
          <w:shd w:val="clear" w:color="auto" w:fill="FFFFFF"/>
        </w:rPr>
        <w:t>да</w:t>
      </w:r>
      <w:r>
        <w:rPr>
          <w:rStyle w:val="apple-converted-space"/>
          <w:rFonts w:ascii="Times New Roman" w:hAnsi="Times New Roman" w:cs="Times New Roman"/>
          <w:color w:val="auto"/>
          <w:sz w:val="28"/>
          <w:szCs w:val="28"/>
          <w:shd w:val="clear" w:color="auto" w:fill="FFFFFF"/>
        </w:rPr>
        <w:softHyphen/>
        <w:t>ние Петроградского Совета рабочих депутатов. Двоевластие. Обстановка в стра</w:t>
      </w:r>
      <w:r>
        <w:rPr>
          <w:rStyle w:val="apple-converted-space"/>
          <w:rFonts w:ascii="Times New Roman" w:hAnsi="Times New Roman" w:cs="Times New Roman"/>
          <w:color w:val="auto"/>
          <w:sz w:val="28"/>
          <w:szCs w:val="28"/>
          <w:shd w:val="clear" w:color="auto" w:fill="FFFFFF"/>
        </w:rPr>
        <w:softHyphen/>
        <w:t xml:space="preserve">не в период двоевластия. Октябрь 1917 года в Петрограде.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Всероссийский съезд Советов. ОбразованиеСовета Народных Комиссаров (СНК) во главе с В. И. Ле</w:t>
      </w:r>
      <w:r>
        <w:rPr>
          <w:rStyle w:val="apple-converted-space"/>
          <w:rFonts w:ascii="Times New Roman" w:hAnsi="Times New Roman" w:cs="Times New Roman"/>
          <w:color w:val="auto"/>
          <w:sz w:val="28"/>
          <w:szCs w:val="28"/>
          <w:shd w:val="clear" w:color="auto" w:fill="FFFFFF"/>
        </w:rPr>
        <w:softHyphen/>
        <w:t>ниным. Принятие первых декретов «О мире» и «О земле». Уста</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в</w:t>
      </w:r>
      <w:r>
        <w:rPr>
          <w:rStyle w:val="apple-converted-space"/>
          <w:rFonts w:ascii="Times New Roman" w:hAnsi="Times New Roman" w:cs="Times New Roman"/>
          <w:color w:val="auto"/>
          <w:sz w:val="28"/>
          <w:szCs w:val="28"/>
          <w:shd w:val="clear" w:color="auto" w:fill="FFFFFF"/>
        </w:rPr>
        <w:softHyphen/>
        <w:t>ле</w:t>
      </w:r>
      <w:r>
        <w:rPr>
          <w:rStyle w:val="apple-converted-space"/>
          <w:rFonts w:ascii="Times New Roman" w:hAnsi="Times New Roman" w:cs="Times New Roman"/>
          <w:color w:val="auto"/>
          <w:sz w:val="28"/>
          <w:szCs w:val="28"/>
          <w:shd w:val="clear" w:color="auto" w:fill="FFFFFF"/>
        </w:rPr>
        <w:softHyphen/>
        <w:t>ние советской власти в стране и образование нового государства ― Ро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сий</w:t>
      </w:r>
      <w:r>
        <w:rPr>
          <w:rStyle w:val="apple-converted-space"/>
          <w:rFonts w:ascii="Times New Roman" w:hAnsi="Times New Roman" w:cs="Times New Roman"/>
          <w:color w:val="auto"/>
          <w:sz w:val="28"/>
          <w:szCs w:val="28"/>
          <w:shd w:val="clear" w:color="auto" w:fill="FFFFFF"/>
        </w:rPr>
        <w:softHyphen/>
        <w:t>ской Советской Федеративной Социа</w:t>
      </w:r>
      <w:r w:rsidR="00787E4F">
        <w:rPr>
          <w:rStyle w:val="apple-converted-space"/>
          <w:rFonts w:ascii="Times New Roman" w:hAnsi="Times New Roman" w:cs="Times New Roman"/>
          <w:color w:val="auto"/>
          <w:sz w:val="28"/>
          <w:szCs w:val="28"/>
          <w:shd w:val="clear" w:color="auto" w:fill="FFFFFF"/>
        </w:rPr>
        <w:t>листической Республики (РСФСР).</w:t>
      </w:r>
      <w:r>
        <w:rPr>
          <w:rStyle w:val="apple-converted-space"/>
          <w:rFonts w:ascii="Times New Roman" w:hAnsi="Times New Roman" w:cs="Times New Roman"/>
          <w:color w:val="auto"/>
          <w:sz w:val="28"/>
          <w:szCs w:val="28"/>
          <w:shd w:val="clear" w:color="auto" w:fill="FFFFFF"/>
        </w:rPr>
        <w:t xml:space="preserve"> Приняти</w:t>
      </w:r>
      <w:r w:rsidR="00787E4F">
        <w:rPr>
          <w:rStyle w:val="apple-converted-space"/>
          <w:rFonts w:ascii="Times New Roman" w:hAnsi="Times New Roman" w:cs="Times New Roman"/>
          <w:color w:val="auto"/>
          <w:sz w:val="28"/>
          <w:szCs w:val="28"/>
          <w:shd w:val="clear" w:color="auto" w:fill="FFFFFF"/>
        </w:rPr>
        <w:t xml:space="preserve">е первой Советской Конституции </w:t>
      </w:r>
      <w:r w:rsidR="00787E4F">
        <w:rPr>
          <w:rFonts w:ascii="Times New Roman" w:hAnsi="Times New Roman"/>
          <w:sz w:val="28"/>
          <w:szCs w:val="28"/>
        </w:rPr>
        <w:t>―</w:t>
      </w:r>
      <w:r>
        <w:rPr>
          <w:rStyle w:val="apple-converted-space"/>
          <w:rFonts w:ascii="Times New Roman" w:hAnsi="Times New Roman" w:cs="Times New Roman"/>
          <w:color w:val="auto"/>
          <w:sz w:val="28"/>
          <w:szCs w:val="28"/>
          <w:shd w:val="clear" w:color="auto" w:fill="FFFFFF"/>
        </w:rPr>
        <w:t xml:space="preserve"> Основного Закона РСФСР. Судь</w:t>
      </w:r>
      <w:r>
        <w:rPr>
          <w:rStyle w:val="apple-converted-space"/>
          <w:rFonts w:ascii="Times New Roman" w:hAnsi="Times New Roman" w:cs="Times New Roman"/>
          <w:color w:val="auto"/>
          <w:sz w:val="28"/>
          <w:szCs w:val="28"/>
          <w:shd w:val="clear" w:color="auto" w:fill="FFFFFF"/>
        </w:rPr>
        <w:softHyphen/>
        <w:t>ба семьи Николая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Гражданская война в России: предпосылки, участники, основные этапы воо</w:t>
      </w:r>
      <w:r>
        <w:rPr>
          <w:rStyle w:val="apple-converted-space"/>
          <w:rFonts w:ascii="Times New Roman" w:hAnsi="Times New Roman" w:cs="Times New Roman"/>
          <w:color w:val="auto"/>
          <w:sz w:val="28"/>
          <w:szCs w:val="28"/>
          <w:shd w:val="clear" w:color="auto" w:fill="FFFFFF"/>
        </w:rPr>
        <w:softHyphen/>
        <w:t>ру</w:t>
      </w:r>
      <w:r>
        <w:rPr>
          <w:rStyle w:val="apple-converted-space"/>
          <w:rFonts w:ascii="Times New Roman" w:hAnsi="Times New Roman" w:cs="Times New Roman"/>
          <w:color w:val="auto"/>
          <w:sz w:val="28"/>
          <w:szCs w:val="28"/>
          <w:shd w:val="clear" w:color="auto" w:fill="FFFFFF"/>
        </w:rPr>
        <w:softHyphen/>
        <w:t xml:space="preserve">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восстаниев Кронштадте). Переход к новой экономической политике, положительные и отрицательные результаты нэпа.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СССР в 20-е – 30-е годы</w:t>
      </w:r>
      <w:r>
        <w:rPr>
          <w:rStyle w:val="apple-converted-space"/>
          <w:rFonts w:ascii="Times New Roman" w:hAnsi="Times New Roman" w:cs="Times New Roman"/>
          <w:b/>
          <w:color w:val="auto"/>
          <w:sz w:val="28"/>
          <w:szCs w:val="28"/>
          <w:shd w:val="clear" w:color="auto" w:fill="FFFFFF"/>
          <w:lang w:val="en-US"/>
        </w:rPr>
        <w:t>XX</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w:t>
      </w:r>
      <w:proofErr w:type="spellStart"/>
      <w:r>
        <w:rPr>
          <w:rStyle w:val="apple-converted-space"/>
          <w:rFonts w:ascii="Times New Roman" w:hAnsi="Times New Roman" w:cs="Times New Roman"/>
          <w:color w:val="auto"/>
          <w:sz w:val="28"/>
          <w:szCs w:val="28"/>
          <w:shd w:val="clear" w:color="auto" w:fill="FFFFFF"/>
        </w:rPr>
        <w:t>ГУЛаг</w:t>
      </w:r>
      <w:proofErr w:type="spellEnd"/>
      <w:r>
        <w:rPr>
          <w:rStyle w:val="apple-converted-space"/>
          <w:rFonts w:ascii="Times New Roman" w:hAnsi="Times New Roman" w:cs="Times New Roman"/>
          <w:color w:val="auto"/>
          <w:sz w:val="28"/>
          <w:szCs w:val="28"/>
          <w:shd w:val="clear" w:color="auto" w:fill="FFFFFF"/>
        </w:rPr>
        <w:t xml:space="preserve">.  Последствия репрессий.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Индустриализация страны, первые пятилетние планы. Стройки первых пя</w:t>
      </w:r>
      <w:r>
        <w:rPr>
          <w:rStyle w:val="apple-converted-space"/>
          <w:rFonts w:ascii="Times New Roman" w:hAnsi="Times New Roman" w:cs="Times New Roman"/>
          <w:color w:val="auto"/>
          <w:sz w:val="28"/>
          <w:szCs w:val="28"/>
          <w:shd w:val="clear" w:color="auto" w:fill="FFFFFF"/>
        </w:rPr>
        <w:softHyphen/>
        <w:t xml:space="preserve">тилеток (Днепрогэс, Магнитка, </w:t>
      </w:r>
      <w:proofErr w:type="spellStart"/>
      <w:r>
        <w:rPr>
          <w:rStyle w:val="apple-converted-space"/>
          <w:rFonts w:ascii="Times New Roman" w:hAnsi="Times New Roman" w:cs="Times New Roman"/>
          <w:color w:val="auto"/>
          <w:sz w:val="28"/>
          <w:szCs w:val="28"/>
          <w:shd w:val="clear" w:color="auto" w:fill="FFFFFF"/>
        </w:rPr>
        <w:t>Турксиб</w:t>
      </w:r>
      <w:proofErr w:type="spellEnd"/>
      <w:r>
        <w:rPr>
          <w:rStyle w:val="apple-converted-space"/>
          <w:rFonts w:ascii="Times New Roman" w:hAnsi="Times New Roman" w:cs="Times New Roman"/>
          <w:color w:val="auto"/>
          <w:sz w:val="28"/>
          <w:szCs w:val="28"/>
          <w:shd w:val="clear" w:color="auto" w:fill="FFFFFF"/>
        </w:rPr>
        <w:t xml:space="preserve">, Комсомольск-на-Амуре и др.). Роль рабочего класса в индустриализации. Стахановское движение. Ударничество.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Коллективизация сельского хозяйства: ее насильственное осуществление, экономические и  социальные последствия. Создание </w:t>
      </w:r>
      <w:r>
        <w:rPr>
          <w:rStyle w:val="apple-converted-space"/>
          <w:rFonts w:ascii="Times New Roman" w:hAnsi="Times New Roman" w:cs="Times New Roman"/>
          <w:color w:val="auto"/>
          <w:sz w:val="28"/>
          <w:szCs w:val="28"/>
          <w:shd w:val="clear" w:color="auto" w:fill="FFFFFF"/>
        </w:rPr>
        <w:lastRenderedPageBreak/>
        <w:t>колхозов. Рас</w:t>
      </w:r>
      <w:r>
        <w:rPr>
          <w:rStyle w:val="apple-converted-space"/>
          <w:rFonts w:ascii="Times New Roman" w:hAnsi="Times New Roman" w:cs="Times New Roman"/>
          <w:color w:val="auto"/>
          <w:sz w:val="28"/>
          <w:szCs w:val="28"/>
          <w:shd w:val="clear" w:color="auto" w:fill="FFFFFF"/>
        </w:rPr>
        <w:softHyphen/>
        <w:t>ку</w:t>
      </w:r>
      <w:r>
        <w:rPr>
          <w:rStyle w:val="apple-converted-space"/>
          <w:rFonts w:ascii="Times New Roman" w:hAnsi="Times New Roman" w:cs="Times New Roman"/>
          <w:color w:val="auto"/>
          <w:sz w:val="28"/>
          <w:szCs w:val="28"/>
          <w:shd w:val="clear" w:color="auto" w:fill="FFFFFF"/>
        </w:rPr>
        <w:softHyphen/>
        <w:t>ла</w:t>
      </w:r>
      <w:r>
        <w:rPr>
          <w:rStyle w:val="apple-converted-space"/>
          <w:rFonts w:ascii="Times New Roman" w:hAnsi="Times New Roman" w:cs="Times New Roman"/>
          <w:color w:val="auto"/>
          <w:sz w:val="28"/>
          <w:szCs w:val="28"/>
          <w:shd w:val="clear" w:color="auto" w:fill="FFFFFF"/>
        </w:rPr>
        <w:softHyphen/>
        <w:t>чи</w:t>
      </w:r>
      <w:r>
        <w:rPr>
          <w:rStyle w:val="apple-converted-space"/>
          <w:rFonts w:ascii="Times New Roman" w:hAnsi="Times New Roman" w:cs="Times New Roman"/>
          <w:color w:val="auto"/>
          <w:sz w:val="28"/>
          <w:szCs w:val="28"/>
          <w:shd w:val="clear" w:color="auto" w:fill="FFFFFF"/>
        </w:rPr>
        <w:softHyphen/>
        <w:t>вание. Гибель крепких крестьянских хозяйств. Голод на селе.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 </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 др.) Идеологический контроль над духовной жизнью общества.Русская эмиграция. Политика власти в отношении религии и церкви. Жизнь и быт советских людей в 20-е – 30-е годы. </w:t>
      </w:r>
    </w:p>
    <w:p w:rsidR="005B5BE4" w:rsidRDefault="005B5BE4">
      <w:pPr>
        <w:spacing w:after="0" w:line="360" w:lineRule="auto"/>
        <w:ind w:firstLine="709"/>
        <w:jc w:val="center"/>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СССР во Второй мировой и Великой Отечественной войне</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1941-1945 годов</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ненападении.Советско-финляндская война 1939-1940 годов, ее итоги</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Начало Второй мировой войны, нападение Германии на Польшу и наступление на Запад, подготовка к нападению на СССР.</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w:t>
      </w:r>
      <w:r w:rsidR="00787E4F">
        <w:rPr>
          <w:rStyle w:val="apple-converted-space"/>
          <w:rFonts w:ascii="Times New Roman" w:hAnsi="Times New Roman" w:cs="Times New Roman"/>
          <w:color w:val="auto"/>
          <w:sz w:val="28"/>
          <w:szCs w:val="28"/>
          <w:shd w:val="clear" w:color="auto" w:fill="FFFFFF"/>
        </w:rPr>
        <w:t>орическое значение. Маршал Г. К. </w:t>
      </w:r>
      <w:r>
        <w:rPr>
          <w:rStyle w:val="apple-converted-space"/>
          <w:rFonts w:ascii="Times New Roman" w:hAnsi="Times New Roman" w:cs="Times New Roman"/>
          <w:color w:val="auto"/>
          <w:sz w:val="28"/>
          <w:szCs w:val="28"/>
          <w:shd w:val="clear" w:color="auto" w:fill="FFFFFF"/>
        </w:rPr>
        <w:t xml:space="preserve">Жуков. Герои-панфиловцы.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Сталинградская битва. Начало коренного перелома в ходе Великой Отечественной войны. Звер</w:t>
      </w:r>
      <w:r>
        <w:rPr>
          <w:rStyle w:val="apple-converted-space"/>
          <w:rFonts w:ascii="Times New Roman" w:hAnsi="Times New Roman" w:cs="Times New Roman"/>
          <w:color w:val="auto"/>
          <w:sz w:val="28"/>
          <w:szCs w:val="28"/>
          <w:shd w:val="clear" w:color="auto" w:fill="FFFFFF"/>
        </w:rPr>
        <w:softHyphen/>
        <w:t>ства фашистов на оккупированной территории, и  в концентрационных лагерях. Под</w:t>
      </w:r>
      <w:r>
        <w:rPr>
          <w:rStyle w:val="apple-converted-space"/>
          <w:rFonts w:ascii="Times New Roman" w:hAnsi="Times New Roman" w:cs="Times New Roman"/>
          <w:color w:val="auto"/>
          <w:sz w:val="28"/>
          <w:szCs w:val="28"/>
          <w:shd w:val="clear" w:color="auto" w:fill="FFFFFF"/>
        </w:rPr>
        <w:softHyphen/>
        <w:t>виг генерала Д. М. </w:t>
      </w:r>
      <w:proofErr w:type="spellStart"/>
      <w:r>
        <w:rPr>
          <w:rStyle w:val="apple-converted-space"/>
          <w:rFonts w:ascii="Times New Roman" w:hAnsi="Times New Roman" w:cs="Times New Roman"/>
          <w:color w:val="auto"/>
          <w:sz w:val="28"/>
          <w:szCs w:val="28"/>
          <w:shd w:val="clear" w:color="auto" w:fill="FFFFFF"/>
        </w:rPr>
        <w:t>Карбышева</w:t>
      </w:r>
      <w:proofErr w:type="spellEnd"/>
      <w:r>
        <w:rPr>
          <w:rStyle w:val="apple-converted-space"/>
          <w:rFonts w:ascii="Times New Roman" w:hAnsi="Times New Roman" w:cs="Times New Roman"/>
          <w:color w:val="auto"/>
          <w:sz w:val="28"/>
          <w:szCs w:val="28"/>
          <w:shd w:val="clear" w:color="auto" w:fill="FFFFFF"/>
        </w:rPr>
        <w:t>. Борьба советских людей на оккупированной территории.</w:t>
      </w:r>
      <w:r w:rsidR="00787E4F">
        <w:rPr>
          <w:rStyle w:val="apple-converted-space"/>
          <w:rFonts w:ascii="Times New Roman" w:hAnsi="Times New Roman" w:cs="Times New Roman"/>
          <w:color w:val="auto"/>
          <w:sz w:val="28"/>
          <w:szCs w:val="28"/>
          <w:shd w:val="clear" w:color="auto" w:fill="FFFFFF"/>
        </w:rPr>
        <w:t xml:space="preserve"> Партизанское движение. Герои-</w:t>
      </w:r>
      <w:r>
        <w:rPr>
          <w:rStyle w:val="apple-converted-space"/>
          <w:rFonts w:ascii="Times New Roman" w:hAnsi="Times New Roman" w:cs="Times New Roman"/>
          <w:color w:val="auto"/>
          <w:sz w:val="28"/>
          <w:szCs w:val="28"/>
          <w:shd w:val="clear" w:color="auto" w:fill="FFFFFF"/>
        </w:rPr>
        <w:t xml:space="preserve">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Создание антигитлеровской коалиции. Открытие второго фронта в Европе в конце вой</w:t>
      </w:r>
      <w:r>
        <w:rPr>
          <w:rStyle w:val="apple-converted-space"/>
          <w:rFonts w:ascii="Times New Roman" w:hAnsi="Times New Roman" w:cs="Times New Roman"/>
          <w:color w:val="auto"/>
          <w:sz w:val="28"/>
          <w:szCs w:val="28"/>
          <w:shd w:val="clear" w:color="auto" w:fill="FFFFFF"/>
        </w:rPr>
        <w:softHyphen/>
        <w:t>ны. И</w:t>
      </w:r>
      <w:r w:rsidR="00787E4F">
        <w:rPr>
          <w:rStyle w:val="apple-converted-space"/>
          <w:rFonts w:ascii="Times New Roman" w:hAnsi="Times New Roman" w:cs="Times New Roman"/>
          <w:color w:val="auto"/>
          <w:sz w:val="28"/>
          <w:szCs w:val="28"/>
          <w:shd w:val="clear" w:color="auto" w:fill="FFFFFF"/>
        </w:rPr>
        <w:t>згнание захватчиков с советской</w:t>
      </w:r>
      <w:r>
        <w:rPr>
          <w:rStyle w:val="apple-converted-space"/>
          <w:rFonts w:ascii="Times New Roman" w:hAnsi="Times New Roman" w:cs="Times New Roman"/>
          <w:color w:val="auto"/>
          <w:sz w:val="28"/>
          <w:szCs w:val="28"/>
          <w:shd w:val="clear" w:color="auto" w:fill="FFFFFF"/>
        </w:rPr>
        <w:t xml:space="preserve"> земли, освобождение народов Европы</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Вступление СССР в войну с Японией. Военные действия США против Япо</w:t>
      </w:r>
      <w:r>
        <w:rPr>
          <w:rStyle w:val="apple-converted-space"/>
          <w:rFonts w:ascii="Times New Roman" w:hAnsi="Times New Roman" w:cs="Times New Roman"/>
          <w:color w:val="auto"/>
          <w:sz w:val="28"/>
          <w:szCs w:val="28"/>
          <w:shd w:val="clear" w:color="auto" w:fill="FFFFFF"/>
        </w:rPr>
        <w:softHyphen/>
        <w:t>нии в 1945 г. Атомная бомбардировка Хиросимы и Нагасаки. Капитуляция Японии. Окончание Вто</w:t>
      </w:r>
      <w:r>
        <w:rPr>
          <w:rStyle w:val="apple-converted-space"/>
          <w:rFonts w:ascii="Times New Roman" w:hAnsi="Times New Roman" w:cs="Times New Roman"/>
          <w:color w:val="auto"/>
          <w:sz w:val="28"/>
          <w:szCs w:val="28"/>
          <w:shd w:val="clear" w:color="auto" w:fill="FFFFFF"/>
        </w:rPr>
        <w:softHyphen/>
        <w:t>рой мировой войны. Нюрнбергский процесс. Героические и трагические уро</w:t>
      </w:r>
      <w:r>
        <w:rPr>
          <w:rStyle w:val="apple-converted-space"/>
          <w:rFonts w:ascii="Times New Roman" w:hAnsi="Times New Roman" w:cs="Times New Roman"/>
          <w:color w:val="auto"/>
          <w:sz w:val="28"/>
          <w:szCs w:val="28"/>
          <w:shd w:val="clear" w:color="auto" w:fill="FFFFFF"/>
        </w:rPr>
        <w:softHyphen/>
        <w:t>ки войны. Причины победы со</w:t>
      </w:r>
      <w:r>
        <w:rPr>
          <w:rStyle w:val="apple-converted-space"/>
          <w:rFonts w:ascii="Times New Roman" w:hAnsi="Times New Roman" w:cs="Times New Roman"/>
          <w:color w:val="auto"/>
          <w:sz w:val="28"/>
          <w:szCs w:val="28"/>
          <w:shd w:val="clear" w:color="auto" w:fill="FFFFFF"/>
        </w:rPr>
        <w:softHyphen/>
        <w:t>ве</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кого народа. Советские полководцы (Г. К. Жу</w:t>
      </w:r>
      <w:r>
        <w:rPr>
          <w:rStyle w:val="apple-converted-space"/>
          <w:rFonts w:ascii="Times New Roman" w:hAnsi="Times New Roman" w:cs="Times New Roman"/>
          <w:color w:val="auto"/>
          <w:sz w:val="28"/>
          <w:szCs w:val="28"/>
          <w:shd w:val="clear" w:color="auto" w:fill="FFFFFF"/>
        </w:rPr>
        <w:softHyphen/>
        <w:t>ков, К. К. Рокоссовский, А. М. Ва</w:t>
      </w:r>
      <w:r>
        <w:rPr>
          <w:rStyle w:val="apple-converted-space"/>
          <w:rFonts w:ascii="Times New Roman" w:hAnsi="Times New Roman" w:cs="Times New Roman"/>
          <w:color w:val="auto"/>
          <w:sz w:val="28"/>
          <w:szCs w:val="28"/>
          <w:shd w:val="clear" w:color="auto" w:fill="FFFFFF"/>
        </w:rPr>
        <w:softHyphen/>
        <w:t>си</w:t>
      </w:r>
      <w:r>
        <w:rPr>
          <w:rStyle w:val="apple-converted-space"/>
          <w:rFonts w:ascii="Times New Roman" w:hAnsi="Times New Roman" w:cs="Times New Roman"/>
          <w:color w:val="auto"/>
          <w:sz w:val="28"/>
          <w:szCs w:val="28"/>
          <w:shd w:val="clear" w:color="auto" w:fill="FFFFFF"/>
        </w:rPr>
        <w:softHyphen/>
        <w:t>ле</w:t>
      </w:r>
      <w:r>
        <w:rPr>
          <w:rStyle w:val="apple-converted-space"/>
          <w:rFonts w:ascii="Times New Roman" w:hAnsi="Times New Roman" w:cs="Times New Roman"/>
          <w:color w:val="auto"/>
          <w:sz w:val="28"/>
          <w:szCs w:val="28"/>
          <w:shd w:val="clear" w:color="auto" w:fill="FFFFFF"/>
        </w:rPr>
        <w:softHyphen/>
        <w:t>в</w:t>
      </w:r>
      <w:r>
        <w:rPr>
          <w:rStyle w:val="apple-converted-space"/>
          <w:rFonts w:ascii="Times New Roman" w:hAnsi="Times New Roman" w:cs="Times New Roman"/>
          <w:color w:val="auto"/>
          <w:sz w:val="28"/>
          <w:szCs w:val="28"/>
          <w:shd w:val="clear" w:color="auto" w:fill="FFFFFF"/>
        </w:rPr>
        <w:softHyphen/>
        <w:t>ский, И. С. Конев и др.), ге</w:t>
      </w:r>
      <w:r>
        <w:rPr>
          <w:rStyle w:val="apple-converted-space"/>
          <w:rFonts w:ascii="Times New Roman" w:hAnsi="Times New Roman" w:cs="Times New Roman"/>
          <w:color w:val="auto"/>
          <w:sz w:val="28"/>
          <w:szCs w:val="28"/>
          <w:shd w:val="clear" w:color="auto" w:fill="FFFFFF"/>
        </w:rPr>
        <w:softHyphen/>
        <w:t>рои войны. Великая Отечественная война 1941-1945 гг. в памяти народа, про</w:t>
      </w:r>
      <w:r>
        <w:rPr>
          <w:rStyle w:val="apple-converted-space"/>
          <w:rFonts w:ascii="Times New Roman" w:hAnsi="Times New Roman" w:cs="Times New Roman"/>
          <w:color w:val="auto"/>
          <w:sz w:val="28"/>
          <w:szCs w:val="28"/>
          <w:shd w:val="clear" w:color="auto" w:fill="FFFFFF"/>
        </w:rPr>
        <w:softHyphen/>
        <w:t>из</w:t>
      </w:r>
      <w:r>
        <w:rPr>
          <w:rStyle w:val="apple-converted-space"/>
          <w:rFonts w:ascii="Times New Roman" w:hAnsi="Times New Roman" w:cs="Times New Roman"/>
          <w:color w:val="auto"/>
          <w:sz w:val="28"/>
          <w:szCs w:val="28"/>
          <w:shd w:val="clear" w:color="auto" w:fill="FFFFFF"/>
        </w:rPr>
        <w:softHyphen/>
        <w:t>ве</w:t>
      </w:r>
      <w:r>
        <w:rPr>
          <w:rStyle w:val="apple-converted-space"/>
          <w:rFonts w:ascii="Times New Roman" w:hAnsi="Times New Roman" w:cs="Times New Roman"/>
          <w:color w:val="auto"/>
          <w:sz w:val="28"/>
          <w:szCs w:val="28"/>
          <w:shd w:val="clear" w:color="auto" w:fill="FFFFFF"/>
        </w:rPr>
        <w:softHyphen/>
        <w:t>дениях искусства.</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Советский Союз в 1945 – 1991 годах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Возрождение Советской страны после войны. Трудности послевоенной жизни. Вос</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тановление разрушенных городов. Возрождение и развитие промышленности.  По</w:t>
      </w:r>
      <w:r>
        <w:rPr>
          <w:rStyle w:val="apple-converted-space"/>
          <w:rFonts w:ascii="Times New Roman" w:hAnsi="Times New Roman" w:cs="Times New Roman"/>
          <w:color w:val="auto"/>
          <w:sz w:val="28"/>
          <w:szCs w:val="28"/>
          <w:shd w:val="clear" w:color="auto" w:fill="FFFFFF"/>
        </w:rPr>
        <w:softHyphen/>
        <w:t>ло</w:t>
      </w:r>
      <w:r>
        <w:rPr>
          <w:rStyle w:val="apple-converted-space"/>
          <w:rFonts w:ascii="Times New Roman" w:hAnsi="Times New Roman" w:cs="Times New Roman"/>
          <w:color w:val="auto"/>
          <w:sz w:val="28"/>
          <w:szCs w:val="28"/>
          <w:shd w:val="clear" w:color="auto" w:fill="FFFFFF"/>
        </w:rPr>
        <w:softHyphen/>
        <w:t>же</w:t>
      </w:r>
      <w:r>
        <w:rPr>
          <w:rStyle w:val="apple-converted-space"/>
          <w:rFonts w:ascii="Times New Roman" w:hAnsi="Times New Roman" w:cs="Times New Roman"/>
          <w:color w:val="auto"/>
          <w:sz w:val="28"/>
          <w:szCs w:val="28"/>
          <w:shd w:val="clear" w:color="auto" w:fill="FFFFFF"/>
        </w:rPr>
        <w:softHyphen/>
        <w:t>ние в сельском хозяйстве. Жизнь и быт людей в послевоенное время, судьбы солдат, вер</w:t>
      </w:r>
      <w:r>
        <w:rPr>
          <w:rStyle w:val="apple-converted-space"/>
          <w:rFonts w:ascii="Times New Roman" w:hAnsi="Times New Roman" w:cs="Times New Roman"/>
          <w:color w:val="auto"/>
          <w:sz w:val="28"/>
          <w:szCs w:val="28"/>
          <w:shd w:val="clear" w:color="auto" w:fill="FFFFFF"/>
        </w:rPr>
        <w:softHyphen/>
        <w:t>ну</w:t>
      </w:r>
      <w:r>
        <w:rPr>
          <w:rStyle w:val="apple-converted-space"/>
          <w:rFonts w:ascii="Times New Roman" w:hAnsi="Times New Roman" w:cs="Times New Roman"/>
          <w:color w:val="auto"/>
          <w:sz w:val="28"/>
          <w:szCs w:val="28"/>
          <w:shd w:val="clear" w:color="auto" w:fill="FFFFFF"/>
        </w:rPr>
        <w:softHyphen/>
        <w:t xml:space="preserve">вшихся с фронта. Новая волна репрессий. Голод 1946-1947 гг. Внешняя политика СССР в послевоенные годы. Укрепление статуса СССР как великой мировой державы. </w:t>
      </w:r>
      <w:r w:rsidR="003D5BA2">
        <w:rPr>
          <w:rStyle w:val="apple-converted-space"/>
          <w:rFonts w:ascii="Times New Roman" w:hAnsi="Times New Roman" w:cs="Times New Roman"/>
          <w:color w:val="auto"/>
          <w:sz w:val="28"/>
          <w:szCs w:val="28"/>
          <w:shd w:val="clear" w:color="auto" w:fill="FFFFFF"/>
        </w:rPr>
        <w:t>Формирова</w:t>
      </w:r>
      <w:r>
        <w:rPr>
          <w:rStyle w:val="apple-converted-space"/>
          <w:rFonts w:ascii="Times New Roman" w:hAnsi="Times New Roman" w:cs="Times New Roman"/>
          <w:color w:val="auto"/>
          <w:sz w:val="28"/>
          <w:szCs w:val="28"/>
          <w:shd w:val="clear" w:color="auto" w:fill="FFFFFF"/>
        </w:rPr>
        <w:t>ние двух военно-политических блоков. Начало «холодной войны». Политика укрепления социалистического лагеря.</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Смерть И. В. Сталина. Борьба за власть. Приход к власти Н. С. Хрущева. Осу</w:t>
      </w:r>
      <w:r>
        <w:rPr>
          <w:rStyle w:val="apple-converted-space"/>
          <w:rFonts w:ascii="Times New Roman" w:hAnsi="Times New Roman" w:cs="Times New Roman"/>
          <w:color w:val="auto"/>
          <w:sz w:val="28"/>
          <w:szCs w:val="28"/>
          <w:shd w:val="clear" w:color="auto" w:fill="FFFFFF"/>
        </w:rPr>
        <w:softHyphen/>
        <w:t>ж</w:t>
      </w:r>
      <w:r>
        <w:rPr>
          <w:rStyle w:val="apple-converted-space"/>
          <w:rFonts w:ascii="Times New Roman" w:hAnsi="Times New Roman" w:cs="Times New Roman"/>
          <w:color w:val="auto"/>
          <w:sz w:val="28"/>
          <w:szCs w:val="28"/>
          <w:shd w:val="clear" w:color="auto" w:fill="FFFFFF"/>
        </w:rPr>
        <w:softHyphen/>
        <w:t>де</w:t>
      </w:r>
      <w:r>
        <w:rPr>
          <w:rStyle w:val="apple-converted-space"/>
          <w:rFonts w:ascii="Times New Roman" w:hAnsi="Times New Roman" w:cs="Times New Roman"/>
          <w:color w:val="auto"/>
          <w:sz w:val="28"/>
          <w:szCs w:val="28"/>
          <w:shd w:val="clear" w:color="auto" w:fill="FFFFFF"/>
        </w:rPr>
        <w:softHyphen/>
        <w:t xml:space="preserve">ние культа личности, начало реабилитации </w:t>
      </w:r>
      <w:r>
        <w:rPr>
          <w:rStyle w:val="apple-converted-space"/>
          <w:rFonts w:ascii="Times New Roman" w:hAnsi="Times New Roman" w:cs="Times New Roman"/>
          <w:color w:val="auto"/>
          <w:sz w:val="28"/>
          <w:szCs w:val="28"/>
          <w:shd w:val="clear" w:color="auto" w:fill="FFFFFF"/>
        </w:rPr>
        <w:lastRenderedPageBreak/>
        <w:t>репрессированных. Ре</w:t>
      </w:r>
      <w:r>
        <w:rPr>
          <w:rStyle w:val="apple-converted-space"/>
          <w:rFonts w:ascii="Times New Roman" w:hAnsi="Times New Roman" w:cs="Times New Roman"/>
          <w:color w:val="auto"/>
          <w:sz w:val="28"/>
          <w:szCs w:val="28"/>
          <w:shd w:val="clear" w:color="auto" w:fill="FFFFFF"/>
        </w:rPr>
        <w:softHyphen/>
        <w:t>формы Н. С. Хрущева. Ос</w:t>
      </w:r>
      <w:r>
        <w:rPr>
          <w:rStyle w:val="apple-converted-space"/>
          <w:rFonts w:ascii="Times New Roman" w:hAnsi="Times New Roman" w:cs="Times New Roman"/>
          <w:color w:val="auto"/>
          <w:sz w:val="28"/>
          <w:szCs w:val="28"/>
          <w:shd w:val="clear" w:color="auto" w:fill="FFFFFF"/>
        </w:rPr>
        <w:softHyphen/>
        <w:t>воение целины. Жилищное строительство</w:t>
      </w:r>
      <w:r>
        <w:rPr>
          <w:rStyle w:val="apple-converted-space"/>
          <w:rFonts w:ascii="Times New Roman" w:hAnsi="Times New Roman" w:cs="Times New Roman"/>
          <w:color w:val="0000FF"/>
          <w:sz w:val="28"/>
          <w:szCs w:val="28"/>
          <w:shd w:val="clear" w:color="auto" w:fill="FFFFFF"/>
        </w:rPr>
        <w:t>.</w:t>
      </w:r>
      <w:r>
        <w:rPr>
          <w:rStyle w:val="apple-converted-space"/>
          <w:rFonts w:ascii="Times New Roman" w:hAnsi="Times New Roman" w:cs="Times New Roman"/>
          <w:color w:val="auto"/>
          <w:sz w:val="28"/>
          <w:szCs w:val="28"/>
          <w:shd w:val="clear" w:color="auto" w:fill="FFFFFF"/>
        </w:rPr>
        <w:t xml:space="preserve"> Жизнь советских людей в годы правления Н. С. Хрущева. Вы</w:t>
      </w:r>
      <w:r>
        <w:rPr>
          <w:rStyle w:val="apple-converted-space"/>
          <w:rFonts w:ascii="Times New Roman" w:hAnsi="Times New Roman" w:cs="Times New Roman"/>
          <w:color w:val="auto"/>
          <w:sz w:val="28"/>
          <w:szCs w:val="28"/>
          <w:shd w:val="clear" w:color="auto" w:fill="FFFFFF"/>
        </w:rPr>
        <w:softHyphen/>
        <w:t>работка новых подходов к внешней политике. До</w:t>
      </w:r>
      <w:r>
        <w:rPr>
          <w:rStyle w:val="apple-converted-space"/>
          <w:rFonts w:ascii="Times New Roman" w:hAnsi="Times New Roman" w:cs="Times New Roman"/>
          <w:color w:val="auto"/>
          <w:sz w:val="28"/>
          <w:szCs w:val="28"/>
          <w:shd w:val="clear" w:color="auto" w:fill="FFFFFF"/>
        </w:rPr>
        <w:softHyphen/>
        <w:t>стижения в науке и тех</w:t>
      </w:r>
      <w:r>
        <w:rPr>
          <w:rStyle w:val="apple-converted-space"/>
          <w:rFonts w:ascii="Times New Roman" w:hAnsi="Times New Roman" w:cs="Times New Roman"/>
          <w:color w:val="auto"/>
          <w:sz w:val="28"/>
          <w:szCs w:val="28"/>
          <w:shd w:val="clear" w:color="auto" w:fill="FFFFFF"/>
        </w:rPr>
        <w:softHyphen/>
        <w:t>ни</w:t>
      </w:r>
      <w:r>
        <w:rPr>
          <w:rStyle w:val="apple-converted-space"/>
          <w:rFonts w:ascii="Times New Roman" w:hAnsi="Times New Roman" w:cs="Times New Roman"/>
          <w:color w:val="auto"/>
          <w:sz w:val="28"/>
          <w:szCs w:val="28"/>
          <w:shd w:val="clear" w:color="auto" w:fill="FFFFFF"/>
        </w:rPr>
        <w:softHyphen/>
        <w:t>ке в 50-60-е годы. Исследование атомной энергии. Выдающиеся ученые И. В. Ку</w:t>
      </w:r>
      <w:r>
        <w:rPr>
          <w:rStyle w:val="apple-converted-space"/>
          <w:rFonts w:ascii="Times New Roman" w:hAnsi="Times New Roman" w:cs="Times New Roman"/>
          <w:color w:val="auto"/>
          <w:sz w:val="28"/>
          <w:szCs w:val="28"/>
          <w:shd w:val="clear" w:color="auto" w:fill="FFFFFF"/>
        </w:rPr>
        <w:softHyphen/>
        <w:t>рчатов, М. В. Келдыш, А. Д. Сахаров и др. Освоение космоса и полет пер</w:t>
      </w:r>
      <w:r>
        <w:rPr>
          <w:rStyle w:val="apple-converted-space"/>
          <w:rFonts w:ascii="Times New Roman" w:hAnsi="Times New Roman" w:cs="Times New Roman"/>
          <w:color w:val="auto"/>
          <w:sz w:val="28"/>
          <w:szCs w:val="28"/>
          <w:shd w:val="clear" w:color="auto" w:fill="FFFFFF"/>
        </w:rPr>
        <w:softHyphen/>
        <w:t>вого человека. Ю. А. Гагарин. Первая женщина космонавт В. В. Те</w:t>
      </w:r>
      <w:r>
        <w:rPr>
          <w:rStyle w:val="apple-converted-space"/>
          <w:rFonts w:ascii="Times New Roman" w:hAnsi="Times New Roman" w:cs="Times New Roman"/>
          <w:color w:val="auto"/>
          <w:sz w:val="28"/>
          <w:szCs w:val="28"/>
          <w:shd w:val="clear" w:color="auto" w:fill="FFFFFF"/>
        </w:rPr>
        <w:softHyphen/>
        <w:t>ре</w:t>
      </w:r>
      <w:r>
        <w:rPr>
          <w:rStyle w:val="apple-converted-space"/>
          <w:rFonts w:ascii="Times New Roman" w:hAnsi="Times New Roman" w:cs="Times New Roman"/>
          <w:color w:val="auto"/>
          <w:sz w:val="28"/>
          <w:szCs w:val="28"/>
          <w:shd w:val="clear" w:color="auto" w:fill="FFFFFF"/>
        </w:rPr>
        <w:softHyphen/>
        <w:t>ш</w:t>
      </w:r>
      <w:r>
        <w:rPr>
          <w:rStyle w:val="apple-converted-space"/>
          <w:rFonts w:ascii="Times New Roman" w:hAnsi="Times New Roman" w:cs="Times New Roman"/>
          <w:color w:val="auto"/>
          <w:sz w:val="28"/>
          <w:szCs w:val="28"/>
          <w:shd w:val="clear" w:color="auto" w:fill="FFFFFF"/>
        </w:rPr>
        <w:softHyphen/>
        <w:t>ко</w:t>
      </w:r>
      <w:r>
        <w:rPr>
          <w:rStyle w:val="apple-converted-space"/>
          <w:rFonts w:ascii="Times New Roman" w:hAnsi="Times New Roman" w:cs="Times New Roman"/>
          <w:color w:val="auto"/>
          <w:sz w:val="28"/>
          <w:szCs w:val="28"/>
          <w:shd w:val="clear" w:color="auto" w:fill="FFFFFF"/>
        </w:rPr>
        <w:softHyphen/>
        <w:t>ва. Хрущевская «оттепель». Противоречия внутриполитического курса Н. С. Хру</w:t>
      </w:r>
      <w:r>
        <w:rPr>
          <w:rStyle w:val="apple-converted-space"/>
          <w:rFonts w:ascii="Times New Roman" w:hAnsi="Times New Roman" w:cs="Times New Roman"/>
          <w:color w:val="auto"/>
          <w:sz w:val="28"/>
          <w:szCs w:val="28"/>
          <w:shd w:val="clear" w:color="auto" w:fill="FFFFFF"/>
        </w:rPr>
        <w:softHyphen/>
        <w:t>щева, его отставка.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Экономическая и социальная политика Л.И. Брежнева. Эко</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ми</w:t>
      </w:r>
      <w:r>
        <w:rPr>
          <w:rStyle w:val="apple-converted-space"/>
          <w:rFonts w:ascii="Times New Roman" w:hAnsi="Times New Roman" w:cs="Times New Roman"/>
          <w:color w:val="auto"/>
          <w:sz w:val="28"/>
          <w:szCs w:val="28"/>
          <w:shd w:val="clear" w:color="auto" w:fill="FFFFFF"/>
        </w:rPr>
        <w:softHyphen/>
        <w:t>че</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 xml:space="preserve">кий спад. Конституция СССР1977 г. Внешняя политика Советского Союза в 70-е годы. Война в Афганистане. </w:t>
      </w:r>
      <w:r>
        <w:rPr>
          <w:rStyle w:val="apple-converted-space"/>
          <w:rFonts w:ascii="Times New Roman" w:hAnsi="Times New Roman" w:cs="Times New Roman"/>
          <w:color w:val="auto"/>
          <w:sz w:val="28"/>
          <w:szCs w:val="28"/>
          <w:shd w:val="clear" w:color="auto" w:fill="FFFFFF"/>
          <w:lang w:val="en-US"/>
        </w:rPr>
        <w:t>XXII</w:t>
      </w:r>
      <w:r>
        <w:rPr>
          <w:rStyle w:val="apple-converted-space"/>
          <w:rFonts w:ascii="Times New Roman" w:hAnsi="Times New Roman" w:cs="Times New Roman"/>
          <w:color w:val="auto"/>
          <w:sz w:val="28"/>
          <w:szCs w:val="28"/>
          <w:shd w:val="clear" w:color="auto" w:fill="FFFFFF"/>
        </w:rPr>
        <w:t>летниеОли</w:t>
      </w:r>
      <w:r>
        <w:rPr>
          <w:rStyle w:val="apple-converted-space"/>
          <w:rFonts w:ascii="Times New Roman" w:hAnsi="Times New Roman" w:cs="Times New Roman"/>
          <w:color w:val="auto"/>
          <w:sz w:val="28"/>
          <w:szCs w:val="28"/>
          <w:shd w:val="clear" w:color="auto" w:fill="FFFFFF"/>
        </w:rPr>
        <w:softHyphen/>
        <w:t>м</w:t>
      </w:r>
      <w:r>
        <w:rPr>
          <w:rStyle w:val="apple-converted-space"/>
          <w:rFonts w:ascii="Times New Roman" w:hAnsi="Times New Roman" w:cs="Times New Roman"/>
          <w:color w:val="auto"/>
          <w:sz w:val="28"/>
          <w:szCs w:val="28"/>
          <w:shd w:val="clear" w:color="auto" w:fill="FFFFFF"/>
        </w:rPr>
        <w:softHyphen/>
        <w:t>пий</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кие игры в Москве. Ухудшение материального положения населения и морального кли</w:t>
      </w:r>
      <w:r>
        <w:rPr>
          <w:rStyle w:val="apple-converted-space"/>
          <w:rFonts w:ascii="Times New Roman" w:hAnsi="Times New Roman" w:cs="Times New Roman"/>
          <w:color w:val="auto"/>
          <w:sz w:val="28"/>
          <w:szCs w:val="28"/>
          <w:shd w:val="clear" w:color="auto" w:fill="FFFFFF"/>
        </w:rPr>
        <w:softHyphen/>
        <w:t>ма</w:t>
      </w:r>
      <w:r>
        <w:rPr>
          <w:rStyle w:val="apple-converted-space"/>
          <w:rFonts w:ascii="Times New Roman" w:hAnsi="Times New Roman" w:cs="Times New Roman"/>
          <w:color w:val="auto"/>
          <w:sz w:val="28"/>
          <w:szCs w:val="28"/>
          <w:shd w:val="clear" w:color="auto" w:fill="FFFFFF"/>
        </w:rPr>
        <w:softHyphen/>
        <w:t>та в стране. Советская культура, жизн</w:t>
      </w:r>
      <w:r w:rsidR="003D5BA2">
        <w:rPr>
          <w:rStyle w:val="apple-converted-space"/>
          <w:rFonts w:ascii="Times New Roman" w:hAnsi="Times New Roman" w:cs="Times New Roman"/>
          <w:color w:val="auto"/>
          <w:sz w:val="28"/>
          <w:szCs w:val="28"/>
          <w:shd w:val="clear" w:color="auto" w:fill="FFFFFF"/>
        </w:rPr>
        <w:t xml:space="preserve">ь и быт советских людей в 70-е </w:t>
      </w:r>
      <w:r w:rsidR="003D5BA2">
        <w:rPr>
          <w:rFonts w:ascii="Times New Roman" w:hAnsi="Times New Roman"/>
          <w:sz w:val="28"/>
          <w:szCs w:val="28"/>
        </w:rPr>
        <w:t>―</w:t>
      </w:r>
      <w:r>
        <w:rPr>
          <w:rStyle w:val="apple-converted-space"/>
          <w:rFonts w:ascii="Times New Roman" w:hAnsi="Times New Roman" w:cs="Times New Roman"/>
          <w:color w:val="auto"/>
          <w:sz w:val="28"/>
          <w:szCs w:val="28"/>
          <w:shd w:val="clear" w:color="auto" w:fill="FFFFFF"/>
        </w:rPr>
        <w:t xml:space="preserve"> начале 80-х годов </w:t>
      </w:r>
      <w:r>
        <w:rPr>
          <w:rStyle w:val="apple-converted-space"/>
          <w:rFonts w:ascii="Times New Roman" w:hAnsi="Times New Roman" w:cs="Times New Roman"/>
          <w:color w:val="auto"/>
          <w:sz w:val="28"/>
          <w:szCs w:val="28"/>
          <w:shd w:val="clear" w:color="auto" w:fill="FFFFFF"/>
          <w:lang w:val="en-US"/>
        </w:rPr>
        <w:t>XX</w:t>
      </w:r>
      <w:r>
        <w:rPr>
          <w:rStyle w:val="apple-converted-space"/>
          <w:rFonts w:ascii="Times New Roman" w:hAnsi="Times New Roman" w:cs="Times New Roman"/>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Смерть Л. И. Брежнева. Приход к власти М. С. Го</w:t>
      </w:r>
      <w:r>
        <w:rPr>
          <w:rStyle w:val="apple-converted-space"/>
          <w:rFonts w:ascii="Times New Roman" w:hAnsi="Times New Roman" w:cs="Times New Roman"/>
          <w:color w:val="auto"/>
          <w:sz w:val="28"/>
          <w:szCs w:val="28"/>
          <w:shd w:val="clear" w:color="auto" w:fill="FFFFFF"/>
        </w:rPr>
        <w:softHyphen/>
        <w:t>рбачева. Реформы Горбачева в политической, социальной и экономичес</w:t>
      </w:r>
      <w:r>
        <w:rPr>
          <w:rStyle w:val="apple-converted-space"/>
          <w:rFonts w:ascii="Times New Roman" w:hAnsi="Times New Roman" w:cs="Times New Roman"/>
          <w:color w:val="auto"/>
          <w:sz w:val="28"/>
          <w:szCs w:val="28"/>
          <w:shd w:val="clear" w:color="auto" w:fill="FFFFFF"/>
        </w:rPr>
        <w:softHyphen/>
        <w:t>кой сферах. Вывод войск из Афганистана</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Избрание первого пре</w:t>
      </w:r>
      <w:r>
        <w:rPr>
          <w:rStyle w:val="apple-converted-space"/>
          <w:rFonts w:ascii="Times New Roman" w:hAnsi="Times New Roman" w:cs="Times New Roman"/>
          <w:color w:val="auto"/>
          <w:sz w:val="28"/>
          <w:szCs w:val="28"/>
          <w:shd w:val="clear" w:color="auto" w:fill="FFFFFF"/>
        </w:rPr>
        <w:softHyphen/>
        <w:t>зи</w:t>
      </w:r>
      <w:r>
        <w:rPr>
          <w:rStyle w:val="apple-converted-space"/>
          <w:rFonts w:ascii="Times New Roman" w:hAnsi="Times New Roman" w:cs="Times New Roman"/>
          <w:color w:val="auto"/>
          <w:sz w:val="28"/>
          <w:szCs w:val="28"/>
          <w:shd w:val="clear" w:color="auto" w:fill="FFFFFF"/>
        </w:rPr>
        <w:softHyphen/>
        <w:t>де</w:t>
      </w:r>
      <w:r>
        <w:rPr>
          <w:rStyle w:val="apple-converted-space"/>
          <w:rFonts w:ascii="Times New Roman" w:hAnsi="Times New Roman" w:cs="Times New Roman"/>
          <w:color w:val="auto"/>
          <w:sz w:val="28"/>
          <w:szCs w:val="28"/>
          <w:shd w:val="clear" w:color="auto" w:fill="FFFFFF"/>
        </w:rPr>
        <w:softHyphen/>
        <w:t>н</w:t>
      </w:r>
      <w:r>
        <w:rPr>
          <w:rStyle w:val="apple-converted-space"/>
          <w:rFonts w:ascii="Times New Roman" w:hAnsi="Times New Roman" w:cs="Times New Roman"/>
          <w:color w:val="auto"/>
          <w:sz w:val="28"/>
          <w:szCs w:val="28"/>
          <w:shd w:val="clear" w:color="auto" w:fill="FFFFFF"/>
        </w:rPr>
        <w:softHyphen/>
        <w:t>та СССР ― М.С. Горбачева. Нарастание экономического кризиса и обо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ре</w:t>
      </w:r>
      <w:r>
        <w:rPr>
          <w:rStyle w:val="apple-converted-space"/>
          <w:rFonts w:ascii="Times New Roman" w:hAnsi="Times New Roman" w:cs="Times New Roman"/>
          <w:color w:val="auto"/>
          <w:sz w:val="28"/>
          <w:szCs w:val="28"/>
          <w:shd w:val="clear" w:color="auto" w:fill="FFFFFF"/>
        </w:rPr>
        <w:softHyphen/>
        <w:t>ние межнациональных отношений в стране. Образование новых по</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ти</w:t>
      </w:r>
      <w:r>
        <w:rPr>
          <w:rStyle w:val="apple-converted-space"/>
          <w:rFonts w:ascii="Times New Roman" w:hAnsi="Times New Roman" w:cs="Times New Roman"/>
          <w:color w:val="auto"/>
          <w:sz w:val="28"/>
          <w:szCs w:val="28"/>
          <w:shd w:val="clear" w:color="auto" w:fill="FFFFFF"/>
        </w:rPr>
        <w:softHyphen/>
        <w:t>че</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ких партий и движ</w:t>
      </w:r>
      <w:r w:rsidR="003D5BA2">
        <w:rPr>
          <w:rStyle w:val="apple-converted-space"/>
          <w:rFonts w:ascii="Times New Roman" w:hAnsi="Times New Roman" w:cs="Times New Roman"/>
          <w:color w:val="auto"/>
          <w:sz w:val="28"/>
          <w:szCs w:val="28"/>
          <w:shd w:val="clear" w:color="auto" w:fill="FFFFFF"/>
        </w:rPr>
        <w:t>ений. Августовские события 1991 </w:t>
      </w:r>
      <w:r>
        <w:rPr>
          <w:rStyle w:val="apple-converted-space"/>
          <w:rFonts w:ascii="Times New Roman" w:hAnsi="Times New Roman" w:cs="Times New Roman"/>
          <w:color w:val="auto"/>
          <w:sz w:val="28"/>
          <w:szCs w:val="28"/>
          <w:shd w:val="clear" w:color="auto" w:fill="FFFFFF"/>
        </w:rPr>
        <w:t>г. Распад СССР. Принятие Декларации о государственном суверенитете РСФСР. Первый президент России Б. Н. Ельцин. Об</w:t>
      </w:r>
      <w:r>
        <w:rPr>
          <w:rStyle w:val="apple-converted-space"/>
          <w:rFonts w:ascii="Times New Roman" w:hAnsi="Times New Roman" w:cs="Times New Roman"/>
          <w:color w:val="auto"/>
          <w:sz w:val="28"/>
          <w:szCs w:val="28"/>
          <w:shd w:val="clear" w:color="auto" w:fill="FFFFFF"/>
        </w:rPr>
        <w:softHyphen/>
        <w:t>ра</w:t>
      </w:r>
      <w:r>
        <w:rPr>
          <w:rStyle w:val="apple-converted-space"/>
          <w:rFonts w:ascii="Times New Roman" w:hAnsi="Times New Roman" w:cs="Times New Roman"/>
          <w:color w:val="auto"/>
          <w:sz w:val="28"/>
          <w:szCs w:val="28"/>
          <w:shd w:val="clear" w:color="auto" w:fill="FFFFFF"/>
        </w:rPr>
        <w:softHyphen/>
        <w:t>зо</w:t>
      </w:r>
      <w:r>
        <w:rPr>
          <w:rStyle w:val="apple-converted-space"/>
          <w:rFonts w:ascii="Times New Roman" w:hAnsi="Times New Roman" w:cs="Times New Roman"/>
          <w:color w:val="auto"/>
          <w:sz w:val="28"/>
          <w:szCs w:val="28"/>
          <w:shd w:val="clear" w:color="auto" w:fill="FFFFFF"/>
        </w:rPr>
        <w:softHyphen/>
        <w:t>вание СНГ. Причины и последствия кризиса советской системы и распада СССР.</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Россия (Российская Федерация) в 1991 – 2015 годах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w:t>
      </w:r>
      <w:r>
        <w:rPr>
          <w:rStyle w:val="apple-converted-space"/>
          <w:rFonts w:ascii="Times New Roman" w:hAnsi="Times New Roman" w:cs="Times New Roman"/>
          <w:color w:val="auto"/>
          <w:sz w:val="28"/>
          <w:szCs w:val="28"/>
          <w:shd w:val="clear" w:color="auto" w:fill="FFFFFF"/>
        </w:rPr>
        <w:lastRenderedPageBreak/>
        <w:t>противоречий между центром и регионами. Военно-политический кризис в Чеченской Респу</w:t>
      </w:r>
      <w:r>
        <w:rPr>
          <w:rStyle w:val="apple-converted-space"/>
          <w:rFonts w:ascii="Times New Roman" w:hAnsi="Times New Roman" w:cs="Times New Roman"/>
          <w:color w:val="auto"/>
          <w:sz w:val="28"/>
          <w:szCs w:val="28"/>
          <w:shd w:val="clear" w:color="auto" w:fill="FFFFFF"/>
        </w:rPr>
        <w:softHyphen/>
        <w:t>блике. Внешняя политика России в 1990-е гг. Отношения со странами СНГ и Балтии. Восточное направление внешней политики. Русское зарубежье.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Отставка Б. Н. Ельцина; президентские выборы </w:t>
      </w:r>
      <w:r w:rsidR="003D5BA2">
        <w:rPr>
          <w:rStyle w:val="apple-converted-space"/>
          <w:rFonts w:ascii="Times New Roman" w:hAnsi="Times New Roman" w:cs="Times New Roman"/>
          <w:color w:val="auto"/>
          <w:sz w:val="28"/>
          <w:szCs w:val="28"/>
          <w:shd w:val="clear" w:color="auto" w:fill="FFFFFF"/>
        </w:rPr>
        <w:t xml:space="preserve">в </w:t>
      </w:r>
      <w:r>
        <w:rPr>
          <w:rStyle w:val="apple-converted-space"/>
          <w:rFonts w:ascii="Times New Roman" w:hAnsi="Times New Roman" w:cs="Times New Roman"/>
          <w:color w:val="auto"/>
          <w:sz w:val="28"/>
          <w:szCs w:val="28"/>
          <w:shd w:val="clear" w:color="auto" w:fill="FFFFFF"/>
        </w:rPr>
        <w:t>2000 г</w:t>
      </w:r>
      <w:r w:rsidR="003D5BA2">
        <w:rPr>
          <w:rStyle w:val="apple-converted-space"/>
          <w:rFonts w:ascii="Times New Roman" w:hAnsi="Times New Roman" w:cs="Times New Roman"/>
          <w:color w:val="auto"/>
          <w:sz w:val="28"/>
          <w:szCs w:val="28"/>
          <w:shd w:val="clear" w:color="auto" w:fill="FFFFFF"/>
        </w:rPr>
        <w:t>оду</w:t>
      </w:r>
      <w:r>
        <w:rPr>
          <w:rStyle w:val="apple-converted-space"/>
          <w:rFonts w:ascii="Times New Roman" w:hAnsi="Times New Roman" w:cs="Times New Roman"/>
          <w:color w:val="auto"/>
          <w:sz w:val="28"/>
          <w:szCs w:val="28"/>
          <w:shd w:val="clear" w:color="auto" w:fill="FFFFFF"/>
        </w:rPr>
        <w:t xml:space="preserve">.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w:t>
      </w:r>
      <w:r>
        <w:rPr>
          <w:rStyle w:val="apple-converted-space"/>
          <w:rFonts w:ascii="Times New Roman" w:hAnsi="Times New Roman" w:cs="Times New Roman"/>
          <w:color w:val="auto"/>
          <w:sz w:val="28"/>
          <w:szCs w:val="28"/>
          <w:shd w:val="clear" w:color="auto" w:fill="FFFFFF"/>
          <w:lang w:val="en-US"/>
        </w:rPr>
        <w:t>XXI</w:t>
      </w:r>
      <w:r>
        <w:rPr>
          <w:rStyle w:val="apple-converted-space"/>
          <w:rFonts w:ascii="Times New Roman" w:hAnsi="Times New Roman" w:cs="Times New Roman"/>
          <w:color w:val="auto"/>
          <w:sz w:val="28"/>
          <w:szCs w:val="28"/>
          <w:shd w:val="clear" w:color="auto" w:fill="FFFFFF"/>
        </w:rPr>
        <w:t xml:space="preserve"> века. Русская православная церковь в новой России.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w:t>
      </w:r>
      <w:r>
        <w:rPr>
          <w:rStyle w:val="apple-converted-space"/>
          <w:rFonts w:ascii="Times New Roman" w:hAnsi="Times New Roman" w:cs="Times New Roman"/>
          <w:color w:val="auto"/>
          <w:sz w:val="28"/>
          <w:szCs w:val="28"/>
          <w:shd w:val="clear" w:color="auto" w:fill="FFFFFF"/>
          <w:lang w:val="en-US"/>
        </w:rPr>
        <w:t>XXI</w:t>
      </w:r>
      <w:r>
        <w:rPr>
          <w:rStyle w:val="apple-converted-space"/>
          <w:rFonts w:ascii="Times New Roman" w:hAnsi="Times New Roman" w:cs="Times New Roman"/>
          <w:color w:val="auto"/>
          <w:sz w:val="28"/>
          <w:szCs w:val="28"/>
          <w:shd w:val="clear" w:color="auto" w:fill="FFFFFF"/>
        </w:rPr>
        <w:t xml:space="preserve"> века. Укрепление международного престижа России.</w:t>
      </w:r>
    </w:p>
    <w:p w:rsidR="005B5BE4" w:rsidRDefault="005B5BE4">
      <w:pPr>
        <w:spacing w:after="0" w:line="360" w:lineRule="auto"/>
        <w:ind w:firstLine="709"/>
        <w:jc w:val="both"/>
        <w:rPr>
          <w:rFonts w:ascii="Times New Roman" w:hAnsi="Times New Roman" w:cs="Times New Roman"/>
          <w:b/>
          <w:color w:val="auto"/>
          <w:sz w:val="28"/>
          <w:szCs w:val="28"/>
        </w:rPr>
      </w:pPr>
      <w:r>
        <w:rPr>
          <w:rStyle w:val="apple-converted-space"/>
          <w:rFonts w:ascii="Times New Roman" w:hAnsi="Times New Roman" w:cs="Times New Roman"/>
          <w:color w:val="auto"/>
          <w:sz w:val="28"/>
          <w:szCs w:val="28"/>
          <w:shd w:val="clear" w:color="auto" w:fill="FFFFFF"/>
        </w:rPr>
        <w:t>Президентские выборы 2012 г. Президент России ― В.В. Путин. Сегодня</w:t>
      </w:r>
      <w:r>
        <w:rPr>
          <w:rStyle w:val="apple-converted-space"/>
          <w:rFonts w:ascii="Times New Roman" w:hAnsi="Times New Roman" w:cs="Times New Roman"/>
          <w:color w:val="auto"/>
          <w:sz w:val="28"/>
          <w:szCs w:val="28"/>
          <w:shd w:val="clear" w:color="auto" w:fill="FFFFFF"/>
        </w:rPr>
        <w:softHyphen/>
        <w:t>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5B5BE4" w:rsidRDefault="005B5BE4">
      <w:pPr>
        <w:spacing w:before="120"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ФИЗИЧЕСКАЯ КУЛЬТУРА</w:t>
      </w:r>
    </w:p>
    <w:p w:rsidR="005B5BE4" w:rsidRDefault="005B5BE4">
      <w:pPr>
        <w:spacing w:after="0" w:line="360" w:lineRule="auto"/>
        <w:ind w:firstLine="709"/>
        <w:jc w:val="center"/>
        <w:rPr>
          <w:rFonts w:ascii="Times New Roman" w:hAnsi="Times New Roman" w:cs="Times New Roman"/>
          <w:sz w:val="28"/>
          <w:szCs w:val="28"/>
        </w:rPr>
      </w:pPr>
      <w:r>
        <w:rPr>
          <w:rFonts w:ascii="Times New Roman" w:hAnsi="Times New Roman" w:cs="Times New Roman"/>
          <w:b/>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Основная цель изучения физической культуры </w:t>
      </w:r>
      <w:r>
        <w:rPr>
          <w:rFonts w:ascii="Times New Roman" w:hAnsi="Times New Roman" w:cs="Times New Roman"/>
          <w:sz w:val="28"/>
          <w:szCs w:val="28"/>
        </w:rPr>
        <w:t>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реализуемые в ходе уроков физической культуры: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воспитание ин</w:t>
      </w:r>
      <w:r>
        <w:rPr>
          <w:rFonts w:ascii="Times New Roman" w:hAnsi="Times New Roman" w:cs="Times New Roman"/>
          <w:sz w:val="28"/>
          <w:szCs w:val="28"/>
        </w:rPr>
        <w:softHyphen/>
        <w:t>тереса к физической культуре и спо</w:t>
      </w:r>
      <w:r>
        <w:rPr>
          <w:rFonts w:ascii="Times New Roman" w:hAnsi="Times New Roman" w:cs="Times New Roman"/>
          <w:sz w:val="28"/>
          <w:szCs w:val="28"/>
        </w:rPr>
        <w:softHyphen/>
        <w:t xml:space="preserve">рту;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овладение основами доступных видов спор</w:t>
      </w:r>
      <w:r>
        <w:rPr>
          <w:rFonts w:ascii="Times New Roman" w:hAnsi="Times New Roman" w:cs="Times New Roman"/>
          <w:sz w:val="28"/>
          <w:szCs w:val="28"/>
        </w:rPr>
        <w:softHyphen/>
        <w:t>та (легкой атлетикой, гим</w:t>
      </w:r>
      <w:r>
        <w:rPr>
          <w:rFonts w:ascii="Times New Roman" w:hAnsi="Times New Roman" w:cs="Times New Roman"/>
          <w:sz w:val="28"/>
          <w:szCs w:val="28"/>
        </w:rPr>
        <w:softHyphen/>
        <w:t>на</w:t>
      </w:r>
      <w:r>
        <w:rPr>
          <w:rFonts w:ascii="Times New Roman" w:hAnsi="Times New Roman" w:cs="Times New Roman"/>
          <w:sz w:val="28"/>
          <w:szCs w:val="28"/>
        </w:rPr>
        <w:softHyphen/>
        <w:t>с</w:t>
      </w:r>
      <w:r>
        <w:rPr>
          <w:rFonts w:ascii="Times New Roman" w:hAnsi="Times New Roman" w:cs="Times New Roman"/>
          <w:sz w:val="28"/>
          <w:szCs w:val="28"/>
        </w:rPr>
        <w:softHyphen/>
        <w:t>ти</w:t>
      </w:r>
      <w:r>
        <w:rPr>
          <w:rFonts w:ascii="Times New Roman" w:hAnsi="Times New Roman" w:cs="Times New Roman"/>
          <w:sz w:val="28"/>
          <w:szCs w:val="28"/>
        </w:rPr>
        <w:softHyphen/>
        <w:t>кой, лы</w:t>
      </w:r>
      <w:r>
        <w:rPr>
          <w:rFonts w:ascii="Times New Roman" w:hAnsi="Times New Roman" w:cs="Times New Roman"/>
          <w:sz w:val="28"/>
          <w:szCs w:val="28"/>
        </w:rPr>
        <w:softHyphen/>
        <w:t>жной подготовкой и др.) в со</w:t>
      </w:r>
      <w:r>
        <w:rPr>
          <w:rFonts w:ascii="Times New Roman" w:hAnsi="Times New Roman" w:cs="Times New Roman"/>
          <w:sz w:val="28"/>
          <w:szCs w:val="28"/>
        </w:rPr>
        <w:softHyphen/>
        <w:t>от</w:t>
      </w:r>
      <w:r>
        <w:rPr>
          <w:rFonts w:ascii="Times New Roman" w:hAnsi="Times New Roman" w:cs="Times New Roman"/>
          <w:sz w:val="28"/>
          <w:szCs w:val="28"/>
        </w:rPr>
        <w:softHyphen/>
        <w:t>ве</w:t>
      </w:r>
      <w:r>
        <w:rPr>
          <w:rFonts w:ascii="Times New Roman" w:hAnsi="Times New Roman" w:cs="Times New Roman"/>
          <w:sz w:val="28"/>
          <w:szCs w:val="28"/>
        </w:rPr>
        <w:softHyphen/>
        <w:t>т</w:t>
      </w:r>
      <w:r>
        <w:rPr>
          <w:rFonts w:ascii="Times New Roman" w:hAnsi="Times New Roman" w:cs="Times New Roman"/>
          <w:sz w:val="28"/>
          <w:szCs w:val="28"/>
        </w:rPr>
        <w:softHyphen/>
        <w:t>ствии с возрастными и психофи</w:t>
      </w:r>
      <w:r>
        <w:rPr>
          <w:rFonts w:ascii="Times New Roman" w:hAnsi="Times New Roman" w:cs="Times New Roman"/>
          <w:sz w:val="28"/>
          <w:szCs w:val="28"/>
        </w:rPr>
        <w:softHyphen/>
        <w:t>зи</w:t>
      </w:r>
      <w:r>
        <w:rPr>
          <w:rFonts w:ascii="Times New Roman" w:hAnsi="Times New Roman" w:cs="Times New Roman"/>
          <w:sz w:val="28"/>
          <w:szCs w:val="28"/>
        </w:rPr>
        <w:softHyphen/>
        <w:t>че</w:t>
      </w:r>
      <w:r>
        <w:rPr>
          <w:rFonts w:ascii="Times New Roman" w:hAnsi="Times New Roman" w:cs="Times New Roman"/>
          <w:sz w:val="28"/>
          <w:szCs w:val="28"/>
        </w:rPr>
        <w:softHyphen/>
        <w:t>с</w:t>
      </w:r>
      <w:r>
        <w:rPr>
          <w:rFonts w:ascii="Times New Roman" w:hAnsi="Times New Roman" w:cs="Times New Roman"/>
          <w:sz w:val="28"/>
          <w:szCs w:val="28"/>
        </w:rPr>
        <w:softHyphen/>
        <w:t>ки</w:t>
      </w:r>
      <w:r>
        <w:rPr>
          <w:rFonts w:ascii="Times New Roman" w:hAnsi="Times New Roman" w:cs="Times New Roman"/>
          <w:sz w:val="28"/>
          <w:szCs w:val="28"/>
        </w:rPr>
        <w:softHyphen/>
        <w:t>ми особенностями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щих</w:t>
      </w:r>
      <w:r>
        <w:rPr>
          <w:rFonts w:ascii="Times New Roman" w:hAnsi="Times New Roman" w:cs="Times New Roman"/>
          <w:sz w:val="28"/>
          <w:szCs w:val="28"/>
        </w:rPr>
        <w:softHyphen/>
        <w:t>ся;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коррекция недостатков познава</w:t>
      </w:r>
      <w:r>
        <w:rPr>
          <w:rFonts w:ascii="Times New Roman" w:hAnsi="Times New Roman" w:cs="Times New Roman"/>
          <w:sz w:val="28"/>
          <w:szCs w:val="28"/>
        </w:rPr>
        <w:softHyphen/>
        <w:t>тель</w:t>
      </w:r>
      <w:r>
        <w:rPr>
          <w:rFonts w:ascii="Times New Roman" w:hAnsi="Times New Roman" w:cs="Times New Roman"/>
          <w:sz w:val="28"/>
          <w:szCs w:val="28"/>
        </w:rPr>
        <w:softHyphen/>
        <w:t>ной сферы и пси</w:t>
      </w:r>
      <w:r>
        <w:rPr>
          <w:rFonts w:ascii="Times New Roman" w:hAnsi="Times New Roman" w:cs="Times New Roman"/>
          <w:sz w:val="28"/>
          <w:szCs w:val="28"/>
        </w:rPr>
        <w:softHyphen/>
        <w:t>хо</w:t>
      </w:r>
      <w:r>
        <w:rPr>
          <w:rFonts w:ascii="Times New Roman" w:hAnsi="Times New Roman" w:cs="Times New Roman"/>
          <w:sz w:val="28"/>
          <w:szCs w:val="28"/>
        </w:rPr>
        <w:softHyphen/>
        <w:t>мо</w:t>
      </w:r>
      <w:r>
        <w:rPr>
          <w:rFonts w:ascii="Times New Roman" w:hAnsi="Times New Roman" w:cs="Times New Roman"/>
          <w:sz w:val="28"/>
          <w:szCs w:val="28"/>
        </w:rPr>
        <w:softHyphen/>
        <w:t>тор</w:t>
      </w:r>
      <w:r>
        <w:rPr>
          <w:rFonts w:ascii="Times New Roman" w:hAnsi="Times New Roman" w:cs="Times New Roman"/>
          <w:sz w:val="28"/>
          <w:szCs w:val="28"/>
        </w:rPr>
        <w:softHyphen/>
        <w:t>ного раз</w:t>
      </w:r>
      <w:r>
        <w:rPr>
          <w:rFonts w:ascii="Times New Roman" w:hAnsi="Times New Roman" w:cs="Times New Roman"/>
          <w:sz w:val="28"/>
          <w:szCs w:val="28"/>
        </w:rPr>
        <w:softHyphen/>
        <w:t>ви</w:t>
      </w:r>
      <w:r>
        <w:rPr>
          <w:rFonts w:ascii="Times New Roman" w:hAnsi="Times New Roman" w:cs="Times New Roman"/>
          <w:sz w:val="28"/>
          <w:szCs w:val="28"/>
        </w:rPr>
        <w:softHyphen/>
        <w:t>тия; развитие и совер</w:t>
      </w:r>
      <w:r>
        <w:rPr>
          <w:rFonts w:ascii="Times New Roman" w:hAnsi="Times New Roman" w:cs="Times New Roman"/>
          <w:sz w:val="28"/>
          <w:szCs w:val="28"/>
        </w:rPr>
        <w:softHyphen/>
        <w:t>ше</w:t>
      </w:r>
      <w:r>
        <w:rPr>
          <w:rFonts w:ascii="Times New Roman" w:hAnsi="Times New Roman" w:cs="Times New Roman"/>
          <w:sz w:val="28"/>
          <w:szCs w:val="28"/>
        </w:rPr>
        <w:softHyphen/>
        <w:t>н</w:t>
      </w:r>
      <w:r>
        <w:rPr>
          <w:rFonts w:ascii="Times New Roman" w:hAnsi="Times New Roman" w:cs="Times New Roman"/>
          <w:sz w:val="28"/>
          <w:szCs w:val="28"/>
        </w:rPr>
        <w:softHyphen/>
        <w:t>с</w:t>
      </w:r>
      <w:r>
        <w:rPr>
          <w:rFonts w:ascii="Times New Roman" w:hAnsi="Times New Roman" w:cs="Times New Roman"/>
          <w:sz w:val="28"/>
          <w:szCs w:val="28"/>
        </w:rPr>
        <w:softHyphen/>
        <w:t>твование волевой сферы</w:t>
      </w:r>
      <w:r>
        <w:rPr>
          <w:rStyle w:val="apple-converted-space"/>
          <w:rFonts w:ascii="Times New Roman" w:hAnsi="Times New Roman" w:cs="Times New Roman"/>
          <w:sz w:val="28"/>
          <w:szCs w:val="28"/>
          <w:shd w:val="clear" w:color="auto" w:fill="FFFFFF"/>
        </w:rPr>
        <w:t xml:space="preserve">; формирование социально приемлемых форм поведения, предупреждение проявлений деструктивного поведения (крик, агрессия, </w:t>
      </w:r>
      <w:proofErr w:type="spellStart"/>
      <w:r>
        <w:rPr>
          <w:rStyle w:val="apple-converted-space"/>
          <w:rFonts w:ascii="Times New Roman" w:hAnsi="Times New Roman" w:cs="Times New Roman"/>
          <w:sz w:val="28"/>
          <w:szCs w:val="28"/>
          <w:shd w:val="clear" w:color="auto" w:fill="FFFFFF"/>
        </w:rPr>
        <w:t>самоагрессия</w:t>
      </w:r>
      <w:proofErr w:type="spellEnd"/>
      <w:r>
        <w:rPr>
          <w:rStyle w:val="apple-converted-space"/>
          <w:rFonts w:ascii="Times New Roman" w:hAnsi="Times New Roman" w:cs="Times New Roman"/>
          <w:sz w:val="28"/>
          <w:szCs w:val="28"/>
          <w:shd w:val="clear" w:color="auto" w:fill="FFFFFF"/>
        </w:rPr>
        <w:t xml:space="preserve">, стереотипии и др.) в процессе уроков и во </w:t>
      </w:r>
      <w:proofErr w:type="spellStart"/>
      <w:r>
        <w:rPr>
          <w:rStyle w:val="apple-converted-space"/>
          <w:rFonts w:ascii="Times New Roman" w:hAnsi="Times New Roman" w:cs="Times New Roman"/>
          <w:sz w:val="28"/>
          <w:szCs w:val="28"/>
          <w:shd w:val="clear" w:color="auto" w:fill="FFFFFF"/>
        </w:rPr>
        <w:t>внеучебной</w:t>
      </w:r>
      <w:proofErr w:type="spellEnd"/>
      <w:r>
        <w:rPr>
          <w:rStyle w:val="apple-converted-space"/>
          <w:rFonts w:ascii="Times New Roman" w:hAnsi="Times New Roman" w:cs="Times New Roman"/>
          <w:sz w:val="28"/>
          <w:szCs w:val="28"/>
          <w:shd w:val="clear" w:color="auto" w:fill="FFFFFF"/>
        </w:rPr>
        <w:t xml:space="preserve"> деятельности;</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Fonts w:ascii="Times New Roman" w:hAnsi="Times New Roman" w:cs="Times New Roman"/>
          <w:sz w:val="28"/>
          <w:szCs w:val="28"/>
        </w:rPr>
        <w:t>― воспитание нра</w:t>
      </w:r>
      <w:r>
        <w:rPr>
          <w:rFonts w:ascii="Times New Roman" w:hAnsi="Times New Roman" w:cs="Times New Roman"/>
          <w:sz w:val="28"/>
          <w:szCs w:val="28"/>
        </w:rPr>
        <w:softHyphen/>
        <w:t>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нных качеств и свойств личности; содействие военно-патриотической подготовке.</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Содержание программы отражено в следующих разделах: «</w:t>
      </w:r>
      <w:r>
        <w:rPr>
          <w:rFonts w:ascii="Times New Roman" w:hAnsi="Times New Roman" w:cs="Times New Roman"/>
          <w:bCs/>
          <w:color w:val="000000"/>
          <w:sz w:val="28"/>
          <w:szCs w:val="28"/>
        </w:rPr>
        <w:t>Гимнастика</w:t>
      </w:r>
      <w:r>
        <w:rPr>
          <w:rStyle w:val="apple-converted-space"/>
          <w:rFonts w:ascii="Times New Roman" w:hAnsi="Times New Roman" w:cs="Times New Roman"/>
          <w:sz w:val="28"/>
          <w:szCs w:val="28"/>
          <w:shd w:val="clear" w:color="auto" w:fill="FFFFFF"/>
        </w:rPr>
        <w:t xml:space="preserve">», </w:t>
      </w:r>
      <w:r>
        <w:rPr>
          <w:rFonts w:ascii="Times New Roman" w:hAnsi="Times New Roman" w:cs="Times New Roman"/>
          <w:bCs/>
          <w:color w:val="000000"/>
          <w:sz w:val="28"/>
          <w:szCs w:val="28"/>
        </w:rPr>
        <w:t>«Легкая ат</w:t>
      </w:r>
      <w:r>
        <w:rPr>
          <w:rFonts w:ascii="Times New Roman" w:hAnsi="Times New Roman" w:cs="Times New Roman"/>
          <w:bCs/>
          <w:color w:val="000000"/>
          <w:sz w:val="28"/>
          <w:szCs w:val="28"/>
        </w:rPr>
        <w:softHyphen/>
        <w:t>летика</w:t>
      </w:r>
      <w:r>
        <w:rPr>
          <w:rStyle w:val="apple-converted-space"/>
          <w:rFonts w:ascii="Times New Roman" w:hAnsi="Times New Roman" w:cs="Times New Roman"/>
          <w:sz w:val="28"/>
          <w:szCs w:val="28"/>
          <w:shd w:val="clear" w:color="auto" w:fill="FFFFFF"/>
        </w:rPr>
        <w:t>», «</w:t>
      </w:r>
      <w:r>
        <w:rPr>
          <w:rFonts w:ascii="Times New Roman" w:hAnsi="Times New Roman" w:cs="Times New Roman"/>
          <w:bCs/>
          <w:color w:val="000000"/>
          <w:sz w:val="28"/>
          <w:szCs w:val="28"/>
        </w:rPr>
        <w:t>Лыжная и конькобежная подготовки</w:t>
      </w:r>
      <w:r>
        <w:rPr>
          <w:rStyle w:val="apple-converted-space"/>
          <w:rFonts w:ascii="Times New Roman" w:hAnsi="Times New Roman" w:cs="Times New Roman"/>
          <w:sz w:val="28"/>
          <w:szCs w:val="28"/>
          <w:shd w:val="clear" w:color="auto" w:fill="FFFFFF"/>
        </w:rPr>
        <w:t>»</w:t>
      </w:r>
      <w:r>
        <w:rPr>
          <w:rFonts w:ascii="Times New Roman" w:hAnsi="Times New Roman" w:cs="Times New Roman"/>
          <w:bCs/>
          <w:color w:val="000000"/>
          <w:sz w:val="28"/>
          <w:szCs w:val="28"/>
        </w:rPr>
        <w:t xml:space="preserve">, </w:t>
      </w:r>
      <w:r>
        <w:rPr>
          <w:rStyle w:val="apple-converted-space"/>
          <w:rFonts w:ascii="Times New Roman" w:hAnsi="Times New Roman" w:cs="Times New Roman"/>
          <w:sz w:val="28"/>
          <w:szCs w:val="28"/>
          <w:shd w:val="clear" w:color="auto" w:fill="FFFFFF"/>
        </w:rPr>
        <w:t>«</w:t>
      </w:r>
      <w:r>
        <w:rPr>
          <w:rFonts w:ascii="Times New Roman" w:hAnsi="Times New Roman" w:cs="Times New Roman"/>
          <w:bCs/>
          <w:color w:val="000000"/>
          <w:sz w:val="28"/>
          <w:szCs w:val="28"/>
        </w:rPr>
        <w:t>Подвижные игры</w:t>
      </w:r>
      <w:r>
        <w:rPr>
          <w:rStyle w:val="apple-converted-space"/>
          <w:rFonts w:ascii="Times New Roman" w:hAnsi="Times New Roman" w:cs="Times New Roman"/>
          <w:sz w:val="28"/>
          <w:szCs w:val="28"/>
          <w:shd w:val="clear" w:color="auto" w:fill="FFFFFF"/>
        </w:rPr>
        <w:t>», «</w:t>
      </w:r>
      <w:r>
        <w:rPr>
          <w:rFonts w:ascii="Times New Roman" w:hAnsi="Times New Roman" w:cs="Times New Roman"/>
          <w:bCs/>
          <w:color w:val="000000"/>
          <w:sz w:val="28"/>
          <w:szCs w:val="28"/>
        </w:rPr>
        <w:t>Спортивные иг</w:t>
      </w:r>
      <w:r>
        <w:rPr>
          <w:rFonts w:ascii="Times New Roman" w:hAnsi="Times New Roman" w:cs="Times New Roman"/>
          <w:bCs/>
          <w:color w:val="000000"/>
          <w:sz w:val="28"/>
          <w:szCs w:val="28"/>
        </w:rPr>
        <w:softHyphen/>
        <w:t>ры»</w:t>
      </w:r>
      <w:r>
        <w:rPr>
          <w:rStyle w:val="apple-converted-space"/>
          <w:rFonts w:ascii="Times New Roman" w:hAnsi="Times New Roman" w:cs="Times New Roman"/>
          <w:sz w:val="28"/>
          <w:szCs w:val="28"/>
          <w:shd w:val="clear" w:color="auto" w:fill="FFFFFF"/>
        </w:rPr>
        <w:t>. В каждом из разделов выделено два взаимосвязанных подраздела: «Теоретические све</w:t>
      </w:r>
      <w:r>
        <w:rPr>
          <w:rStyle w:val="apple-converted-space"/>
          <w:rFonts w:ascii="Times New Roman" w:hAnsi="Times New Roman" w:cs="Times New Roman"/>
          <w:sz w:val="28"/>
          <w:szCs w:val="28"/>
          <w:shd w:val="clear" w:color="auto" w:fill="FFFFFF"/>
        </w:rPr>
        <w:softHyphen/>
        <w:t>дения» и «Практический материал». Кроме этого, с учетом возраста и психофизических воз</w:t>
      </w:r>
      <w:r>
        <w:rPr>
          <w:rStyle w:val="apple-converted-space"/>
          <w:rFonts w:ascii="Times New Roman" w:hAnsi="Times New Roman" w:cs="Times New Roman"/>
          <w:sz w:val="28"/>
          <w:szCs w:val="28"/>
          <w:shd w:val="clear" w:color="auto" w:fill="FFFFFF"/>
        </w:rPr>
        <w:softHyphen/>
        <w:t>можностей обучающихся им также предлагаются для усвоения некоторые те</w:t>
      </w:r>
      <w:r>
        <w:rPr>
          <w:rStyle w:val="apple-converted-space"/>
          <w:rFonts w:ascii="Times New Roman" w:hAnsi="Times New Roman" w:cs="Times New Roman"/>
          <w:sz w:val="28"/>
          <w:szCs w:val="28"/>
          <w:shd w:val="clear" w:color="auto" w:fill="FFFFFF"/>
        </w:rPr>
        <w:softHyphen/>
        <w:t>о</w:t>
      </w:r>
      <w:r>
        <w:rPr>
          <w:rStyle w:val="apple-converted-space"/>
          <w:rFonts w:ascii="Times New Roman" w:hAnsi="Times New Roman" w:cs="Times New Roman"/>
          <w:sz w:val="28"/>
          <w:szCs w:val="28"/>
          <w:shd w:val="clear" w:color="auto" w:fill="FFFFFF"/>
        </w:rPr>
        <w:softHyphen/>
        <w:t>ре</w:t>
      </w:r>
      <w:r>
        <w:rPr>
          <w:rStyle w:val="apple-converted-space"/>
          <w:rFonts w:ascii="Times New Roman" w:hAnsi="Times New Roman" w:cs="Times New Roman"/>
          <w:sz w:val="28"/>
          <w:szCs w:val="28"/>
          <w:shd w:val="clear" w:color="auto" w:fill="FFFFFF"/>
        </w:rPr>
        <w:softHyphen/>
        <w:t>ти</w:t>
      </w:r>
      <w:r>
        <w:rPr>
          <w:rStyle w:val="apple-converted-space"/>
          <w:rFonts w:ascii="Times New Roman" w:hAnsi="Times New Roman" w:cs="Times New Roman"/>
          <w:sz w:val="28"/>
          <w:szCs w:val="28"/>
          <w:shd w:val="clear" w:color="auto" w:fill="FFFFFF"/>
        </w:rPr>
        <w:softHyphen/>
        <w:t>че</w:t>
      </w:r>
      <w:r>
        <w:rPr>
          <w:rStyle w:val="apple-converted-space"/>
          <w:rFonts w:ascii="Times New Roman" w:hAnsi="Times New Roman" w:cs="Times New Roman"/>
          <w:sz w:val="28"/>
          <w:szCs w:val="28"/>
          <w:shd w:val="clear" w:color="auto" w:fill="FFFFFF"/>
        </w:rPr>
        <w:softHyphen/>
        <w:t>ские сведения из области физической культуры, которые имеют самостоятельное значение.</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В разделе «Гимнастика» (подраздел «Практический материал») кроме построений и пе</w:t>
      </w:r>
      <w:r>
        <w:rPr>
          <w:rStyle w:val="apple-converted-space"/>
          <w:rFonts w:ascii="Times New Roman" w:hAnsi="Times New Roman" w:cs="Times New Roman"/>
          <w:sz w:val="28"/>
          <w:szCs w:val="28"/>
          <w:shd w:val="clear" w:color="auto" w:fill="FFFFFF"/>
        </w:rPr>
        <w:softHyphen/>
        <w:t>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w:t>
      </w:r>
      <w:r>
        <w:rPr>
          <w:rStyle w:val="apple-converted-space"/>
          <w:rFonts w:ascii="Times New Roman" w:hAnsi="Times New Roman" w:cs="Times New Roman"/>
          <w:sz w:val="28"/>
          <w:szCs w:val="28"/>
          <w:shd w:val="clear" w:color="auto" w:fill="FFFFFF"/>
        </w:rPr>
        <w:softHyphen/>
        <w:t>ме</w:t>
      </w:r>
      <w:r>
        <w:rPr>
          <w:rStyle w:val="apple-converted-space"/>
          <w:rFonts w:ascii="Times New Roman" w:hAnsi="Times New Roman" w:cs="Times New Roman"/>
          <w:sz w:val="28"/>
          <w:szCs w:val="28"/>
          <w:shd w:val="clear" w:color="auto" w:fill="FFFFFF"/>
        </w:rPr>
        <w:softHyphen/>
        <w:t>не</w:t>
      </w:r>
      <w:r>
        <w:rPr>
          <w:rStyle w:val="apple-converted-space"/>
          <w:rFonts w:ascii="Times New Roman" w:hAnsi="Times New Roman" w:cs="Times New Roman"/>
          <w:sz w:val="28"/>
          <w:szCs w:val="28"/>
          <w:shd w:val="clear" w:color="auto" w:fill="FFFFFF"/>
        </w:rPr>
        <w:softHyphen/>
        <w:t>ний, но при этом возрастает их сложность и увеличивается дозировка. К упражнениям с пред</w:t>
      </w:r>
      <w:r>
        <w:rPr>
          <w:rStyle w:val="apple-converted-space"/>
          <w:rFonts w:ascii="Times New Roman" w:hAnsi="Times New Roman" w:cs="Times New Roman"/>
          <w:sz w:val="28"/>
          <w:szCs w:val="28"/>
          <w:shd w:val="clear" w:color="auto" w:fill="FFFFFF"/>
        </w:rPr>
        <w:softHyphen/>
        <w:t>метами добавляется опорный прыжок; упражнения со скакалками; гантелями и штан</w:t>
      </w:r>
      <w:r>
        <w:rPr>
          <w:rStyle w:val="apple-converted-space"/>
          <w:rFonts w:ascii="Times New Roman" w:hAnsi="Times New Roman" w:cs="Times New Roman"/>
          <w:sz w:val="28"/>
          <w:szCs w:val="28"/>
          <w:shd w:val="clear" w:color="auto" w:fill="FFFFFF"/>
        </w:rPr>
        <w:softHyphen/>
        <w:t>гой; на преодоление сопротивления; упражнения для корпуса и ног; элементы акробатики.</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 и т. д.).</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lastRenderedPageBreak/>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5B5BE4" w:rsidRDefault="005B5BE4">
      <w:pPr>
        <w:spacing w:after="0" w:line="36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sz w:val="28"/>
          <w:szCs w:val="28"/>
          <w:shd w:val="clear" w:color="auto" w:fill="FFFFFF"/>
        </w:rPr>
        <w:t>Особое место в системе уроков по физической культуре занимают разделы «Под</w:t>
      </w:r>
      <w:r>
        <w:rPr>
          <w:rStyle w:val="apple-converted-space"/>
          <w:rFonts w:ascii="Times New Roman" w:hAnsi="Times New Roman" w:cs="Times New Roman"/>
          <w:sz w:val="28"/>
          <w:szCs w:val="28"/>
          <w:shd w:val="clear" w:color="auto" w:fill="FFFFFF"/>
        </w:rPr>
        <w:softHyphen/>
        <w:t>ви</w:t>
      </w:r>
      <w:r>
        <w:rPr>
          <w:rStyle w:val="apple-converted-space"/>
          <w:rFonts w:ascii="Times New Roman" w:hAnsi="Times New Roman" w:cs="Times New Roman"/>
          <w:sz w:val="28"/>
          <w:szCs w:val="28"/>
          <w:shd w:val="clear" w:color="auto" w:fill="FFFFFF"/>
        </w:rPr>
        <w:softHyphen/>
        <w:t>ж</w:t>
      </w:r>
      <w:r>
        <w:rPr>
          <w:rStyle w:val="apple-converted-space"/>
          <w:rFonts w:ascii="Times New Roman" w:hAnsi="Times New Roman" w:cs="Times New Roman"/>
          <w:sz w:val="28"/>
          <w:szCs w:val="28"/>
          <w:shd w:val="clear" w:color="auto" w:fill="FFFFFF"/>
        </w:rPr>
        <w:softHyphen/>
        <w:t>ные игры» и «Спортивные игры», которые не только способствуют укреплению здоровья обу</w:t>
      </w:r>
      <w:r>
        <w:rPr>
          <w:rStyle w:val="apple-converted-space"/>
          <w:rFonts w:ascii="Times New Roman" w:hAnsi="Times New Roman" w:cs="Times New Roman"/>
          <w:sz w:val="28"/>
          <w:szCs w:val="28"/>
          <w:shd w:val="clear" w:color="auto" w:fill="FFFFFF"/>
        </w:rPr>
        <w:softHyphen/>
        <w:t>чающихся и развитию у них необходимых физических качеств, но и формируют на</w:t>
      </w:r>
      <w:r>
        <w:rPr>
          <w:rStyle w:val="apple-converted-space"/>
          <w:rFonts w:ascii="Times New Roman" w:hAnsi="Times New Roman" w:cs="Times New Roman"/>
          <w:sz w:val="28"/>
          <w:szCs w:val="28"/>
          <w:shd w:val="clear" w:color="auto" w:fill="FFFFFF"/>
        </w:rPr>
        <w:softHyphen/>
        <w:t>вы</w:t>
      </w:r>
      <w:r>
        <w:rPr>
          <w:rStyle w:val="apple-converted-space"/>
          <w:rFonts w:ascii="Times New Roman" w:hAnsi="Times New Roman" w:cs="Times New Roman"/>
          <w:sz w:val="28"/>
          <w:szCs w:val="28"/>
          <w:shd w:val="clear" w:color="auto" w:fill="FFFFFF"/>
        </w:rPr>
        <w:softHyphen/>
        <w:t xml:space="preserve">ки коллективного взаимодействия. Начиная с </w:t>
      </w:r>
      <w:r>
        <w:rPr>
          <w:rStyle w:val="apple-converted-space"/>
          <w:rFonts w:ascii="Times New Roman" w:hAnsi="Times New Roman" w:cs="Times New Roman"/>
          <w:sz w:val="28"/>
          <w:szCs w:val="28"/>
          <w:shd w:val="clear" w:color="auto" w:fill="FFFFFF"/>
          <w:lang w:val="en-US"/>
        </w:rPr>
        <w:t>V</w:t>
      </w:r>
      <w:r>
        <w:rPr>
          <w:rStyle w:val="apple-converted-space"/>
          <w:rFonts w:ascii="Times New Roman" w:hAnsi="Times New Roman" w:cs="Times New Roman"/>
          <w:sz w:val="28"/>
          <w:szCs w:val="28"/>
          <w:shd w:val="clear" w:color="auto" w:fill="FFFFFF"/>
        </w:rPr>
        <w:t>-го класса, о</w:t>
      </w:r>
      <w:r w:rsidR="003D5BA2">
        <w:rPr>
          <w:rStyle w:val="apple-converted-space"/>
          <w:rFonts w:ascii="Times New Roman" w:hAnsi="Times New Roman" w:cs="Times New Roman"/>
          <w:sz w:val="28"/>
          <w:szCs w:val="28"/>
          <w:shd w:val="clear" w:color="auto" w:fill="FFFFFF"/>
        </w:rPr>
        <w:t>бучающиеся знакомятся с досту</w:t>
      </w:r>
      <w:r>
        <w:rPr>
          <w:rStyle w:val="apple-converted-space"/>
          <w:rFonts w:ascii="Times New Roman" w:hAnsi="Times New Roman" w:cs="Times New Roman"/>
          <w:sz w:val="28"/>
          <w:szCs w:val="28"/>
          <w:shd w:val="clear" w:color="auto" w:fill="FFFFFF"/>
        </w:rPr>
        <w:t>пными видами спортивных игр: волейболом, баскетболом, настольным теннисом, хо</w:t>
      </w:r>
      <w:r>
        <w:rPr>
          <w:rStyle w:val="apple-converted-space"/>
          <w:rFonts w:ascii="Times New Roman" w:hAnsi="Times New Roman" w:cs="Times New Roman"/>
          <w:sz w:val="28"/>
          <w:szCs w:val="28"/>
          <w:shd w:val="clear" w:color="auto" w:fill="FFFFFF"/>
        </w:rPr>
        <w:softHyphen/>
        <w:t>к</w:t>
      </w:r>
      <w:r>
        <w:rPr>
          <w:rStyle w:val="apple-converted-space"/>
          <w:rFonts w:ascii="Times New Roman" w:hAnsi="Times New Roman" w:cs="Times New Roman"/>
          <w:sz w:val="28"/>
          <w:szCs w:val="28"/>
          <w:shd w:val="clear" w:color="auto" w:fill="FFFFFF"/>
        </w:rPr>
        <w:softHyphen/>
        <w:t>ке</w:t>
      </w:r>
      <w:r>
        <w:rPr>
          <w:rStyle w:val="apple-converted-space"/>
          <w:rFonts w:ascii="Times New Roman" w:hAnsi="Times New Roman" w:cs="Times New Roman"/>
          <w:sz w:val="28"/>
          <w:szCs w:val="28"/>
          <w:shd w:val="clear" w:color="auto" w:fill="FFFFFF"/>
        </w:rPr>
        <w:softHyphen/>
        <w:t>ем на полу (последнее может использоваться как дополнительный материал).</w:t>
      </w:r>
    </w:p>
    <w:p w:rsidR="005B5BE4" w:rsidRDefault="005B5BE4">
      <w:pPr>
        <w:spacing w:after="0" w:line="360" w:lineRule="auto"/>
        <w:jc w:val="center"/>
        <w:rPr>
          <w:rFonts w:ascii="Times New Roman" w:hAnsi="Times New Roman" w:cs="Times New Roman"/>
          <w:color w:val="000000"/>
          <w:sz w:val="28"/>
          <w:szCs w:val="28"/>
        </w:rPr>
      </w:pPr>
      <w:r>
        <w:rPr>
          <w:rStyle w:val="apple-converted-space"/>
          <w:rFonts w:ascii="Times New Roman" w:hAnsi="Times New Roman" w:cs="Times New Roman"/>
          <w:i/>
          <w:sz w:val="28"/>
          <w:szCs w:val="28"/>
          <w:shd w:val="clear" w:color="auto" w:fill="FFFFFF"/>
        </w:rPr>
        <w:t>Теоретические сведения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Личная гигиена, солнечные и воздушные ванны. Значе</w:t>
      </w:r>
      <w:r>
        <w:rPr>
          <w:rFonts w:ascii="Times New Roman" w:hAnsi="Times New Roman" w:cs="Times New Roman"/>
          <w:color w:val="000000"/>
          <w:sz w:val="28"/>
          <w:szCs w:val="28"/>
        </w:rPr>
        <w:softHyphen/>
        <w:t xml:space="preserve">ние физических упражнений в жизни человека.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Подвижные игры. Роль физкультуры в подготовке к труду. Значение физической культуры в жизни человека. </w:t>
      </w:r>
      <w:proofErr w:type="spellStart"/>
      <w:r>
        <w:rPr>
          <w:rFonts w:ascii="Times New Roman" w:hAnsi="Times New Roman" w:cs="Times New Roman"/>
          <w:color w:val="000000"/>
          <w:sz w:val="28"/>
          <w:szCs w:val="28"/>
        </w:rPr>
        <w:t>Самостраховка</w:t>
      </w:r>
      <w:proofErr w:type="spellEnd"/>
      <w:r>
        <w:rPr>
          <w:rFonts w:ascii="Times New Roman" w:hAnsi="Times New Roman" w:cs="Times New Roman"/>
          <w:color w:val="000000"/>
          <w:sz w:val="28"/>
          <w:szCs w:val="28"/>
        </w:rPr>
        <w:t xml:space="preserve"> и самоконтроль при выполнении физических уп</w:t>
      </w:r>
      <w:r>
        <w:rPr>
          <w:rFonts w:ascii="Times New Roman" w:hAnsi="Times New Roman" w:cs="Times New Roman"/>
          <w:color w:val="000000"/>
          <w:sz w:val="28"/>
          <w:szCs w:val="28"/>
        </w:rPr>
        <w:softHyphen/>
        <w:t xml:space="preserve">ражнений. Помощь при травмах. Способы самостоятельного измерения частоты сердечных сокращений.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Физическая культура и спорт в России. Специальные олимпийские игры.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color w:val="000000"/>
          <w:sz w:val="28"/>
          <w:szCs w:val="28"/>
        </w:rPr>
        <w:t>Здоровый образ жизни и занятия спортом после оконча</w:t>
      </w:r>
      <w:r>
        <w:rPr>
          <w:rFonts w:ascii="Times New Roman" w:hAnsi="Times New Roman" w:cs="Times New Roman"/>
          <w:color w:val="000000"/>
          <w:sz w:val="28"/>
          <w:szCs w:val="28"/>
        </w:rPr>
        <w:softHyphen/>
        <w:t>ния школы.</w:t>
      </w:r>
    </w:p>
    <w:p w:rsidR="005B5BE4" w:rsidRDefault="005B5BE4">
      <w:pPr>
        <w:shd w:val="clear" w:color="auto" w:fill="FFFFFF"/>
        <w:spacing w:before="67" w:line="214" w:lineRule="exact"/>
        <w:ind w:left="5" w:right="19" w:firstLine="343"/>
        <w:jc w:val="center"/>
        <w:rPr>
          <w:rFonts w:ascii="Times New Roman" w:hAnsi="Times New Roman" w:cs="Times New Roman"/>
          <w:b/>
          <w:sz w:val="28"/>
          <w:szCs w:val="28"/>
        </w:rPr>
      </w:pPr>
      <w:r>
        <w:rPr>
          <w:rFonts w:ascii="Times New Roman" w:hAnsi="Times New Roman" w:cs="Times New Roman"/>
          <w:b/>
          <w:i/>
          <w:sz w:val="28"/>
          <w:szCs w:val="28"/>
        </w:rPr>
        <w:t>Гимнастика</w:t>
      </w:r>
    </w:p>
    <w:p w:rsidR="005B5BE4" w:rsidRDefault="005B5BE4">
      <w:pPr>
        <w:shd w:val="clear" w:color="auto" w:fill="FFFFFF"/>
        <w:spacing w:after="0" w:line="360" w:lineRule="auto"/>
        <w:ind w:firstLine="709"/>
        <w:rPr>
          <w:rFonts w:ascii="Times New Roman" w:hAnsi="Times New Roman" w:cs="Times New Roman"/>
          <w:color w:val="000000"/>
          <w:sz w:val="28"/>
          <w:szCs w:val="28"/>
        </w:rPr>
      </w:pPr>
      <w:r>
        <w:rPr>
          <w:rFonts w:ascii="Times New Roman" w:hAnsi="Times New Roman" w:cs="Times New Roman"/>
          <w:b/>
          <w:sz w:val="28"/>
          <w:szCs w:val="28"/>
        </w:rPr>
        <w:t>Теоретические сведения.</w:t>
      </w:r>
    </w:p>
    <w:p w:rsidR="005B5BE4" w:rsidRDefault="005B5BE4">
      <w:pPr>
        <w:shd w:val="clear" w:color="auto" w:fill="FFFFFF"/>
        <w:spacing w:after="0"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Элементарные сведения о передвижениях по ориентирам.</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lastRenderedPageBreak/>
        <w:t>Правила поведения на занятиях по гимнастике. Значение утренней гимнастики.</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i/>
          <w:color w:val="000000"/>
          <w:sz w:val="28"/>
          <w:szCs w:val="28"/>
          <w:u w:val="single"/>
        </w:rPr>
        <w:t>Построения и перестроения</w:t>
      </w:r>
      <w:r>
        <w:rPr>
          <w:rFonts w:ascii="Times New Roman" w:hAnsi="Times New Roman" w:cs="Times New Roman"/>
          <w:bCs/>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i/>
          <w:color w:val="000000"/>
          <w:sz w:val="28"/>
          <w:szCs w:val="28"/>
          <w:u w:val="single"/>
        </w:rPr>
        <w:t xml:space="preserve">Упражнения без предметов </w:t>
      </w:r>
      <w:r>
        <w:rPr>
          <w:rFonts w:ascii="Times New Roman" w:hAnsi="Times New Roman" w:cs="Times New Roman"/>
          <w:bCs/>
          <w:color w:val="000000"/>
          <w:sz w:val="28"/>
          <w:szCs w:val="28"/>
        </w:rPr>
        <w:t>(</w:t>
      </w:r>
      <w:r>
        <w:rPr>
          <w:rFonts w:ascii="Times New Roman" w:hAnsi="Times New Roman" w:cs="Times New Roman"/>
          <w:bCs/>
          <w:i/>
          <w:color w:val="000000"/>
          <w:sz w:val="28"/>
          <w:szCs w:val="28"/>
        </w:rPr>
        <w:t>корригирующие и общеразвивающие упражнения</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u w:val="single"/>
        </w:rPr>
      </w:pPr>
      <w:r>
        <w:rPr>
          <w:rFonts w:ascii="Times New Roman" w:hAnsi="Times New Roman" w:cs="Times New Roman"/>
          <w:sz w:val="28"/>
          <w:szCs w:val="28"/>
        </w:rPr>
        <w:t>упражнения на дыхание;</w:t>
      </w:r>
      <w:r>
        <w:rPr>
          <w:rFonts w:ascii="Times New Roman" w:hAnsi="Times New Roman" w:cs="Times New Roman"/>
          <w:color w:val="000000"/>
          <w:sz w:val="28"/>
          <w:szCs w:val="28"/>
        </w:rPr>
        <w:t xml:space="preserve"> для развития мышц кистей рук и паль</w:t>
      </w:r>
      <w:r>
        <w:rPr>
          <w:rFonts w:ascii="Times New Roman" w:hAnsi="Times New Roman" w:cs="Times New Roman"/>
          <w:color w:val="000000"/>
          <w:sz w:val="28"/>
          <w:szCs w:val="28"/>
        </w:rPr>
        <w:softHyphen/>
        <w:t>цев;</w:t>
      </w:r>
      <w:r>
        <w:rPr>
          <w:rFonts w:ascii="Times New Roman" w:hAnsi="Times New Roman" w:cs="Times New Roman"/>
          <w:bCs/>
          <w:color w:val="000000"/>
          <w:sz w:val="28"/>
          <w:szCs w:val="28"/>
        </w:rPr>
        <w:t xml:space="preserve"> мышц шеи; расслабления мышц;</w:t>
      </w:r>
      <w:r>
        <w:rPr>
          <w:rFonts w:ascii="Times New Roman" w:hAnsi="Times New Roman" w:cs="Times New Roman"/>
          <w:color w:val="000000"/>
          <w:sz w:val="28"/>
          <w:szCs w:val="28"/>
        </w:rPr>
        <w:t xml:space="preserve"> укрепления голеностопных суставов и стоп; укрепления мышц туловища, рук и ног; для формирования и укрепления правильной осанки.</w:t>
      </w:r>
    </w:p>
    <w:p w:rsidR="005B5BE4" w:rsidRDefault="005B5BE4">
      <w:pPr>
        <w:spacing w:after="0" w:line="360" w:lineRule="auto"/>
        <w:ind w:firstLine="709"/>
        <w:rPr>
          <w:rFonts w:ascii="Times New Roman" w:hAnsi="Times New Roman" w:cs="Times New Roman"/>
          <w:bCs/>
          <w:color w:val="000000"/>
          <w:sz w:val="28"/>
          <w:szCs w:val="28"/>
        </w:rPr>
      </w:pPr>
      <w:r>
        <w:rPr>
          <w:rFonts w:ascii="Times New Roman" w:hAnsi="Times New Roman" w:cs="Times New Roman"/>
          <w:color w:val="000000"/>
          <w:sz w:val="28"/>
          <w:szCs w:val="28"/>
          <w:u w:val="single"/>
        </w:rPr>
        <w:t>Упражнения с предметами:</w:t>
      </w:r>
    </w:p>
    <w:p w:rsidR="005B5BE4" w:rsidRDefault="005B5BE4">
      <w:pPr>
        <w:shd w:val="clear" w:color="auto" w:fill="FFFFFF"/>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bCs/>
          <w:color w:val="000000"/>
          <w:sz w:val="28"/>
          <w:szCs w:val="28"/>
        </w:rPr>
        <w:t xml:space="preserve">с гимнастическими палками;большими обручами; малыми мячами; большим мячом; набивными мячами; со скакалками; гантелями и штангой; лазанье и </w:t>
      </w:r>
      <w:proofErr w:type="spellStart"/>
      <w:r>
        <w:rPr>
          <w:rFonts w:ascii="Times New Roman" w:hAnsi="Times New Roman" w:cs="Times New Roman"/>
          <w:bCs/>
          <w:color w:val="000000"/>
          <w:sz w:val="28"/>
          <w:szCs w:val="28"/>
        </w:rPr>
        <w:t>перелезание</w:t>
      </w:r>
      <w:proofErr w:type="spellEnd"/>
      <w:r>
        <w:rPr>
          <w:rFonts w:ascii="Times New Roman" w:hAnsi="Times New Roman" w:cs="Times New Roman"/>
          <w:bCs/>
          <w:color w:val="000000"/>
          <w:sz w:val="28"/>
          <w:szCs w:val="28"/>
        </w:rPr>
        <w:t>; упражнения на равновесие;</w:t>
      </w:r>
      <w:r>
        <w:rPr>
          <w:rFonts w:ascii="Times New Roman" w:hAnsi="Times New Roman" w:cs="Times New Roman"/>
          <w:color w:val="000000"/>
          <w:sz w:val="28"/>
          <w:szCs w:val="28"/>
        </w:rPr>
        <w:t xml:space="preserve"> опорный прыжок; упражнения для развития пространственно-временной дифференцировки </w:t>
      </w:r>
      <w:r>
        <w:rPr>
          <w:rFonts w:ascii="Times New Roman" w:hAnsi="Times New Roman" w:cs="Times New Roman"/>
          <w:bCs/>
          <w:color w:val="000000"/>
          <w:sz w:val="28"/>
          <w:szCs w:val="28"/>
        </w:rPr>
        <w:t xml:space="preserve">и </w:t>
      </w:r>
      <w:r>
        <w:rPr>
          <w:rFonts w:ascii="Times New Roman" w:hAnsi="Times New Roman" w:cs="Times New Roman"/>
          <w:color w:val="000000"/>
          <w:sz w:val="28"/>
          <w:szCs w:val="28"/>
        </w:rPr>
        <w:t>точности движений;упражнения на преодоление сопротивления;</w:t>
      </w:r>
      <w:r>
        <w:rPr>
          <w:rFonts w:ascii="Times New Roman" w:hAnsi="Times New Roman" w:cs="Times New Roman"/>
          <w:bCs/>
          <w:color w:val="000000"/>
          <w:sz w:val="28"/>
          <w:szCs w:val="28"/>
        </w:rPr>
        <w:t xml:space="preserve"> переноска грузов и передача предметов.</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i/>
          <w:color w:val="000000"/>
          <w:sz w:val="28"/>
          <w:szCs w:val="28"/>
        </w:rPr>
        <w:t xml:space="preserve">Легкая атлетика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Теоретические сведения. </w:t>
      </w:r>
    </w:p>
    <w:p w:rsidR="005B5BE4" w:rsidRDefault="005B5BE4">
      <w:pPr>
        <w:spacing w:after="0" w:line="360" w:lineRule="auto"/>
        <w:ind w:firstLine="709"/>
        <w:jc w:val="both"/>
        <w:rPr>
          <w:rFonts w:ascii="Times New Roman" w:hAnsi="Times New Roman" w:cs="Times New Roman"/>
          <w:color w:val="000000"/>
          <w:spacing w:val="4"/>
          <w:sz w:val="28"/>
          <w:szCs w:val="28"/>
        </w:rPr>
      </w:pPr>
      <w:r>
        <w:rPr>
          <w:rFonts w:ascii="Times New Roman" w:hAnsi="Times New Roman" w:cs="Times New Roman"/>
          <w:sz w:val="28"/>
          <w:szCs w:val="28"/>
        </w:rPr>
        <w:t>Подготовка суставов и мышечно-сухожильного аппарата к предстоящей деятельности. Техника безопасности при прыжках в длину.</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pacing w:val="4"/>
          <w:sz w:val="28"/>
          <w:szCs w:val="28"/>
        </w:rPr>
        <w:t xml:space="preserve">Фазы прыжка в высоту с разбега. Подготовка суставов </w:t>
      </w:r>
      <w:r>
        <w:rPr>
          <w:rFonts w:ascii="Times New Roman" w:hAnsi="Times New Roman" w:cs="Times New Roman"/>
          <w:color w:val="000000"/>
          <w:spacing w:val="-2"/>
          <w:sz w:val="28"/>
          <w:szCs w:val="28"/>
        </w:rPr>
        <w:t>и мышечно-сухожильного аппарата к предстоящей деятель</w:t>
      </w:r>
      <w:r>
        <w:rPr>
          <w:rFonts w:ascii="Times New Roman" w:hAnsi="Times New Roman" w:cs="Times New Roman"/>
          <w:color w:val="000000"/>
          <w:spacing w:val="-2"/>
          <w:sz w:val="28"/>
          <w:szCs w:val="28"/>
        </w:rPr>
        <w:softHyphen/>
      </w:r>
      <w:r>
        <w:rPr>
          <w:rFonts w:ascii="Times New Roman" w:hAnsi="Times New Roman" w:cs="Times New Roman"/>
          <w:color w:val="000000"/>
          <w:sz w:val="28"/>
          <w:szCs w:val="28"/>
        </w:rPr>
        <w:t xml:space="preserve">ности. Техника безопасности при выполнении прыжков в </w:t>
      </w:r>
      <w:r>
        <w:rPr>
          <w:rFonts w:ascii="Times New Roman" w:hAnsi="Times New Roman" w:cs="Times New Roman"/>
          <w:color w:val="000000"/>
          <w:spacing w:val="-8"/>
          <w:sz w:val="28"/>
          <w:szCs w:val="28"/>
        </w:rPr>
        <w:t>высоту.</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 xml:space="preserve">Правила судейства по бегу, прыжкам, метанию; правила </w:t>
      </w:r>
      <w:r>
        <w:rPr>
          <w:rFonts w:ascii="Times New Roman" w:hAnsi="Times New Roman" w:cs="Times New Roman"/>
          <w:color w:val="000000"/>
          <w:spacing w:val="-3"/>
          <w:sz w:val="28"/>
          <w:szCs w:val="28"/>
        </w:rPr>
        <w:t>передачи эстафетной палочки в легкоатлетических эстафетах.</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Ходьба</w:t>
      </w:r>
      <w:r>
        <w:rPr>
          <w:rFonts w:ascii="Times New Roman" w:hAnsi="Times New Roman" w:cs="Times New Roman"/>
          <w:sz w:val="28"/>
          <w:szCs w:val="28"/>
        </w:rPr>
        <w:t>. Ходьба в разном темпе; с изменением направления; ускорением и замедлением; преодолением препятствий и т. п.</w:t>
      </w:r>
    </w:p>
    <w:p w:rsidR="005B5BE4" w:rsidRDefault="005B5BE4">
      <w:pPr>
        <w:shd w:val="clear" w:color="auto" w:fill="FFFFFF"/>
        <w:spacing w:after="0" w:line="360" w:lineRule="auto"/>
        <w:ind w:firstLine="709"/>
        <w:jc w:val="both"/>
        <w:rPr>
          <w:rStyle w:val="apple-converted-space"/>
          <w:rFonts w:ascii="Times New Roman" w:hAnsi="Times New Roman" w:cs="Times New Roman"/>
          <w:i/>
          <w:sz w:val="28"/>
          <w:szCs w:val="28"/>
          <w:shd w:val="clear" w:color="auto" w:fill="FFFFFF"/>
        </w:rPr>
      </w:pPr>
      <w:r>
        <w:rPr>
          <w:rFonts w:ascii="Times New Roman" w:hAnsi="Times New Roman" w:cs="Times New Roman"/>
          <w:i/>
          <w:sz w:val="28"/>
          <w:szCs w:val="28"/>
        </w:rPr>
        <w:lastRenderedPageBreak/>
        <w:t>Бег</w:t>
      </w:r>
      <w:r>
        <w:rPr>
          <w:rFonts w:ascii="Times New Roman" w:hAnsi="Times New Roman" w:cs="Times New Roman"/>
          <w:sz w:val="28"/>
          <w:szCs w:val="28"/>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5B5BE4" w:rsidRDefault="005B5BE4">
      <w:pPr>
        <w:spacing w:after="0" w:line="36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i/>
          <w:sz w:val="28"/>
          <w:szCs w:val="28"/>
          <w:shd w:val="clear" w:color="auto" w:fill="FFFFFF"/>
        </w:rPr>
        <w:t>Прыжки</w:t>
      </w:r>
      <w:r>
        <w:rPr>
          <w:rStyle w:val="apple-converted-space"/>
          <w:rFonts w:ascii="Times New Roman" w:hAnsi="Times New Roman" w:cs="Times New Roman"/>
          <w:sz w:val="28"/>
          <w:szCs w:val="28"/>
          <w:shd w:val="clear" w:color="auto" w:fill="FFFFFF"/>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5B5BE4" w:rsidRDefault="005B5BE4">
      <w:pPr>
        <w:spacing w:after="0" w:line="360" w:lineRule="auto"/>
        <w:ind w:firstLine="709"/>
        <w:jc w:val="both"/>
        <w:rPr>
          <w:rFonts w:ascii="Times New Roman" w:hAnsi="Times New Roman" w:cs="Times New Roman"/>
          <w:b/>
          <w:bCs/>
          <w:i/>
          <w:color w:val="000000"/>
          <w:sz w:val="28"/>
          <w:szCs w:val="28"/>
        </w:rPr>
      </w:pPr>
      <w:r>
        <w:rPr>
          <w:rStyle w:val="apple-converted-space"/>
          <w:rFonts w:ascii="Times New Roman" w:hAnsi="Times New Roman" w:cs="Times New Roman"/>
          <w:i/>
          <w:sz w:val="28"/>
          <w:szCs w:val="28"/>
          <w:shd w:val="clear" w:color="auto" w:fill="FFFFFF"/>
        </w:rPr>
        <w:t>Метание</w:t>
      </w:r>
      <w:r>
        <w:rPr>
          <w:rStyle w:val="apple-converted-space"/>
          <w:rFonts w:ascii="Times New Roman" w:hAnsi="Times New Roman" w:cs="Times New Roman"/>
          <w:sz w:val="28"/>
          <w:szCs w:val="28"/>
          <w:shd w:val="clear" w:color="auto" w:fill="FFFFFF"/>
        </w:rPr>
        <w:t xml:space="preserve">. Метание малого мяча на дальность. Метание мяча в вертикальную цель. Метание в движущую цель. </w:t>
      </w:r>
    </w:p>
    <w:p w:rsidR="003D5BA2" w:rsidRDefault="003D5BA2">
      <w:pPr>
        <w:spacing w:after="0" w:line="360" w:lineRule="auto"/>
        <w:ind w:firstLine="709"/>
        <w:jc w:val="center"/>
        <w:rPr>
          <w:rFonts w:ascii="Times New Roman" w:hAnsi="Times New Roman" w:cs="Times New Roman"/>
          <w:b/>
          <w:bCs/>
          <w:i/>
          <w:color w:val="000000"/>
          <w:sz w:val="28"/>
          <w:szCs w:val="28"/>
        </w:rPr>
      </w:pPr>
    </w:p>
    <w:p w:rsidR="005B5BE4" w:rsidRDefault="005B5BE4">
      <w:pPr>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Лыжная и конькобежная подготовки</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Лыжная подготовка</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sz w:val="28"/>
          <w:szCs w:val="28"/>
        </w:rPr>
        <w:t xml:space="preserve">Сведения о применении лыж в быту. Занятия на лыжах как средство закаливания организма.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1"/>
          <w:sz w:val="28"/>
          <w:szCs w:val="28"/>
        </w:rPr>
        <w:t>Прокладка учебной лыжни; санитарно-ги</w:t>
      </w:r>
      <w:r>
        <w:rPr>
          <w:rFonts w:ascii="Times New Roman" w:hAnsi="Times New Roman" w:cs="Times New Roman"/>
          <w:color w:val="000000"/>
          <w:spacing w:val="-1"/>
          <w:sz w:val="28"/>
          <w:szCs w:val="28"/>
        </w:rPr>
        <w:softHyphen/>
        <w:t>ги</w:t>
      </w:r>
      <w:r>
        <w:rPr>
          <w:rFonts w:ascii="Times New Roman" w:hAnsi="Times New Roman" w:cs="Times New Roman"/>
          <w:color w:val="000000"/>
          <w:spacing w:val="-1"/>
          <w:sz w:val="28"/>
          <w:szCs w:val="28"/>
        </w:rPr>
        <w:softHyphen/>
        <w:t>е</w:t>
      </w:r>
      <w:r>
        <w:rPr>
          <w:rFonts w:ascii="Times New Roman" w:hAnsi="Times New Roman" w:cs="Times New Roman"/>
          <w:color w:val="000000"/>
          <w:spacing w:val="-1"/>
          <w:sz w:val="28"/>
          <w:szCs w:val="28"/>
        </w:rPr>
        <w:softHyphen/>
        <w:t>ни</w:t>
      </w:r>
      <w:r>
        <w:rPr>
          <w:rFonts w:ascii="Times New Roman" w:hAnsi="Times New Roman" w:cs="Times New Roman"/>
          <w:color w:val="000000"/>
          <w:spacing w:val="-1"/>
          <w:sz w:val="28"/>
          <w:szCs w:val="28"/>
        </w:rPr>
        <w:softHyphen/>
        <w:t>че</w:t>
      </w:r>
      <w:r>
        <w:rPr>
          <w:rFonts w:ascii="Times New Roman" w:hAnsi="Times New Roman" w:cs="Times New Roman"/>
          <w:color w:val="000000"/>
          <w:spacing w:val="-1"/>
          <w:sz w:val="28"/>
          <w:szCs w:val="28"/>
        </w:rPr>
        <w:softHyphen/>
        <w:t xml:space="preserve">ские </w:t>
      </w:r>
      <w:r>
        <w:rPr>
          <w:rFonts w:ascii="Times New Roman" w:hAnsi="Times New Roman" w:cs="Times New Roman"/>
          <w:color w:val="000000"/>
          <w:spacing w:val="2"/>
          <w:sz w:val="28"/>
          <w:szCs w:val="28"/>
        </w:rPr>
        <w:t xml:space="preserve">требования к занятиям на лыжах. </w:t>
      </w:r>
      <w:r>
        <w:rPr>
          <w:rFonts w:ascii="Times New Roman" w:hAnsi="Times New Roman" w:cs="Times New Roman"/>
          <w:color w:val="000000"/>
          <w:spacing w:val="-4"/>
          <w:sz w:val="28"/>
          <w:szCs w:val="28"/>
        </w:rPr>
        <w:t>Виды лыжного спорта; сведения о технике лыж</w:t>
      </w:r>
      <w:r>
        <w:rPr>
          <w:rFonts w:ascii="Times New Roman" w:hAnsi="Times New Roman" w:cs="Times New Roman"/>
          <w:color w:val="000000"/>
          <w:spacing w:val="-4"/>
          <w:sz w:val="28"/>
          <w:szCs w:val="28"/>
        </w:rPr>
        <w:softHyphen/>
        <w:t>ных ходов.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Стойка лыжника.Виды лыжных ходов (попеременный </w:t>
      </w:r>
      <w:proofErr w:type="spellStart"/>
      <w:r>
        <w:rPr>
          <w:rFonts w:ascii="Times New Roman" w:hAnsi="Times New Roman" w:cs="Times New Roman"/>
          <w:sz w:val="28"/>
          <w:szCs w:val="28"/>
        </w:rPr>
        <w:t>двух</w:t>
      </w:r>
      <w:r>
        <w:rPr>
          <w:rFonts w:ascii="Times New Roman" w:hAnsi="Times New Roman" w:cs="Times New Roman"/>
          <w:sz w:val="28"/>
          <w:szCs w:val="28"/>
        </w:rPr>
        <w:softHyphen/>
        <w:t>шажный</w:t>
      </w:r>
      <w:proofErr w:type="spellEnd"/>
      <w:r>
        <w:rPr>
          <w:rFonts w:ascii="Times New Roman" w:hAnsi="Times New Roman" w:cs="Times New Roman"/>
          <w:sz w:val="28"/>
          <w:szCs w:val="28"/>
        </w:rPr>
        <w:t xml:space="preserve">; одновременный </w:t>
      </w:r>
      <w:proofErr w:type="spellStart"/>
      <w:r>
        <w:rPr>
          <w:rFonts w:ascii="Times New Roman" w:hAnsi="Times New Roman" w:cs="Times New Roman"/>
          <w:sz w:val="28"/>
          <w:szCs w:val="28"/>
        </w:rPr>
        <w:t>бесшажный</w:t>
      </w:r>
      <w:proofErr w:type="spellEnd"/>
      <w:r>
        <w:rPr>
          <w:rFonts w:ascii="Times New Roman" w:hAnsi="Times New Roman" w:cs="Times New Roman"/>
          <w:sz w:val="28"/>
          <w:szCs w:val="28"/>
        </w:rPr>
        <w:t>; одновременный одношажный). Со</w:t>
      </w:r>
      <w:r>
        <w:rPr>
          <w:rFonts w:ascii="Times New Roman" w:hAnsi="Times New Roman" w:cs="Times New Roman"/>
          <w:sz w:val="28"/>
          <w:szCs w:val="28"/>
        </w:rPr>
        <w:softHyphen/>
        <w:t>ве</w:t>
      </w:r>
      <w:r>
        <w:rPr>
          <w:rFonts w:ascii="Times New Roman" w:hAnsi="Times New Roman" w:cs="Times New Roman"/>
          <w:sz w:val="28"/>
          <w:szCs w:val="28"/>
        </w:rPr>
        <w:softHyphen/>
        <w:t>р</w:t>
      </w:r>
      <w:r>
        <w:rPr>
          <w:rFonts w:ascii="Times New Roman" w:hAnsi="Times New Roman" w:cs="Times New Roman"/>
          <w:sz w:val="28"/>
          <w:szCs w:val="28"/>
        </w:rPr>
        <w:softHyphen/>
        <w:t>ше</w:t>
      </w:r>
      <w:r>
        <w:rPr>
          <w:rFonts w:ascii="Times New Roman" w:hAnsi="Times New Roman" w:cs="Times New Roman"/>
          <w:sz w:val="28"/>
          <w:szCs w:val="28"/>
        </w:rPr>
        <w:softHyphen/>
        <w:t>н</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во</w:t>
      </w:r>
      <w:r>
        <w:rPr>
          <w:rFonts w:ascii="Times New Roman" w:hAnsi="Times New Roman" w:cs="Times New Roman"/>
          <w:sz w:val="28"/>
          <w:szCs w:val="28"/>
        </w:rPr>
        <w:softHyphen/>
        <w:t xml:space="preserve">вание разных видов подъемов и спусков. Повороты. </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Конькобежная подготовка</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b/>
          <w:sz w:val="28"/>
          <w:szCs w:val="28"/>
        </w:rPr>
        <w:t xml:space="preserve">Теоретические сведения.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1"/>
          <w:sz w:val="28"/>
          <w:szCs w:val="28"/>
        </w:rPr>
        <w:t xml:space="preserve">Занятия на коньках как средство закаливания организма. </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Практический материал</w:t>
      </w:r>
      <w:r>
        <w:rPr>
          <w:rFonts w:ascii="Times New Roman" w:hAnsi="Times New Roman" w:cs="Times New Roman"/>
          <w:b/>
          <w:color w:val="FF0000"/>
          <w:sz w:val="28"/>
          <w:szCs w:val="28"/>
        </w:rPr>
        <w:t xml:space="preserve">. </w:t>
      </w:r>
      <w:r>
        <w:rPr>
          <w:rFonts w:ascii="Times New Roman" w:hAnsi="Times New Roman" w:cs="Times New Roman"/>
          <w:sz w:val="28"/>
          <w:szCs w:val="28"/>
        </w:rPr>
        <w:t>Стойка конькобежца</w:t>
      </w:r>
      <w:r>
        <w:rPr>
          <w:rFonts w:ascii="Times New Roman" w:hAnsi="Times New Roman" w:cs="Times New Roman"/>
          <w:b/>
          <w:sz w:val="28"/>
          <w:szCs w:val="28"/>
        </w:rPr>
        <w:t xml:space="preserve">. </w:t>
      </w:r>
      <w:r>
        <w:rPr>
          <w:rFonts w:ascii="Times New Roman" w:hAnsi="Times New Roman" w:cs="Times New Roman"/>
          <w:sz w:val="28"/>
          <w:szCs w:val="28"/>
        </w:rPr>
        <w:t>Бег по прямой. Бег по прямой и на поворотах. Вход в поворот. Свободное катание. Бег на время.</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i/>
          <w:sz w:val="28"/>
          <w:szCs w:val="28"/>
        </w:rPr>
        <w:t>Подвижные игры</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Коррекционные игры;</w:t>
      </w:r>
    </w:p>
    <w:p w:rsidR="005B5BE4" w:rsidRPr="003D5BA2" w:rsidRDefault="005B5BE4" w:rsidP="003D5BA2">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Игры с элементами общеразвивающих упражн</w:t>
      </w:r>
      <w:r w:rsidR="003D5BA2">
        <w:rPr>
          <w:rFonts w:ascii="Times New Roman" w:hAnsi="Times New Roman" w:cs="Times New Roman"/>
          <w:bCs/>
          <w:color w:val="000000"/>
          <w:sz w:val="28"/>
          <w:szCs w:val="28"/>
        </w:rPr>
        <w:t xml:space="preserve">ений: </w:t>
      </w:r>
      <w:r>
        <w:rPr>
          <w:rFonts w:ascii="Times New Roman" w:hAnsi="Times New Roman" w:cs="Times New Roman"/>
          <w:bCs/>
          <w:color w:val="000000"/>
          <w:sz w:val="28"/>
          <w:szCs w:val="28"/>
        </w:rPr>
        <w:t>игры с бегом; прыжками; лазанием; метанием и ловлей мяча; построениями и перестроениями; бросанием, ловлей, метанием</w:t>
      </w:r>
      <w:r w:rsidR="003D5BA2">
        <w:rPr>
          <w:rFonts w:ascii="Times New Roman" w:hAnsi="Times New Roman" w:cs="Times New Roman"/>
          <w:bCs/>
          <w:color w:val="000000"/>
          <w:sz w:val="28"/>
          <w:szCs w:val="28"/>
        </w:rPr>
        <w:t xml:space="preserve"> и др</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Спортивные игры</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Баскетбол</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2"/>
          <w:sz w:val="28"/>
          <w:szCs w:val="28"/>
        </w:rPr>
        <w:t xml:space="preserve">Правила игры в баскетбол, правила поведения учащихся </w:t>
      </w:r>
      <w:r>
        <w:rPr>
          <w:rFonts w:ascii="Times New Roman" w:hAnsi="Times New Roman" w:cs="Times New Roman"/>
          <w:color w:val="000000"/>
          <w:sz w:val="28"/>
          <w:szCs w:val="28"/>
        </w:rPr>
        <w:t xml:space="preserve">при выполнении упражнений с мячом.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 xml:space="preserve">Влияние занятий баскетболом на организм учащихся. </w:t>
      </w:r>
    </w:p>
    <w:p w:rsidR="005B5BE4" w:rsidRDefault="005B5BE4">
      <w:pPr>
        <w:shd w:val="clear" w:color="auto" w:fill="FFFFFF"/>
        <w:spacing w:after="0" w:line="360" w:lineRule="auto"/>
        <w:ind w:firstLine="709"/>
        <w:jc w:val="both"/>
        <w:rPr>
          <w:rFonts w:ascii="Times New Roman" w:hAnsi="Times New Roman" w:cs="Times New Roman"/>
          <w:bCs/>
          <w:color w:val="000000"/>
          <w:spacing w:val="-1"/>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color w:val="000000"/>
          <w:spacing w:val="-1"/>
          <w:sz w:val="28"/>
          <w:szCs w:val="28"/>
        </w:rPr>
        <w:t>Стойка баскетболиста.</w:t>
      </w:r>
      <w:r>
        <w:rPr>
          <w:rFonts w:ascii="Times New Roman" w:hAnsi="Times New Roman" w:cs="Times New Roman"/>
          <w:color w:val="000000"/>
          <w:spacing w:val="-1"/>
          <w:sz w:val="28"/>
          <w:szCs w:val="28"/>
        </w:rPr>
        <w:t xml:space="preserve">Передвижение в стойке вправо, </w:t>
      </w:r>
      <w:r>
        <w:rPr>
          <w:rFonts w:ascii="Times New Roman" w:hAnsi="Times New Roman" w:cs="Times New Roman"/>
          <w:color w:val="000000"/>
          <w:spacing w:val="-3"/>
          <w:sz w:val="28"/>
          <w:szCs w:val="28"/>
        </w:rPr>
        <w:t xml:space="preserve">влево, вперед, назад. Остановка по свистку. Передача мяча от </w:t>
      </w:r>
      <w:r>
        <w:rPr>
          <w:rFonts w:ascii="Times New Roman" w:hAnsi="Times New Roman" w:cs="Times New Roman"/>
          <w:color w:val="000000"/>
          <w:spacing w:val="4"/>
          <w:sz w:val="28"/>
          <w:szCs w:val="28"/>
        </w:rPr>
        <w:t xml:space="preserve">груди </w:t>
      </w:r>
      <w:r>
        <w:rPr>
          <w:rFonts w:ascii="Times New Roman" w:hAnsi="Times New Roman" w:cs="Times New Roman"/>
          <w:color w:val="000000"/>
          <w:sz w:val="28"/>
          <w:szCs w:val="28"/>
        </w:rPr>
        <w:t>с места и в движении шагом</w:t>
      </w:r>
      <w:r>
        <w:rPr>
          <w:rFonts w:ascii="Times New Roman" w:hAnsi="Times New Roman" w:cs="Times New Roman"/>
          <w:color w:val="000000"/>
          <w:spacing w:val="4"/>
          <w:sz w:val="28"/>
          <w:szCs w:val="28"/>
        </w:rPr>
        <w:t xml:space="preserve">. Ловля мяча двумя руками </w:t>
      </w:r>
      <w:r>
        <w:rPr>
          <w:rFonts w:ascii="Times New Roman" w:hAnsi="Times New Roman" w:cs="Times New Roman"/>
          <w:color w:val="000000"/>
          <w:sz w:val="28"/>
          <w:szCs w:val="28"/>
        </w:rPr>
        <w:t xml:space="preserve">на </w:t>
      </w:r>
      <w:r>
        <w:rPr>
          <w:rFonts w:ascii="Times New Roman" w:hAnsi="Times New Roman" w:cs="Times New Roman"/>
          <w:color w:val="000000"/>
          <w:spacing w:val="-1"/>
          <w:sz w:val="28"/>
          <w:szCs w:val="28"/>
        </w:rPr>
        <w:t>месте на уровне груди</w:t>
      </w:r>
      <w:r>
        <w:rPr>
          <w:rFonts w:ascii="Times New Roman" w:hAnsi="Times New Roman" w:cs="Times New Roman"/>
          <w:color w:val="000000"/>
          <w:spacing w:val="4"/>
          <w:sz w:val="28"/>
          <w:szCs w:val="28"/>
        </w:rPr>
        <w:t xml:space="preserve">. Ведение мяча на месте и </w:t>
      </w:r>
      <w:r>
        <w:rPr>
          <w:rFonts w:ascii="Times New Roman" w:hAnsi="Times New Roman" w:cs="Times New Roman"/>
          <w:color w:val="000000"/>
          <w:spacing w:val="-1"/>
          <w:sz w:val="28"/>
          <w:szCs w:val="28"/>
        </w:rPr>
        <w:t xml:space="preserve">в движении. Бросок мяча двумя руками в кольцо снизу </w:t>
      </w:r>
      <w:r>
        <w:rPr>
          <w:rFonts w:ascii="Times New Roman" w:hAnsi="Times New Roman" w:cs="Times New Roman"/>
          <w:color w:val="000000"/>
          <w:spacing w:val="3"/>
          <w:sz w:val="28"/>
          <w:szCs w:val="28"/>
        </w:rPr>
        <w:t xml:space="preserve">и от груди </w:t>
      </w:r>
      <w:r>
        <w:rPr>
          <w:rFonts w:ascii="Times New Roman" w:hAnsi="Times New Roman" w:cs="Times New Roman"/>
          <w:color w:val="000000"/>
          <w:spacing w:val="-2"/>
          <w:sz w:val="28"/>
          <w:szCs w:val="28"/>
        </w:rPr>
        <w:t>с места</w:t>
      </w:r>
      <w:r>
        <w:rPr>
          <w:rFonts w:ascii="Times New Roman" w:hAnsi="Times New Roman" w:cs="Times New Roman"/>
          <w:color w:val="000000"/>
          <w:spacing w:val="-1"/>
          <w:sz w:val="28"/>
          <w:szCs w:val="28"/>
        </w:rPr>
        <w:t xml:space="preserve">. </w:t>
      </w:r>
      <w:r>
        <w:rPr>
          <w:rFonts w:ascii="Times New Roman" w:hAnsi="Times New Roman" w:cs="Times New Roman"/>
          <w:color w:val="000000"/>
          <w:spacing w:val="-2"/>
          <w:sz w:val="28"/>
          <w:szCs w:val="28"/>
        </w:rPr>
        <w:t xml:space="preserve">Прямая подача.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Подвижные игры на основе баскетбола. Эстафеты с ведением мяча.</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Волейбол</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4"/>
          <w:sz w:val="28"/>
          <w:szCs w:val="28"/>
        </w:rPr>
        <w:t xml:space="preserve">Общие сведения об игре в волейбол, простейшие правила </w:t>
      </w:r>
      <w:r>
        <w:rPr>
          <w:rFonts w:ascii="Times New Roman" w:hAnsi="Times New Roman" w:cs="Times New Roman"/>
          <w:color w:val="000000"/>
          <w:spacing w:val="2"/>
          <w:sz w:val="28"/>
          <w:szCs w:val="28"/>
        </w:rPr>
        <w:t>иг</w:t>
      </w:r>
      <w:r>
        <w:rPr>
          <w:rFonts w:ascii="Times New Roman" w:hAnsi="Times New Roman" w:cs="Times New Roman"/>
          <w:color w:val="000000"/>
          <w:spacing w:val="2"/>
          <w:sz w:val="28"/>
          <w:szCs w:val="28"/>
        </w:rPr>
        <w:softHyphen/>
        <w:t xml:space="preserve">ры, расстановка и перемещение игроков на площадке. </w:t>
      </w:r>
      <w:r>
        <w:rPr>
          <w:rFonts w:ascii="Times New Roman" w:hAnsi="Times New Roman" w:cs="Times New Roman"/>
          <w:color w:val="000000"/>
          <w:spacing w:val="-1"/>
          <w:sz w:val="28"/>
          <w:szCs w:val="28"/>
        </w:rPr>
        <w:t>Права и обязанности игроков, пре</w:t>
      </w:r>
      <w:r>
        <w:rPr>
          <w:rFonts w:ascii="Times New Roman" w:hAnsi="Times New Roman" w:cs="Times New Roman"/>
          <w:color w:val="000000"/>
          <w:spacing w:val="-1"/>
          <w:sz w:val="28"/>
          <w:szCs w:val="28"/>
        </w:rPr>
        <w:softHyphen/>
        <w:t>дупреждение травма</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тизма при игре в волейбол.</w:t>
      </w:r>
    </w:p>
    <w:p w:rsidR="005B5BE4" w:rsidRDefault="005B5BE4">
      <w:pPr>
        <w:shd w:val="clear" w:color="auto" w:fill="FFFFFF"/>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color w:val="auto"/>
          <w:sz w:val="28"/>
          <w:szCs w:val="28"/>
        </w:rPr>
        <w:t xml:space="preserve">Прием и передача мяча снизу и сверху. Отбивание мяча снизу двумя руками через сетку на месте и в движении. Верхняя прямая передача в прыжке. </w:t>
      </w:r>
      <w:r>
        <w:rPr>
          <w:rFonts w:ascii="Times New Roman" w:hAnsi="Times New Roman" w:cs="Times New Roman"/>
          <w:color w:val="auto"/>
          <w:spacing w:val="-2"/>
          <w:sz w:val="28"/>
          <w:szCs w:val="28"/>
        </w:rPr>
        <w:t xml:space="preserve">Верхняя прямая подача. Прыжки вверх с места и шага, прыжки у сетки. </w:t>
      </w:r>
      <w:proofErr w:type="spellStart"/>
      <w:r>
        <w:rPr>
          <w:rFonts w:ascii="Times New Roman" w:hAnsi="Times New Roman" w:cs="Times New Roman"/>
          <w:color w:val="auto"/>
          <w:spacing w:val="-2"/>
          <w:sz w:val="28"/>
          <w:szCs w:val="28"/>
        </w:rPr>
        <w:t>Многоскоки</w:t>
      </w:r>
      <w:proofErr w:type="spellEnd"/>
      <w:r>
        <w:rPr>
          <w:rFonts w:ascii="Times New Roman" w:hAnsi="Times New Roman" w:cs="Times New Roman"/>
          <w:color w:val="auto"/>
          <w:spacing w:val="-2"/>
          <w:sz w:val="28"/>
          <w:szCs w:val="28"/>
        </w:rPr>
        <w:t xml:space="preserve">. Верхняя </w:t>
      </w:r>
      <w:r>
        <w:rPr>
          <w:rFonts w:ascii="Times New Roman" w:hAnsi="Times New Roman" w:cs="Times New Roman"/>
          <w:color w:val="000000"/>
          <w:spacing w:val="-2"/>
          <w:sz w:val="28"/>
          <w:szCs w:val="28"/>
        </w:rPr>
        <w:t>прямая передача мяча после перемещения вперед, вправо, влево.</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color w:val="000000"/>
          <w:spacing w:val="1"/>
          <w:sz w:val="28"/>
          <w:szCs w:val="28"/>
        </w:rPr>
        <w:t>Учебные игры на основе волейбола. Игры (эстафеты) с мячами.</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Настольный теннис</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sz w:val="28"/>
          <w:szCs w:val="28"/>
        </w:rPr>
        <w:t>Парные игры. Правила соревнований.</w:t>
      </w:r>
      <w:r>
        <w:rPr>
          <w:rFonts w:ascii="Times New Roman" w:hAnsi="Times New Roman" w:cs="Times New Roman"/>
          <w:color w:val="000000"/>
          <w:spacing w:val="1"/>
          <w:sz w:val="28"/>
          <w:szCs w:val="28"/>
        </w:rPr>
        <w:t xml:space="preserve">Тактика парных игр. </w:t>
      </w:r>
    </w:p>
    <w:p w:rsidR="005B5BE4" w:rsidRDefault="005B5BE4">
      <w:pPr>
        <w:shd w:val="clear" w:color="auto" w:fill="FFFFFF"/>
        <w:spacing w:after="0" w:line="360" w:lineRule="auto"/>
        <w:ind w:firstLine="709"/>
        <w:jc w:val="both"/>
        <w:rPr>
          <w:rFonts w:ascii="Times New Roman" w:hAnsi="Times New Roman" w:cs="Times New Roman"/>
          <w:i/>
          <w:color w:val="000000"/>
          <w:spacing w:val="2"/>
          <w:sz w:val="28"/>
          <w:szCs w:val="28"/>
        </w:rPr>
      </w:pPr>
      <w:r>
        <w:rPr>
          <w:rFonts w:ascii="Times New Roman" w:hAnsi="Times New Roman" w:cs="Times New Roman"/>
          <w:b/>
          <w:sz w:val="28"/>
          <w:szCs w:val="28"/>
        </w:rPr>
        <w:lastRenderedPageBreak/>
        <w:t xml:space="preserve">Практический материал. </w:t>
      </w:r>
      <w:r>
        <w:rPr>
          <w:rFonts w:ascii="Times New Roman" w:hAnsi="Times New Roman" w:cs="Times New Roman"/>
          <w:color w:val="000000"/>
          <w:spacing w:val="-1"/>
          <w:sz w:val="28"/>
          <w:szCs w:val="28"/>
        </w:rPr>
        <w:t xml:space="preserve">Подача мяча слева и справа, удары слева, справа, прямые </w:t>
      </w:r>
      <w:r>
        <w:rPr>
          <w:rFonts w:ascii="Times New Roman" w:hAnsi="Times New Roman" w:cs="Times New Roman"/>
          <w:color w:val="000000"/>
          <w:spacing w:val="2"/>
          <w:sz w:val="28"/>
          <w:szCs w:val="28"/>
        </w:rPr>
        <w:t>с вращением мяча. Одиночные игры.</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color w:val="000000"/>
          <w:spacing w:val="2"/>
          <w:sz w:val="28"/>
          <w:szCs w:val="28"/>
        </w:rPr>
        <w:t>Хоккей на полу</w:t>
      </w:r>
    </w:p>
    <w:p w:rsidR="005B5BE4" w:rsidRDefault="005B5BE4">
      <w:pPr>
        <w:shd w:val="clear" w:color="auto" w:fill="FFFFFF"/>
        <w:spacing w:after="0" w:line="360" w:lineRule="auto"/>
        <w:ind w:firstLine="709"/>
        <w:rPr>
          <w:rFonts w:ascii="Times New Roman" w:hAnsi="Times New Roman" w:cs="Times New Roman"/>
          <w:b/>
          <w:bCs/>
          <w:color w:val="000000"/>
          <w:spacing w:val="-2"/>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3"/>
          <w:sz w:val="28"/>
          <w:szCs w:val="28"/>
        </w:rPr>
        <w:t xml:space="preserve">Правила безопасной игры в хоккей на полу. </w:t>
      </w:r>
    </w:p>
    <w:p w:rsidR="005B5BE4" w:rsidRDefault="005B5BE4">
      <w:pPr>
        <w:shd w:val="clear" w:color="auto" w:fill="FFFFFF"/>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000000"/>
          <w:spacing w:val="-2"/>
          <w:sz w:val="28"/>
          <w:szCs w:val="28"/>
        </w:rPr>
        <w:t xml:space="preserve">Практический материал. </w:t>
      </w:r>
      <w:r>
        <w:rPr>
          <w:rFonts w:ascii="Times New Roman" w:hAnsi="Times New Roman" w:cs="Times New Roman"/>
          <w:color w:val="000000"/>
          <w:spacing w:val="-7"/>
          <w:sz w:val="28"/>
          <w:szCs w:val="28"/>
        </w:rPr>
        <w:t>Передвижение по площадке в стойке хоккеиста влево, впра</w:t>
      </w:r>
      <w:r>
        <w:rPr>
          <w:rFonts w:ascii="Times New Roman" w:hAnsi="Times New Roman" w:cs="Times New Roman"/>
          <w:color w:val="000000"/>
          <w:spacing w:val="-7"/>
          <w:sz w:val="28"/>
          <w:szCs w:val="28"/>
        </w:rPr>
        <w:softHyphen/>
      </w:r>
      <w:r>
        <w:rPr>
          <w:rFonts w:ascii="Times New Roman" w:hAnsi="Times New Roman" w:cs="Times New Roman"/>
          <w:color w:val="000000"/>
          <w:spacing w:val="-6"/>
          <w:sz w:val="28"/>
          <w:szCs w:val="28"/>
        </w:rPr>
        <w:t>во, назад, вперед. Способы владения клюшкой, ведение шайбы.</w:t>
      </w:r>
      <w:r>
        <w:rPr>
          <w:rFonts w:ascii="Times New Roman" w:hAnsi="Times New Roman" w:cs="Times New Roman"/>
          <w:color w:val="000000"/>
          <w:spacing w:val="-2"/>
          <w:sz w:val="28"/>
          <w:szCs w:val="28"/>
        </w:rPr>
        <w:t xml:space="preserve">Учебные игры с учетом ранее изученных правил. </w:t>
      </w:r>
    </w:p>
    <w:p w:rsidR="005B5BE4" w:rsidRDefault="005B5BE4">
      <w:pPr>
        <w:pStyle w:val="23"/>
        <w:spacing w:before="120" w:after="0"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ПРОФИЛЬНЫЙ ТРУД</w:t>
      </w:r>
    </w:p>
    <w:p w:rsidR="005B5BE4" w:rsidRDefault="005B5BE4">
      <w:pPr>
        <w:pStyle w:val="23"/>
        <w:spacing w:before="0" w:after="0" w:line="360" w:lineRule="auto"/>
        <w:ind w:firstLine="709"/>
        <w:rPr>
          <w:sz w:val="28"/>
          <w:szCs w:val="28"/>
        </w:rPr>
      </w:pPr>
      <w:r>
        <w:rPr>
          <w:rFonts w:ascii="Times New Roman" w:hAnsi="Times New Roman" w:cs="Times New Roman"/>
          <w:color w:val="auto"/>
          <w:sz w:val="28"/>
          <w:szCs w:val="28"/>
        </w:rPr>
        <w:t>Пояснительная записка</w:t>
      </w:r>
    </w:p>
    <w:p w:rsidR="005B5BE4" w:rsidRDefault="005B5BE4">
      <w:pPr>
        <w:pStyle w:val="af9"/>
        <w:spacing w:before="0" w:after="0"/>
        <w:ind w:firstLine="709"/>
        <w:jc w:val="both"/>
        <w:rPr>
          <w:b/>
          <w:sz w:val="28"/>
          <w:szCs w:val="28"/>
        </w:rPr>
      </w:pPr>
      <w:r>
        <w:rPr>
          <w:sz w:val="28"/>
          <w:szCs w:val="28"/>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5B5BE4" w:rsidRDefault="005B5BE4">
      <w:pPr>
        <w:pStyle w:val="af9"/>
        <w:spacing w:before="0" w:after="0"/>
        <w:ind w:firstLine="709"/>
        <w:jc w:val="both"/>
        <w:rPr>
          <w:sz w:val="28"/>
          <w:szCs w:val="28"/>
        </w:rPr>
      </w:pPr>
      <w:r>
        <w:rPr>
          <w:b/>
          <w:sz w:val="28"/>
          <w:szCs w:val="28"/>
        </w:rPr>
        <w:t xml:space="preserve">Цель </w:t>
      </w:r>
      <w:r>
        <w:rPr>
          <w:sz w:val="28"/>
          <w:szCs w:val="28"/>
        </w:rPr>
        <w:t>изучения предмета«Профильный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rsidR="005B5BE4" w:rsidRDefault="005B5BE4">
      <w:pPr>
        <w:pStyle w:val="af9"/>
        <w:spacing w:before="0" w:after="0"/>
        <w:ind w:firstLine="709"/>
        <w:jc w:val="both"/>
        <w:rPr>
          <w:sz w:val="28"/>
          <w:szCs w:val="28"/>
        </w:rPr>
      </w:pPr>
      <w:r>
        <w:rPr>
          <w:sz w:val="28"/>
          <w:szCs w:val="28"/>
        </w:rPr>
        <w:t xml:space="preserve">Изучение этого учебного предмета в </w:t>
      </w:r>
      <w:r>
        <w:rPr>
          <w:sz w:val="28"/>
          <w:szCs w:val="28"/>
          <w:lang w:val="en-US"/>
        </w:rPr>
        <w:t>V</w:t>
      </w:r>
      <w:r>
        <w:rPr>
          <w:sz w:val="28"/>
          <w:szCs w:val="28"/>
        </w:rPr>
        <w:t>-</w:t>
      </w:r>
      <w:r>
        <w:rPr>
          <w:sz w:val="28"/>
          <w:szCs w:val="28"/>
          <w:lang w:val="en-US"/>
        </w:rPr>
        <w:t>IX</w:t>
      </w:r>
      <w:r>
        <w:rPr>
          <w:sz w:val="28"/>
          <w:szCs w:val="28"/>
        </w:rPr>
        <w:t xml:space="preserve">-х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 </w:t>
      </w:r>
    </w:p>
    <w:p w:rsidR="005B5BE4" w:rsidRDefault="005B5BE4">
      <w:pPr>
        <w:pStyle w:val="af9"/>
        <w:spacing w:before="0" w:after="0"/>
        <w:ind w:firstLine="709"/>
        <w:jc w:val="both"/>
        <w:rPr>
          <w:sz w:val="28"/>
          <w:szCs w:val="28"/>
        </w:rPr>
      </w:pPr>
      <w:r>
        <w:rPr>
          <w:sz w:val="28"/>
          <w:szCs w:val="28"/>
        </w:rPr>
        <w:t xml:space="preserve">Учебный предмет «Профильный труд» должен способствовать решению следующих </w:t>
      </w:r>
      <w:r>
        <w:rPr>
          <w:b/>
          <w:sz w:val="28"/>
          <w:szCs w:val="28"/>
        </w:rPr>
        <w:t>задач</w:t>
      </w:r>
      <w:r>
        <w:rPr>
          <w:sz w:val="28"/>
          <w:szCs w:val="28"/>
        </w:rPr>
        <w:t>:</w:t>
      </w:r>
    </w:p>
    <w:p w:rsidR="005B5BE4" w:rsidRDefault="005B5BE4">
      <w:pPr>
        <w:pStyle w:val="af9"/>
        <w:spacing w:before="0" w:after="0"/>
        <w:ind w:firstLine="709"/>
        <w:jc w:val="both"/>
        <w:rPr>
          <w:sz w:val="28"/>
          <w:szCs w:val="28"/>
        </w:rPr>
      </w:pPr>
      <w:r>
        <w:rPr>
          <w:sz w:val="28"/>
          <w:szCs w:val="28"/>
        </w:rPr>
        <w:t>― развитие социально ценных качеств личности (потребности в труде, трудолюбия, уважения к людям труда, общественной активности и т.д.);</w:t>
      </w:r>
    </w:p>
    <w:p w:rsidR="005B5BE4" w:rsidRDefault="005B5BE4">
      <w:pPr>
        <w:pStyle w:val="af9"/>
        <w:autoSpaceDE/>
        <w:spacing w:before="0" w:after="0"/>
        <w:ind w:firstLine="709"/>
        <w:jc w:val="both"/>
        <w:rPr>
          <w:sz w:val="28"/>
          <w:szCs w:val="28"/>
        </w:rPr>
      </w:pPr>
      <w:r>
        <w:rPr>
          <w:sz w:val="28"/>
          <w:szCs w:val="28"/>
        </w:rPr>
        <w:lastRenderedPageBreak/>
        <w:t>― обучение обязательному общественно полезному, производительному труду; подготовка учащихся к выполнению необходимых и доступных видов труда дома, в семье и по месту жительства;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расширение знаний о материальной культуре как продукте творческой предметно-преобразующей деятельности человека;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расширение культурного кругозора, обогащение знаний о культурно-исторических традициях в мире вещей; </w:t>
      </w:r>
    </w:p>
    <w:p w:rsidR="005B5BE4" w:rsidRDefault="005B5BE4">
      <w:pPr>
        <w:pStyle w:val="aff2"/>
        <w:spacing w:after="0" w:line="360" w:lineRule="auto"/>
        <w:ind w:left="0" w:firstLine="709"/>
        <w:jc w:val="both"/>
        <w:rPr>
          <w:sz w:val="28"/>
          <w:szCs w:val="28"/>
        </w:rPr>
      </w:pPr>
      <w:r>
        <w:rPr>
          <w:rFonts w:ascii="Times New Roman" w:hAnsi="Times New Roman"/>
          <w:sz w:val="28"/>
          <w:szCs w:val="28"/>
        </w:rPr>
        <w:t>― расширение знаний о материалах и их свойствах, технологиях использования;</w:t>
      </w:r>
    </w:p>
    <w:p w:rsidR="005B5BE4" w:rsidRDefault="005B5BE4">
      <w:pPr>
        <w:pStyle w:val="af9"/>
        <w:autoSpaceDE/>
        <w:spacing w:before="0" w:after="0"/>
        <w:ind w:firstLine="709"/>
        <w:jc w:val="both"/>
        <w:rPr>
          <w:sz w:val="28"/>
          <w:szCs w:val="28"/>
        </w:rPr>
      </w:pPr>
      <w:r>
        <w:rPr>
          <w:sz w:val="28"/>
          <w:szCs w:val="28"/>
        </w:rPr>
        <w:t>― ознакомление с ролью человека-труженика и его местом на современном производстве;</w:t>
      </w:r>
    </w:p>
    <w:p w:rsidR="005B5BE4" w:rsidRDefault="005B5BE4">
      <w:pPr>
        <w:pStyle w:val="af9"/>
        <w:autoSpaceDE/>
        <w:spacing w:before="0" w:after="0"/>
        <w:ind w:firstLine="709"/>
        <w:jc w:val="both"/>
        <w:rPr>
          <w:sz w:val="28"/>
          <w:szCs w:val="28"/>
        </w:rPr>
      </w:pPr>
      <w:r>
        <w:rPr>
          <w:sz w:val="28"/>
          <w:szCs w:val="28"/>
        </w:rPr>
        <w:t>― 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5B5BE4" w:rsidRDefault="005B5BE4">
      <w:pPr>
        <w:pStyle w:val="af9"/>
        <w:autoSpaceDE/>
        <w:spacing w:before="0" w:after="0"/>
        <w:ind w:firstLine="709"/>
        <w:jc w:val="both"/>
        <w:rPr>
          <w:sz w:val="28"/>
          <w:szCs w:val="28"/>
        </w:rPr>
      </w:pPr>
      <w:r>
        <w:rPr>
          <w:sz w:val="28"/>
          <w:szCs w:val="28"/>
        </w:rPr>
        <w:t>― 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и т. п., с которыми связаны профили трудового обучения в школе;</w:t>
      </w:r>
    </w:p>
    <w:p w:rsidR="005B5BE4" w:rsidRDefault="005B5BE4">
      <w:pPr>
        <w:pStyle w:val="af9"/>
        <w:autoSpaceDE/>
        <w:spacing w:before="0" w:after="0"/>
        <w:ind w:firstLine="709"/>
        <w:jc w:val="both"/>
        <w:rPr>
          <w:sz w:val="28"/>
          <w:szCs w:val="28"/>
        </w:rPr>
      </w:pPr>
      <w:r>
        <w:rPr>
          <w:sz w:val="28"/>
          <w:szCs w:val="28"/>
        </w:rPr>
        <w:t>― 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учащихся;</w:t>
      </w:r>
    </w:p>
    <w:p w:rsidR="005B5BE4" w:rsidRDefault="005B5BE4">
      <w:pPr>
        <w:pStyle w:val="af9"/>
        <w:autoSpaceDE/>
        <w:spacing w:before="0" w:after="0"/>
        <w:ind w:firstLine="709"/>
        <w:jc w:val="both"/>
        <w:rPr>
          <w:sz w:val="28"/>
          <w:szCs w:val="28"/>
        </w:rPr>
      </w:pPr>
      <w:r>
        <w:rPr>
          <w:sz w:val="28"/>
          <w:szCs w:val="28"/>
        </w:rPr>
        <w:t xml:space="preserve">― 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 </w:t>
      </w:r>
    </w:p>
    <w:p w:rsidR="005B5BE4" w:rsidRDefault="005B5BE4">
      <w:pPr>
        <w:pStyle w:val="af9"/>
        <w:autoSpaceDE/>
        <w:spacing w:before="0" w:after="0"/>
        <w:ind w:firstLine="709"/>
        <w:jc w:val="both"/>
        <w:rPr>
          <w:sz w:val="28"/>
          <w:szCs w:val="28"/>
        </w:rPr>
      </w:pPr>
      <w:r>
        <w:rPr>
          <w:sz w:val="28"/>
          <w:szCs w:val="28"/>
        </w:rPr>
        <w:t>― формирование знаний о научной организации труда и рабочего места, планировании трудовой деятельности;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совершенствование практических умений и навыков использования различных материалов в предметно-преобразующей деятельности;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коррекция и развитие познавательных психических процессов (восприятия, памяти, воображения, мышления, речи);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коррекция и развитие умственной деятельности (анализ, синтез, сравнение, классификация, обобщение);</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коррекция и развитие сенсомоторных процессов в процессе формирование практических умений;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информационной грамотности, умения работать с различными источниками информации;</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 формирование коммуникативной культуры, развитие активности, целенаправленности, инициативности. </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Примерное содержание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Программа по профильному труду в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-х классах определяет со</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р</w:t>
      </w:r>
      <w:r>
        <w:rPr>
          <w:rFonts w:ascii="Times New Roman" w:hAnsi="Times New Roman" w:cs="Times New Roman"/>
          <w:color w:val="auto"/>
          <w:sz w:val="28"/>
          <w:szCs w:val="28"/>
        </w:rPr>
        <w:softHyphen/>
        <w:t>жа</w:t>
      </w:r>
      <w:r>
        <w:rPr>
          <w:rFonts w:ascii="Times New Roman" w:hAnsi="Times New Roman" w:cs="Times New Roman"/>
          <w:color w:val="auto"/>
          <w:sz w:val="28"/>
          <w:szCs w:val="28"/>
        </w:rPr>
        <w:softHyphen/>
        <w:t>ние и уровень основных знаний и умений учащихся по технологии ручной и машинной обработки производственных материалов, в связи с чем оп</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ны примерный перечень профилей трудовой подготовки: «Сто</w:t>
      </w:r>
      <w:r>
        <w:rPr>
          <w:rFonts w:ascii="Times New Roman" w:hAnsi="Times New Roman" w:cs="Times New Roman"/>
          <w:color w:val="auto"/>
          <w:sz w:val="28"/>
          <w:szCs w:val="28"/>
        </w:rPr>
        <w:softHyphen/>
        <w:t>ля</w:t>
      </w:r>
      <w:r>
        <w:rPr>
          <w:rFonts w:ascii="Times New Roman" w:hAnsi="Times New Roman" w:cs="Times New Roman"/>
          <w:color w:val="auto"/>
          <w:sz w:val="28"/>
          <w:szCs w:val="28"/>
        </w:rPr>
        <w:softHyphen/>
        <w:t>р</w:t>
      </w:r>
      <w:r>
        <w:rPr>
          <w:rFonts w:ascii="Times New Roman" w:hAnsi="Times New Roman" w:cs="Times New Roman"/>
          <w:color w:val="auto"/>
          <w:sz w:val="28"/>
          <w:szCs w:val="28"/>
        </w:rPr>
        <w:softHyphen/>
        <w:t>ное дело», «Слесарное дело», «Переплетно-картонажное дело», «Швейное де</w:t>
      </w:r>
      <w:r>
        <w:rPr>
          <w:rFonts w:ascii="Times New Roman" w:hAnsi="Times New Roman" w:cs="Times New Roman"/>
          <w:color w:val="auto"/>
          <w:sz w:val="28"/>
          <w:szCs w:val="28"/>
        </w:rPr>
        <w:softHyphen/>
        <w:t>ло», «Сельскохозяйственный труд», «Подготовка младшего об</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лу</w:t>
      </w:r>
      <w:r>
        <w:rPr>
          <w:rFonts w:ascii="Times New Roman" w:hAnsi="Times New Roman" w:cs="Times New Roman"/>
          <w:color w:val="auto"/>
          <w:sz w:val="28"/>
          <w:szCs w:val="28"/>
        </w:rPr>
        <w:softHyphen/>
        <w:t>жи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ще</w:t>
      </w:r>
      <w:r>
        <w:rPr>
          <w:rFonts w:ascii="Times New Roman" w:hAnsi="Times New Roman" w:cs="Times New Roman"/>
          <w:color w:val="auto"/>
          <w:sz w:val="28"/>
          <w:szCs w:val="28"/>
        </w:rPr>
        <w:softHyphen/>
        <w:t>го персонала», «Цветоводство и декоративное са</w:t>
      </w:r>
      <w:r>
        <w:rPr>
          <w:rFonts w:ascii="Times New Roman" w:hAnsi="Times New Roman" w:cs="Times New Roman"/>
          <w:color w:val="auto"/>
          <w:sz w:val="28"/>
          <w:szCs w:val="28"/>
        </w:rPr>
        <w:softHyphen/>
        <w:t>доводство», «Ху</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ный труд» и др. Также в содержание программы включены пер</w:t>
      </w:r>
      <w:r>
        <w:rPr>
          <w:rFonts w:ascii="Times New Roman" w:hAnsi="Times New Roman" w:cs="Times New Roman"/>
          <w:color w:val="auto"/>
          <w:sz w:val="28"/>
          <w:szCs w:val="28"/>
        </w:rPr>
        <w:softHyphen/>
        <w:t>воначальные све</w:t>
      </w:r>
      <w:r>
        <w:rPr>
          <w:rFonts w:ascii="Times New Roman" w:hAnsi="Times New Roman" w:cs="Times New Roman"/>
          <w:color w:val="auto"/>
          <w:sz w:val="28"/>
          <w:szCs w:val="28"/>
        </w:rPr>
        <w:softHyphen/>
        <w:t xml:space="preserve">дения об элементах организации уроков трудового профильного обучения.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Материалы</w:t>
      </w:r>
      <w:r>
        <w:rPr>
          <w:rFonts w:ascii="Times New Roman" w:hAnsi="Times New Roman" w:cs="Times New Roman"/>
          <w:color w:val="auto"/>
          <w:sz w:val="28"/>
          <w:szCs w:val="28"/>
        </w:rPr>
        <w:t>,</w:t>
      </w:r>
      <w:r>
        <w:rPr>
          <w:rFonts w:ascii="Times New Roman" w:hAnsi="Times New Roman" w:cs="Times New Roman"/>
          <w:i/>
          <w:color w:val="auto"/>
          <w:sz w:val="28"/>
          <w:szCs w:val="28"/>
        </w:rPr>
        <w:t xml:space="preserve"> используемые в трудовой деятельности</w:t>
      </w:r>
      <w:r>
        <w:rPr>
          <w:rFonts w:ascii="Times New Roman" w:hAnsi="Times New Roman" w:cs="Times New Roman"/>
          <w:color w:val="auto"/>
          <w:sz w:val="28"/>
          <w:szCs w:val="28"/>
        </w:rPr>
        <w:t>. Перечень ос</w:t>
      </w:r>
      <w:r>
        <w:rPr>
          <w:rFonts w:ascii="Times New Roman" w:hAnsi="Times New Roman" w:cs="Times New Roman"/>
          <w:color w:val="auto"/>
          <w:sz w:val="28"/>
          <w:szCs w:val="28"/>
        </w:rPr>
        <w:softHyphen/>
        <w:t>нов</w:t>
      </w:r>
      <w:r>
        <w:rPr>
          <w:rFonts w:ascii="Times New Roman" w:hAnsi="Times New Roman" w:cs="Times New Roman"/>
          <w:color w:val="auto"/>
          <w:sz w:val="28"/>
          <w:szCs w:val="28"/>
        </w:rPr>
        <w:softHyphen/>
        <w:t xml:space="preserve">ных материалов используемых в трудовой деятельности, их основные </w:t>
      </w:r>
      <w:r>
        <w:rPr>
          <w:rFonts w:ascii="Times New Roman" w:hAnsi="Times New Roman" w:cs="Times New Roman"/>
          <w:color w:val="auto"/>
          <w:sz w:val="28"/>
          <w:szCs w:val="28"/>
        </w:rPr>
        <w:lastRenderedPageBreak/>
        <w:t>свойства. Происхождение материалов (природные, производимые про</w:t>
      </w:r>
      <w:r>
        <w:rPr>
          <w:rFonts w:ascii="Times New Roman" w:hAnsi="Times New Roman" w:cs="Times New Roman"/>
          <w:color w:val="auto"/>
          <w:sz w:val="28"/>
          <w:szCs w:val="28"/>
        </w:rPr>
        <w:softHyphen/>
        <w:t>мы</w:t>
      </w:r>
      <w:r>
        <w:rPr>
          <w:rFonts w:ascii="Times New Roman" w:hAnsi="Times New Roman" w:cs="Times New Roman"/>
          <w:color w:val="auto"/>
          <w:sz w:val="28"/>
          <w:szCs w:val="28"/>
        </w:rPr>
        <w:softHyphen/>
        <w:t>ш</w:t>
      </w:r>
      <w:r>
        <w:rPr>
          <w:rFonts w:ascii="Times New Roman" w:hAnsi="Times New Roman" w:cs="Times New Roman"/>
          <w:color w:val="auto"/>
          <w:sz w:val="28"/>
          <w:szCs w:val="28"/>
        </w:rPr>
        <w:softHyphen/>
        <w:t>ленностью и проч.).</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Инструменты и оборудование</w:t>
      </w:r>
      <w:r>
        <w:rPr>
          <w:rFonts w:ascii="Times New Roman" w:hAnsi="Times New Roman" w:cs="Times New Roman"/>
          <w:color w:val="auto"/>
          <w:sz w:val="28"/>
          <w:szCs w:val="28"/>
        </w:rPr>
        <w:t>: простейшие инструменты ручного тру</w:t>
      </w:r>
      <w:r>
        <w:rPr>
          <w:rFonts w:ascii="Times New Roman" w:hAnsi="Times New Roman" w:cs="Times New Roman"/>
          <w:color w:val="auto"/>
          <w:sz w:val="28"/>
          <w:szCs w:val="28"/>
        </w:rPr>
        <w:softHyphen/>
        <w:t>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Технологии изготовления предмета труда</w:t>
      </w:r>
      <w:r>
        <w:rPr>
          <w:rFonts w:ascii="Times New Roman" w:hAnsi="Times New Roman" w:cs="Times New Roman"/>
          <w:color w:val="auto"/>
          <w:sz w:val="28"/>
          <w:szCs w:val="28"/>
        </w:rPr>
        <w:t xml:space="preserve">: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педагога. </w:t>
      </w:r>
      <w:r>
        <w:rPr>
          <w:rFonts w:ascii="Times New Roman" w:hAnsi="Times New Roman" w:cs="Times New Roman"/>
          <w:sz w:val="28"/>
          <w:szCs w:val="28"/>
        </w:rPr>
        <w:t>Применение элементарных фактических знаний и (или) ограниченного круга специальных знаний.</w:t>
      </w:r>
    </w:p>
    <w:p w:rsidR="005B5BE4" w:rsidRPr="00901694" w:rsidRDefault="005B5BE4">
      <w:pPr>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i/>
          <w:color w:val="auto"/>
          <w:sz w:val="28"/>
          <w:szCs w:val="28"/>
        </w:rPr>
        <w:t>Этика и эстетика труда</w:t>
      </w:r>
      <w:r>
        <w:rPr>
          <w:rFonts w:ascii="Times New Roman" w:hAnsi="Times New Roman" w:cs="Times New Roman"/>
          <w:color w:val="auto"/>
          <w:sz w:val="28"/>
          <w:szCs w:val="28"/>
        </w:rPr>
        <w:t>: правила использования инструментов и материалов, за</w:t>
      </w:r>
      <w:r>
        <w:rPr>
          <w:rFonts w:ascii="Times New Roman" w:hAnsi="Times New Roman" w:cs="Times New Roman"/>
          <w:color w:val="auto"/>
          <w:sz w:val="28"/>
          <w:szCs w:val="28"/>
        </w:rPr>
        <w:softHyphen/>
        <w:t>п</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ты и ограничения. Инструкции по технике безопасности (правила поведения при про</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нии работ). Требования к организации рабочего места. Правила профессионального по</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 xml:space="preserve">дения. </w:t>
      </w:r>
    </w:p>
    <w:p w:rsidR="005B5BE4" w:rsidRPr="00CB5796" w:rsidRDefault="005B5BE4">
      <w:pPr>
        <w:spacing w:after="0" w:line="360" w:lineRule="auto"/>
        <w:ind w:firstLine="709"/>
        <w:jc w:val="center"/>
        <w:rPr>
          <w:rFonts w:ascii="Times New Roman" w:hAnsi="Times New Roman" w:cs="Times New Roman"/>
          <w:color w:val="auto"/>
          <w:sz w:val="28"/>
          <w:szCs w:val="28"/>
        </w:rPr>
      </w:pP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ОСНОВЫ СОЦИАЛЬНОЙ ЖИЗНИ</w:t>
      </w: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Цель </w:t>
      </w:r>
      <w:r>
        <w:rPr>
          <w:rFonts w:ascii="Times New Roman" w:hAnsi="Times New Roman" w:cs="Times New Roman"/>
          <w:color w:val="auto"/>
          <w:sz w:val="28"/>
          <w:szCs w:val="28"/>
        </w:rPr>
        <w:t>учебного предмета «Основы социальной жизни» заключается в дальнейшем развитии и совершенствовании социальной (жизненной) компетенции; навыков самостоятельной, независимой жизни.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color w:val="auto"/>
          <w:sz w:val="28"/>
          <w:szCs w:val="28"/>
        </w:rPr>
        <w:t>Задачи: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овладение учащимися некоторыми знаниями и жизненными компетенциями, необходимыми для успешной социализации в современном обществе;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развитие и совершенствование навыков ведения домашнего хозяйства;</w:t>
      </w:r>
      <w:r>
        <w:rPr>
          <w:rFonts w:ascii="Times New Roman" w:hAnsi="Times New Roman" w:cs="Times New Roman"/>
          <w:sz w:val="28"/>
          <w:szCs w:val="28"/>
        </w:rPr>
        <w:t xml:space="preserve"> воспитание положительного отношения к домашнему труду;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развитие умений, связанных с решением бытовых экономических задач;</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формирование социально-нормативного поведения в семье и обществе;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lastRenderedPageBreak/>
        <w:t>формирование умений, необходимых для выбора профессии и дальнейшего трудоустройства;</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коррекция недостатков познавательной и эмоционально-волевой сфер; развитие коммуникативной функции речи</w:t>
      </w:r>
    </w:p>
    <w:p w:rsidR="005B5BE4" w:rsidRDefault="005B5BE4">
      <w:pPr>
        <w:spacing w:after="0" w:line="360" w:lineRule="auto"/>
        <w:jc w:val="center"/>
        <w:rPr>
          <w:rFonts w:ascii="Times New Roman" w:hAnsi="Times New Roman" w:cs="Times New Roman"/>
          <w:i/>
          <w:color w:val="auto"/>
          <w:sz w:val="28"/>
          <w:szCs w:val="28"/>
        </w:rPr>
      </w:pPr>
      <w:r>
        <w:rPr>
          <w:rFonts w:ascii="Times New Roman" w:hAnsi="Times New Roman" w:cs="Times New Roman"/>
          <w:b/>
          <w:color w:val="auto"/>
          <w:sz w:val="28"/>
          <w:szCs w:val="28"/>
        </w:rPr>
        <w:t>Личная гигиена и здоровье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Здоровый образ жизни ― требование современного общества.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Значение здоровья в жизни и деятельности человека. </w:t>
      </w:r>
      <w:r>
        <w:rPr>
          <w:rFonts w:ascii="Times New Roman" w:hAnsi="Times New Roman" w:cs="Times New Roman"/>
          <w:color w:val="auto"/>
          <w:sz w:val="28"/>
          <w:szCs w:val="28"/>
        </w:rPr>
        <w:t>Здоровое и рациональное (сбалансированное) питание и его роль в укреплении здоровья. Значение физических упражнений в режиме дня. Соблюдение личной гигиены юношей и девушек при занятиях физическими упражнениями.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Негативное воздействие вредных факторов на организм человека (электромагнитные излучения от компьютера, сотового телефона, телевизора; повышенный уровень шума, вибрация; загазованность воздуха и т.д.).</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Негативное воздействие вредн</w:t>
      </w:r>
      <w:r w:rsidR="00CB5796">
        <w:rPr>
          <w:rFonts w:ascii="Times New Roman" w:hAnsi="Times New Roman" w:cs="Times New Roman"/>
          <w:color w:val="auto"/>
          <w:sz w:val="28"/>
          <w:szCs w:val="28"/>
        </w:rPr>
        <w:t>ых веществ на здоровье человека,</w:t>
      </w:r>
      <w:r>
        <w:rPr>
          <w:rFonts w:ascii="Times New Roman" w:hAnsi="Times New Roman" w:cs="Times New Roman"/>
          <w:color w:val="auto"/>
          <w:sz w:val="28"/>
          <w:szCs w:val="28"/>
        </w:rPr>
        <w:t xml:space="preserve"> последующие поколения.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Здоровье и красота</w:t>
      </w:r>
      <w:r>
        <w:rPr>
          <w:rFonts w:ascii="Times New Roman" w:hAnsi="Times New Roman" w:cs="Times New Roman"/>
          <w:color w:val="auto"/>
          <w:sz w:val="28"/>
          <w:szCs w:val="28"/>
        </w:rPr>
        <w:t>. Средства по уходу за кожей лица для девушек и юношей. Значение косметики для девушек и юношей. Правила и приемы ухода за кожей лица.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Гигиенические правила для девушек. Средства личной гигиены для девушек (виды, правила пользования).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Гигиенические правила для юношей.</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Охрана здоровья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медицинских учреждений</w:t>
      </w:r>
      <w:r>
        <w:rPr>
          <w:rFonts w:ascii="Times New Roman" w:hAnsi="Times New Roman" w:cs="Times New Roman"/>
          <w:color w:val="auto"/>
          <w:sz w:val="28"/>
          <w:szCs w:val="28"/>
        </w:rPr>
        <w:t>: поликлиника, амбулатория, больница, диспансер. Функции основных врачей-специалистов.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страховой медицинской помощи</w:t>
      </w:r>
      <w:r>
        <w:rPr>
          <w:rFonts w:ascii="Times New Roman" w:hAnsi="Times New Roman" w:cs="Times New Roman"/>
          <w:color w:val="auto"/>
          <w:sz w:val="28"/>
          <w:szCs w:val="28"/>
        </w:rPr>
        <w:t>: обязательная и дополнительная. Полис обязательного медицинского страхования. Медицинские услуги, оказываемые в рамках обязательного медицинского страхования. Перечень медицинских услуг, оказываемых в рамках дополнительного медицинского страхования.</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lastRenderedPageBreak/>
        <w:t xml:space="preserve">Документы, подтверждающие нетрудоспособность: </w:t>
      </w:r>
      <w:r>
        <w:rPr>
          <w:rFonts w:ascii="Times New Roman" w:hAnsi="Times New Roman" w:cs="Times New Roman"/>
          <w:color w:val="auto"/>
          <w:sz w:val="28"/>
          <w:szCs w:val="28"/>
        </w:rPr>
        <w:t>справка и листок нетрудоспособности. Особенности оплаты по листку временной нетрудоспособности страховыми компаниями.</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Жилище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Общее представление о доме. </w:t>
      </w:r>
      <w:r>
        <w:rPr>
          <w:rFonts w:ascii="Times New Roman" w:hAnsi="Times New Roman" w:cs="Times New Roman"/>
          <w:color w:val="auto"/>
          <w:sz w:val="28"/>
          <w:szCs w:val="28"/>
        </w:rPr>
        <w:t>Правила пользования общей собственностью в многоквартирном доме. Правила проживания в собственном и многоквартирном доме. Компании, осуществляющие управление многоквартирными домами. Виды услуг, предоставляемых управляющими компаниями в многоквартирных домах. Виды коммунальных услуг, оказываемых в сельской местности.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Планировка жилища</w:t>
      </w:r>
      <w:r>
        <w:rPr>
          <w:rFonts w:ascii="Times New Roman" w:hAnsi="Times New Roman" w:cs="Times New Roman"/>
          <w:color w:val="auto"/>
          <w:sz w:val="28"/>
          <w:szCs w:val="28"/>
        </w:rPr>
        <w:t xml:space="preserve">. Виды и назначение жилых комнат и нежилых помещений.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Кухня</w:t>
      </w:r>
      <w:r>
        <w:rPr>
          <w:rFonts w:ascii="Times New Roman" w:hAnsi="Times New Roman" w:cs="Times New Roman"/>
          <w:color w:val="auto"/>
          <w:sz w:val="28"/>
          <w:szCs w:val="28"/>
        </w:rPr>
        <w:t xml:space="preserve">. Нагревательные приборы и правила техники безопасности их использования.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Кухонная утварь</w:t>
      </w:r>
      <w:r>
        <w:rPr>
          <w:rFonts w:ascii="Times New Roman" w:hAnsi="Times New Roman" w:cs="Times New Roman"/>
          <w:color w:val="auto"/>
          <w:sz w:val="28"/>
          <w:szCs w:val="28"/>
        </w:rPr>
        <w:t xml:space="preserve">. Виды кухонной посуды в зависимости от функционального назначения. Материалы для изготовления различных видов кухонной утвари; их свойства. Правила ухода за кухонной посудой в зависимости от материала, из которого они изготовлены. Столовые приборы: назначение, правила ухода. Санитарные нормы и правила содержания и ухода за кухонной утварью.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Национальные виды кухонной посуды</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История возникновения и развития кухонной утвари.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Кухонное белье</w:t>
      </w:r>
      <w:r>
        <w:rPr>
          <w:rFonts w:ascii="Times New Roman" w:hAnsi="Times New Roman" w:cs="Times New Roman"/>
          <w:color w:val="auto"/>
          <w:sz w:val="28"/>
          <w:szCs w:val="28"/>
        </w:rPr>
        <w:t>:виды (полотенца, скатерти, салфетки, прихватки, фартуки, передники), материалы, назначение. Практическое и эстетическое назначение кухонного белья.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Кухонная мебель</w:t>
      </w:r>
      <w:r>
        <w:rPr>
          <w:rFonts w:ascii="Times New Roman" w:hAnsi="Times New Roman" w:cs="Times New Roman"/>
          <w:color w:val="auto"/>
          <w:sz w:val="28"/>
          <w:szCs w:val="28"/>
        </w:rPr>
        <w:t>. Виды кухонной мебели. Правила ухода и содержание.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Ванная комната</w:t>
      </w:r>
      <w:r>
        <w:rPr>
          <w:rFonts w:ascii="Times New Roman" w:hAnsi="Times New Roman" w:cs="Times New Roman"/>
          <w:color w:val="auto"/>
          <w:sz w:val="28"/>
          <w:szCs w:val="28"/>
        </w:rPr>
        <w:t xml:space="preserve">. </w:t>
      </w:r>
      <w:r>
        <w:rPr>
          <w:rFonts w:ascii="Times New Roman" w:hAnsi="Times New Roman" w:cs="Times New Roman"/>
          <w:i/>
          <w:color w:val="auto"/>
          <w:sz w:val="28"/>
          <w:szCs w:val="28"/>
        </w:rPr>
        <w:t>Электробытовые приборы в ванной комнате</w:t>
      </w:r>
      <w:r>
        <w:rPr>
          <w:rFonts w:ascii="Times New Roman" w:hAnsi="Times New Roman" w:cs="Times New Roman"/>
          <w:color w:val="auto"/>
          <w:sz w:val="28"/>
          <w:szCs w:val="28"/>
        </w:rPr>
        <w:t xml:space="preserve">: стиральные машины, фены для сушки волос. Правила пользования </w:t>
      </w:r>
      <w:r>
        <w:rPr>
          <w:rFonts w:ascii="Times New Roman" w:hAnsi="Times New Roman" w:cs="Times New Roman"/>
          <w:color w:val="auto"/>
          <w:sz w:val="28"/>
          <w:szCs w:val="28"/>
        </w:rPr>
        <w:lastRenderedPageBreak/>
        <w:t>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Виды стиральных машин в зависимости от загрузки белья (вертикальная и горизонтальная загрузки). Режимы стирки, температурные режимы. Условные обозначения на стиральных машинах. Характеристики разных видов стиральных машин. Магазины по продаже электробытовой техники (стиральных машин). Выбор стиральных машин в зависимости от конкретных условий (размера ванной комнаты, характеристика машины, цены).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Мебель в жилых помещениях</w:t>
      </w:r>
      <w:r>
        <w:rPr>
          <w:rFonts w:ascii="Times New Roman" w:hAnsi="Times New Roman" w:cs="Times New Roman"/>
          <w:color w:val="auto"/>
          <w:sz w:val="28"/>
          <w:szCs w:val="28"/>
        </w:rPr>
        <w:t xml:space="preserve">.Виды мебели в зависимости от ее назначения. Размещение мебели в помещении с учетом от конкретных условий: размера и особых характеристик жилого помещения (освещенности, формы и т.д.). Составление элементарных дизайн-проектов жилых комнат.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Магазины по продаже различных видов мебели. Выбор мебели с учетом конкретных условий (размера помещения, внешнего оформления, соотношения цены и качества).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Интерьер. </w:t>
      </w:r>
      <w:r>
        <w:rPr>
          <w:rFonts w:ascii="Times New Roman" w:hAnsi="Times New Roman" w:cs="Times New Roman"/>
          <w:color w:val="auto"/>
          <w:sz w:val="28"/>
          <w:szCs w:val="28"/>
        </w:rPr>
        <w:t>Качества интерьера: функциональность, гигиеничность, эстетичность. Рациональная расстановка мебели в помещении в зависимости от функционального назначения комнаты, площади, наличия мебели. Композиция интерьера: расположение и соотношение составных частей интерьера: мебели, светильников, бытового оборудования, функциональных зон. Соблюдение требований к подбору занавесей, светильников и других деталей декора.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жилищем</w:t>
      </w:r>
      <w:r>
        <w:rPr>
          <w:rFonts w:ascii="Times New Roman" w:hAnsi="Times New Roman" w:cs="Times New Roman"/>
          <w:color w:val="auto"/>
          <w:sz w:val="28"/>
          <w:szCs w:val="28"/>
        </w:rPr>
        <w:t xml:space="preserve">. Сухая уборка: назначение, инвентарь, электробытовые приборы, средства бытовой химии. Влажная уборка: назначение, инвентарь, моющие и чистящие средства, электробытовые приборы для влажной уборки помещений. Правила техники безопасности использования электробытовых приборов. Правила техники безопасности использования чистящих и моющих средств.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lastRenderedPageBreak/>
        <w:t>Ремонтные работы в доме</w:t>
      </w:r>
      <w:r>
        <w:rPr>
          <w:rFonts w:ascii="Times New Roman" w:hAnsi="Times New Roman" w:cs="Times New Roman"/>
          <w:color w:val="auto"/>
          <w:sz w:val="28"/>
          <w:szCs w:val="28"/>
        </w:rPr>
        <w:t xml:space="preserve">. Виды ремонта: косметический, текущий. Ремонт стен. Материалы для ремонта стен. Виды обоев: бумажные, </w:t>
      </w:r>
      <w:proofErr w:type="spellStart"/>
      <w:r>
        <w:rPr>
          <w:rFonts w:ascii="Times New Roman" w:hAnsi="Times New Roman" w:cs="Times New Roman"/>
          <w:color w:val="auto"/>
          <w:sz w:val="28"/>
          <w:szCs w:val="28"/>
        </w:rPr>
        <w:t>флизелиновые</w:t>
      </w:r>
      <w:proofErr w:type="spellEnd"/>
      <w:r>
        <w:rPr>
          <w:rFonts w:ascii="Times New Roman" w:hAnsi="Times New Roman" w:cs="Times New Roman"/>
          <w:color w:val="auto"/>
          <w:sz w:val="28"/>
          <w:szCs w:val="28"/>
        </w:rPr>
        <w:t>; виниловые (основные отличия по качеству и цене). Выбор клея для обоев в зависимости от их вида; самостоятельное изготовление клейстера. Расчет необходимого количества обоев в зависимости от площади помещения. Выбор цветовой гаммы обоев в зависимости от назначения помещения и его особенностей (естественная освещенность помещения, размеры помещения и т. д.). Самостоятельная оклейка стен обоями: подготовка обоев, правила наклеивания обоев. Обновление потолков: виды ремонта (покраска, побелка), основные правила и практические приемы. Расчет стоимости ремонта потолка в зависимости от его площади и вида.</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Одежда и обувь</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Одежда</w:t>
      </w:r>
      <w:r>
        <w:rPr>
          <w:rFonts w:ascii="Times New Roman" w:hAnsi="Times New Roman" w:cs="Times New Roman"/>
          <w:color w:val="auto"/>
          <w:sz w:val="28"/>
          <w:szCs w:val="28"/>
        </w:rPr>
        <w:t xml:space="preserve">. Материалы, используемые для изготовления одежды (хлопок, шерсть, синтетика, лен, шелк, и пр.). Преимущества и недостатки разных видов тканей.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одеждой</w:t>
      </w:r>
      <w:r>
        <w:rPr>
          <w:rFonts w:ascii="Times New Roman" w:hAnsi="Times New Roman" w:cs="Times New Roman"/>
          <w:color w:val="auto"/>
          <w:sz w:val="28"/>
          <w:szCs w:val="28"/>
        </w:rPr>
        <w:t>. Виды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Глажение изделий из различных видов тканей. Сухое глажение и глажение с паром. Правила ухода за одеждой, изготовленной из разных видов материалов. Уход за хлопчатобумажной одеждой. Уход за шерстяными и трикотажными изделиями. Уход за верхней одеждой из водоотталкивающей ткани, кожи, мехового велюра (дубленки), меха (искусственного и натурального).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Предприятия бытового обслуживания</w:t>
      </w:r>
      <w:r>
        <w:rPr>
          <w:rFonts w:ascii="Times New Roman" w:hAnsi="Times New Roman" w:cs="Times New Roman"/>
          <w:color w:val="auto"/>
          <w:sz w:val="28"/>
          <w:szCs w:val="28"/>
        </w:rPr>
        <w:t xml:space="preserve">. Прачечная и химчистка: назначение, оказываемые услуги, прейскурант. Ателье мелкого ремонта </w:t>
      </w:r>
      <w:r>
        <w:rPr>
          <w:rFonts w:ascii="Times New Roman" w:hAnsi="Times New Roman" w:cs="Times New Roman"/>
          <w:color w:val="auto"/>
          <w:sz w:val="28"/>
          <w:szCs w:val="28"/>
        </w:rPr>
        <w:lastRenderedPageBreak/>
        <w:t>одежды: оказываемые услуги, прейскурант. Ателье индивидуального пошива одежды.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Выбор и покупка одежды</w:t>
      </w:r>
      <w:r>
        <w:rPr>
          <w:rFonts w:ascii="Times New Roman" w:hAnsi="Times New Roman" w:cs="Times New Roman"/>
          <w:color w:val="auto"/>
          <w:sz w:val="28"/>
          <w:szCs w:val="28"/>
        </w:rPr>
        <w:t>. Выбор одежды при покупке в соответствии с назначением и необходимыми размерами. Подбор одежды в соответствии с индивидуальными особенностями. Соотношение размеров одежды в стандартах разных стран.</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Стиль одежды. </w:t>
      </w:r>
      <w:r>
        <w:rPr>
          <w:rFonts w:ascii="Times New Roman" w:hAnsi="Times New Roman" w:cs="Times New Roman"/>
          <w:color w:val="auto"/>
          <w:sz w:val="28"/>
          <w:szCs w:val="28"/>
        </w:rPr>
        <w:t xml:space="preserve">Определение собственного размера одежды. Профессии людей, создающих одежду: художники-дизайнеры (модельеры); раскройщики, портные. «Высокая» мода и мода для всех. Современные направления моды. Журналы мод. Составление комплектов из одежды (элементарные правила дизайна одежды). Аксессуары (декор) одежды: шарфы, платки, ремни и т.д.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История возникновения одежды. </w:t>
      </w:r>
      <w:r>
        <w:rPr>
          <w:rFonts w:ascii="Times New Roman" w:hAnsi="Times New Roman" w:cs="Times New Roman"/>
          <w:color w:val="auto"/>
          <w:sz w:val="28"/>
          <w:szCs w:val="28"/>
        </w:rPr>
        <w:t>Одежда разных эпох. Изменения в одежде в разные исторические периоды.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Национальная одежда.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Обувь</w:t>
      </w:r>
      <w:r>
        <w:rPr>
          <w:rFonts w:ascii="Times New Roman" w:hAnsi="Times New Roman" w:cs="Times New Roman"/>
          <w:color w:val="auto"/>
          <w:sz w:val="28"/>
          <w:szCs w:val="28"/>
        </w:rPr>
        <w:t>. Выбор и покупка обуви в соответствии с ее назначением и размером. Соотношение размеров обуви в стандартах разных стран. Факторы, влияющие на выбор обуви: удобство (практичность) и эстетичность. Правила подбора обуви к одежде. Значение правильного выбора обуви для здоровья человека.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Порядок приобретения обуви в магазине: выбор, примерка, оплата. Гарантийный срок службы обуви; хранение чека или его копии.</w:t>
      </w:r>
    </w:p>
    <w:p w:rsidR="00EF1C4E" w:rsidRPr="00EF1C4E" w:rsidRDefault="00EF1C4E">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Национальная обувь</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Уход за обувью</w:t>
      </w:r>
      <w:r>
        <w:rPr>
          <w:rFonts w:ascii="Times New Roman" w:hAnsi="Times New Roman" w:cs="Times New Roman"/>
          <w:color w:val="auto"/>
          <w:sz w:val="28"/>
          <w:szCs w:val="28"/>
        </w:rPr>
        <w:t xml:space="preserve">. Правила ухода за обувью, изготовленной из натуральной и искусственной кожи, </w:t>
      </w:r>
      <w:proofErr w:type="spellStart"/>
      <w:r>
        <w:rPr>
          <w:rFonts w:ascii="Times New Roman" w:hAnsi="Times New Roman" w:cs="Times New Roman"/>
          <w:color w:val="auto"/>
          <w:sz w:val="28"/>
          <w:szCs w:val="28"/>
        </w:rPr>
        <w:t>нубука</w:t>
      </w:r>
      <w:proofErr w:type="spellEnd"/>
      <w:r>
        <w:rPr>
          <w:rFonts w:ascii="Times New Roman" w:hAnsi="Times New Roman" w:cs="Times New Roman"/>
          <w:color w:val="auto"/>
          <w:sz w:val="28"/>
          <w:szCs w:val="28"/>
        </w:rPr>
        <w:t xml:space="preserve">, замши, текстиля.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Ремонт обуви в специализированных мастерских.</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История появления обуви.</w:t>
      </w:r>
      <w:r>
        <w:rPr>
          <w:rFonts w:ascii="Times New Roman" w:hAnsi="Times New Roman" w:cs="Times New Roman"/>
          <w:color w:val="auto"/>
          <w:sz w:val="28"/>
          <w:szCs w:val="28"/>
        </w:rPr>
        <w:t xml:space="preserve"> Обувь в разные исторические времена.</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Питание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Организация питания семьи.</w:t>
      </w:r>
      <w:r>
        <w:rPr>
          <w:rFonts w:ascii="Times New Roman" w:hAnsi="Times New Roman" w:cs="Times New Roman"/>
          <w:color w:val="auto"/>
          <w:sz w:val="28"/>
          <w:szCs w:val="28"/>
        </w:rPr>
        <w:t xml:space="preserve"> Организация правильного питания. Режим питания. Рацион питания.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 xml:space="preserve">Магазины по продаже продуктов питания. </w:t>
      </w:r>
      <w:r>
        <w:rPr>
          <w:rFonts w:ascii="Times New Roman" w:hAnsi="Times New Roman" w:cs="Times New Roman"/>
          <w:color w:val="auto"/>
          <w:sz w:val="28"/>
          <w:szCs w:val="28"/>
        </w:rP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Рынки. </w:t>
      </w:r>
      <w:r>
        <w:rPr>
          <w:rFonts w:ascii="Times New Roman" w:hAnsi="Times New Roman" w:cs="Times New Roman"/>
          <w:color w:val="auto"/>
          <w:sz w:val="28"/>
          <w:szCs w:val="28"/>
        </w:rPr>
        <w:t>Виды продовольственных рынков: крытые и закрытые, постоянно действующие и сезонные. Основное отличие рынка от магазина.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Завтрак</w:t>
      </w:r>
      <w:r>
        <w:rPr>
          <w:rFonts w:ascii="Times New Roman" w:hAnsi="Times New Roman" w:cs="Times New Roman"/>
          <w:color w:val="auto"/>
          <w:sz w:val="28"/>
          <w:szCs w:val="28"/>
        </w:rPr>
        <w:t>. Холодный завтрак. Составление меню для холодного завтрака. Молочные продукты для холодного завтрака. Простые и сложные бутерброды. Канапе. Приготовление бутербродов.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Горячий завтрак. Каши. Виды круп. Хранение круп. Молочные каши: виды, составление рецептов, отбор необходимых продуктов. Приготовление молочных каш. Каши, приготовленные на воде. Каши быстрого приготовления.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Блюда из яиц: яичница-глазунья, омлеты (омлеты простые и с добавками). Приготовление блюд из яиц.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Напитки для завтрака.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Составление меню для завтрака. Отбор необходимых продуктов для приготовления завтрака. Стоимость и расчет продуктов для завтрака. Посуда для завтрака. Сервировка стола. Приготовление блюд для завтрака.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Обед.</w:t>
      </w:r>
      <w:r>
        <w:rPr>
          <w:rFonts w:ascii="Times New Roman" w:hAnsi="Times New Roman" w:cs="Times New Roman"/>
          <w:color w:val="auto"/>
          <w:sz w:val="28"/>
          <w:szCs w:val="28"/>
        </w:rPr>
        <w:t xml:space="preserve"> Овощные салаты: виды, первичная обработка овощей, способы приготовления. Составление рецептов овощных салатов и их приготовление. Салаты с рыбой; мясом (мясопродуктами): составление рецептов, отбор продуктов, приготовление. Заправки для салатов. Украшение салатов.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Супы. Прозрачные супы. Приготовление бульона (мясного, рыбного). Заправки для супов. Составление рецептов и приготовление супов. Суп-пюре.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Мясные блюда (виды, способы приготовления). Приготовление котлет из готового фарша. Жарка мяса.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Рыбные блюда (виды, способы приготовления). Рыба отварная. Рыба жареная.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Гарниры: овощные, из круп, макаронных изделий.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Фруктовые напитки: соки, нектары.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Составление меню для обеда. Отбор необходимых продуктов для приготовления обеда. Стоимость и расчет продуктов для обеда.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Ужин</w:t>
      </w:r>
      <w:r>
        <w:rPr>
          <w:rFonts w:ascii="Times New Roman" w:hAnsi="Times New Roman" w:cs="Times New Roman"/>
          <w:color w:val="auto"/>
          <w:sz w:val="28"/>
          <w:szCs w:val="28"/>
        </w:rPr>
        <w:t>. Блюда для ужина; холодный и горячий ужин. Составление меню для холодного ужина. Отбор продуктов для холодного ужина.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Изделия из теста.</w:t>
      </w:r>
      <w:r>
        <w:rPr>
          <w:rFonts w:ascii="Times New Roman" w:hAnsi="Times New Roman" w:cs="Times New Roman"/>
          <w:color w:val="auto"/>
          <w:sz w:val="28"/>
          <w:szCs w:val="28"/>
        </w:rPr>
        <w:t xml:space="preserve"> Виды теста: дрожжевое, слоеное, песочное. Виды изделий из теса: пирожки, булочки, печенье и др. Составление и запись рецептов изделий из теста. Приготовление оладий и блинов изделий из недрожжевого и дрожжевого теста. Приготовление печенья.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Домашние заготовки. </w:t>
      </w:r>
      <w:r>
        <w:rPr>
          <w:rFonts w:ascii="Times New Roman" w:hAnsi="Times New Roman" w:cs="Times New Roman"/>
          <w:color w:val="auto"/>
          <w:sz w:val="28"/>
          <w:szCs w:val="28"/>
        </w:rPr>
        <w:t>Виды домашних заготовок: варка, сушка, соление, маринование. Глубокая заморозка овощей и фруктов. Консервирование продуктов. Меры предосторожности при употреблении консервированных продуктов. Правила первой помощи при отравлении. Варенье из ягод и фруктов.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питания</w:t>
      </w:r>
      <w:r>
        <w:rPr>
          <w:rFonts w:ascii="Times New Roman" w:hAnsi="Times New Roman" w:cs="Times New Roman"/>
          <w:color w:val="auto"/>
          <w:sz w:val="28"/>
          <w:szCs w:val="28"/>
        </w:rPr>
        <w:t>. Диетическое питание. Питание детей ясельного возраста. Приготовление национальных блюд.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Праздничный стол. </w:t>
      </w:r>
      <w:r>
        <w:rPr>
          <w:rFonts w:ascii="Times New Roman" w:hAnsi="Times New Roman" w:cs="Times New Roman"/>
          <w:color w:val="auto"/>
          <w:sz w:val="28"/>
          <w:szCs w:val="28"/>
        </w:rPr>
        <w:t xml:space="preserve">Сервировка праздничного стола. Столовое белье для праздничного стола: салфетки (льняные, хлопчатобумажные), скатерти.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Украшения салатов и холодных блюд из овощей и зелени.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Этикет праздничного застолья.</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Блюда национальной кухни</w:t>
      </w:r>
      <w:r>
        <w:rPr>
          <w:rFonts w:ascii="Times New Roman" w:hAnsi="Times New Roman" w:cs="Times New Roman"/>
          <w:color w:val="auto"/>
          <w:sz w:val="28"/>
          <w:szCs w:val="28"/>
        </w:rPr>
        <w:t xml:space="preserve">. </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Транспорт</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Городской транспорт</w:t>
      </w:r>
      <w:r>
        <w:rPr>
          <w:rFonts w:ascii="Times New Roman" w:hAnsi="Times New Roman" w:cs="Times New Roman"/>
          <w:color w:val="auto"/>
          <w:sz w:val="28"/>
          <w:szCs w:val="28"/>
        </w:rPr>
        <w:t>. Виды городского транспорта. Виды оплаты проезда на всех видах городского транспорта. Правила поведения в городском транспорте.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Пригородный транспорт. </w:t>
      </w:r>
      <w:r>
        <w:rPr>
          <w:rFonts w:ascii="Times New Roman" w:hAnsi="Times New Roman" w:cs="Times New Roman"/>
          <w:color w:val="auto"/>
          <w:sz w:val="28"/>
          <w:szCs w:val="28"/>
        </w:rPr>
        <w:t>Виды: автобусы пригородного сообщения, электрички. Стоимость проезда. Расписание.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Междугородний железнодорожный транспорт. </w:t>
      </w:r>
      <w:r>
        <w:rPr>
          <w:rFonts w:ascii="Times New Roman" w:hAnsi="Times New Roman" w:cs="Times New Roman"/>
          <w:color w:val="auto"/>
          <w:sz w:val="28"/>
          <w:szCs w:val="28"/>
        </w:rPr>
        <w:t>Вокзалы: назначение, основные службы. Меры предосторожности по предотвращению чрезвычайных ситуаций на вокзале. Примерная стоимость проезда в вагонах разной комфортности. Формы приобретения билетов.</w:t>
      </w:r>
      <w:r w:rsidR="00EF1C4E">
        <w:rPr>
          <w:rFonts w:ascii="Times New Roman" w:hAnsi="Times New Roman" w:cs="Times New Roman"/>
          <w:color w:val="auto"/>
          <w:sz w:val="28"/>
          <w:szCs w:val="28"/>
        </w:rPr>
        <w:t xml:space="preserve"> Электронные билеты.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Междугородний автотранспорт. </w:t>
      </w:r>
      <w:r>
        <w:rPr>
          <w:rFonts w:ascii="Times New Roman" w:hAnsi="Times New Roman" w:cs="Times New Roman"/>
          <w:color w:val="auto"/>
          <w:sz w:val="28"/>
          <w:szCs w:val="28"/>
        </w:rPr>
        <w:t>Автовокзал, его назначение. Расписание, порядок приобретения билетов, стоимость проезда.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Водный транспорт. </w:t>
      </w:r>
      <w:r>
        <w:rPr>
          <w:rFonts w:ascii="Times New Roman" w:hAnsi="Times New Roman" w:cs="Times New Roman"/>
          <w:color w:val="auto"/>
          <w:sz w:val="28"/>
          <w:szCs w:val="28"/>
        </w:rPr>
        <w:t>Значение водного транспорта. Пристань. Порт. Основные службы. Основные маршруты.</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Авиационный транспорт. </w:t>
      </w:r>
      <w:r>
        <w:rPr>
          <w:rFonts w:ascii="Times New Roman" w:hAnsi="Times New Roman" w:cs="Times New Roman"/>
          <w:color w:val="auto"/>
          <w:sz w:val="28"/>
          <w:szCs w:val="28"/>
        </w:rPr>
        <w:t>Аэропорты, аэровокзалы</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Порядок приобретения билетов. Электронные билеты. Стоимость проезда.</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Средства связи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Почта. </w:t>
      </w:r>
      <w:r>
        <w:rPr>
          <w:rFonts w:ascii="Times New Roman" w:hAnsi="Times New Roman" w:cs="Times New Roman"/>
          <w:color w:val="auto"/>
          <w:sz w:val="28"/>
          <w:szCs w:val="28"/>
        </w:rPr>
        <w:t>Внутренняя и международная письменная корреспонденция (почтовые карточки, письма, бандероли). Категории почтовых отправлений: простые и регистрируемые (</w:t>
      </w:r>
      <w:r>
        <w:rPr>
          <w:rFonts w:ascii="Times New Roman" w:hAnsi="Times New Roman" w:cs="Times New Roman"/>
          <w:sz w:val="28"/>
          <w:szCs w:val="28"/>
        </w:rPr>
        <w:t>обыкновенные, заказные, с объявленной ценностью</w:t>
      </w:r>
      <w:r>
        <w:rPr>
          <w:rFonts w:ascii="Times New Roman" w:hAnsi="Times New Roman" w:cs="Times New Roman"/>
          <w:color w:val="auto"/>
          <w:sz w:val="28"/>
          <w:szCs w:val="28"/>
        </w:rPr>
        <w:t>). Правила и стоимость отправления.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Телефонная связь. </w:t>
      </w:r>
      <w:r>
        <w:rPr>
          <w:rFonts w:ascii="Times New Roman" w:hAnsi="Times New Roman" w:cs="Times New Roman"/>
          <w:color w:val="auto"/>
          <w:sz w:val="28"/>
          <w:szCs w:val="28"/>
        </w:rPr>
        <w:t>Беспроводные средства персональной связи (</w:t>
      </w:r>
      <w:r>
        <w:rPr>
          <w:rFonts w:ascii="Times New Roman" w:hAnsi="Times New Roman" w:cs="Times New Roman"/>
          <w:sz w:val="28"/>
          <w:szCs w:val="28"/>
        </w:rPr>
        <w:t>мобильные телефоны сотовой связи, пейджеры и беспроводные стационарные радиотелефоны, спутниковая связь</w:t>
      </w:r>
      <w:r>
        <w:rPr>
          <w:rFonts w:ascii="Times New Roman" w:hAnsi="Times New Roman" w:cs="Times New Roman"/>
          <w:color w:val="auto"/>
          <w:sz w:val="28"/>
          <w:szCs w:val="28"/>
        </w:rPr>
        <w:t xml:space="preserve">). Значение сотовой (мобильной) связи в жизни современного человека. Правила оплаты различных видов телефонной связи (проводной и беспроводной). Сотовые компании, тарифы.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Интернет-связь. </w:t>
      </w:r>
      <w:r>
        <w:rPr>
          <w:rFonts w:ascii="Times New Roman" w:hAnsi="Times New Roman" w:cs="Times New Roman"/>
          <w:color w:val="auto"/>
          <w:sz w:val="28"/>
          <w:szCs w:val="28"/>
        </w:rPr>
        <w:t xml:space="preserve">Электронная почта и ее преимущества. Видео-связь (скайп). </w:t>
      </w:r>
      <w:r w:rsidR="00EF1C4E">
        <w:rPr>
          <w:rFonts w:ascii="Times New Roman" w:hAnsi="Times New Roman" w:cs="Times New Roman"/>
          <w:color w:val="auto"/>
          <w:sz w:val="28"/>
          <w:szCs w:val="28"/>
        </w:rPr>
        <w:t xml:space="preserve">Видео-конференции. </w:t>
      </w:r>
      <w:r>
        <w:rPr>
          <w:rFonts w:ascii="Times New Roman" w:hAnsi="Times New Roman" w:cs="Times New Roman"/>
          <w:color w:val="auto"/>
          <w:sz w:val="28"/>
          <w:szCs w:val="28"/>
        </w:rPr>
        <w:t>Особенности, значение в современной жизни.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Денежные переводы. </w:t>
      </w:r>
      <w:r>
        <w:rPr>
          <w:rFonts w:ascii="Times New Roman" w:hAnsi="Times New Roman" w:cs="Times New Roman"/>
          <w:color w:val="auto"/>
          <w:sz w:val="28"/>
          <w:szCs w:val="28"/>
        </w:rPr>
        <w:t>Виды денежных переводов (адресные и безадресные)</w:t>
      </w: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 xml:space="preserve">Различные системы безадресных переводов. Преимущества </w:t>
      </w:r>
      <w:r>
        <w:rPr>
          <w:rFonts w:ascii="Times New Roman" w:hAnsi="Times New Roman" w:cs="Times New Roman"/>
          <w:color w:val="auto"/>
          <w:sz w:val="28"/>
          <w:szCs w:val="28"/>
        </w:rPr>
        <w:lastRenderedPageBreak/>
        <w:t>разных видов денежных переводов. Стоимость отправления денежного перевода.</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Предприятия, организации, учреждения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Образовательные учреждения. </w:t>
      </w:r>
      <w:r>
        <w:rPr>
          <w:rFonts w:ascii="Times New Roman" w:hAnsi="Times New Roman" w:cs="Times New Roman"/>
          <w:color w:val="auto"/>
          <w:sz w:val="28"/>
          <w:szCs w:val="28"/>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Местные и промышленные и сельскохозяйственные предприятия</w:t>
      </w:r>
      <w:r>
        <w:rPr>
          <w:rFonts w:ascii="Times New Roman" w:hAnsi="Times New Roman" w:cs="Times New Roman"/>
          <w:color w:val="auto"/>
          <w:sz w:val="28"/>
          <w:szCs w:val="28"/>
        </w:rPr>
        <w:t>. Названия предприятия, вид деятельности, основные виды выпускаемой продукции, профессии рабочих и служащих.</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Организации</w:t>
      </w:r>
      <w:r>
        <w:rPr>
          <w:rFonts w:ascii="Times New Roman" w:hAnsi="Times New Roman" w:cs="Times New Roman"/>
          <w:color w:val="auto"/>
          <w:sz w:val="28"/>
          <w:szCs w:val="28"/>
        </w:rPr>
        <w:t>.Отделы внутренних дел. Отделения пенсионного фонда. Налоговая инспекция. Паспортно-визовая служба. Центры социальной защиты населения.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Трудоустройство</w:t>
      </w:r>
      <w:r>
        <w:rPr>
          <w:rFonts w:ascii="Times New Roman" w:hAnsi="Times New Roman" w:cs="Times New Roman"/>
          <w:color w:val="auto"/>
          <w:sz w:val="28"/>
          <w:szCs w:val="28"/>
        </w:rPr>
        <w:t xml:space="preserve">. Деловые бумаги, необходимые для приема на работу (резюме, заявление). Заполнение деловых бумаг, необходимых для приема на работу. Самостоятельное трудоустройство (по объявлению, рекомендации, через систему Интернет). Риски самостоятельного трудоустройства. Государственная служба занятости населения: назначение, функции. Правила постановки на учет.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Исполнительные органы государственной власти</w:t>
      </w:r>
      <w:r>
        <w:rPr>
          <w:rFonts w:ascii="Times New Roman" w:hAnsi="Times New Roman" w:cs="Times New Roman"/>
          <w:color w:val="auto"/>
          <w:sz w:val="28"/>
          <w:szCs w:val="28"/>
        </w:rPr>
        <w:t xml:space="preserve"> (города, района). Муниципальные власти. Структура, назначение.</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Семья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Семейный досуг. </w:t>
      </w:r>
      <w:r>
        <w:rPr>
          <w:rFonts w:ascii="Times New Roman" w:hAnsi="Times New Roman" w:cs="Times New Roman"/>
          <w:color w:val="auto"/>
          <w:sz w:val="28"/>
          <w:szCs w:val="28"/>
        </w:rPr>
        <w:t>Досуг как источник получения новых знаний: экскурсии, прогулки, посещения музеев, театров и т. 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Досуг как средство укрепления здоровья: туристические походы; посещение спортивных секций и др.</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Досуг как развитие постоянного интереса к какому либо виду деятельности (хобби): коллекционирование чего-либо, фотография и т. д.</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Отдых. </w:t>
      </w:r>
      <w:r>
        <w:rPr>
          <w:rFonts w:ascii="Times New Roman" w:hAnsi="Times New Roman" w:cs="Times New Roman"/>
          <w:color w:val="auto"/>
          <w:sz w:val="28"/>
          <w:szCs w:val="28"/>
        </w:rPr>
        <w:t xml:space="preserve">Отдых и его разновидности. Необходимость разумной смены работы и отдыха. Отдых и бездеятельность. Летний отдых. Виды проведения </w:t>
      </w:r>
      <w:r>
        <w:rPr>
          <w:rFonts w:ascii="Times New Roman" w:hAnsi="Times New Roman" w:cs="Times New Roman"/>
          <w:color w:val="auto"/>
          <w:sz w:val="28"/>
          <w:szCs w:val="28"/>
        </w:rPr>
        <w:lastRenderedPageBreak/>
        <w:t>летнего отдыха, его планирование. Бюджет отдыха. Подготовка к летнему отдыху: выбор места отдыха, определение маршрута, сбор необходимых вещей.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Экономика домашнего хозяйства. </w:t>
      </w:r>
      <w:r>
        <w:rPr>
          <w:rFonts w:ascii="Times New Roman" w:hAnsi="Times New Roman" w:cs="Times New Roman"/>
          <w:color w:val="auto"/>
          <w:sz w:val="28"/>
          <w:szCs w:val="28"/>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 Значение и способы экономии расходов. Назначение сбережений. Виды вкладов в банки.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Будущая семья</w:t>
      </w:r>
      <w:r>
        <w:rPr>
          <w:rFonts w:ascii="Times New Roman" w:hAnsi="Times New Roman" w:cs="Times New Roman"/>
          <w:color w:val="auto"/>
          <w:sz w:val="28"/>
          <w:szCs w:val="28"/>
        </w:rPr>
        <w:t>. Закон о семье и браке. Условия создания семьи. Семейные отношения. Распределение обязанностей по ведению домашнего хозяйства, бюджета. Способы пополнения домашнего бюджета молодой семьи надомной деятельностью.</w:t>
      </w:r>
    </w:p>
    <w:p w:rsidR="005B5BE4" w:rsidRDefault="005B5BE4">
      <w:pPr>
        <w:spacing w:after="120" w:line="36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t>Ответственность родителей за будущее ребенка. Социальное сиротство. Го</w:t>
      </w:r>
      <w:r>
        <w:rPr>
          <w:rFonts w:ascii="Times New Roman" w:hAnsi="Times New Roman" w:cs="Times New Roman"/>
          <w:color w:val="auto"/>
          <w:sz w:val="28"/>
          <w:szCs w:val="28"/>
        </w:rPr>
        <w:softHyphen/>
        <w:t>су</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р</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нные проблемы, связанные с сиротством. Поведение родителей в семье, где ждут ре</w:t>
      </w:r>
      <w:r>
        <w:rPr>
          <w:rFonts w:ascii="Times New Roman" w:hAnsi="Times New Roman" w:cs="Times New Roman"/>
          <w:color w:val="auto"/>
          <w:sz w:val="28"/>
          <w:szCs w:val="28"/>
        </w:rPr>
        <w:softHyphen/>
        <w:t>бе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ка. Беременность, роды. Семейный уклад с появлением новорожденного в семье, рас</w:t>
      </w:r>
      <w:r>
        <w:rPr>
          <w:rFonts w:ascii="Times New Roman" w:hAnsi="Times New Roman" w:cs="Times New Roman"/>
          <w:color w:val="auto"/>
          <w:sz w:val="28"/>
          <w:szCs w:val="28"/>
        </w:rPr>
        <w:softHyphen/>
        <w:t>пре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ление обязанностей. Грудной ребенок в семье: уход, питание новорожденного, детский гар</w:t>
      </w:r>
      <w:r>
        <w:rPr>
          <w:rFonts w:ascii="Times New Roman" w:hAnsi="Times New Roman" w:cs="Times New Roman"/>
          <w:color w:val="auto"/>
          <w:sz w:val="28"/>
          <w:szCs w:val="28"/>
        </w:rPr>
        <w:softHyphen/>
        <w:t>дероб, необходимое оборудование и приспособления. Развитие ребенка раннего во</w:t>
      </w:r>
      <w:r>
        <w:rPr>
          <w:rFonts w:ascii="Times New Roman" w:hAnsi="Times New Roman" w:cs="Times New Roman"/>
          <w:color w:val="auto"/>
          <w:sz w:val="28"/>
          <w:szCs w:val="28"/>
        </w:rPr>
        <w:softHyphen/>
        <w:t>з</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p>
    <w:p w:rsidR="005B5BE4" w:rsidRDefault="005B5BE4">
      <w:pPr>
        <w:pStyle w:val="26"/>
        <w:spacing w:before="120" w:after="0" w:line="360" w:lineRule="auto"/>
        <w:ind w:left="0" w:firstLine="709"/>
        <w:jc w:val="center"/>
        <w:rPr>
          <w:rFonts w:ascii="Times New Roman" w:hAnsi="Times New Roman"/>
          <w:b/>
          <w:sz w:val="28"/>
          <w:szCs w:val="28"/>
        </w:rPr>
      </w:pPr>
      <w:r>
        <w:rPr>
          <w:rFonts w:ascii="Times New Roman" w:hAnsi="Times New Roman"/>
          <w:b/>
          <w:sz w:val="28"/>
          <w:szCs w:val="28"/>
        </w:rPr>
        <w:t>ОБЩЕСТВОВЕДЕНИЕ</w:t>
      </w:r>
    </w:p>
    <w:p w:rsidR="005B5BE4" w:rsidRDefault="005B5BE4">
      <w:pPr>
        <w:pStyle w:val="ListParagraph1"/>
        <w:spacing w:after="0" w:line="360" w:lineRule="auto"/>
        <w:ind w:left="0" w:firstLine="709"/>
        <w:jc w:val="center"/>
        <w:rPr>
          <w:rFonts w:ascii="Times New Roman" w:hAnsi="Times New Roman"/>
          <w:sz w:val="28"/>
          <w:szCs w:val="28"/>
        </w:rPr>
      </w:pPr>
      <w:r>
        <w:rPr>
          <w:rFonts w:ascii="Times New Roman" w:hAnsi="Times New Roman"/>
          <w:b/>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Предмет «Обществоведение» играет важную роль в правовом воспитании учащихся с интеллектуальным недоразвитием, формировании гражданственности и  патриотизма, чувства  долга и ответственности за свое поведение в обществе. Изучение предмета может способствовать возможно большей самореализации личностного потенциала выпускников специальной школы,  их успешной социальной адаптации. </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b/>
          <w:sz w:val="28"/>
          <w:szCs w:val="28"/>
        </w:rPr>
        <w:t xml:space="preserve">Основные </w:t>
      </w:r>
      <w:r w:rsidR="00EF1C4E">
        <w:rPr>
          <w:rFonts w:ascii="Times New Roman" w:hAnsi="Times New Roman" w:cs="Times New Roman"/>
          <w:b/>
          <w:sz w:val="28"/>
          <w:szCs w:val="28"/>
        </w:rPr>
        <w:t xml:space="preserve">цели изучения данного предмета </w:t>
      </w:r>
      <w:r w:rsidR="00EF1C4E">
        <w:rPr>
          <w:rFonts w:ascii="Times New Roman" w:hAnsi="Times New Roman"/>
          <w:sz w:val="28"/>
          <w:szCs w:val="28"/>
        </w:rPr>
        <w:t>―</w:t>
      </w:r>
      <w:r>
        <w:rPr>
          <w:rFonts w:ascii="Times New Roman" w:hAnsi="Times New Roman" w:cs="Times New Roman"/>
          <w:sz w:val="28"/>
          <w:szCs w:val="28"/>
        </w:rPr>
        <w:t>создание условий для социальной ада</w:t>
      </w:r>
      <w:r>
        <w:rPr>
          <w:rFonts w:ascii="Times New Roman" w:hAnsi="Times New Roman" w:cs="Times New Roman"/>
          <w:sz w:val="28"/>
          <w:szCs w:val="28"/>
        </w:rPr>
        <w:softHyphen/>
        <w:t>птации учащихся с интеллектуальным недоразвитием путем повышения их правовой и эти</w:t>
      </w:r>
      <w:r>
        <w:rPr>
          <w:rFonts w:ascii="Times New Roman" w:hAnsi="Times New Roman" w:cs="Times New Roman"/>
          <w:sz w:val="28"/>
          <w:szCs w:val="28"/>
        </w:rPr>
        <w:softHyphen/>
        <w:t>ческой грамотности как основы интеграции в современное общество; формирование нра</w:t>
      </w:r>
      <w:r>
        <w:rPr>
          <w:rFonts w:ascii="Times New Roman" w:hAnsi="Times New Roman" w:cs="Times New Roman"/>
          <w:sz w:val="28"/>
          <w:szCs w:val="28"/>
        </w:rPr>
        <w:softHyphen/>
        <w:t xml:space="preserve">вственного и правового сознания </w:t>
      </w:r>
      <w:r>
        <w:rPr>
          <w:rFonts w:ascii="Times New Roman" w:hAnsi="Times New Roman" w:cs="Times New Roman"/>
          <w:sz w:val="28"/>
          <w:szCs w:val="28"/>
        </w:rPr>
        <w:lastRenderedPageBreak/>
        <w:t>развивающейся личности обучающихся с умственной от</w:t>
      </w:r>
      <w:r>
        <w:rPr>
          <w:rFonts w:ascii="Times New Roman" w:hAnsi="Times New Roman" w:cs="Times New Roman"/>
          <w:sz w:val="28"/>
          <w:szCs w:val="28"/>
        </w:rPr>
        <w:softHyphen/>
        <w:t xml:space="preserve">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 умения реализовывать правовые знания в процессе правомерного со</w:t>
      </w:r>
      <w:r>
        <w:rPr>
          <w:rFonts w:ascii="Times New Roman" w:hAnsi="Times New Roman" w:cs="Times New Roman"/>
          <w:sz w:val="28"/>
          <w:szCs w:val="28"/>
        </w:rPr>
        <w:softHyphen/>
        <w:t>ци</w:t>
      </w:r>
      <w:r>
        <w:rPr>
          <w:rFonts w:ascii="Times New Roman" w:hAnsi="Times New Roman" w:cs="Times New Roman"/>
          <w:sz w:val="28"/>
          <w:szCs w:val="28"/>
        </w:rPr>
        <w:softHyphen/>
        <w:t>аль</w:t>
      </w:r>
      <w:r>
        <w:rPr>
          <w:rFonts w:ascii="Times New Roman" w:hAnsi="Times New Roman" w:cs="Times New Roman"/>
          <w:sz w:val="28"/>
          <w:szCs w:val="28"/>
        </w:rPr>
        <w:softHyphen/>
        <w:t>но-активного поведения.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Основные задачи изучения предмета:</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знакомство с Основным Законом государства – Конституцией Российской Федерации.</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ведущих понятий предмета: мораль, право, государство,  гражданин, закон, правопорядок и др.</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основ правовой культуры учащихся: уважения к законам, законности и правопорядку; убежденности в необходимости соблюдать законы, желания и умения соблюдать требования закона.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навыков сознательного законопослушного поведения в обществе.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чувства ответственности за свое поведение в обществе.</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представлений о мерах ответственности за совершенное правонарушение.</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нравственных понятий «добро», «порядочность», «справедливость» и др.</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представлений о единстве прав и обязанностей гражданина России.</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воспитание познавательного интереса к предмету.</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воспитание гражданственности, патриотизма, толерантности. </w:t>
      </w:r>
    </w:p>
    <w:p w:rsidR="005B5BE4" w:rsidRDefault="005B5BE4">
      <w:pPr>
        <w:pStyle w:val="ListParagraph1"/>
        <w:spacing w:after="0" w:line="360" w:lineRule="auto"/>
        <w:ind w:left="0" w:firstLine="709"/>
        <w:jc w:val="both"/>
        <w:rPr>
          <w:rStyle w:val="apple-converted-space"/>
          <w:rFonts w:ascii="Times New Roman" w:hAnsi="Times New Roman"/>
          <w:b/>
          <w:sz w:val="28"/>
          <w:szCs w:val="28"/>
          <w:shd w:val="clear" w:color="auto" w:fill="FFFFFF"/>
        </w:rPr>
      </w:pPr>
      <w:r>
        <w:rPr>
          <w:rFonts w:ascii="Times New Roman" w:hAnsi="Times New Roman"/>
          <w:sz w:val="28"/>
          <w:szCs w:val="28"/>
        </w:rPr>
        <w:t>― </w:t>
      </w:r>
      <w:r w:rsidR="00EF1C4E">
        <w:rPr>
          <w:rFonts w:ascii="Times New Roman" w:hAnsi="Times New Roman"/>
          <w:sz w:val="28"/>
          <w:szCs w:val="28"/>
        </w:rPr>
        <w:t xml:space="preserve">коррекция и </w:t>
      </w:r>
      <w:r>
        <w:rPr>
          <w:rFonts w:ascii="Times New Roman" w:hAnsi="Times New Roman"/>
          <w:sz w:val="28"/>
          <w:szCs w:val="28"/>
        </w:rPr>
        <w:t>развитие познавательных психических процессов.</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Введение</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Кто такой гражданин? Страна, в которой мы живем, зависит от нашей гражданской позиции. Наша Родина ― Россия. Государственные символы Российской Федерации. История создания и изменения государственных символов России.</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Мораль, право, государство</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Почему общество нуждается в специальных правилах. Роль правил в жизни общества. Социальные нормы ― правила поведения людей в обществе. Основные социальные нормы: запреты, обычаи, мораль, право, этикет.</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Что такое мораль, нравственность? Функции морали в жизни человека и общества. Мо</w:t>
      </w:r>
      <w:r>
        <w:rPr>
          <w:rStyle w:val="apple-converted-space"/>
          <w:rFonts w:ascii="Times New Roman" w:hAnsi="Times New Roman" w:cs="Times New Roman"/>
          <w:color w:val="auto"/>
          <w:sz w:val="28"/>
          <w:szCs w:val="28"/>
          <w:shd w:val="clear" w:color="auto" w:fill="FFFFFF"/>
        </w:rPr>
        <w:softHyphen/>
        <w:t>ральная ответственность. Общечеловеческие ценности. Понятия добра и зла. Жизнь – са</w:t>
      </w:r>
      <w:r>
        <w:rPr>
          <w:rStyle w:val="apple-converted-space"/>
          <w:rFonts w:ascii="Times New Roman" w:hAnsi="Times New Roman" w:cs="Times New Roman"/>
          <w:color w:val="auto"/>
          <w:sz w:val="28"/>
          <w:szCs w:val="28"/>
          <w:shd w:val="clear" w:color="auto" w:fill="FFFFFF"/>
        </w:rPr>
        <w:softHyphen/>
        <w:t>мая большая ценность. Моральные требования и поведение людей. Правила веж</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Что такое право? Нормы права (юридические нормы). Роль права в жизни общества и государства. Конституция Российской Федерации – главный правовой документ в нашем государстве. Правоохранительные органы, обеспечивающие соблюдение правопорядка  (прокуратура, суд, Федеральная служба безопасности, полиция и др.).</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Сходства и различия норм права и норм морали. Нравственная основа пра</w:t>
      </w:r>
      <w:r>
        <w:rPr>
          <w:rStyle w:val="apple-converted-space"/>
          <w:rFonts w:ascii="Times New Roman" w:hAnsi="Times New Roman" w:cs="Times New Roman"/>
          <w:color w:val="auto"/>
          <w:sz w:val="28"/>
          <w:szCs w:val="28"/>
          <w:shd w:val="clear" w:color="auto" w:fill="FFFFFF"/>
        </w:rPr>
        <w:softHyphen/>
        <w:t>ва. Норма права как элемент права; структура правовых норм, их виды. Право ― одно из самых ценных приобретений человечества. Ценность современного права.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 Что такое государство? Взаимосвязь го</w:t>
      </w:r>
      <w:r w:rsidR="00EF1C4E">
        <w:rPr>
          <w:rStyle w:val="apple-converted-space"/>
          <w:rFonts w:ascii="Times New Roman" w:hAnsi="Times New Roman" w:cs="Times New Roman"/>
          <w:color w:val="auto"/>
          <w:sz w:val="28"/>
          <w:szCs w:val="28"/>
          <w:shd w:val="clear" w:color="auto" w:fill="FFFFFF"/>
        </w:rPr>
        <w:t>сударства и права. Признаки, от</w:t>
      </w:r>
      <w:r>
        <w:rPr>
          <w:rStyle w:val="apple-converted-space"/>
          <w:rFonts w:ascii="Times New Roman" w:hAnsi="Times New Roman" w:cs="Times New Roman"/>
          <w:color w:val="auto"/>
          <w:sz w:val="28"/>
          <w:szCs w:val="28"/>
          <w:shd w:val="clear" w:color="auto" w:fill="FFFFFF"/>
        </w:rPr>
        <w:t>ли</w:t>
      </w:r>
      <w:r>
        <w:rPr>
          <w:rStyle w:val="apple-converted-space"/>
          <w:rFonts w:ascii="Times New Roman" w:hAnsi="Times New Roman" w:cs="Times New Roman"/>
          <w:color w:val="auto"/>
          <w:sz w:val="28"/>
          <w:szCs w:val="28"/>
          <w:shd w:val="clear" w:color="auto" w:fill="FFFFFF"/>
        </w:rPr>
        <w:softHyphen/>
        <w:t>чающие государство от других общественных образований. Право и закон. Ис</w:t>
      </w:r>
      <w:r>
        <w:rPr>
          <w:rStyle w:val="apple-converted-space"/>
          <w:rFonts w:ascii="Times New Roman" w:hAnsi="Times New Roman" w:cs="Times New Roman"/>
          <w:color w:val="auto"/>
          <w:sz w:val="28"/>
          <w:szCs w:val="28"/>
          <w:shd w:val="clear" w:color="auto" w:fill="FFFFFF"/>
        </w:rPr>
        <w:softHyphen/>
        <w:t xml:space="preserve">точники права. Законодательная власть. </w:t>
      </w:r>
      <w:r w:rsidR="00EF1C4E">
        <w:rPr>
          <w:rStyle w:val="apple-converted-space"/>
          <w:rFonts w:ascii="Times New Roman" w:hAnsi="Times New Roman" w:cs="Times New Roman"/>
          <w:color w:val="auto"/>
          <w:sz w:val="28"/>
          <w:szCs w:val="28"/>
          <w:shd w:val="clear" w:color="auto" w:fill="FFFFFF"/>
        </w:rPr>
        <w:t>Российское законодательство. Ис</w:t>
      </w:r>
      <w:r>
        <w:rPr>
          <w:rStyle w:val="apple-converted-space"/>
          <w:rFonts w:ascii="Times New Roman" w:hAnsi="Times New Roman" w:cs="Times New Roman"/>
          <w:color w:val="auto"/>
          <w:sz w:val="28"/>
          <w:szCs w:val="28"/>
          <w:shd w:val="clear" w:color="auto" w:fill="FFFFFF"/>
        </w:rPr>
        <w:t>точ</w:t>
      </w:r>
      <w:r>
        <w:rPr>
          <w:rStyle w:val="apple-converted-space"/>
          <w:rFonts w:ascii="Times New Roman" w:hAnsi="Times New Roman" w:cs="Times New Roman"/>
          <w:color w:val="auto"/>
          <w:sz w:val="28"/>
          <w:szCs w:val="28"/>
          <w:shd w:val="clear" w:color="auto" w:fill="FFFFFF"/>
        </w:rPr>
        <w:softHyphen/>
        <w:t>ники российского права. Как принимаются з</w:t>
      </w:r>
      <w:r w:rsidR="00EF1C4E">
        <w:rPr>
          <w:rStyle w:val="apple-converted-space"/>
          <w:rFonts w:ascii="Times New Roman" w:hAnsi="Times New Roman" w:cs="Times New Roman"/>
          <w:color w:val="auto"/>
          <w:sz w:val="28"/>
          <w:szCs w:val="28"/>
          <w:shd w:val="clear" w:color="auto" w:fill="FFFFFF"/>
        </w:rPr>
        <w:t>аконы в Российской Феде</w:t>
      </w:r>
      <w:r>
        <w:rPr>
          <w:rStyle w:val="apple-converted-space"/>
          <w:rFonts w:ascii="Times New Roman" w:hAnsi="Times New Roman" w:cs="Times New Roman"/>
          <w:color w:val="auto"/>
          <w:sz w:val="28"/>
          <w:szCs w:val="28"/>
          <w:shd w:val="clear" w:color="auto" w:fill="FFFFFF"/>
        </w:rPr>
        <w:t>ра</w:t>
      </w:r>
      <w:r>
        <w:rPr>
          <w:rStyle w:val="apple-converted-space"/>
          <w:rFonts w:ascii="Times New Roman" w:hAnsi="Times New Roman" w:cs="Times New Roman"/>
          <w:color w:val="auto"/>
          <w:sz w:val="28"/>
          <w:szCs w:val="28"/>
          <w:shd w:val="clear" w:color="auto" w:fill="FFFFFF"/>
        </w:rPr>
        <w:softHyphen/>
        <w:t>ции. Система российского права. Пр</w:t>
      </w:r>
      <w:r w:rsidR="00EF1C4E">
        <w:rPr>
          <w:rStyle w:val="apple-converted-space"/>
          <w:rFonts w:ascii="Times New Roman" w:hAnsi="Times New Roman" w:cs="Times New Roman"/>
          <w:color w:val="auto"/>
          <w:sz w:val="28"/>
          <w:szCs w:val="28"/>
          <w:shd w:val="clear" w:color="auto" w:fill="FFFFFF"/>
        </w:rPr>
        <w:t>авоотношения. Отрасли права: го</w:t>
      </w:r>
      <w:r>
        <w:rPr>
          <w:rStyle w:val="apple-converted-space"/>
          <w:rFonts w:ascii="Times New Roman" w:hAnsi="Times New Roman" w:cs="Times New Roman"/>
          <w:color w:val="auto"/>
          <w:sz w:val="28"/>
          <w:szCs w:val="28"/>
          <w:shd w:val="clear" w:color="auto" w:fill="FFFFFF"/>
        </w:rPr>
        <w:t>су</w:t>
      </w:r>
      <w:r>
        <w:rPr>
          <w:rStyle w:val="apple-converted-space"/>
          <w:rFonts w:ascii="Times New Roman" w:hAnsi="Times New Roman" w:cs="Times New Roman"/>
          <w:color w:val="auto"/>
          <w:sz w:val="28"/>
          <w:szCs w:val="28"/>
          <w:shd w:val="clear" w:color="auto" w:fill="FFFFFF"/>
        </w:rPr>
        <w:softHyphen/>
        <w:t>дар</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вен</w:t>
      </w:r>
      <w:r>
        <w:rPr>
          <w:rStyle w:val="apple-converted-space"/>
          <w:rFonts w:ascii="Times New Roman" w:hAnsi="Times New Roman" w:cs="Times New Roman"/>
          <w:color w:val="auto"/>
          <w:sz w:val="28"/>
          <w:szCs w:val="28"/>
          <w:shd w:val="clear" w:color="auto" w:fill="FFFFFF"/>
        </w:rPr>
        <w:softHyphen/>
        <w:t>ное право, административное право, гражданское право, семейное право, тру</w:t>
      </w:r>
      <w:r>
        <w:rPr>
          <w:rStyle w:val="apple-converted-space"/>
          <w:rFonts w:ascii="Times New Roman" w:hAnsi="Times New Roman" w:cs="Times New Roman"/>
          <w:color w:val="auto"/>
          <w:sz w:val="28"/>
          <w:szCs w:val="28"/>
          <w:shd w:val="clear" w:color="auto" w:fill="FFFFFF"/>
        </w:rPr>
        <w:softHyphen/>
        <w:t>довое право, уголовное право, уголовно-процессуальное право. Система пра</w:t>
      </w:r>
      <w:r>
        <w:rPr>
          <w:rStyle w:val="apple-converted-space"/>
          <w:rFonts w:ascii="Times New Roman" w:hAnsi="Times New Roman" w:cs="Times New Roman"/>
          <w:color w:val="auto"/>
          <w:sz w:val="28"/>
          <w:szCs w:val="28"/>
          <w:shd w:val="clear" w:color="auto" w:fill="FFFFFF"/>
        </w:rPr>
        <w:softHyphen/>
        <w:t>ва.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Российское законодательства и международное право. Всеобщая декларация прав человека, цели ее принятия. Конвенция о правах ребенка.</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Конституция Российской Федерации</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Конституция Российской Федерации ― основной закон России. Из ис</w:t>
      </w:r>
      <w:r>
        <w:rPr>
          <w:rStyle w:val="apple-converted-space"/>
          <w:rFonts w:ascii="Times New Roman" w:hAnsi="Times New Roman" w:cs="Times New Roman"/>
          <w:color w:val="auto"/>
          <w:sz w:val="28"/>
          <w:szCs w:val="28"/>
          <w:shd w:val="clear" w:color="auto" w:fill="FFFFFF"/>
        </w:rPr>
        <w:softHyphen/>
        <w:t>то</w:t>
      </w:r>
      <w:r>
        <w:rPr>
          <w:rStyle w:val="apple-converted-space"/>
          <w:rFonts w:ascii="Times New Roman" w:hAnsi="Times New Roman" w:cs="Times New Roman"/>
          <w:color w:val="auto"/>
          <w:sz w:val="28"/>
          <w:szCs w:val="28"/>
          <w:shd w:val="clear" w:color="auto" w:fill="FFFFFF"/>
        </w:rPr>
        <w:softHyphen/>
        <w:t xml:space="preserve">рии принятия конституций. Структура  и содержание разделов </w:t>
      </w:r>
      <w:r>
        <w:rPr>
          <w:rStyle w:val="apple-converted-space"/>
          <w:rFonts w:ascii="Times New Roman" w:hAnsi="Times New Roman" w:cs="Times New Roman"/>
          <w:color w:val="auto"/>
          <w:sz w:val="28"/>
          <w:szCs w:val="28"/>
          <w:shd w:val="clear" w:color="auto" w:fill="FFFFFF"/>
        </w:rPr>
        <w:lastRenderedPageBreak/>
        <w:t>Конституции Рос</w:t>
      </w:r>
      <w:r>
        <w:rPr>
          <w:rStyle w:val="apple-converted-space"/>
          <w:rFonts w:ascii="Times New Roman" w:hAnsi="Times New Roman" w:cs="Times New Roman"/>
          <w:color w:val="auto"/>
          <w:sz w:val="28"/>
          <w:szCs w:val="28"/>
          <w:shd w:val="clear" w:color="auto" w:fill="FFFFFF"/>
        </w:rPr>
        <w:softHyphen/>
        <w:t>сийской Федерации. Определение Конституцией формы Российского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дар</w:t>
      </w:r>
      <w:r>
        <w:rPr>
          <w:rStyle w:val="apple-converted-space"/>
          <w:rFonts w:ascii="Times New Roman" w:hAnsi="Times New Roman" w:cs="Times New Roman"/>
          <w:color w:val="auto"/>
          <w:sz w:val="28"/>
          <w:szCs w:val="28"/>
          <w:shd w:val="clear" w:color="auto" w:fill="FFFFFF"/>
        </w:rPr>
        <w:softHyphen/>
        <w:t>ства. Федеративное устройство государства. Организация власти в Рос</w:t>
      </w:r>
      <w:r>
        <w:rPr>
          <w:rStyle w:val="apple-converted-space"/>
          <w:rFonts w:ascii="Times New Roman" w:hAnsi="Times New Roman" w:cs="Times New Roman"/>
          <w:color w:val="auto"/>
          <w:sz w:val="28"/>
          <w:szCs w:val="28"/>
          <w:shd w:val="clear" w:color="auto" w:fill="FFFFFF"/>
        </w:rPr>
        <w:softHyphen/>
        <w:t>сий</w:t>
      </w:r>
      <w:r>
        <w:rPr>
          <w:rStyle w:val="apple-converted-space"/>
          <w:rFonts w:ascii="Times New Roman" w:hAnsi="Times New Roman" w:cs="Times New Roman"/>
          <w:color w:val="auto"/>
          <w:sz w:val="28"/>
          <w:szCs w:val="28"/>
          <w:shd w:val="clear" w:color="auto" w:fill="FFFFFF"/>
        </w:rPr>
        <w:softHyphen/>
        <w:t>ской Федерации. Разделение властей. Законодательная власть Российской Фе</w:t>
      </w:r>
      <w:r>
        <w:rPr>
          <w:rStyle w:val="apple-converted-space"/>
          <w:rFonts w:ascii="Times New Roman" w:hAnsi="Times New Roman" w:cs="Times New Roman"/>
          <w:color w:val="auto"/>
          <w:sz w:val="28"/>
          <w:szCs w:val="28"/>
          <w:shd w:val="clear" w:color="auto" w:fill="FFFFFF"/>
        </w:rPr>
        <w:softHyphen/>
        <w:t>дерации. Исполнительная власть Российской Федерации. Судебная власть Рос</w:t>
      </w:r>
      <w:r>
        <w:rPr>
          <w:rStyle w:val="apple-converted-space"/>
          <w:rFonts w:ascii="Times New Roman" w:hAnsi="Times New Roman" w:cs="Times New Roman"/>
          <w:color w:val="auto"/>
          <w:sz w:val="28"/>
          <w:szCs w:val="28"/>
          <w:shd w:val="clear" w:color="auto" w:fill="FFFFFF"/>
        </w:rPr>
        <w:softHyphen/>
        <w:t xml:space="preserve">сийской Федерации. </w:t>
      </w:r>
      <w:r w:rsidR="00EF1C4E">
        <w:rPr>
          <w:rStyle w:val="apple-converted-space"/>
          <w:rFonts w:ascii="Times New Roman" w:hAnsi="Times New Roman" w:cs="Times New Roman"/>
          <w:color w:val="auto"/>
          <w:sz w:val="28"/>
          <w:szCs w:val="28"/>
          <w:shd w:val="clear" w:color="auto" w:fill="FFFFFF"/>
        </w:rPr>
        <w:t xml:space="preserve">Президент Российской Федерации </w:t>
      </w:r>
      <w:r w:rsidR="00EF1C4E">
        <w:rPr>
          <w:rFonts w:ascii="Times New Roman" w:hAnsi="Times New Roman"/>
          <w:sz w:val="28"/>
          <w:szCs w:val="28"/>
        </w:rPr>
        <w:t xml:space="preserve">― </w:t>
      </w:r>
      <w:r>
        <w:rPr>
          <w:rStyle w:val="apple-converted-space"/>
          <w:rFonts w:ascii="Times New Roman" w:hAnsi="Times New Roman" w:cs="Times New Roman"/>
          <w:color w:val="auto"/>
          <w:sz w:val="28"/>
          <w:szCs w:val="28"/>
          <w:shd w:val="clear" w:color="auto" w:fill="FFFFFF"/>
        </w:rPr>
        <w:t>глава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дар</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 xml:space="preserve">ва. Местное самоуправление. Избирательная система.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Права и обязанности граждан России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Гражданство Российской Федерации. Ответственность государства перед гражданами. Права и свободы граждан. Основные конституционные права граждан России: экономические, социальные, гражданские, политические, культурные. Основные обязанности граждан России.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Основы трудового права. Труд и трудовые отношения. Трудовой кодекс Российской Федерации. Право на труд. Дисциплина труда Трудовой договор. Трудовая книжка. Виды наказаний за нарушения в работе. Труд несовершеннолетних.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Основы гражданского права. Собственность и имущественные отношения. Регулирование законом имущественных отношений. Охрана права собственности граждан. Имущественные права и ответственность несовершеннолетних.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Основы семейного права. Роль семьи в жизни человека и общества. Правовое регулирование семейных отношений. Этика семейных отношений. Домашнее хозяйство. Права и обязанности супругов. Права и обязанности родителей. Права и обязанности детей. Декларация прав ребенка.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обеспечение.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Политические права и свободы. Право человека на духовную свободу. Право на свободу убеждений. Религиозные верования и их место в современном мире. Свобода совести.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Право на образование. Система образования в Российской Федерации. Федеральный закон об образовании Российской Федерации. Право на доступ к культурным ценностям.</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Основы административного и уголовного права.</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color w:val="auto"/>
          <w:sz w:val="28"/>
          <w:szCs w:val="28"/>
          <w:shd w:val="clear" w:color="auto" w:fill="FFFFFF"/>
        </w:rPr>
        <w:t>Виды правонарушений (преступления, проступки), юридическая ответственность за правонарушения. Административное правонарушение и административная  ответственность. Преступление и уголовное наказание. Ответственность за соучастие и участие в преступлении. Принципы назначения наказания. Преступления против несовершеннолетних. Опасность вовлечения подростков в преступную среду. Ответственность несовершеннолетних.</w:t>
      </w:r>
    </w:p>
    <w:p w:rsidR="005B5BE4" w:rsidRDefault="005B5BE4">
      <w:pPr>
        <w:pStyle w:val="26"/>
        <w:spacing w:after="0" w:line="360" w:lineRule="auto"/>
        <w:ind w:left="0" w:firstLine="709"/>
        <w:jc w:val="both"/>
        <w:rPr>
          <w:rStyle w:val="apple-converted-space"/>
          <w:rFonts w:ascii="Times New Roman" w:hAnsi="Times New Roman"/>
          <w:b/>
          <w:sz w:val="28"/>
          <w:szCs w:val="28"/>
          <w:shd w:val="clear" w:color="auto" w:fill="FFFFFF"/>
        </w:rPr>
      </w:pPr>
      <w:r>
        <w:rPr>
          <w:rStyle w:val="apple-converted-space"/>
          <w:rFonts w:ascii="Times New Roman" w:hAnsi="Times New Roman"/>
          <w:sz w:val="28"/>
          <w:szCs w:val="28"/>
          <w:shd w:val="clear" w:color="auto" w:fill="FFFFFF"/>
        </w:rPr>
        <w:t>Правоохранительные органы в Российской Федерации. Суд, его назначение. Правосудие. Прокуратура. Конституционный суд. Органы внутренних дел, их роль в защите граждан и охране правопорядка.</w:t>
      </w:r>
    </w:p>
    <w:p w:rsidR="005B5BE4" w:rsidRDefault="005B5BE4">
      <w:pPr>
        <w:pStyle w:val="26"/>
        <w:spacing w:after="0" w:line="360" w:lineRule="auto"/>
        <w:ind w:left="0" w:firstLine="709"/>
        <w:jc w:val="center"/>
        <w:rPr>
          <w:rStyle w:val="apple-converted-space"/>
          <w:rFonts w:ascii="Times New Roman" w:hAnsi="Times New Roman"/>
          <w:b/>
          <w:sz w:val="28"/>
          <w:szCs w:val="28"/>
          <w:shd w:val="clear" w:color="auto" w:fill="FFFFFF"/>
        </w:rPr>
      </w:pPr>
      <w:r>
        <w:rPr>
          <w:rStyle w:val="apple-converted-space"/>
          <w:rFonts w:ascii="Times New Roman" w:hAnsi="Times New Roman"/>
          <w:b/>
          <w:sz w:val="28"/>
          <w:szCs w:val="28"/>
          <w:shd w:val="clear" w:color="auto" w:fill="FFFFFF"/>
        </w:rPr>
        <w:t>ЭТИКА</w:t>
      </w:r>
    </w:p>
    <w:p w:rsidR="005B5BE4" w:rsidRDefault="005B5BE4">
      <w:pPr>
        <w:pStyle w:val="26"/>
        <w:spacing w:after="0" w:line="360" w:lineRule="auto"/>
        <w:ind w:left="0" w:firstLine="709"/>
        <w:jc w:val="center"/>
        <w:rPr>
          <w:rStyle w:val="apple-converted-space"/>
          <w:rFonts w:ascii="Times New Roman" w:hAnsi="Times New Roman"/>
          <w:b/>
          <w:sz w:val="28"/>
          <w:szCs w:val="28"/>
          <w:shd w:val="clear" w:color="auto" w:fill="FFFFFF"/>
        </w:rPr>
      </w:pPr>
      <w:r>
        <w:rPr>
          <w:rStyle w:val="apple-converted-space"/>
          <w:rFonts w:ascii="Times New Roman" w:hAnsi="Times New Roman"/>
          <w:b/>
          <w:sz w:val="28"/>
          <w:szCs w:val="28"/>
          <w:shd w:val="clear" w:color="auto" w:fill="FFFFFF"/>
        </w:rPr>
        <w:t>Пояснительная записка</w:t>
      </w:r>
    </w:p>
    <w:p w:rsidR="005B5BE4" w:rsidRDefault="005B5BE4">
      <w:pPr>
        <w:pStyle w:val="26"/>
        <w:spacing w:after="0" w:line="360" w:lineRule="auto"/>
        <w:ind w:left="0" w:firstLine="709"/>
        <w:jc w:val="both"/>
        <w:rPr>
          <w:rStyle w:val="apple-converted-space"/>
          <w:rFonts w:ascii="Times New Roman" w:hAnsi="Times New Roman"/>
          <w:b/>
          <w:sz w:val="28"/>
          <w:szCs w:val="28"/>
          <w:shd w:val="clear" w:color="auto" w:fill="FFFFFF"/>
        </w:rPr>
      </w:pPr>
      <w:r>
        <w:rPr>
          <w:rStyle w:val="apple-converted-space"/>
          <w:rFonts w:ascii="Times New Roman" w:hAnsi="Times New Roman"/>
          <w:b/>
          <w:sz w:val="28"/>
          <w:szCs w:val="28"/>
          <w:shd w:val="clear" w:color="auto" w:fill="FFFFFF"/>
        </w:rPr>
        <w:t xml:space="preserve">Цель </w:t>
      </w:r>
      <w:r>
        <w:rPr>
          <w:rStyle w:val="apple-converted-space"/>
          <w:rFonts w:ascii="Times New Roman" w:hAnsi="Times New Roman"/>
          <w:sz w:val="28"/>
          <w:szCs w:val="28"/>
          <w:shd w:val="clear" w:color="auto" w:fill="FFFFFF"/>
        </w:rPr>
        <w:t xml:space="preserve">учебного предмета «Этика» состоит в формировании у обучающихся с умственной отсталостью </w:t>
      </w:r>
      <w:r>
        <w:rPr>
          <w:rFonts w:ascii="Times New Roman" w:hAnsi="Times New Roman"/>
          <w:sz w:val="28"/>
          <w:szCs w:val="28"/>
        </w:rPr>
        <w:t xml:space="preserve">(интеллектуальными нарушениями) </w:t>
      </w:r>
      <w:r>
        <w:rPr>
          <w:rStyle w:val="apple-converted-space"/>
          <w:rFonts w:ascii="Times New Roman" w:hAnsi="Times New Roman"/>
          <w:sz w:val="28"/>
          <w:szCs w:val="28"/>
          <w:shd w:val="clear" w:color="auto" w:fill="FFFFFF"/>
        </w:rPr>
        <w:t>нравственных чувств, основ нравственного сознания и поведения.</w:t>
      </w:r>
    </w:p>
    <w:p w:rsidR="005B5BE4" w:rsidRDefault="005B5BE4">
      <w:pPr>
        <w:pStyle w:val="26"/>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b/>
          <w:sz w:val="28"/>
          <w:szCs w:val="28"/>
          <w:shd w:val="clear" w:color="auto" w:fill="FFFFFF"/>
        </w:rPr>
        <w:t>Задачи:</w:t>
      </w:r>
    </w:p>
    <w:p w:rsidR="005B5BE4" w:rsidRDefault="005B5BE4">
      <w:pPr>
        <w:pStyle w:val="26"/>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xml:space="preserve">― формирование умения </w:t>
      </w:r>
      <w:r>
        <w:rPr>
          <w:rFonts w:ascii="Times New Roman" w:hAnsi="Times New Roman"/>
          <w:sz w:val="28"/>
          <w:szCs w:val="28"/>
        </w:rPr>
        <w:t>давать адекватную и сознательную оценку свои поступкам и поступкам окружающих, опираясь на усвоенные эстетические представления и понятия;</w:t>
      </w:r>
    </w:p>
    <w:p w:rsidR="005B5BE4" w:rsidRDefault="005B5BE4">
      <w:pPr>
        <w:pStyle w:val="26"/>
        <w:spacing w:after="0" w:line="360" w:lineRule="auto"/>
        <w:ind w:left="0" w:firstLine="709"/>
        <w:jc w:val="both"/>
        <w:rPr>
          <w:rFonts w:ascii="Times New Roman" w:hAnsi="Times New Roman"/>
          <w:i/>
          <w:sz w:val="28"/>
          <w:szCs w:val="28"/>
        </w:rPr>
      </w:pPr>
      <w:r>
        <w:rPr>
          <w:rStyle w:val="apple-converted-space"/>
          <w:rFonts w:ascii="Times New Roman" w:hAnsi="Times New Roman"/>
          <w:sz w:val="28"/>
          <w:szCs w:val="28"/>
          <w:shd w:val="clear" w:color="auto" w:fill="FFFFFF"/>
        </w:rPr>
        <w:t>― у</w:t>
      </w:r>
      <w:r>
        <w:rPr>
          <w:rFonts w:ascii="Times New Roman" w:hAnsi="Times New Roman"/>
          <w:sz w:val="28"/>
          <w:szCs w:val="28"/>
        </w:rPr>
        <w:t>своение правил взаимоотношения между людьми в ближайшем и отдаленном социуме на основе принятых в обществе норм и правил;</w:t>
      </w:r>
    </w:p>
    <w:p w:rsidR="005B5BE4" w:rsidRDefault="005B5BE4">
      <w:pPr>
        <w:pStyle w:val="26"/>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w:t>
      </w:r>
      <w:r>
        <w:rPr>
          <w:rFonts w:ascii="Times New Roman" w:hAnsi="Times New Roman"/>
          <w:sz w:val="28"/>
          <w:szCs w:val="28"/>
        </w:rPr>
        <w:t>формирование определенного отношения к нравственным категориям; умение их дифференцировать;</w:t>
      </w:r>
    </w:p>
    <w:p w:rsidR="005B5BE4" w:rsidRDefault="005B5BE4">
      <w:pPr>
        <w:pStyle w:val="26"/>
        <w:spacing w:after="0" w:line="360" w:lineRule="auto"/>
        <w:ind w:left="0" w:firstLine="709"/>
        <w:jc w:val="both"/>
        <w:rPr>
          <w:rFonts w:ascii="Times New Roman" w:hAnsi="Times New Roman"/>
          <w:b/>
          <w:i/>
          <w:sz w:val="28"/>
          <w:szCs w:val="28"/>
        </w:rPr>
      </w:pPr>
      <w:r>
        <w:rPr>
          <w:rStyle w:val="apple-converted-space"/>
          <w:rFonts w:ascii="Times New Roman" w:hAnsi="Times New Roman"/>
          <w:sz w:val="28"/>
          <w:szCs w:val="28"/>
          <w:shd w:val="clear" w:color="auto" w:fill="FFFFFF"/>
        </w:rPr>
        <w:t>― </w:t>
      </w:r>
      <w:r>
        <w:rPr>
          <w:rFonts w:ascii="Times New Roman" w:hAnsi="Times New Roman"/>
          <w:sz w:val="28"/>
          <w:szCs w:val="28"/>
        </w:rPr>
        <w:t>коррекция недостатков познавательной, эмоциональной и личностной сфер обучающегося.</w:t>
      </w:r>
    </w:p>
    <w:p w:rsidR="005B5BE4" w:rsidRDefault="005B5BE4">
      <w:pPr>
        <w:pStyle w:val="26"/>
        <w:spacing w:after="0" w:line="360" w:lineRule="auto"/>
        <w:ind w:left="0" w:firstLine="709"/>
        <w:jc w:val="center"/>
        <w:rPr>
          <w:rFonts w:ascii="Times New Roman" w:hAnsi="Times New Roman"/>
          <w:sz w:val="28"/>
          <w:szCs w:val="28"/>
        </w:rPr>
      </w:pPr>
      <w:r>
        <w:rPr>
          <w:rFonts w:ascii="Times New Roman" w:hAnsi="Times New Roman"/>
          <w:b/>
          <w:i/>
          <w:sz w:val="28"/>
          <w:szCs w:val="28"/>
        </w:rPr>
        <w:t>Введение</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Что такое этика. Роль этических норм и правил в жизни человека. Правила, регулирующие отдельные поступки людей. Этические правила, регулирующие взаимоотношения между людьми. Этические правила, регулирующие взаимоотношения человека и общества. </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Эволюция этических взглядов, норм и правил в разное историческое время (обзорно; на примере отдельных понятий).</w:t>
      </w:r>
    </w:p>
    <w:p w:rsidR="005B5BE4" w:rsidRDefault="005B5BE4">
      <w:pPr>
        <w:pStyle w:val="26"/>
        <w:spacing w:after="0" w:line="360" w:lineRule="auto"/>
        <w:ind w:left="0" w:firstLine="709"/>
        <w:jc w:val="both"/>
        <w:rPr>
          <w:rFonts w:ascii="Times New Roman" w:hAnsi="Times New Roman"/>
          <w:b/>
          <w:i/>
          <w:sz w:val="28"/>
          <w:szCs w:val="28"/>
        </w:rPr>
      </w:pPr>
      <w:r>
        <w:rPr>
          <w:rFonts w:ascii="Times New Roman" w:hAnsi="Times New Roman"/>
          <w:sz w:val="28"/>
          <w:szCs w:val="28"/>
        </w:rPr>
        <w:t>История происхождения некоторых этических правил (краткий обзор).</w:t>
      </w:r>
    </w:p>
    <w:p w:rsidR="005B5BE4" w:rsidRDefault="005B5BE4">
      <w:pPr>
        <w:pStyle w:val="26"/>
        <w:spacing w:after="0" w:line="360" w:lineRule="auto"/>
        <w:ind w:left="0" w:firstLine="709"/>
        <w:jc w:val="center"/>
        <w:rPr>
          <w:rFonts w:ascii="Times New Roman" w:hAnsi="Times New Roman"/>
          <w:i/>
          <w:sz w:val="28"/>
          <w:szCs w:val="28"/>
        </w:rPr>
      </w:pPr>
      <w:r>
        <w:rPr>
          <w:rFonts w:ascii="Times New Roman" w:hAnsi="Times New Roman"/>
          <w:b/>
          <w:i/>
          <w:sz w:val="28"/>
          <w:szCs w:val="28"/>
        </w:rPr>
        <w:t>Основные понятия этики</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i/>
          <w:sz w:val="28"/>
          <w:szCs w:val="28"/>
        </w:rPr>
        <w:t>Честность</w:t>
      </w:r>
      <w:r>
        <w:rPr>
          <w:rFonts w:ascii="Times New Roman" w:hAnsi="Times New Roman"/>
          <w:sz w:val="28"/>
          <w:szCs w:val="28"/>
        </w:rPr>
        <w:t>. Что значит быть честным. Честность и ложь. «Ложь во спасение».Легко ли всегда быть честным. Анализ ситуаций, когда не нужно говорить правду. Как нужно говорить правду другому человеку, чтобы не обидеть его (правила взаимоотношений).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 xml:space="preserve">Добро и зло. </w:t>
      </w:r>
      <w:r>
        <w:rPr>
          <w:rFonts w:ascii="Times New Roman" w:hAnsi="Times New Roman"/>
          <w:sz w:val="28"/>
          <w:szCs w:val="28"/>
        </w:rPr>
        <w:t>Представления людей о добре и зле: что такое добро, как проявляется зло. Развитие взглядов на добро и зло в разное историческое время.</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Влияние добрых или неправильных поступков человека на его характер, отношение к нему других людей. Доброжелательность как черта характера человека. Что значит быть доброжелательным человеком: внешние признаки доброжелательности (тон речи, сила голоса, мимика). Проявления доброжелательности в повседневной жизни.</w:t>
      </w:r>
    </w:p>
    <w:p w:rsidR="005B5BE4" w:rsidRDefault="005B5BE4">
      <w:pPr>
        <w:pStyle w:val="26"/>
        <w:spacing w:after="0" w:line="360" w:lineRule="auto"/>
        <w:ind w:left="0" w:firstLine="709"/>
        <w:jc w:val="both"/>
        <w:rPr>
          <w:rFonts w:ascii="Times New Roman" w:hAnsi="Times New Roman"/>
          <w:b/>
          <w:sz w:val="28"/>
          <w:szCs w:val="28"/>
        </w:rPr>
      </w:pPr>
      <w:r>
        <w:rPr>
          <w:rFonts w:ascii="Times New Roman" w:hAnsi="Times New Roman"/>
          <w:i/>
          <w:sz w:val="28"/>
          <w:szCs w:val="28"/>
        </w:rPr>
        <w:t xml:space="preserve">Совесть. </w:t>
      </w:r>
      <w:r>
        <w:rPr>
          <w:rFonts w:ascii="Times New Roman" w:hAnsi="Times New Roman"/>
          <w:sz w:val="28"/>
          <w:szCs w:val="28"/>
        </w:rPr>
        <w:t xml:space="preserve">Объяснение выражений на основе анализа конкретных ситуаций из прочитанных книг, просмотренных кинофильмов, личного опыта: «чистая совесть», «совесть замучила», «ни стыда, ни совести» и др. </w:t>
      </w:r>
    </w:p>
    <w:p w:rsidR="005B5BE4" w:rsidRDefault="005B5BE4">
      <w:pPr>
        <w:pStyle w:val="26"/>
        <w:spacing w:after="0" w:line="360" w:lineRule="auto"/>
        <w:ind w:left="0" w:firstLine="709"/>
        <w:jc w:val="center"/>
        <w:rPr>
          <w:rFonts w:ascii="Times New Roman" w:hAnsi="Times New Roman"/>
          <w:i/>
          <w:sz w:val="28"/>
          <w:szCs w:val="28"/>
        </w:rPr>
      </w:pPr>
      <w:r>
        <w:rPr>
          <w:rFonts w:ascii="Times New Roman" w:hAnsi="Times New Roman"/>
          <w:b/>
          <w:sz w:val="28"/>
          <w:szCs w:val="28"/>
        </w:rPr>
        <w:t>Этика родительских отношений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 xml:space="preserve">Семья. </w:t>
      </w:r>
      <w:r>
        <w:rPr>
          <w:rFonts w:ascii="Times New Roman" w:hAnsi="Times New Roman"/>
          <w:sz w:val="28"/>
          <w:szCs w:val="28"/>
        </w:rPr>
        <w:t xml:space="preserve">Что такое семья. Семья в жизни человека. Место и роль ребенка в семье. Семейные связи: материальные, </w:t>
      </w:r>
      <w:r w:rsidR="00EF1C4E">
        <w:rPr>
          <w:rFonts w:ascii="Times New Roman" w:hAnsi="Times New Roman"/>
          <w:sz w:val="28"/>
          <w:szCs w:val="28"/>
        </w:rPr>
        <w:t>духовные, дружеские и др. (общ</w:t>
      </w:r>
      <w:r>
        <w:rPr>
          <w:rFonts w:ascii="Times New Roman" w:hAnsi="Times New Roman"/>
          <w:sz w:val="28"/>
          <w:szCs w:val="28"/>
        </w:rPr>
        <w:t>ность взглядов, привычек, традиций и т. п.). Родственники и родственные от</w:t>
      </w:r>
      <w:r>
        <w:rPr>
          <w:rFonts w:ascii="Times New Roman" w:hAnsi="Times New Roman"/>
          <w:sz w:val="28"/>
          <w:szCs w:val="28"/>
        </w:rPr>
        <w:softHyphen/>
        <w:t>но</w:t>
      </w:r>
      <w:r>
        <w:rPr>
          <w:rFonts w:ascii="Times New Roman" w:hAnsi="Times New Roman"/>
          <w:sz w:val="28"/>
          <w:szCs w:val="28"/>
        </w:rPr>
        <w:softHyphen/>
        <w:t>шения. Ролевые и социальные функции членов семьи.</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Значение родителей в жизни ребенка.</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i/>
          <w:sz w:val="28"/>
          <w:szCs w:val="28"/>
        </w:rPr>
        <w:lastRenderedPageBreak/>
        <w:t xml:space="preserve">Стили внутрисемейных отношений. </w:t>
      </w:r>
      <w:r>
        <w:rPr>
          <w:rFonts w:ascii="Times New Roman" w:hAnsi="Times New Roman"/>
          <w:sz w:val="28"/>
          <w:szCs w:val="28"/>
        </w:rPr>
        <w:t>Стили взаимоотношений родителей с ребенка: авторитарный, демократический (сотрудничество), попустительский. Анализ примеров, иллюстрирующих разные стили отношений; высказывание оценочных суждений. Значение каждого стиля отношений, их влияние на характер ребенка, его привычки, дальнейшую жизнь.</w:t>
      </w:r>
    </w:p>
    <w:p w:rsidR="005B5BE4" w:rsidRDefault="005B5BE4">
      <w:pPr>
        <w:pStyle w:val="26"/>
        <w:spacing w:after="0" w:line="360" w:lineRule="auto"/>
        <w:ind w:left="0" w:firstLine="709"/>
        <w:jc w:val="both"/>
        <w:rPr>
          <w:rFonts w:ascii="Times New Roman" w:hAnsi="Times New Roman"/>
          <w:b/>
          <w:sz w:val="28"/>
          <w:szCs w:val="28"/>
        </w:rPr>
      </w:pPr>
      <w:r>
        <w:rPr>
          <w:rFonts w:ascii="Times New Roman" w:hAnsi="Times New Roman"/>
          <w:i/>
          <w:sz w:val="28"/>
          <w:szCs w:val="28"/>
        </w:rPr>
        <w:t xml:space="preserve">Дети и родители. </w:t>
      </w:r>
      <w:r>
        <w:rPr>
          <w:rFonts w:ascii="Times New Roman" w:hAnsi="Times New Roman"/>
          <w:sz w:val="28"/>
          <w:szCs w:val="28"/>
        </w:rPr>
        <w:t>Ребенок в жизни семьи. Конфликты с родителями. Причины конфликтов. Предупреждение и преодоление конфликтов в семье. Правила поведения в семье, родными и близкими. Забота о близких, внимание и уважение к ним как основа прочных отношений в семье.</w:t>
      </w:r>
    </w:p>
    <w:p w:rsidR="005B5BE4" w:rsidRDefault="005B5BE4">
      <w:pPr>
        <w:pStyle w:val="26"/>
        <w:spacing w:after="0" w:line="360" w:lineRule="auto"/>
        <w:ind w:left="0" w:firstLine="709"/>
        <w:jc w:val="center"/>
        <w:rPr>
          <w:rFonts w:ascii="Times New Roman" w:hAnsi="Times New Roman"/>
          <w:i/>
          <w:sz w:val="28"/>
          <w:szCs w:val="28"/>
        </w:rPr>
      </w:pPr>
      <w:r>
        <w:rPr>
          <w:rFonts w:ascii="Times New Roman" w:hAnsi="Times New Roman"/>
          <w:b/>
          <w:sz w:val="28"/>
          <w:szCs w:val="28"/>
        </w:rPr>
        <w:t>Этика межличностных отношений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Дружба.</w:t>
      </w:r>
      <w:r>
        <w:rPr>
          <w:rFonts w:ascii="Times New Roman" w:hAnsi="Times New Roman"/>
          <w:sz w:val="28"/>
          <w:szCs w:val="28"/>
        </w:rPr>
        <w:t xml:space="preserve"> Дружба ― чувство, присущее человеку. Как возникает дружба. Для чего человеку нужна дружба. Различие дружеских отношений и отношений в коллективе. </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Согласие интересов, убеждений, взаимоуважение, доверие и преданность ― основа настоящей дружбы. Дружба истинная и мнимая. Типы дружеских отношений: истинная дружба, дружба-соперничество, дружба-</w:t>
      </w:r>
      <w:proofErr w:type="spellStart"/>
      <w:r>
        <w:rPr>
          <w:rFonts w:ascii="Times New Roman" w:hAnsi="Times New Roman"/>
          <w:sz w:val="28"/>
          <w:szCs w:val="28"/>
        </w:rPr>
        <w:t>компанейство</w:t>
      </w:r>
      <w:proofErr w:type="spellEnd"/>
      <w:r>
        <w:rPr>
          <w:rFonts w:ascii="Times New Roman" w:hAnsi="Times New Roman"/>
          <w:sz w:val="28"/>
          <w:szCs w:val="28"/>
        </w:rPr>
        <w:t>.</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Возникновение конфликтов в отношениях друзей. Причины их возникновения, способы разрешения.</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Этические правила в отношениях друзей.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 xml:space="preserve">Любовь. </w:t>
      </w:r>
      <w:r>
        <w:rPr>
          <w:rFonts w:ascii="Times New Roman" w:hAnsi="Times New Roman"/>
          <w:sz w:val="28"/>
          <w:szCs w:val="28"/>
        </w:rPr>
        <w:t>Что такое любовь и счастье. Многозначность понятий «любовь» и «счастье». Разные представления о счастье у разных людей: материальный достаток; карьера; семья.</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Кого и за что можно любить? Восприятие лиц противоположного пола. Требования, предъявляемые к предполагаемому партнеру, их реальное воплощение. </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Влюбленность и любовь. Романтическая любовь.</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Ссоры влюбленных. Взаимные уступки. Как прощать обиды; какие поступки непростительны для человека.</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lastRenderedPageBreak/>
        <w:t>Этика взаимоотношений юноши и девушки.</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 xml:space="preserve">Брак и молодая семья. </w:t>
      </w:r>
      <w:r>
        <w:rPr>
          <w:rFonts w:ascii="Times New Roman" w:hAnsi="Times New Roman"/>
          <w:sz w:val="28"/>
          <w:szCs w:val="28"/>
        </w:rPr>
        <w:t>Брак и его мотивы. Молодая семья и ее первые шаги в самостоятельной семейной жизни. Социальные роли молодоженов. Взаимопомощь в молодой семье.</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Материнство и отцовство. Ответственность молодых ребенка за жизнь и здоровье ребенка. Общность взглядов на воспитание ребенка.</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Взаимоотношения молодой семьи с родителями. Материальная и духовная связь с родителями.</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Экономика и быт молодой семьи. Потребности семьи. Организация и ведение домашнего хозяйства.</w:t>
      </w:r>
    </w:p>
    <w:p w:rsidR="005B5BE4" w:rsidRDefault="005B5BE4">
      <w:pPr>
        <w:pStyle w:val="26"/>
        <w:spacing w:after="0" w:line="360" w:lineRule="auto"/>
        <w:ind w:left="0" w:firstLine="709"/>
        <w:jc w:val="both"/>
        <w:rPr>
          <w:rFonts w:ascii="Times New Roman" w:hAnsi="Times New Roman"/>
          <w:b/>
          <w:sz w:val="28"/>
          <w:szCs w:val="28"/>
        </w:rPr>
      </w:pPr>
      <w:r>
        <w:rPr>
          <w:rFonts w:ascii="Times New Roman" w:hAnsi="Times New Roman"/>
          <w:i/>
          <w:sz w:val="28"/>
          <w:szCs w:val="28"/>
        </w:rPr>
        <w:t>Семейные конфликты.</w:t>
      </w:r>
      <w:r>
        <w:rPr>
          <w:rFonts w:ascii="Times New Roman" w:hAnsi="Times New Roman"/>
          <w:sz w:val="28"/>
          <w:szCs w:val="28"/>
        </w:rPr>
        <w:t xml:space="preserve"> Причины семейных конфликтов. Пре</w:t>
      </w:r>
      <w:r>
        <w:rPr>
          <w:rFonts w:ascii="Times New Roman" w:hAnsi="Times New Roman"/>
          <w:sz w:val="28"/>
          <w:szCs w:val="28"/>
        </w:rPr>
        <w:softHyphen/>
        <w:t>до</w:t>
      </w:r>
      <w:r>
        <w:rPr>
          <w:rFonts w:ascii="Times New Roman" w:hAnsi="Times New Roman"/>
          <w:sz w:val="28"/>
          <w:szCs w:val="28"/>
        </w:rPr>
        <w:softHyphen/>
        <w:t>т</w:t>
      </w:r>
      <w:r>
        <w:rPr>
          <w:rFonts w:ascii="Times New Roman" w:hAnsi="Times New Roman"/>
          <w:sz w:val="28"/>
          <w:szCs w:val="28"/>
        </w:rPr>
        <w:softHyphen/>
        <w:t>в</w:t>
      </w:r>
      <w:r>
        <w:rPr>
          <w:rFonts w:ascii="Times New Roman" w:hAnsi="Times New Roman"/>
          <w:sz w:val="28"/>
          <w:szCs w:val="28"/>
        </w:rPr>
        <w:softHyphen/>
        <w:t>ра</w:t>
      </w:r>
      <w:r>
        <w:rPr>
          <w:rFonts w:ascii="Times New Roman" w:hAnsi="Times New Roman"/>
          <w:sz w:val="28"/>
          <w:szCs w:val="28"/>
        </w:rPr>
        <w:softHyphen/>
        <w:t>ще</w:t>
      </w:r>
      <w:r>
        <w:rPr>
          <w:rFonts w:ascii="Times New Roman" w:hAnsi="Times New Roman"/>
          <w:sz w:val="28"/>
          <w:szCs w:val="28"/>
        </w:rPr>
        <w:softHyphen/>
        <w:t>ние возникновения конфликтов, способы разрешения. Причины распада семьи. Нравственное поведение в ситуации развода. Знакомство с некоторыми положениями Гражданского законодательства.</w:t>
      </w:r>
    </w:p>
    <w:p w:rsidR="005B5BE4" w:rsidRDefault="005B5BE4">
      <w:pPr>
        <w:pStyle w:val="26"/>
        <w:spacing w:after="0" w:line="360" w:lineRule="auto"/>
        <w:ind w:left="0" w:firstLine="709"/>
        <w:jc w:val="center"/>
        <w:rPr>
          <w:rFonts w:ascii="Times New Roman" w:hAnsi="Times New Roman"/>
          <w:sz w:val="28"/>
          <w:szCs w:val="28"/>
        </w:rPr>
      </w:pPr>
      <w:r>
        <w:rPr>
          <w:rFonts w:ascii="Times New Roman" w:hAnsi="Times New Roman"/>
          <w:b/>
          <w:sz w:val="28"/>
          <w:szCs w:val="28"/>
        </w:rPr>
        <w:t>Этика производственных (деловых) отношений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Деловой этикет. Правила делового разговора по телефону. Правила ведения делового разговора с руководителем: особенности вербального и невербального общения.</w:t>
      </w:r>
    </w:p>
    <w:p w:rsidR="005B5BE4" w:rsidRDefault="005B5BE4">
      <w:pPr>
        <w:pStyle w:val="26"/>
        <w:spacing w:after="0" w:line="360" w:lineRule="auto"/>
        <w:ind w:left="0" w:firstLine="709"/>
        <w:jc w:val="both"/>
        <w:rPr>
          <w:rFonts w:ascii="Times New Roman" w:hAnsi="Times New Roman"/>
          <w:b/>
          <w:sz w:val="28"/>
          <w:szCs w:val="28"/>
        </w:rPr>
      </w:pPr>
      <w:r>
        <w:rPr>
          <w:rFonts w:ascii="Times New Roman" w:hAnsi="Times New Roman"/>
          <w:sz w:val="28"/>
          <w:szCs w:val="28"/>
        </w:rPr>
        <w:t>Деловой стиль одежды.</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ФИЗИЧЕСКАЯ КУЛЬТУРА</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Цель изучения физической культуры </w:t>
      </w:r>
      <w:r>
        <w:rPr>
          <w:rFonts w:ascii="Times New Roman" w:hAnsi="Times New Roman" w:cs="Times New Roman"/>
          <w:sz w:val="28"/>
          <w:szCs w:val="28"/>
        </w:rPr>
        <w:t>на завершающем этапе получения образования обучающимися с легкой умственной отсталостью (интеллектуальными нарушениями) состоит в подготовке их к самостоятельной жизни на основе повышения уровня психофизического развития и совершенствования индивидуальных двигательных возможностей, комплексной коррекции нарушений развития.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Задачи:</w:t>
      </w:r>
    </w:p>
    <w:p w:rsidR="005B5BE4" w:rsidRDefault="005B5BE4">
      <w:pPr>
        <w:pStyle w:val="24"/>
        <w:spacing w:line="360" w:lineRule="auto"/>
        <w:rPr>
          <w:rFonts w:ascii="Times New Roman" w:hAnsi="Times New Roman"/>
          <w:sz w:val="28"/>
          <w:szCs w:val="28"/>
        </w:rPr>
      </w:pPr>
      <w:r>
        <w:rPr>
          <w:rFonts w:ascii="Times New Roman" w:hAnsi="Times New Roman"/>
          <w:sz w:val="28"/>
          <w:szCs w:val="28"/>
        </w:rPr>
        <w:t xml:space="preserve">― развитие и совершенствование основных физических качеств; </w:t>
      </w:r>
    </w:p>
    <w:p w:rsidR="005B5BE4" w:rsidRDefault="005B5BE4">
      <w:pPr>
        <w:pStyle w:val="24"/>
        <w:spacing w:line="360" w:lineRule="auto"/>
        <w:rPr>
          <w:rFonts w:ascii="Times New Roman" w:hAnsi="Times New Roman"/>
          <w:sz w:val="28"/>
          <w:szCs w:val="28"/>
        </w:rPr>
      </w:pPr>
      <w:r>
        <w:rPr>
          <w:rFonts w:ascii="Times New Roman" w:hAnsi="Times New Roman"/>
          <w:sz w:val="28"/>
          <w:szCs w:val="28"/>
        </w:rPr>
        <w:lastRenderedPageBreak/>
        <w:t xml:space="preserve">― обогащение двигательного опыта жизненно-важными двигательными навыками и умениями; </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 овладение основами доступных видов спор</w:t>
      </w:r>
      <w:r>
        <w:rPr>
          <w:rFonts w:ascii="Times New Roman" w:hAnsi="Times New Roman"/>
          <w:sz w:val="28"/>
          <w:szCs w:val="28"/>
        </w:rPr>
        <w:softHyphen/>
        <w:t>та (легкой атлетикой, гим</w:t>
      </w:r>
      <w:r>
        <w:rPr>
          <w:rFonts w:ascii="Times New Roman" w:hAnsi="Times New Roman"/>
          <w:sz w:val="28"/>
          <w:szCs w:val="28"/>
        </w:rPr>
        <w:softHyphen/>
        <w:t>на</w:t>
      </w:r>
      <w:r>
        <w:rPr>
          <w:rFonts w:ascii="Times New Roman" w:hAnsi="Times New Roman"/>
          <w:sz w:val="28"/>
          <w:szCs w:val="28"/>
        </w:rPr>
        <w:softHyphen/>
        <w:t>с</w:t>
      </w:r>
      <w:r>
        <w:rPr>
          <w:rFonts w:ascii="Times New Roman" w:hAnsi="Times New Roman"/>
          <w:sz w:val="28"/>
          <w:szCs w:val="28"/>
        </w:rPr>
        <w:softHyphen/>
        <w:t>ти</w:t>
      </w:r>
      <w:r>
        <w:rPr>
          <w:rFonts w:ascii="Times New Roman" w:hAnsi="Times New Roman"/>
          <w:sz w:val="28"/>
          <w:szCs w:val="28"/>
        </w:rPr>
        <w:softHyphen/>
        <w:t>кой, лы</w:t>
      </w:r>
      <w:r>
        <w:rPr>
          <w:rFonts w:ascii="Times New Roman" w:hAnsi="Times New Roman"/>
          <w:sz w:val="28"/>
          <w:szCs w:val="28"/>
        </w:rPr>
        <w:softHyphen/>
        <w:t>жной подготовкой и др.) в со</w:t>
      </w:r>
      <w:r>
        <w:rPr>
          <w:rFonts w:ascii="Times New Roman" w:hAnsi="Times New Roman"/>
          <w:sz w:val="28"/>
          <w:szCs w:val="28"/>
        </w:rPr>
        <w:softHyphen/>
        <w:t>от</w:t>
      </w:r>
      <w:r>
        <w:rPr>
          <w:rFonts w:ascii="Times New Roman" w:hAnsi="Times New Roman"/>
          <w:sz w:val="28"/>
          <w:szCs w:val="28"/>
        </w:rPr>
        <w:softHyphen/>
        <w:t>ве</w:t>
      </w:r>
      <w:r>
        <w:rPr>
          <w:rFonts w:ascii="Times New Roman" w:hAnsi="Times New Roman"/>
          <w:sz w:val="28"/>
          <w:szCs w:val="28"/>
        </w:rPr>
        <w:softHyphen/>
        <w:t>т</w:t>
      </w:r>
      <w:r>
        <w:rPr>
          <w:rFonts w:ascii="Times New Roman" w:hAnsi="Times New Roman"/>
          <w:sz w:val="28"/>
          <w:szCs w:val="28"/>
        </w:rPr>
        <w:softHyphen/>
        <w:t>ствии с возрастными и психофи</w:t>
      </w:r>
      <w:r>
        <w:rPr>
          <w:rFonts w:ascii="Times New Roman" w:hAnsi="Times New Roman"/>
          <w:sz w:val="28"/>
          <w:szCs w:val="28"/>
        </w:rPr>
        <w:softHyphen/>
        <w:t>зи</w:t>
      </w:r>
      <w:r>
        <w:rPr>
          <w:rFonts w:ascii="Times New Roman" w:hAnsi="Times New Roman"/>
          <w:sz w:val="28"/>
          <w:szCs w:val="28"/>
        </w:rPr>
        <w:softHyphen/>
        <w:t>че</w:t>
      </w:r>
      <w:r>
        <w:rPr>
          <w:rFonts w:ascii="Times New Roman" w:hAnsi="Times New Roman"/>
          <w:sz w:val="28"/>
          <w:szCs w:val="28"/>
        </w:rPr>
        <w:softHyphen/>
        <w:t>с</w:t>
      </w:r>
      <w:r>
        <w:rPr>
          <w:rFonts w:ascii="Times New Roman" w:hAnsi="Times New Roman"/>
          <w:sz w:val="28"/>
          <w:szCs w:val="28"/>
        </w:rPr>
        <w:softHyphen/>
        <w:t>ки</w:t>
      </w:r>
      <w:r>
        <w:rPr>
          <w:rFonts w:ascii="Times New Roman" w:hAnsi="Times New Roman"/>
          <w:sz w:val="28"/>
          <w:szCs w:val="28"/>
        </w:rPr>
        <w:softHyphen/>
        <w:t>ми особенностями обу</w:t>
      </w:r>
      <w:r>
        <w:rPr>
          <w:rFonts w:ascii="Times New Roman" w:hAnsi="Times New Roman"/>
          <w:sz w:val="28"/>
          <w:szCs w:val="28"/>
        </w:rPr>
        <w:softHyphen/>
        <w:t>ча</w:t>
      </w:r>
      <w:r>
        <w:rPr>
          <w:rFonts w:ascii="Times New Roman" w:hAnsi="Times New Roman"/>
          <w:sz w:val="28"/>
          <w:szCs w:val="28"/>
        </w:rPr>
        <w:softHyphen/>
        <w:t>ю</w:t>
      </w:r>
      <w:r>
        <w:rPr>
          <w:rFonts w:ascii="Times New Roman" w:hAnsi="Times New Roman"/>
          <w:sz w:val="28"/>
          <w:szCs w:val="28"/>
        </w:rPr>
        <w:softHyphen/>
        <w:t>щих</w:t>
      </w:r>
      <w:r>
        <w:rPr>
          <w:rFonts w:ascii="Times New Roman" w:hAnsi="Times New Roman"/>
          <w:sz w:val="28"/>
          <w:szCs w:val="28"/>
        </w:rPr>
        <w:softHyphen/>
        <w:t xml:space="preserve">ся; </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 коррекция недостатков познава</w:t>
      </w:r>
      <w:r>
        <w:rPr>
          <w:rFonts w:ascii="Times New Roman" w:hAnsi="Times New Roman"/>
          <w:sz w:val="28"/>
          <w:szCs w:val="28"/>
        </w:rPr>
        <w:softHyphen/>
        <w:t>тель</w:t>
      </w:r>
      <w:r>
        <w:rPr>
          <w:rFonts w:ascii="Times New Roman" w:hAnsi="Times New Roman"/>
          <w:sz w:val="28"/>
          <w:szCs w:val="28"/>
        </w:rPr>
        <w:softHyphen/>
        <w:t>ной сферы и пси</w:t>
      </w:r>
      <w:r>
        <w:rPr>
          <w:rFonts w:ascii="Times New Roman" w:hAnsi="Times New Roman"/>
          <w:sz w:val="28"/>
          <w:szCs w:val="28"/>
        </w:rPr>
        <w:softHyphen/>
        <w:t>хо</w:t>
      </w:r>
      <w:r>
        <w:rPr>
          <w:rFonts w:ascii="Times New Roman" w:hAnsi="Times New Roman"/>
          <w:sz w:val="28"/>
          <w:szCs w:val="28"/>
        </w:rPr>
        <w:softHyphen/>
        <w:t>мо</w:t>
      </w:r>
      <w:r>
        <w:rPr>
          <w:rFonts w:ascii="Times New Roman" w:hAnsi="Times New Roman"/>
          <w:sz w:val="28"/>
          <w:szCs w:val="28"/>
        </w:rPr>
        <w:softHyphen/>
        <w:t>тор</w:t>
      </w:r>
      <w:r>
        <w:rPr>
          <w:rFonts w:ascii="Times New Roman" w:hAnsi="Times New Roman"/>
          <w:sz w:val="28"/>
          <w:szCs w:val="28"/>
        </w:rPr>
        <w:softHyphen/>
        <w:t>ного раз</w:t>
      </w:r>
      <w:r>
        <w:rPr>
          <w:rFonts w:ascii="Times New Roman" w:hAnsi="Times New Roman"/>
          <w:sz w:val="28"/>
          <w:szCs w:val="28"/>
        </w:rPr>
        <w:softHyphen/>
        <w:t>ви</w:t>
      </w:r>
      <w:r>
        <w:rPr>
          <w:rFonts w:ascii="Times New Roman" w:hAnsi="Times New Roman"/>
          <w:sz w:val="28"/>
          <w:szCs w:val="28"/>
        </w:rPr>
        <w:softHyphen/>
        <w:t>тия; развитие и совер</w:t>
      </w:r>
      <w:r>
        <w:rPr>
          <w:rFonts w:ascii="Times New Roman" w:hAnsi="Times New Roman"/>
          <w:sz w:val="28"/>
          <w:szCs w:val="28"/>
        </w:rPr>
        <w:softHyphen/>
        <w:t>ше</w:t>
      </w:r>
      <w:r>
        <w:rPr>
          <w:rFonts w:ascii="Times New Roman" w:hAnsi="Times New Roman"/>
          <w:sz w:val="28"/>
          <w:szCs w:val="28"/>
        </w:rPr>
        <w:softHyphen/>
        <w:t>н</w:t>
      </w:r>
      <w:r>
        <w:rPr>
          <w:rFonts w:ascii="Times New Roman" w:hAnsi="Times New Roman"/>
          <w:sz w:val="28"/>
          <w:szCs w:val="28"/>
        </w:rPr>
        <w:softHyphen/>
        <w:t>с</w:t>
      </w:r>
      <w:r>
        <w:rPr>
          <w:rFonts w:ascii="Times New Roman" w:hAnsi="Times New Roman"/>
          <w:sz w:val="28"/>
          <w:szCs w:val="28"/>
        </w:rPr>
        <w:softHyphen/>
        <w:t>твование волевой сферы</w:t>
      </w:r>
      <w:r>
        <w:rPr>
          <w:rStyle w:val="apple-converted-space"/>
          <w:rFonts w:ascii="Times New Roman" w:hAnsi="Times New Roman"/>
          <w:sz w:val="28"/>
          <w:szCs w:val="28"/>
          <w:shd w:val="clear" w:color="auto" w:fill="FFFFFF"/>
        </w:rPr>
        <w:t xml:space="preserve">; формирование социально приемлемых форм поведения, предупреждение проявлений деструктивного поведения (крик, агрессия, </w:t>
      </w:r>
      <w:proofErr w:type="spellStart"/>
      <w:r>
        <w:rPr>
          <w:rStyle w:val="apple-converted-space"/>
          <w:rFonts w:ascii="Times New Roman" w:hAnsi="Times New Roman"/>
          <w:sz w:val="28"/>
          <w:szCs w:val="28"/>
          <w:shd w:val="clear" w:color="auto" w:fill="FFFFFF"/>
        </w:rPr>
        <w:t>самоагрессия</w:t>
      </w:r>
      <w:proofErr w:type="spellEnd"/>
      <w:r>
        <w:rPr>
          <w:rStyle w:val="apple-converted-space"/>
          <w:rFonts w:ascii="Times New Roman" w:hAnsi="Times New Roman"/>
          <w:sz w:val="28"/>
          <w:szCs w:val="28"/>
          <w:shd w:val="clear" w:color="auto" w:fill="FFFFFF"/>
        </w:rPr>
        <w:t xml:space="preserve">, стереотипии и др.) в процессе уроков и во </w:t>
      </w:r>
      <w:proofErr w:type="spellStart"/>
      <w:r>
        <w:rPr>
          <w:rStyle w:val="apple-converted-space"/>
          <w:rFonts w:ascii="Times New Roman" w:hAnsi="Times New Roman"/>
          <w:sz w:val="28"/>
          <w:szCs w:val="28"/>
          <w:shd w:val="clear" w:color="auto" w:fill="FFFFFF"/>
        </w:rPr>
        <w:t>внеучебной</w:t>
      </w:r>
      <w:proofErr w:type="spellEnd"/>
      <w:r>
        <w:rPr>
          <w:rStyle w:val="apple-converted-space"/>
          <w:rFonts w:ascii="Times New Roman" w:hAnsi="Times New Roman"/>
          <w:sz w:val="28"/>
          <w:szCs w:val="28"/>
          <w:shd w:val="clear" w:color="auto" w:fill="FFFFFF"/>
        </w:rPr>
        <w:t xml:space="preserve">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создание целостного представления о влиянии занятий физической культурой на развитие человека, его физическое, духовное и нравственное здоровье, формирование здорового образа жизни;</w:t>
      </w:r>
    </w:p>
    <w:p w:rsidR="005B5BE4" w:rsidRDefault="005B5BE4">
      <w:pPr>
        <w:spacing w:after="0" w:line="360" w:lineRule="auto"/>
        <w:ind w:firstLine="709"/>
        <w:jc w:val="both"/>
        <w:rPr>
          <w:rStyle w:val="apple-converted-space"/>
          <w:rFonts w:ascii="Times New Roman" w:hAnsi="Times New Roman" w:cs="Times New Roman"/>
          <w:b/>
          <w:i/>
          <w:sz w:val="28"/>
          <w:szCs w:val="28"/>
          <w:shd w:val="clear" w:color="auto" w:fill="FFFFFF"/>
        </w:rPr>
      </w:pPr>
      <w:r>
        <w:rPr>
          <w:rFonts w:ascii="Times New Roman" w:hAnsi="Times New Roman" w:cs="Times New Roman"/>
          <w:sz w:val="28"/>
          <w:szCs w:val="28"/>
        </w:rPr>
        <w:t>― воспитание нра</w:t>
      </w:r>
      <w:r>
        <w:rPr>
          <w:rFonts w:ascii="Times New Roman" w:hAnsi="Times New Roman" w:cs="Times New Roman"/>
          <w:sz w:val="28"/>
          <w:szCs w:val="28"/>
        </w:rPr>
        <w:softHyphen/>
        <w:t>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нных качеств и свойств личности; содействие военно-патриотической подготовке.</w:t>
      </w:r>
    </w:p>
    <w:p w:rsidR="005B5BE4" w:rsidRDefault="005B5BE4">
      <w:pPr>
        <w:spacing w:after="0" w:line="360" w:lineRule="auto"/>
        <w:ind w:firstLine="709"/>
        <w:jc w:val="center"/>
        <w:rPr>
          <w:rFonts w:ascii="Times New Roman" w:hAnsi="Times New Roman" w:cs="Times New Roman"/>
          <w:color w:val="000000"/>
          <w:sz w:val="28"/>
          <w:szCs w:val="28"/>
        </w:rPr>
      </w:pPr>
      <w:r>
        <w:rPr>
          <w:rStyle w:val="apple-converted-space"/>
          <w:rFonts w:ascii="Times New Roman" w:hAnsi="Times New Roman" w:cs="Times New Roman"/>
          <w:b/>
          <w:i/>
          <w:sz w:val="28"/>
          <w:szCs w:val="28"/>
          <w:shd w:val="clear" w:color="auto" w:fill="FFFFFF"/>
        </w:rPr>
        <w:t>Теоретические сведения</w:t>
      </w:r>
    </w:p>
    <w:p w:rsidR="005B5BE4" w:rsidRDefault="005B5BE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Требования к выполнению утренней гигиенической гимнастики. Причи</w:t>
      </w:r>
      <w:r>
        <w:rPr>
          <w:rFonts w:ascii="Times New Roman" w:hAnsi="Times New Roman" w:cs="Times New Roman"/>
          <w:color w:val="000000"/>
          <w:sz w:val="28"/>
          <w:szCs w:val="28"/>
        </w:rPr>
        <w:softHyphen/>
        <w:t>ны нарушения осанки. Питание и двигательный режим школьника. Распорядок дня.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Самостраховка</w:t>
      </w:r>
      <w:proofErr w:type="spellEnd"/>
      <w:r>
        <w:rPr>
          <w:rFonts w:ascii="Times New Roman" w:hAnsi="Times New Roman" w:cs="Times New Roman"/>
          <w:color w:val="000000"/>
          <w:sz w:val="28"/>
          <w:szCs w:val="28"/>
        </w:rPr>
        <w:t xml:space="preserve"> и самоконтроль при выполнении физических уп</w:t>
      </w:r>
      <w:r>
        <w:rPr>
          <w:rFonts w:ascii="Times New Roman" w:hAnsi="Times New Roman" w:cs="Times New Roman"/>
          <w:color w:val="000000"/>
          <w:sz w:val="28"/>
          <w:szCs w:val="28"/>
        </w:rPr>
        <w:softHyphen/>
        <w:t xml:space="preserve">ражнений. Помощь при травмах. Способы самостоятельного измерения частоты сердечных сокращений.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Физическая культура и спорт в России. Специальные олимпийские игры.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color w:val="000000"/>
          <w:sz w:val="28"/>
          <w:szCs w:val="28"/>
        </w:rPr>
        <w:t>Здоровый образ жизни и занятия спортом после оконча</w:t>
      </w:r>
      <w:r>
        <w:rPr>
          <w:rFonts w:ascii="Times New Roman" w:hAnsi="Times New Roman" w:cs="Times New Roman"/>
          <w:color w:val="000000"/>
          <w:sz w:val="28"/>
          <w:szCs w:val="28"/>
        </w:rPr>
        <w:softHyphen/>
        <w:t>ния школы.</w:t>
      </w:r>
    </w:p>
    <w:p w:rsidR="005B5BE4" w:rsidRDefault="005B5BE4">
      <w:pPr>
        <w:shd w:val="clear" w:color="auto" w:fill="FFFFFF"/>
        <w:spacing w:before="67" w:line="214" w:lineRule="exact"/>
        <w:ind w:left="5" w:right="19" w:firstLine="343"/>
        <w:jc w:val="center"/>
        <w:rPr>
          <w:rFonts w:ascii="Times New Roman" w:hAnsi="Times New Roman" w:cs="Times New Roman"/>
          <w:b/>
          <w:sz w:val="28"/>
          <w:szCs w:val="28"/>
        </w:rPr>
      </w:pPr>
      <w:r>
        <w:rPr>
          <w:rFonts w:ascii="Times New Roman" w:hAnsi="Times New Roman" w:cs="Times New Roman"/>
          <w:b/>
          <w:i/>
          <w:sz w:val="28"/>
          <w:szCs w:val="28"/>
        </w:rPr>
        <w:t>Гимнастика</w:t>
      </w:r>
    </w:p>
    <w:p w:rsidR="005B5BE4" w:rsidRDefault="005B5BE4">
      <w:pPr>
        <w:shd w:val="clear" w:color="auto" w:fill="FFFFFF"/>
        <w:spacing w:after="0" w:line="360" w:lineRule="auto"/>
        <w:ind w:firstLine="709"/>
        <w:rPr>
          <w:rFonts w:ascii="Times New Roman" w:hAnsi="Times New Roman" w:cs="Times New Roman"/>
          <w:color w:val="000000"/>
          <w:sz w:val="28"/>
          <w:szCs w:val="28"/>
        </w:rPr>
      </w:pPr>
      <w:r>
        <w:rPr>
          <w:rFonts w:ascii="Times New Roman" w:hAnsi="Times New Roman" w:cs="Times New Roman"/>
          <w:b/>
          <w:sz w:val="28"/>
          <w:szCs w:val="28"/>
        </w:rPr>
        <w:t>Теоретические сведения.</w:t>
      </w:r>
      <w:r>
        <w:rPr>
          <w:rFonts w:ascii="Times New Roman" w:hAnsi="Times New Roman" w:cs="Times New Roman"/>
          <w:color w:val="000000"/>
          <w:sz w:val="28"/>
          <w:szCs w:val="28"/>
        </w:rPr>
        <w:t xml:space="preserve">Фланг, интервал, дистанция.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Виды гимнастики в школе. Виды гимнастики: спортивная, художественная, атлетиче</w:t>
      </w:r>
      <w:r>
        <w:rPr>
          <w:rFonts w:ascii="Times New Roman" w:hAnsi="Times New Roman" w:cs="Times New Roman"/>
          <w:color w:val="000000"/>
          <w:sz w:val="28"/>
          <w:szCs w:val="28"/>
        </w:rPr>
        <w:softHyphen/>
        <w:t xml:space="preserve">ская, ритмическая, эстетическая. Правила </w:t>
      </w:r>
      <w:r>
        <w:rPr>
          <w:rFonts w:ascii="Times New Roman" w:hAnsi="Times New Roman" w:cs="Times New Roman"/>
          <w:color w:val="000000"/>
          <w:sz w:val="28"/>
          <w:szCs w:val="28"/>
        </w:rPr>
        <w:lastRenderedPageBreak/>
        <w:t>соревнований по спортивной гимнастике. Прак</w:t>
      </w:r>
      <w:r>
        <w:rPr>
          <w:rFonts w:ascii="Times New Roman" w:hAnsi="Times New Roman" w:cs="Times New Roman"/>
          <w:color w:val="000000"/>
          <w:sz w:val="28"/>
          <w:szCs w:val="28"/>
        </w:rPr>
        <w:softHyphen/>
        <w:t>тическая значимость гимнастики в трудовой деятельности и активном отдыхе человека.</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i/>
          <w:color w:val="000000"/>
          <w:sz w:val="28"/>
          <w:szCs w:val="28"/>
          <w:u w:val="single"/>
        </w:rPr>
        <w:t>Построения и перестроения</w:t>
      </w:r>
      <w:r>
        <w:rPr>
          <w:rFonts w:ascii="Times New Roman" w:hAnsi="Times New Roman" w:cs="Times New Roman"/>
          <w:bCs/>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i/>
          <w:color w:val="000000"/>
          <w:sz w:val="28"/>
          <w:szCs w:val="28"/>
          <w:u w:val="single"/>
        </w:rPr>
        <w:t xml:space="preserve">Упражнения без предметов </w:t>
      </w:r>
      <w:r>
        <w:rPr>
          <w:rFonts w:ascii="Times New Roman" w:hAnsi="Times New Roman" w:cs="Times New Roman"/>
          <w:bCs/>
          <w:color w:val="000000"/>
          <w:sz w:val="28"/>
          <w:szCs w:val="28"/>
        </w:rPr>
        <w:t>(</w:t>
      </w:r>
      <w:r>
        <w:rPr>
          <w:rFonts w:ascii="Times New Roman" w:hAnsi="Times New Roman" w:cs="Times New Roman"/>
          <w:bCs/>
          <w:i/>
          <w:color w:val="000000"/>
          <w:sz w:val="28"/>
          <w:szCs w:val="28"/>
        </w:rPr>
        <w:t>корригирующие и общеразвивающие упражнения</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u w:val="single"/>
        </w:rPr>
      </w:pPr>
      <w:r>
        <w:rPr>
          <w:rFonts w:ascii="Times New Roman" w:hAnsi="Times New Roman" w:cs="Times New Roman"/>
          <w:sz w:val="28"/>
          <w:szCs w:val="28"/>
        </w:rPr>
        <w:t>упражнения на дыхание;</w:t>
      </w:r>
      <w:r>
        <w:rPr>
          <w:rFonts w:ascii="Times New Roman" w:hAnsi="Times New Roman" w:cs="Times New Roman"/>
          <w:color w:val="000000"/>
          <w:sz w:val="28"/>
          <w:szCs w:val="28"/>
        </w:rPr>
        <w:t xml:space="preserve"> для развития мышц кистей рук и паль</w:t>
      </w:r>
      <w:r>
        <w:rPr>
          <w:rFonts w:ascii="Times New Roman" w:hAnsi="Times New Roman" w:cs="Times New Roman"/>
          <w:color w:val="000000"/>
          <w:sz w:val="28"/>
          <w:szCs w:val="28"/>
        </w:rPr>
        <w:softHyphen/>
        <w:t>цев;</w:t>
      </w:r>
      <w:r>
        <w:rPr>
          <w:rFonts w:ascii="Times New Roman" w:hAnsi="Times New Roman" w:cs="Times New Roman"/>
          <w:bCs/>
          <w:color w:val="000000"/>
          <w:sz w:val="28"/>
          <w:szCs w:val="28"/>
        </w:rPr>
        <w:t xml:space="preserve"> мышц шеи; расслабления мышц;</w:t>
      </w:r>
      <w:r>
        <w:rPr>
          <w:rFonts w:ascii="Times New Roman" w:hAnsi="Times New Roman" w:cs="Times New Roman"/>
          <w:color w:val="000000"/>
          <w:sz w:val="28"/>
          <w:szCs w:val="28"/>
        </w:rPr>
        <w:t xml:space="preserve"> укрепления голеностопных суставов и стоп; укрепления мышц туловища, рук и ног; формирования и укрепления правильной осанки.</w:t>
      </w:r>
    </w:p>
    <w:p w:rsidR="005B5BE4" w:rsidRDefault="005B5BE4">
      <w:pPr>
        <w:spacing w:after="0" w:line="360" w:lineRule="auto"/>
        <w:ind w:firstLine="709"/>
        <w:rPr>
          <w:rFonts w:ascii="Times New Roman" w:hAnsi="Times New Roman" w:cs="Times New Roman"/>
          <w:bCs/>
          <w:color w:val="000000"/>
          <w:sz w:val="28"/>
          <w:szCs w:val="28"/>
        </w:rPr>
      </w:pPr>
      <w:r>
        <w:rPr>
          <w:rFonts w:ascii="Times New Roman" w:hAnsi="Times New Roman" w:cs="Times New Roman"/>
          <w:color w:val="000000"/>
          <w:sz w:val="28"/>
          <w:szCs w:val="28"/>
          <w:u w:val="single"/>
        </w:rPr>
        <w:t>Упражнения с предметами:</w:t>
      </w:r>
    </w:p>
    <w:p w:rsidR="005B5BE4" w:rsidRDefault="005B5BE4">
      <w:pPr>
        <w:shd w:val="clear" w:color="auto" w:fill="FFFFFF"/>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bCs/>
          <w:color w:val="000000"/>
          <w:sz w:val="28"/>
          <w:szCs w:val="28"/>
        </w:rPr>
        <w:t xml:space="preserve">с гимнастическими палками;большими обручами; малыми мячами; большим мячом; набивными мячами; со скакалками; гантелями и штангой; упражнения на равновесие; лазанье и </w:t>
      </w:r>
      <w:proofErr w:type="spellStart"/>
      <w:r>
        <w:rPr>
          <w:rFonts w:ascii="Times New Roman" w:hAnsi="Times New Roman" w:cs="Times New Roman"/>
          <w:bCs/>
          <w:color w:val="000000"/>
          <w:sz w:val="28"/>
          <w:szCs w:val="28"/>
        </w:rPr>
        <w:t>перелезание</w:t>
      </w:r>
      <w:proofErr w:type="spellEnd"/>
      <w:r>
        <w:rPr>
          <w:rFonts w:ascii="Times New Roman" w:hAnsi="Times New Roman" w:cs="Times New Roman"/>
          <w:bCs/>
          <w:color w:val="000000"/>
          <w:sz w:val="28"/>
          <w:szCs w:val="28"/>
        </w:rPr>
        <w:t>;</w:t>
      </w:r>
      <w:r>
        <w:rPr>
          <w:rFonts w:ascii="Times New Roman" w:hAnsi="Times New Roman" w:cs="Times New Roman"/>
          <w:color w:val="000000"/>
          <w:sz w:val="28"/>
          <w:szCs w:val="28"/>
        </w:rPr>
        <w:t xml:space="preserve"> опорный прыжок; упражнения для развития пространственно-временной дифференцировки </w:t>
      </w:r>
      <w:r>
        <w:rPr>
          <w:rFonts w:ascii="Times New Roman" w:hAnsi="Times New Roman" w:cs="Times New Roman"/>
          <w:bCs/>
          <w:color w:val="000000"/>
          <w:sz w:val="28"/>
          <w:szCs w:val="28"/>
        </w:rPr>
        <w:t xml:space="preserve">и </w:t>
      </w:r>
      <w:r>
        <w:rPr>
          <w:rFonts w:ascii="Times New Roman" w:hAnsi="Times New Roman" w:cs="Times New Roman"/>
          <w:color w:val="000000"/>
          <w:sz w:val="28"/>
          <w:szCs w:val="28"/>
        </w:rPr>
        <w:t>точности движений</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 xml:space="preserve">упражнения на преодоление сопротивления; </w:t>
      </w:r>
      <w:r>
        <w:rPr>
          <w:rFonts w:ascii="Times New Roman" w:hAnsi="Times New Roman" w:cs="Times New Roman"/>
          <w:bCs/>
          <w:color w:val="000000"/>
          <w:sz w:val="28"/>
          <w:szCs w:val="28"/>
        </w:rPr>
        <w:t>переноска грузов и передача предметов</w:t>
      </w:r>
      <w:r>
        <w:rPr>
          <w:rFonts w:ascii="Times New Roman" w:hAnsi="Times New Roman" w:cs="Times New Roman"/>
          <w:b/>
          <w:bCs/>
          <w:color w:val="000000"/>
          <w:sz w:val="28"/>
          <w:szCs w:val="28"/>
        </w:rPr>
        <w:t>.</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i/>
          <w:color w:val="000000"/>
          <w:sz w:val="28"/>
          <w:szCs w:val="28"/>
        </w:rPr>
        <w:t xml:space="preserve">Легкая атлетика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Теоретические сведения. </w:t>
      </w:r>
    </w:p>
    <w:p w:rsidR="005B5BE4" w:rsidRDefault="005B5BE4">
      <w:pPr>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sz w:val="28"/>
          <w:szCs w:val="28"/>
        </w:rPr>
        <w:t xml:space="preserve">Фаза прыжка в длину с разбега.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pacing w:val="-2"/>
          <w:sz w:val="28"/>
          <w:szCs w:val="28"/>
        </w:rPr>
        <w:t>Значение ходьбы для укрепления здоровья человека, ос</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новы кроссового бега, бег по виражу.</w:t>
      </w:r>
    </w:p>
    <w:p w:rsidR="005B5BE4" w:rsidRDefault="005B5BE4">
      <w:pPr>
        <w:spacing w:after="0" w:line="360" w:lineRule="auto"/>
        <w:ind w:firstLine="709"/>
        <w:jc w:val="both"/>
        <w:rPr>
          <w:rFonts w:ascii="Times New Roman" w:hAnsi="Times New Roman" w:cs="Times New Roman"/>
          <w:color w:val="000000"/>
          <w:spacing w:val="-4"/>
          <w:sz w:val="28"/>
          <w:szCs w:val="28"/>
        </w:rPr>
      </w:pPr>
      <w:r>
        <w:rPr>
          <w:rFonts w:ascii="Times New Roman" w:hAnsi="Times New Roman" w:cs="Times New Roman"/>
          <w:color w:val="000000"/>
          <w:sz w:val="28"/>
          <w:szCs w:val="28"/>
        </w:rPr>
        <w:t xml:space="preserve">Правила судейства по бегу, прыжкам, метанию; правила </w:t>
      </w:r>
      <w:r>
        <w:rPr>
          <w:rFonts w:ascii="Times New Roman" w:hAnsi="Times New Roman" w:cs="Times New Roman"/>
          <w:color w:val="000000"/>
          <w:spacing w:val="-3"/>
          <w:sz w:val="28"/>
          <w:szCs w:val="28"/>
        </w:rPr>
        <w:t>передачи эстафетной палочки в легкоатлетических эстафетах.</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4"/>
          <w:sz w:val="28"/>
          <w:szCs w:val="28"/>
        </w:rPr>
        <w:t xml:space="preserve">Практическая значимость развития физических качеств </w:t>
      </w:r>
      <w:r>
        <w:rPr>
          <w:rFonts w:ascii="Times New Roman" w:hAnsi="Times New Roman" w:cs="Times New Roman"/>
          <w:color w:val="000000"/>
          <w:spacing w:val="-6"/>
          <w:sz w:val="28"/>
          <w:szCs w:val="28"/>
        </w:rPr>
        <w:t>средствами легкой атлетики в трудовой деятельности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Style w:val="apple-converted-space"/>
          <w:rFonts w:ascii="Times New Roman" w:hAnsi="Times New Roman" w:cs="Times New Roman"/>
          <w:i/>
          <w:sz w:val="28"/>
          <w:szCs w:val="28"/>
          <w:shd w:val="clear" w:color="auto" w:fill="FFFFFF"/>
        </w:rPr>
      </w:pPr>
      <w:r>
        <w:rPr>
          <w:rFonts w:ascii="Times New Roman" w:hAnsi="Times New Roman" w:cs="Times New Roman"/>
          <w:i/>
          <w:sz w:val="28"/>
          <w:szCs w:val="28"/>
        </w:rPr>
        <w:t>Бег</w:t>
      </w:r>
      <w:r>
        <w:rPr>
          <w:rFonts w:ascii="Times New Roman" w:hAnsi="Times New Roman" w:cs="Times New Roman"/>
          <w:sz w:val="28"/>
          <w:szCs w:val="28"/>
        </w:rPr>
        <w:t xml:space="preserve">. Медленный бег с равномерной скоростью. Бег с варьированием скорости. Скоростной бег. Эстафетный бег. Бег с преодолением препятствий. </w:t>
      </w:r>
      <w:r>
        <w:rPr>
          <w:rFonts w:ascii="Times New Roman" w:hAnsi="Times New Roman" w:cs="Times New Roman"/>
          <w:sz w:val="28"/>
          <w:szCs w:val="28"/>
        </w:rPr>
        <w:lastRenderedPageBreak/>
        <w:t>Бег на короткие, средние и длинные дистанции. Кроссовый бег по слабопересеченной местности.</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i/>
          <w:sz w:val="28"/>
          <w:szCs w:val="28"/>
          <w:shd w:val="clear" w:color="auto" w:fill="FFFFFF"/>
        </w:rPr>
        <w:t>Прыжки</w:t>
      </w:r>
      <w:r>
        <w:rPr>
          <w:rStyle w:val="apple-converted-space"/>
          <w:rFonts w:ascii="Times New Roman" w:hAnsi="Times New Roman" w:cs="Times New Roman"/>
          <w:sz w:val="28"/>
          <w:szCs w:val="28"/>
          <w:shd w:val="clear" w:color="auto" w:fill="FFFFFF"/>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5B5BE4" w:rsidRDefault="005B5BE4">
      <w:pPr>
        <w:spacing w:after="0" w:line="360" w:lineRule="auto"/>
        <w:ind w:firstLine="709"/>
        <w:jc w:val="both"/>
        <w:rPr>
          <w:rFonts w:ascii="Times New Roman" w:hAnsi="Times New Roman" w:cs="Times New Roman"/>
          <w:b/>
          <w:bCs/>
          <w:i/>
          <w:color w:val="000000"/>
          <w:sz w:val="28"/>
          <w:szCs w:val="28"/>
        </w:rPr>
      </w:pPr>
      <w:r>
        <w:rPr>
          <w:rStyle w:val="apple-converted-space"/>
          <w:rFonts w:ascii="Times New Roman" w:hAnsi="Times New Roman" w:cs="Times New Roman"/>
          <w:sz w:val="28"/>
          <w:szCs w:val="28"/>
          <w:shd w:val="clear" w:color="auto" w:fill="FFFFFF"/>
        </w:rPr>
        <w:t>Толкание набивного мяча. Метание нескольких малых мячей в 2-3 цели. Метание деревянной гранаты.</w:t>
      </w:r>
    </w:p>
    <w:p w:rsidR="005B5BE4" w:rsidRDefault="005B5BE4">
      <w:pPr>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Лыжная и конькобежная подготовки</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Лыжная подготовка</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b/>
          <w:sz w:val="28"/>
          <w:szCs w:val="28"/>
        </w:rPr>
        <w:t xml:space="preserve">Теоретические сведения.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1"/>
          <w:sz w:val="28"/>
          <w:szCs w:val="28"/>
        </w:rPr>
        <w:t>Лыжная подготовка как способ формирования при</w:t>
      </w:r>
      <w:r>
        <w:rPr>
          <w:rFonts w:ascii="Times New Roman" w:hAnsi="Times New Roman" w:cs="Times New Roman"/>
          <w:color w:val="000000"/>
          <w:spacing w:val="-1"/>
          <w:sz w:val="28"/>
          <w:szCs w:val="28"/>
        </w:rPr>
        <w:softHyphen/>
        <w:t>кла</w:t>
      </w:r>
      <w:r>
        <w:rPr>
          <w:rFonts w:ascii="Times New Roman" w:hAnsi="Times New Roman" w:cs="Times New Roman"/>
          <w:color w:val="000000"/>
          <w:spacing w:val="-1"/>
          <w:sz w:val="28"/>
          <w:szCs w:val="28"/>
        </w:rPr>
        <w:softHyphen/>
        <w:t>д</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 xml:space="preserve">ных умений и навыков в трудовой деятельности человека. </w:t>
      </w:r>
      <w:r>
        <w:rPr>
          <w:rFonts w:ascii="Times New Roman" w:hAnsi="Times New Roman" w:cs="Times New Roman"/>
          <w:color w:val="000000"/>
          <w:spacing w:val="1"/>
          <w:sz w:val="28"/>
          <w:szCs w:val="28"/>
        </w:rPr>
        <w:t>Лыжные мази, их при</w:t>
      </w:r>
      <w:r>
        <w:rPr>
          <w:rFonts w:ascii="Times New Roman" w:hAnsi="Times New Roman" w:cs="Times New Roman"/>
          <w:color w:val="000000"/>
          <w:spacing w:val="1"/>
          <w:sz w:val="28"/>
          <w:szCs w:val="28"/>
        </w:rPr>
        <w:softHyphen/>
        <w:t>ме</w:t>
      </w:r>
      <w:r>
        <w:rPr>
          <w:rFonts w:ascii="Times New Roman" w:hAnsi="Times New Roman" w:cs="Times New Roman"/>
          <w:color w:val="000000"/>
          <w:spacing w:val="1"/>
          <w:sz w:val="28"/>
          <w:szCs w:val="28"/>
        </w:rPr>
        <w:softHyphen/>
        <w:t>не</w:t>
      </w:r>
      <w:r>
        <w:rPr>
          <w:rFonts w:ascii="Times New Roman" w:hAnsi="Times New Roman" w:cs="Times New Roman"/>
          <w:color w:val="000000"/>
          <w:spacing w:val="1"/>
          <w:sz w:val="28"/>
          <w:szCs w:val="28"/>
        </w:rPr>
        <w:softHyphen/>
        <w:t xml:space="preserve">ние. </w:t>
      </w:r>
      <w:r>
        <w:rPr>
          <w:rFonts w:ascii="Times New Roman" w:hAnsi="Times New Roman" w:cs="Times New Roman"/>
          <w:color w:val="000000"/>
          <w:spacing w:val="-4"/>
          <w:sz w:val="28"/>
          <w:szCs w:val="28"/>
        </w:rPr>
        <w:t>Занятия лыжами в школе. Значение этих занятий для тру</w:t>
      </w:r>
      <w:r>
        <w:rPr>
          <w:rFonts w:ascii="Times New Roman" w:hAnsi="Times New Roman" w:cs="Times New Roman"/>
          <w:color w:val="000000"/>
          <w:spacing w:val="-3"/>
          <w:sz w:val="28"/>
          <w:szCs w:val="28"/>
        </w:rPr>
        <w:t>довой, деятельности человека. Пра</w:t>
      </w:r>
      <w:r>
        <w:rPr>
          <w:rFonts w:ascii="Times New Roman" w:hAnsi="Times New Roman" w:cs="Times New Roman"/>
          <w:color w:val="000000"/>
          <w:spacing w:val="-3"/>
          <w:sz w:val="28"/>
          <w:szCs w:val="28"/>
        </w:rPr>
        <w:softHyphen/>
        <w:t>вила соревнований по лыж</w:t>
      </w:r>
      <w:r>
        <w:rPr>
          <w:rFonts w:ascii="Times New Roman" w:hAnsi="Times New Roman" w:cs="Times New Roman"/>
          <w:color w:val="000000"/>
          <w:spacing w:val="-3"/>
          <w:sz w:val="28"/>
          <w:szCs w:val="28"/>
        </w:rPr>
        <w:softHyphen/>
      </w:r>
      <w:r>
        <w:rPr>
          <w:rFonts w:ascii="Times New Roman" w:hAnsi="Times New Roman" w:cs="Times New Roman"/>
          <w:color w:val="000000"/>
          <w:sz w:val="28"/>
          <w:szCs w:val="28"/>
        </w:rPr>
        <w:t xml:space="preserve">ным гонкам.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Сочетание различных видов лыжных ходов на слабопересеченной местности.</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Конькобежная подготовка</w:t>
      </w:r>
    </w:p>
    <w:p w:rsidR="005B5BE4" w:rsidRDefault="005B5BE4">
      <w:pPr>
        <w:shd w:val="clear" w:color="auto" w:fill="FFFFFF"/>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b/>
          <w:sz w:val="28"/>
          <w:szCs w:val="28"/>
        </w:rPr>
        <w:t xml:space="preserve">Теоретические сведения. </w:t>
      </w:r>
    </w:p>
    <w:p w:rsidR="005B5BE4" w:rsidRDefault="005B5BE4">
      <w:pPr>
        <w:shd w:val="clear" w:color="auto" w:fill="FFFFFF"/>
        <w:spacing w:after="0" w:line="360" w:lineRule="auto"/>
        <w:ind w:firstLine="709"/>
        <w:jc w:val="both"/>
        <w:rPr>
          <w:rFonts w:ascii="Times New Roman" w:hAnsi="Times New Roman" w:cs="Times New Roman"/>
          <w:color w:val="000000"/>
          <w:spacing w:val="-3"/>
          <w:sz w:val="28"/>
          <w:szCs w:val="28"/>
        </w:rPr>
      </w:pPr>
      <w:r>
        <w:rPr>
          <w:rFonts w:ascii="Times New Roman" w:hAnsi="Times New Roman" w:cs="Times New Roman"/>
          <w:color w:val="000000"/>
          <w:spacing w:val="-2"/>
          <w:sz w:val="28"/>
          <w:szCs w:val="28"/>
        </w:rPr>
        <w:t xml:space="preserve">Аэродинамические характеристики тела человека и их значение для определения положения бегуна в пространстве </w:t>
      </w:r>
      <w:r>
        <w:rPr>
          <w:rFonts w:ascii="Times New Roman" w:hAnsi="Times New Roman" w:cs="Times New Roman"/>
          <w:color w:val="000000"/>
          <w:spacing w:val="-1"/>
          <w:sz w:val="28"/>
          <w:szCs w:val="28"/>
        </w:rPr>
        <w:t xml:space="preserve">при передвижении на коньках. Техника бега по прямой и на </w:t>
      </w:r>
      <w:r>
        <w:rPr>
          <w:rFonts w:ascii="Times New Roman" w:hAnsi="Times New Roman" w:cs="Times New Roman"/>
          <w:color w:val="000000"/>
          <w:spacing w:val="-6"/>
          <w:sz w:val="28"/>
          <w:szCs w:val="28"/>
        </w:rPr>
        <w:t xml:space="preserve">поворотах.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3"/>
          <w:sz w:val="28"/>
          <w:szCs w:val="28"/>
        </w:rPr>
        <w:t>Влияние занятий конькобежным спортом на организм че</w:t>
      </w:r>
      <w:r>
        <w:rPr>
          <w:rFonts w:ascii="Times New Roman" w:hAnsi="Times New Roman" w:cs="Times New Roman"/>
          <w:color w:val="000000"/>
          <w:spacing w:val="-3"/>
          <w:sz w:val="28"/>
          <w:szCs w:val="28"/>
        </w:rPr>
        <w:softHyphen/>
      </w:r>
      <w:r>
        <w:rPr>
          <w:rFonts w:ascii="Times New Roman" w:hAnsi="Times New Roman" w:cs="Times New Roman"/>
          <w:color w:val="000000"/>
          <w:spacing w:val="-1"/>
          <w:sz w:val="28"/>
          <w:szCs w:val="28"/>
        </w:rPr>
        <w:t xml:space="preserve">ловека, его профессионально-трудовую подготовку. </w:t>
      </w:r>
      <w:r>
        <w:rPr>
          <w:rFonts w:ascii="Times New Roman" w:hAnsi="Times New Roman" w:cs="Times New Roman"/>
          <w:color w:val="000000"/>
          <w:spacing w:val="-2"/>
          <w:sz w:val="28"/>
          <w:szCs w:val="28"/>
        </w:rPr>
        <w:t xml:space="preserve">Правила заливки льда; основы самоконтроля на занятиях </w:t>
      </w:r>
      <w:r>
        <w:rPr>
          <w:rFonts w:ascii="Times New Roman" w:hAnsi="Times New Roman" w:cs="Times New Roman"/>
          <w:color w:val="000000"/>
          <w:sz w:val="28"/>
          <w:szCs w:val="28"/>
        </w:rPr>
        <w:t xml:space="preserve">на коньках. </w:t>
      </w:r>
      <w:r>
        <w:rPr>
          <w:rFonts w:ascii="Times New Roman" w:hAnsi="Times New Roman" w:cs="Times New Roman"/>
          <w:color w:val="000000"/>
          <w:spacing w:val="3"/>
          <w:sz w:val="28"/>
          <w:szCs w:val="28"/>
        </w:rPr>
        <w:t>Сведения о технике бега по прямой и на поворотах.</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Практический материал</w:t>
      </w:r>
      <w:r>
        <w:rPr>
          <w:rFonts w:ascii="Times New Roman" w:hAnsi="Times New Roman" w:cs="Times New Roman"/>
          <w:b/>
          <w:color w:val="FF0000"/>
          <w:sz w:val="28"/>
          <w:szCs w:val="28"/>
        </w:rPr>
        <w:t xml:space="preserve">. </w:t>
      </w:r>
      <w:r>
        <w:rPr>
          <w:rFonts w:ascii="Times New Roman" w:hAnsi="Times New Roman" w:cs="Times New Roman"/>
          <w:sz w:val="28"/>
          <w:szCs w:val="28"/>
        </w:rPr>
        <w:t>Стойка конькобежца</w:t>
      </w:r>
      <w:r>
        <w:rPr>
          <w:rFonts w:ascii="Times New Roman" w:hAnsi="Times New Roman" w:cs="Times New Roman"/>
          <w:b/>
          <w:sz w:val="28"/>
          <w:szCs w:val="28"/>
        </w:rPr>
        <w:t xml:space="preserve">. </w:t>
      </w:r>
      <w:r>
        <w:rPr>
          <w:rFonts w:ascii="Times New Roman" w:hAnsi="Times New Roman" w:cs="Times New Roman"/>
          <w:sz w:val="28"/>
          <w:szCs w:val="28"/>
        </w:rPr>
        <w:t>Бег по прямой. Бег по прямой и на поворотах. Вход в поворот. Свободное катание. Бег на время.</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i/>
          <w:sz w:val="28"/>
          <w:szCs w:val="28"/>
        </w:rPr>
        <w:t>Подвижные игры</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Коррекционные игры;</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Игры с элементами общеразвивающих упражнений:</w:t>
      </w:r>
    </w:p>
    <w:p w:rsidR="005B5BE4" w:rsidRDefault="005B5BE4">
      <w:pPr>
        <w:shd w:val="clear" w:color="auto" w:fill="FFFFFF"/>
        <w:spacing w:after="0" w:line="360" w:lineRule="auto"/>
        <w:ind w:firstLine="709"/>
        <w:jc w:val="both"/>
        <w:rPr>
          <w:rFonts w:ascii="Times New Roman" w:hAnsi="Times New Roman" w:cs="Times New Roman"/>
          <w:b/>
          <w:bCs/>
          <w:i/>
          <w:color w:val="000000"/>
          <w:sz w:val="28"/>
          <w:szCs w:val="28"/>
        </w:rPr>
      </w:pPr>
      <w:r>
        <w:rPr>
          <w:rFonts w:ascii="Times New Roman" w:hAnsi="Times New Roman" w:cs="Times New Roman"/>
          <w:bCs/>
          <w:color w:val="000000"/>
          <w:sz w:val="28"/>
          <w:szCs w:val="28"/>
        </w:rPr>
        <w:t>игры с бегом; прыжками; лазанием; метанием и ловлей мяча; построениями и перестроениями; бросанием, ловлей, метанием; на лыжах и коньках; с переноской груза.</w:t>
      </w:r>
    </w:p>
    <w:p w:rsidR="005B5BE4" w:rsidRDefault="005B5BE4">
      <w:pPr>
        <w:shd w:val="clear" w:color="auto" w:fill="FFFFFF"/>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Спортивные игры</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Баскетбол</w:t>
      </w:r>
    </w:p>
    <w:p w:rsidR="005B5BE4" w:rsidRDefault="005B5BE4">
      <w:pPr>
        <w:shd w:val="clear" w:color="auto" w:fill="FFFFFF"/>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z w:val="28"/>
          <w:szCs w:val="28"/>
        </w:rPr>
        <w:t>Санитарно-гигиени</w:t>
      </w:r>
      <w:r>
        <w:rPr>
          <w:rFonts w:ascii="Times New Roman" w:hAnsi="Times New Roman" w:cs="Times New Roman"/>
          <w:color w:val="000000"/>
          <w:sz w:val="28"/>
          <w:szCs w:val="28"/>
        </w:rPr>
        <w:softHyphen/>
      </w:r>
      <w:r>
        <w:rPr>
          <w:rFonts w:ascii="Times New Roman" w:hAnsi="Times New Roman" w:cs="Times New Roman"/>
          <w:color w:val="000000"/>
          <w:spacing w:val="1"/>
          <w:sz w:val="28"/>
          <w:szCs w:val="28"/>
        </w:rPr>
        <w:t xml:space="preserve">ческие требования к занятиям баскетболом.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2"/>
          <w:sz w:val="28"/>
          <w:szCs w:val="28"/>
        </w:rPr>
        <w:t>Упрощенные правила игры в баскетбол; права и обязан</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 xml:space="preserve">ности игроков; предупреждение травматизма. Правила игры в баскетбол (наказания при нарушениях </w:t>
      </w:r>
      <w:r>
        <w:rPr>
          <w:rFonts w:ascii="Times New Roman" w:hAnsi="Times New Roman" w:cs="Times New Roman"/>
          <w:color w:val="000000"/>
          <w:spacing w:val="-3"/>
          <w:sz w:val="28"/>
          <w:szCs w:val="28"/>
        </w:rPr>
        <w:t xml:space="preserve">правил). </w:t>
      </w:r>
      <w:r>
        <w:rPr>
          <w:rFonts w:ascii="Times New Roman" w:hAnsi="Times New Roman" w:cs="Times New Roman"/>
          <w:color w:val="000000"/>
          <w:spacing w:val="-1"/>
          <w:sz w:val="28"/>
          <w:szCs w:val="28"/>
        </w:rPr>
        <w:t>Влияние занятий баскетболом на профессионально-тру</w:t>
      </w:r>
      <w:r>
        <w:rPr>
          <w:rFonts w:ascii="Times New Roman" w:hAnsi="Times New Roman" w:cs="Times New Roman"/>
          <w:color w:val="000000"/>
          <w:spacing w:val="-1"/>
          <w:sz w:val="28"/>
          <w:szCs w:val="28"/>
        </w:rPr>
        <w:softHyphen/>
        <w:t>довую подготовку учащихся; правила судейства. Оформление заявок на участие в соревнованиях. Баскетбол и специальная Олимпиада.</w:t>
      </w:r>
    </w:p>
    <w:p w:rsidR="005B5BE4" w:rsidRDefault="005B5BE4">
      <w:pPr>
        <w:shd w:val="clear" w:color="auto" w:fill="FFFFFF"/>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pacing w:val="-2"/>
          <w:sz w:val="28"/>
          <w:szCs w:val="28"/>
        </w:rPr>
        <w:t>Тактические приемы атакующего против защитника. Ловля мяча двумя руками с последующим ведением и ос</w:t>
      </w:r>
      <w:r>
        <w:rPr>
          <w:rFonts w:ascii="Times New Roman" w:hAnsi="Times New Roman" w:cs="Times New Roman"/>
          <w:color w:val="000000"/>
          <w:spacing w:val="-2"/>
          <w:sz w:val="28"/>
          <w:szCs w:val="28"/>
        </w:rPr>
        <w:softHyphen/>
      </w:r>
      <w:r>
        <w:rPr>
          <w:rFonts w:ascii="Times New Roman" w:hAnsi="Times New Roman" w:cs="Times New Roman"/>
          <w:color w:val="000000"/>
          <w:spacing w:val="8"/>
          <w:sz w:val="28"/>
          <w:szCs w:val="28"/>
        </w:rPr>
        <w:t xml:space="preserve">тановкой. Передача мяча двумя руками от груди в парах </w:t>
      </w:r>
      <w:r>
        <w:rPr>
          <w:rFonts w:ascii="Times New Roman" w:hAnsi="Times New Roman" w:cs="Times New Roman"/>
          <w:color w:val="000000"/>
          <w:spacing w:val="-1"/>
          <w:sz w:val="28"/>
          <w:szCs w:val="28"/>
        </w:rPr>
        <w:t>с продвижением вперед. Ведение мяча с обводкой препят</w:t>
      </w:r>
      <w:r>
        <w:rPr>
          <w:rFonts w:ascii="Times New Roman" w:hAnsi="Times New Roman" w:cs="Times New Roman"/>
          <w:color w:val="000000"/>
          <w:spacing w:val="-1"/>
          <w:sz w:val="28"/>
          <w:szCs w:val="28"/>
        </w:rPr>
        <w:softHyphen/>
        <w:t xml:space="preserve">ствий. Броски мяча в корзину в движении снизу от груди. </w:t>
      </w:r>
      <w:r>
        <w:rPr>
          <w:rFonts w:ascii="Times New Roman" w:hAnsi="Times New Roman" w:cs="Times New Roman"/>
          <w:color w:val="000000"/>
          <w:spacing w:val="-2"/>
          <w:sz w:val="28"/>
          <w:szCs w:val="28"/>
        </w:rPr>
        <w:t xml:space="preserve">Подбирание отскочившего от щита мяча. Учебная игра по </w:t>
      </w:r>
      <w:r>
        <w:rPr>
          <w:rFonts w:ascii="Times New Roman" w:hAnsi="Times New Roman" w:cs="Times New Roman"/>
          <w:color w:val="000000"/>
          <w:spacing w:val="-4"/>
          <w:sz w:val="28"/>
          <w:szCs w:val="28"/>
        </w:rPr>
        <w:t xml:space="preserve">упрощенным правилам. </w:t>
      </w:r>
      <w:r>
        <w:rPr>
          <w:rFonts w:ascii="Times New Roman" w:hAnsi="Times New Roman" w:cs="Times New Roman"/>
          <w:color w:val="000000"/>
          <w:spacing w:val="-2"/>
          <w:sz w:val="28"/>
          <w:szCs w:val="28"/>
        </w:rPr>
        <w:t xml:space="preserve">Захват и выбивание мяча в парах. Ведение мяча шагом и </w:t>
      </w:r>
      <w:r>
        <w:rPr>
          <w:rFonts w:ascii="Times New Roman" w:hAnsi="Times New Roman" w:cs="Times New Roman"/>
          <w:color w:val="000000"/>
          <w:spacing w:val="7"/>
          <w:sz w:val="28"/>
          <w:szCs w:val="28"/>
        </w:rPr>
        <w:t xml:space="preserve">бегом с обводкой условных противников. Передача мяча </w:t>
      </w:r>
      <w:r>
        <w:rPr>
          <w:rFonts w:ascii="Times New Roman" w:hAnsi="Times New Roman" w:cs="Times New Roman"/>
          <w:color w:val="000000"/>
          <w:spacing w:val="-1"/>
          <w:sz w:val="28"/>
          <w:szCs w:val="28"/>
        </w:rPr>
        <w:t xml:space="preserve">в движении бегом в парах, бросок мяча одной рукой от плеча </w:t>
      </w:r>
      <w:r>
        <w:rPr>
          <w:rFonts w:ascii="Times New Roman" w:hAnsi="Times New Roman" w:cs="Times New Roman"/>
          <w:color w:val="000000"/>
          <w:spacing w:val="3"/>
          <w:sz w:val="28"/>
          <w:szCs w:val="28"/>
        </w:rPr>
        <w:t>в движении. Штрафной бросок. Зонная защита.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Подвижные игры на основе баскетбола. Эстафеты с ведением мяча.</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Волейбол</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2"/>
          <w:sz w:val="28"/>
          <w:szCs w:val="28"/>
        </w:rPr>
        <w:t>Наказания при нарушении правил иг</w:t>
      </w:r>
      <w:r>
        <w:rPr>
          <w:rFonts w:ascii="Times New Roman" w:hAnsi="Times New Roman" w:cs="Times New Roman"/>
          <w:color w:val="000000"/>
          <w:spacing w:val="2"/>
          <w:sz w:val="28"/>
          <w:szCs w:val="28"/>
        </w:rPr>
        <w:softHyphen/>
        <w:t xml:space="preserve">ры. </w:t>
      </w:r>
      <w:r>
        <w:rPr>
          <w:rFonts w:ascii="Times New Roman" w:hAnsi="Times New Roman" w:cs="Times New Roman"/>
          <w:color w:val="000000"/>
          <w:spacing w:val="-3"/>
          <w:sz w:val="28"/>
          <w:szCs w:val="28"/>
        </w:rPr>
        <w:t>Влияние занятий по волейболу на профессионально-тру</w:t>
      </w:r>
      <w:r>
        <w:rPr>
          <w:rFonts w:ascii="Times New Roman" w:hAnsi="Times New Roman" w:cs="Times New Roman"/>
          <w:color w:val="000000"/>
          <w:spacing w:val="-3"/>
          <w:sz w:val="28"/>
          <w:szCs w:val="28"/>
        </w:rPr>
        <w:softHyphen/>
      </w:r>
      <w:r>
        <w:rPr>
          <w:rFonts w:ascii="Times New Roman" w:hAnsi="Times New Roman" w:cs="Times New Roman"/>
          <w:color w:val="000000"/>
          <w:spacing w:val="-1"/>
          <w:sz w:val="28"/>
          <w:szCs w:val="28"/>
        </w:rPr>
        <w:t>довую деятельность; судейство игры, соревнований. Оформление заявок на участие в соревнованиях. Волейбол и Специальная Олимпиада.</w:t>
      </w:r>
    </w:p>
    <w:p w:rsidR="005B5BE4" w:rsidRDefault="005B5BE4">
      <w:pPr>
        <w:shd w:val="clear" w:color="auto" w:fill="FFFFFF"/>
        <w:spacing w:after="0" w:line="360" w:lineRule="auto"/>
        <w:ind w:firstLine="709"/>
        <w:jc w:val="both"/>
        <w:rPr>
          <w:rFonts w:ascii="Times New Roman" w:hAnsi="Times New Roman" w:cs="Times New Roman"/>
          <w:color w:val="000000"/>
          <w:spacing w:val="-3"/>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color w:val="000000"/>
          <w:spacing w:val="-3"/>
          <w:sz w:val="28"/>
          <w:szCs w:val="28"/>
        </w:rPr>
        <w:lastRenderedPageBreak/>
        <w:t>Стойка и перемещения волейболиста. Передача мяча свер</w:t>
      </w:r>
      <w:r>
        <w:rPr>
          <w:rFonts w:ascii="Times New Roman" w:hAnsi="Times New Roman" w:cs="Times New Roman"/>
          <w:color w:val="000000"/>
          <w:spacing w:val="-3"/>
          <w:sz w:val="28"/>
          <w:szCs w:val="28"/>
        </w:rPr>
        <w:softHyphen/>
      </w:r>
      <w:r>
        <w:rPr>
          <w:rFonts w:ascii="Times New Roman" w:hAnsi="Times New Roman" w:cs="Times New Roman"/>
          <w:color w:val="000000"/>
          <w:spacing w:val="-4"/>
          <w:sz w:val="28"/>
          <w:szCs w:val="28"/>
        </w:rPr>
        <w:t>ху двумя руками над собой и передача мяча снизу двумя ру</w:t>
      </w:r>
      <w:r>
        <w:rPr>
          <w:rFonts w:ascii="Times New Roman" w:hAnsi="Times New Roman" w:cs="Times New Roman"/>
          <w:color w:val="000000"/>
          <w:spacing w:val="-4"/>
          <w:sz w:val="28"/>
          <w:szCs w:val="28"/>
        </w:rPr>
        <w:softHyphen/>
      </w:r>
      <w:r>
        <w:rPr>
          <w:rFonts w:ascii="Times New Roman" w:hAnsi="Times New Roman" w:cs="Times New Roman"/>
          <w:color w:val="000000"/>
          <w:spacing w:val="-2"/>
          <w:sz w:val="28"/>
          <w:szCs w:val="28"/>
        </w:rPr>
        <w:t xml:space="preserve">ками </w:t>
      </w:r>
      <w:r>
        <w:rPr>
          <w:rFonts w:ascii="Times New Roman" w:hAnsi="Times New Roman" w:cs="Times New Roman"/>
          <w:color w:val="000000"/>
          <w:spacing w:val="-1"/>
          <w:sz w:val="28"/>
          <w:szCs w:val="28"/>
        </w:rPr>
        <w:t xml:space="preserve">на месте и </w:t>
      </w:r>
      <w:r>
        <w:rPr>
          <w:rFonts w:ascii="Times New Roman" w:hAnsi="Times New Roman" w:cs="Times New Roman"/>
          <w:color w:val="000000"/>
          <w:spacing w:val="-2"/>
          <w:sz w:val="28"/>
          <w:szCs w:val="28"/>
        </w:rPr>
        <w:t>после перемещения. Нижняя прямая подача. Прыжки с места и с шага в вы</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 xml:space="preserve">соту и длину. </w:t>
      </w:r>
      <w:r>
        <w:rPr>
          <w:rFonts w:ascii="Times New Roman" w:hAnsi="Times New Roman" w:cs="Times New Roman"/>
          <w:color w:val="000000"/>
          <w:spacing w:val="-2"/>
          <w:sz w:val="28"/>
          <w:szCs w:val="28"/>
        </w:rPr>
        <w:t xml:space="preserve">Прием и передача мяча сверху и снизу в парах после перемещений Верхняя прямая подача. Прямой нападающий удар через сетку (ознакомление). Прыжки вверх с места и шага, прыжки у сетки. </w:t>
      </w:r>
      <w:proofErr w:type="spellStart"/>
      <w:r>
        <w:rPr>
          <w:rFonts w:ascii="Times New Roman" w:hAnsi="Times New Roman" w:cs="Times New Roman"/>
          <w:color w:val="000000"/>
          <w:spacing w:val="-2"/>
          <w:sz w:val="28"/>
          <w:szCs w:val="28"/>
        </w:rPr>
        <w:t>Многоскоки</w:t>
      </w:r>
      <w:proofErr w:type="spellEnd"/>
      <w:r>
        <w:rPr>
          <w:rFonts w:ascii="Times New Roman" w:hAnsi="Times New Roman" w:cs="Times New Roman"/>
          <w:color w:val="000000"/>
          <w:spacing w:val="-2"/>
          <w:sz w:val="28"/>
          <w:szCs w:val="28"/>
        </w:rPr>
        <w:t>. Многократный прием мяча снизу двумя руками. Блокирование нападающих ударов.</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color w:val="000000"/>
          <w:spacing w:val="1"/>
          <w:sz w:val="28"/>
          <w:szCs w:val="28"/>
        </w:rPr>
        <w:t>Учебные игры на основе волейбола. Игры (эстафеты) с мячами.</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Настольный теннис</w:t>
      </w:r>
    </w:p>
    <w:p w:rsidR="005B5BE4" w:rsidRDefault="005B5BE4">
      <w:pPr>
        <w:shd w:val="clear" w:color="auto" w:fill="FFFFFF"/>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sz w:val="28"/>
          <w:szCs w:val="28"/>
        </w:rPr>
        <w:t>Парные игры. Правила соревнований.</w:t>
      </w:r>
      <w:r>
        <w:rPr>
          <w:rFonts w:ascii="Times New Roman" w:hAnsi="Times New Roman" w:cs="Times New Roman"/>
          <w:color w:val="000000"/>
          <w:spacing w:val="1"/>
          <w:sz w:val="28"/>
          <w:szCs w:val="28"/>
        </w:rPr>
        <w:t xml:space="preserve">Тактика парных игр.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2"/>
          <w:sz w:val="28"/>
          <w:szCs w:val="28"/>
        </w:rPr>
        <w:t>Экипировка теннисиста. Разновид</w:t>
      </w:r>
      <w:r>
        <w:rPr>
          <w:rFonts w:ascii="Times New Roman" w:hAnsi="Times New Roman" w:cs="Times New Roman"/>
          <w:color w:val="000000"/>
          <w:spacing w:val="-2"/>
          <w:sz w:val="28"/>
          <w:szCs w:val="28"/>
        </w:rPr>
        <w:softHyphen/>
        <w:t>ности ударов.</w:t>
      </w:r>
    </w:p>
    <w:p w:rsidR="005B5BE4" w:rsidRDefault="005B5BE4">
      <w:pPr>
        <w:shd w:val="clear" w:color="auto" w:fill="FFFFFF"/>
        <w:spacing w:after="0" w:line="360" w:lineRule="auto"/>
        <w:ind w:firstLine="709"/>
        <w:jc w:val="both"/>
        <w:rPr>
          <w:rFonts w:ascii="Times New Roman" w:hAnsi="Times New Roman" w:cs="Times New Roman"/>
          <w:i/>
          <w:color w:val="000000"/>
          <w:spacing w:val="2"/>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color w:val="000000"/>
          <w:spacing w:val="-2"/>
          <w:sz w:val="28"/>
          <w:szCs w:val="28"/>
        </w:rPr>
        <w:t>Одиночные и парные учебные игры. Такти</w:t>
      </w:r>
      <w:r>
        <w:rPr>
          <w:rFonts w:ascii="Times New Roman" w:hAnsi="Times New Roman" w:cs="Times New Roman"/>
          <w:color w:val="000000"/>
          <w:spacing w:val="-2"/>
          <w:sz w:val="28"/>
          <w:szCs w:val="28"/>
        </w:rPr>
        <w:softHyphen/>
      </w:r>
      <w:r>
        <w:rPr>
          <w:rFonts w:ascii="Times New Roman" w:hAnsi="Times New Roman" w:cs="Times New Roman"/>
          <w:color w:val="000000"/>
          <w:spacing w:val="2"/>
          <w:sz w:val="28"/>
          <w:szCs w:val="28"/>
        </w:rPr>
        <w:t>ческие приемы в парных играх.</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color w:val="000000"/>
          <w:spacing w:val="2"/>
          <w:sz w:val="28"/>
          <w:szCs w:val="28"/>
        </w:rPr>
        <w:t>Хоккей на полу</w:t>
      </w:r>
    </w:p>
    <w:p w:rsidR="005B5BE4" w:rsidRDefault="005B5BE4">
      <w:pPr>
        <w:shd w:val="clear" w:color="auto" w:fill="FFFFFF"/>
        <w:spacing w:after="0" w:line="360" w:lineRule="auto"/>
        <w:ind w:firstLine="709"/>
        <w:jc w:val="both"/>
        <w:rPr>
          <w:rFonts w:ascii="Times New Roman" w:hAnsi="Times New Roman" w:cs="Times New Roman"/>
          <w:b/>
          <w:bCs/>
          <w:color w:val="000000"/>
          <w:spacing w:val="-2"/>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1"/>
          <w:sz w:val="28"/>
          <w:szCs w:val="28"/>
        </w:rPr>
        <w:t xml:space="preserve">Тактика командной игры. </w:t>
      </w:r>
      <w:r>
        <w:rPr>
          <w:rFonts w:ascii="Times New Roman" w:hAnsi="Times New Roman" w:cs="Times New Roman"/>
          <w:color w:val="000000"/>
          <w:spacing w:val="2"/>
          <w:sz w:val="28"/>
          <w:szCs w:val="28"/>
        </w:rPr>
        <w:t>Наказания при нарушениях правил игры.</w:t>
      </w:r>
    </w:p>
    <w:p w:rsidR="005B5BE4" w:rsidRDefault="005B5BE4">
      <w:pPr>
        <w:shd w:val="clear" w:color="auto" w:fill="FFFFFF"/>
        <w:spacing w:after="0" w:line="360" w:lineRule="auto"/>
        <w:ind w:firstLine="709"/>
        <w:jc w:val="both"/>
        <w:rPr>
          <w:rFonts w:ascii="Times New Roman" w:hAnsi="Times New Roman" w:cs="Times New Roman"/>
          <w:color w:val="000000"/>
          <w:spacing w:val="-4"/>
          <w:sz w:val="28"/>
          <w:szCs w:val="28"/>
        </w:rPr>
      </w:pPr>
      <w:r>
        <w:rPr>
          <w:rFonts w:ascii="Times New Roman" w:hAnsi="Times New Roman" w:cs="Times New Roman"/>
          <w:b/>
          <w:bCs/>
          <w:color w:val="000000"/>
          <w:spacing w:val="-2"/>
          <w:sz w:val="28"/>
          <w:szCs w:val="28"/>
        </w:rPr>
        <w:t xml:space="preserve">Практический материал. </w:t>
      </w:r>
      <w:r>
        <w:rPr>
          <w:rFonts w:ascii="Times New Roman" w:hAnsi="Times New Roman" w:cs="Times New Roman"/>
          <w:color w:val="000000"/>
          <w:spacing w:val="-2"/>
          <w:sz w:val="28"/>
          <w:szCs w:val="28"/>
        </w:rPr>
        <w:t xml:space="preserve">Игры </w:t>
      </w:r>
      <w:r>
        <w:rPr>
          <w:rFonts w:ascii="Times New Roman" w:hAnsi="Times New Roman" w:cs="Times New Roman"/>
          <w:color w:val="000000"/>
          <w:spacing w:val="-3"/>
          <w:sz w:val="28"/>
          <w:szCs w:val="28"/>
        </w:rPr>
        <w:t>против соперника, перемещение вправо и влево. Занятие пра</w:t>
      </w:r>
      <w:r>
        <w:rPr>
          <w:rFonts w:ascii="Times New Roman" w:hAnsi="Times New Roman" w:cs="Times New Roman"/>
          <w:color w:val="000000"/>
          <w:spacing w:val="-3"/>
          <w:sz w:val="28"/>
          <w:szCs w:val="28"/>
        </w:rPr>
        <w:softHyphen/>
      </w:r>
      <w:r>
        <w:rPr>
          <w:rFonts w:ascii="Times New Roman" w:hAnsi="Times New Roman" w:cs="Times New Roman"/>
          <w:color w:val="000000"/>
          <w:spacing w:val="-4"/>
          <w:sz w:val="28"/>
          <w:szCs w:val="28"/>
        </w:rPr>
        <w:t>вильного положения (центральный нападающий, крайний на</w:t>
      </w:r>
      <w:r>
        <w:rPr>
          <w:rFonts w:ascii="Times New Roman" w:hAnsi="Times New Roman" w:cs="Times New Roman"/>
          <w:color w:val="000000"/>
          <w:spacing w:val="-4"/>
          <w:sz w:val="28"/>
          <w:szCs w:val="28"/>
        </w:rPr>
        <w:softHyphen/>
      </w:r>
      <w:r>
        <w:rPr>
          <w:rFonts w:ascii="Times New Roman" w:hAnsi="Times New Roman" w:cs="Times New Roman"/>
          <w:color w:val="000000"/>
          <w:spacing w:val="-2"/>
          <w:sz w:val="28"/>
          <w:szCs w:val="28"/>
        </w:rPr>
        <w:t xml:space="preserve">падающий, защитник). Наказания при нарушениях правил игры.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pacing w:val="-4"/>
          <w:sz w:val="28"/>
          <w:szCs w:val="28"/>
        </w:rPr>
        <w:t xml:space="preserve">Совершенствование всех </w:t>
      </w:r>
      <w:r>
        <w:rPr>
          <w:rFonts w:ascii="Times New Roman" w:hAnsi="Times New Roman" w:cs="Times New Roman"/>
          <w:color w:val="000000"/>
          <w:spacing w:val="1"/>
          <w:sz w:val="28"/>
          <w:szCs w:val="28"/>
        </w:rPr>
        <w:t>приемов игры. Командные соревнования — учебные игры.</w:t>
      </w: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000000"/>
          <w:sz w:val="28"/>
          <w:szCs w:val="28"/>
        </w:rPr>
        <w:t>ПРОГРАММЫ КОРРЕКЦИОННЫХ КУРСОВ</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color w:val="auto"/>
          <w:sz w:val="28"/>
          <w:szCs w:val="28"/>
        </w:rPr>
        <w:t>Логопедические занятия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
          <w:sz w:val="28"/>
          <w:szCs w:val="28"/>
        </w:rPr>
        <w:t xml:space="preserve">Цель </w:t>
      </w:r>
      <w:r>
        <w:rPr>
          <w:rFonts w:ascii="Times New Roman" w:hAnsi="Times New Roman"/>
          <w:sz w:val="28"/>
          <w:szCs w:val="28"/>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r w:rsidR="00EF1C4E">
        <w:rPr>
          <w:rFonts w:ascii="Times New Roman" w:hAnsi="Times New Roman"/>
          <w:sz w:val="28"/>
          <w:szCs w:val="28"/>
        </w:rPr>
        <w:t>; формировании навыков вербальной коммуникации</w:t>
      </w:r>
      <w:r>
        <w:rPr>
          <w:rFonts w:ascii="Times New Roman" w:hAnsi="Times New Roman"/>
          <w:sz w:val="28"/>
          <w:szCs w:val="28"/>
        </w:rPr>
        <w:t xml:space="preserve">.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Основными </w:t>
      </w:r>
      <w:r>
        <w:rPr>
          <w:rFonts w:ascii="Times New Roman" w:hAnsi="Times New Roman"/>
          <w:b/>
          <w:sz w:val="28"/>
          <w:szCs w:val="28"/>
        </w:rPr>
        <w:t>направлениями</w:t>
      </w:r>
      <w:r>
        <w:rPr>
          <w:rFonts w:ascii="Times New Roman" w:hAnsi="Times New Roman"/>
          <w:sz w:val="28"/>
          <w:szCs w:val="28"/>
        </w:rPr>
        <w:t xml:space="preserve"> логопедической работы является: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диагностика и коррекция звукопроизношения (постановка, автоматизация и дифференциация звуков речи);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диагностика и коррекция лексической стороны речи;</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диагностика и коррекция грамматического строя речи (синтаксической структуры речевых высказываний, словоизменения и словообразования);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коррекция диалогической и формирование монологической форм речи; развитие коммуникативной функции речи;</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коррекция нарушений чтения и письма;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расширение представлений об окружающей действительности; </w:t>
      </w:r>
    </w:p>
    <w:p w:rsidR="005B5BE4" w:rsidRDefault="005B5BE4">
      <w:pPr>
        <w:pStyle w:val="aff2"/>
        <w:shd w:val="clear" w:color="auto" w:fill="FFFFFF"/>
        <w:spacing w:after="0" w:line="360" w:lineRule="auto"/>
        <w:ind w:left="0" w:firstLine="709"/>
        <w:jc w:val="both"/>
        <w:rPr>
          <w:b/>
          <w:sz w:val="28"/>
          <w:szCs w:val="28"/>
        </w:rPr>
      </w:pPr>
      <w:r>
        <w:rPr>
          <w:rFonts w:ascii="Times New Roman" w:hAnsi="Times New Roman"/>
          <w:sz w:val="28"/>
          <w:szCs w:val="28"/>
        </w:rPr>
        <w:t>развитие познавательной сферы (мышления, памяти, внимания).</w:t>
      </w:r>
    </w:p>
    <w:p w:rsidR="005B5BE4" w:rsidRDefault="005B5BE4">
      <w:pPr>
        <w:pStyle w:val="Default"/>
        <w:spacing w:line="360" w:lineRule="auto"/>
        <w:ind w:firstLine="720"/>
        <w:jc w:val="center"/>
        <w:rPr>
          <w:b/>
          <w:color w:val="auto"/>
          <w:sz w:val="28"/>
          <w:szCs w:val="28"/>
        </w:rPr>
      </w:pPr>
      <w:proofErr w:type="spellStart"/>
      <w:r>
        <w:rPr>
          <w:b/>
          <w:color w:val="auto"/>
          <w:sz w:val="28"/>
          <w:szCs w:val="28"/>
        </w:rPr>
        <w:t>Психокоррекционные</w:t>
      </w:r>
      <w:proofErr w:type="spellEnd"/>
      <w:r>
        <w:rPr>
          <w:b/>
          <w:color w:val="auto"/>
          <w:sz w:val="28"/>
          <w:szCs w:val="28"/>
        </w:rPr>
        <w:t xml:space="preserve"> занятия</w:t>
      </w:r>
    </w:p>
    <w:p w:rsidR="005B5BE4" w:rsidRDefault="005B5BE4">
      <w:pPr>
        <w:pStyle w:val="Default"/>
        <w:spacing w:line="360" w:lineRule="auto"/>
        <w:ind w:firstLine="720"/>
        <w:jc w:val="both"/>
        <w:rPr>
          <w:color w:val="auto"/>
          <w:sz w:val="28"/>
          <w:szCs w:val="28"/>
        </w:rPr>
      </w:pPr>
      <w:r>
        <w:rPr>
          <w:b/>
          <w:color w:val="auto"/>
          <w:sz w:val="28"/>
          <w:szCs w:val="28"/>
        </w:rPr>
        <w:t xml:space="preserve">Цель </w:t>
      </w:r>
      <w:proofErr w:type="spellStart"/>
      <w:r>
        <w:rPr>
          <w:color w:val="auto"/>
          <w:sz w:val="28"/>
          <w:szCs w:val="28"/>
        </w:rPr>
        <w:t>психокорреционных</w:t>
      </w:r>
      <w:proofErr w:type="spellEnd"/>
      <w:r>
        <w:rPr>
          <w:color w:val="auto"/>
          <w:sz w:val="28"/>
          <w:szCs w:val="28"/>
        </w:rPr>
        <w:t xml:space="preserve">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учащихся</w:t>
      </w:r>
      <w:r w:rsidR="00EF1C4E">
        <w:rPr>
          <w:color w:val="auto"/>
          <w:sz w:val="28"/>
          <w:szCs w:val="28"/>
        </w:rPr>
        <w:t>; формирование навыков адекватного поведения</w:t>
      </w:r>
      <w:r>
        <w:rPr>
          <w:color w:val="auto"/>
          <w:sz w:val="28"/>
          <w:szCs w:val="28"/>
        </w:rPr>
        <w:t xml:space="preserve">. </w:t>
      </w:r>
    </w:p>
    <w:p w:rsidR="005B5BE4" w:rsidRDefault="005B5BE4">
      <w:pPr>
        <w:pStyle w:val="Default"/>
        <w:spacing w:line="360" w:lineRule="auto"/>
        <w:ind w:firstLine="720"/>
        <w:jc w:val="both"/>
        <w:rPr>
          <w:color w:val="auto"/>
          <w:sz w:val="28"/>
          <w:szCs w:val="28"/>
        </w:rPr>
      </w:pPr>
      <w:r>
        <w:rPr>
          <w:color w:val="auto"/>
          <w:sz w:val="28"/>
          <w:szCs w:val="28"/>
        </w:rPr>
        <w:t xml:space="preserve">Основные </w:t>
      </w:r>
      <w:r>
        <w:rPr>
          <w:b/>
          <w:color w:val="auto"/>
          <w:sz w:val="28"/>
          <w:szCs w:val="28"/>
        </w:rPr>
        <w:t>направления</w:t>
      </w:r>
      <w:r>
        <w:rPr>
          <w:color w:val="auto"/>
          <w:sz w:val="28"/>
          <w:szCs w:val="28"/>
        </w:rPr>
        <w:t xml:space="preserve"> работы: </w:t>
      </w:r>
    </w:p>
    <w:p w:rsidR="005B5BE4" w:rsidRDefault="005B5BE4">
      <w:pPr>
        <w:pStyle w:val="Default"/>
        <w:spacing w:line="360" w:lineRule="auto"/>
        <w:ind w:firstLine="720"/>
        <w:jc w:val="both"/>
        <w:rPr>
          <w:color w:val="auto"/>
          <w:sz w:val="28"/>
          <w:szCs w:val="28"/>
        </w:rPr>
      </w:pPr>
      <w:r>
        <w:rPr>
          <w:color w:val="auto"/>
          <w:sz w:val="28"/>
          <w:szCs w:val="28"/>
        </w:rPr>
        <w:t xml:space="preserve">диагностика и развитие познавательной сферы (формирование учебной мотивации, активизация сенсорно-перцептивной, </w:t>
      </w:r>
      <w:proofErr w:type="spellStart"/>
      <w:r>
        <w:rPr>
          <w:color w:val="auto"/>
          <w:sz w:val="28"/>
          <w:szCs w:val="28"/>
        </w:rPr>
        <w:t>мнемической</w:t>
      </w:r>
      <w:proofErr w:type="spellEnd"/>
      <w:r>
        <w:rPr>
          <w:color w:val="auto"/>
          <w:sz w:val="28"/>
          <w:szCs w:val="28"/>
        </w:rPr>
        <w:t xml:space="preserve"> и мыслительной деятельности); </w:t>
      </w:r>
    </w:p>
    <w:p w:rsidR="005B5BE4" w:rsidRDefault="005B5BE4">
      <w:pPr>
        <w:pStyle w:val="Default"/>
        <w:spacing w:line="360" w:lineRule="auto"/>
        <w:ind w:firstLine="720"/>
        <w:jc w:val="both"/>
        <w:rPr>
          <w:color w:val="auto"/>
          <w:sz w:val="28"/>
          <w:szCs w:val="28"/>
        </w:rPr>
      </w:pPr>
      <w:r>
        <w:rPr>
          <w:color w:val="auto"/>
          <w:sz w:val="28"/>
          <w:szCs w:val="28"/>
        </w:rPr>
        <w:t xml:space="preserve">диагностика и развитие эмоционально-личностной сферы (гармонизация </w:t>
      </w:r>
      <w:proofErr w:type="spellStart"/>
      <w:r>
        <w:rPr>
          <w:color w:val="auto"/>
          <w:sz w:val="28"/>
          <w:szCs w:val="28"/>
        </w:rPr>
        <w:t>пихоэмоционального</w:t>
      </w:r>
      <w:proofErr w:type="spellEnd"/>
      <w:r>
        <w:rPr>
          <w:color w:val="auto"/>
          <w:sz w:val="28"/>
          <w:szCs w:val="28"/>
        </w:rP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p>
    <w:p w:rsidR="005B5BE4" w:rsidRDefault="005B5BE4">
      <w:pPr>
        <w:pStyle w:val="Default"/>
        <w:spacing w:line="360" w:lineRule="auto"/>
        <w:ind w:firstLine="720"/>
        <w:jc w:val="both"/>
        <w:rPr>
          <w:color w:val="auto"/>
          <w:sz w:val="28"/>
          <w:szCs w:val="28"/>
        </w:rPr>
      </w:pPr>
      <w:r>
        <w:rPr>
          <w:color w:val="auto"/>
          <w:sz w:val="28"/>
          <w:szCs w:val="28"/>
        </w:rPr>
        <w:t xml:space="preserve">диагностика и развитие коммуникативной сферы и социальная интеграции (развитие способности к </w:t>
      </w:r>
      <w:proofErr w:type="spellStart"/>
      <w:r>
        <w:rPr>
          <w:color w:val="auto"/>
          <w:sz w:val="28"/>
          <w:szCs w:val="28"/>
        </w:rPr>
        <w:t>эмпатии</w:t>
      </w:r>
      <w:proofErr w:type="spellEnd"/>
      <w:r>
        <w:rPr>
          <w:color w:val="auto"/>
          <w:sz w:val="28"/>
          <w:szCs w:val="28"/>
        </w:rPr>
        <w:t xml:space="preserve">, сопереживанию); </w:t>
      </w:r>
    </w:p>
    <w:p w:rsidR="005B5BE4" w:rsidRDefault="005B5BE4">
      <w:pPr>
        <w:pStyle w:val="Default"/>
        <w:spacing w:line="360" w:lineRule="auto"/>
        <w:ind w:firstLine="720"/>
        <w:jc w:val="both"/>
        <w:rPr>
          <w:b/>
          <w:kern w:val="1"/>
          <w:sz w:val="28"/>
          <w:szCs w:val="28"/>
        </w:rPr>
      </w:pPr>
      <w:r>
        <w:rPr>
          <w:color w:val="auto"/>
          <w:sz w:val="28"/>
          <w:szCs w:val="28"/>
        </w:rPr>
        <w:t xml:space="preserve">формирование продуктивных видов взаимодействия с окружающими (в семье, классе), повышение социального статуса ребенка в коллективе, формирование </w:t>
      </w:r>
      <w:r w:rsidR="00EF1C4E">
        <w:rPr>
          <w:color w:val="auto"/>
          <w:sz w:val="28"/>
          <w:szCs w:val="28"/>
        </w:rPr>
        <w:t xml:space="preserve">и развитие навыков социального </w:t>
      </w:r>
      <w:r>
        <w:rPr>
          <w:color w:val="auto"/>
          <w:sz w:val="28"/>
          <w:szCs w:val="28"/>
        </w:rPr>
        <w:t xml:space="preserve">поведения). </w:t>
      </w:r>
    </w:p>
    <w:p w:rsidR="005B5BE4" w:rsidRDefault="005B5BE4">
      <w:pPr>
        <w:tabs>
          <w:tab w:val="left" w:pos="720"/>
          <w:tab w:val="left" w:pos="1080"/>
        </w:tabs>
        <w:spacing w:after="0" w:line="360" w:lineRule="auto"/>
        <w:ind w:firstLine="720"/>
        <w:jc w:val="center"/>
        <w:rPr>
          <w:rFonts w:ascii="Times New Roman" w:hAnsi="Times New Roman" w:cs="Times New Roman"/>
          <w:b/>
          <w:sz w:val="28"/>
          <w:szCs w:val="28"/>
        </w:rPr>
      </w:pPr>
      <w:r>
        <w:rPr>
          <w:rFonts w:ascii="Times New Roman" w:hAnsi="Times New Roman" w:cs="Times New Roman"/>
          <w:b/>
          <w:sz w:val="28"/>
          <w:szCs w:val="28"/>
        </w:rPr>
        <w:t>Ритмика</w:t>
      </w:r>
    </w:p>
    <w:p w:rsidR="005B5BE4" w:rsidRDefault="005B5BE4">
      <w:pPr>
        <w:tabs>
          <w:tab w:val="left" w:pos="720"/>
          <w:tab w:val="left" w:pos="1080"/>
        </w:tabs>
        <w:spacing w:after="0" w:line="360" w:lineRule="auto"/>
        <w:ind w:firstLine="720"/>
        <w:jc w:val="both"/>
        <w:rPr>
          <w:rFonts w:ascii="Times New Roman" w:hAnsi="Times New Roman" w:cs="Times New Roman"/>
          <w:sz w:val="28"/>
          <w:szCs w:val="28"/>
        </w:rPr>
      </w:pPr>
      <w:r>
        <w:rPr>
          <w:rFonts w:ascii="Times New Roman" w:hAnsi="Times New Roman" w:cs="Times New Roman"/>
          <w:b/>
          <w:sz w:val="28"/>
          <w:szCs w:val="28"/>
        </w:rPr>
        <w:lastRenderedPageBreak/>
        <w:t xml:space="preserve">Целью </w:t>
      </w:r>
      <w:r>
        <w:rPr>
          <w:rFonts w:ascii="Times New Roman" w:hAnsi="Times New Roman" w:cs="Times New Roman"/>
          <w:sz w:val="28"/>
          <w:szCs w:val="28"/>
        </w:rPr>
        <w:t>занятий по ритмике является развитие двигательной активности ребенка в процессе восприятия музыки.</w:t>
      </w:r>
    </w:p>
    <w:p w:rsidR="005B5BE4" w:rsidRDefault="005B5BE4">
      <w:pPr>
        <w:tabs>
          <w:tab w:val="left" w:pos="720"/>
          <w:tab w:val="left" w:pos="1080"/>
        </w:tabs>
        <w:spacing w:after="0" w:line="360" w:lineRule="auto"/>
        <w:ind w:firstLine="720"/>
        <w:jc w:val="both"/>
        <w:rPr>
          <w:sz w:val="28"/>
          <w:szCs w:val="28"/>
        </w:rPr>
      </w:pPr>
      <w:r>
        <w:rPr>
          <w:rFonts w:ascii="Times New Roman" w:hAnsi="Times New Roman" w:cs="Times New Roman"/>
          <w:sz w:val="28"/>
          <w:szCs w:val="28"/>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w:t>
      </w:r>
      <w:r>
        <w:rPr>
          <w:rFonts w:ascii="Times New Roman" w:hAnsi="Times New Roman" w:cs="Times New Roman"/>
          <w:sz w:val="28"/>
          <w:szCs w:val="28"/>
        </w:rPr>
        <w:softHyphen/>
        <w:t>ри</w:t>
      </w:r>
      <w:r>
        <w:rPr>
          <w:rFonts w:ascii="Times New Roman" w:hAnsi="Times New Roman" w:cs="Times New Roman"/>
          <w:sz w:val="28"/>
          <w:szCs w:val="28"/>
        </w:rPr>
        <w:softHyphen/>
        <w:t>ки, ориентировке в пространстве, укреплению здоровья, формированию навы</w:t>
      </w:r>
      <w:r>
        <w:rPr>
          <w:rFonts w:ascii="Times New Roman" w:hAnsi="Times New Roman" w:cs="Times New Roman"/>
          <w:sz w:val="28"/>
          <w:szCs w:val="28"/>
        </w:rPr>
        <w:softHyphen/>
        <w:t>ков здо</w:t>
      </w:r>
      <w:r>
        <w:rPr>
          <w:rFonts w:ascii="Times New Roman" w:hAnsi="Times New Roman" w:cs="Times New Roman"/>
          <w:sz w:val="28"/>
          <w:szCs w:val="28"/>
        </w:rPr>
        <w:softHyphen/>
        <w:t>ро</w:t>
      </w:r>
      <w:r>
        <w:rPr>
          <w:rFonts w:ascii="Times New Roman" w:hAnsi="Times New Roman" w:cs="Times New Roman"/>
          <w:sz w:val="28"/>
          <w:szCs w:val="28"/>
        </w:rPr>
        <w:softHyphen/>
        <w:t xml:space="preserve">вого образа жизни у обучающихся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w:t>
      </w:r>
    </w:p>
    <w:p w:rsidR="005B5BE4" w:rsidRDefault="005B5BE4">
      <w:pPr>
        <w:pStyle w:val="af9"/>
        <w:spacing w:before="0" w:after="0"/>
        <w:ind w:firstLine="720"/>
        <w:jc w:val="both"/>
        <w:rPr>
          <w:sz w:val="28"/>
          <w:szCs w:val="28"/>
        </w:rPr>
      </w:pPr>
      <w:r>
        <w:rPr>
          <w:sz w:val="28"/>
          <w:szCs w:val="28"/>
        </w:rPr>
        <w:t xml:space="preserve">Основные </w:t>
      </w:r>
      <w:r>
        <w:rPr>
          <w:b/>
          <w:sz w:val="28"/>
          <w:szCs w:val="28"/>
        </w:rPr>
        <w:t xml:space="preserve">направления </w:t>
      </w:r>
      <w:r>
        <w:rPr>
          <w:sz w:val="28"/>
          <w:szCs w:val="28"/>
        </w:rPr>
        <w:t>работы по ритмике:</w:t>
      </w:r>
    </w:p>
    <w:p w:rsidR="005B5BE4" w:rsidRDefault="005B5BE4">
      <w:pPr>
        <w:pStyle w:val="af9"/>
        <w:spacing w:before="0" w:after="0"/>
        <w:ind w:firstLine="720"/>
        <w:jc w:val="both"/>
        <w:rPr>
          <w:sz w:val="28"/>
          <w:szCs w:val="28"/>
        </w:rPr>
      </w:pPr>
      <w:r>
        <w:rPr>
          <w:sz w:val="28"/>
          <w:szCs w:val="28"/>
        </w:rPr>
        <w:t xml:space="preserve">упражнения на ориентировку в пространстве; </w:t>
      </w:r>
    </w:p>
    <w:p w:rsidR="005B5BE4" w:rsidRDefault="005B5BE4">
      <w:pPr>
        <w:pStyle w:val="af9"/>
        <w:spacing w:before="0" w:after="0"/>
        <w:ind w:firstLine="720"/>
        <w:jc w:val="both"/>
        <w:rPr>
          <w:sz w:val="28"/>
          <w:szCs w:val="28"/>
        </w:rPr>
      </w:pPr>
      <w:r>
        <w:rPr>
          <w:sz w:val="28"/>
          <w:szCs w:val="28"/>
        </w:rPr>
        <w:t>ритмико-гимнастические упражнения (о</w:t>
      </w:r>
      <w:r>
        <w:rPr>
          <w:iCs/>
          <w:sz w:val="28"/>
          <w:szCs w:val="28"/>
        </w:rPr>
        <w:t>бщеразвивающие упражнения, упражнения на координацию движений, упражнение на расслабление мышц</w:t>
      </w:r>
      <w:r>
        <w:rPr>
          <w:sz w:val="28"/>
          <w:szCs w:val="28"/>
        </w:rPr>
        <w:t xml:space="preserve">); </w:t>
      </w:r>
    </w:p>
    <w:p w:rsidR="005B5BE4" w:rsidRDefault="005B5BE4">
      <w:pPr>
        <w:pStyle w:val="af9"/>
        <w:spacing w:before="0" w:after="0"/>
        <w:ind w:firstLine="720"/>
        <w:jc w:val="both"/>
        <w:rPr>
          <w:sz w:val="28"/>
          <w:szCs w:val="28"/>
        </w:rPr>
      </w:pPr>
      <w:r>
        <w:rPr>
          <w:sz w:val="28"/>
          <w:szCs w:val="28"/>
        </w:rPr>
        <w:t xml:space="preserve">упражнения с детскими музыкальными инструментами; </w:t>
      </w:r>
    </w:p>
    <w:p w:rsidR="005B5BE4" w:rsidRDefault="005B5BE4">
      <w:pPr>
        <w:pStyle w:val="af9"/>
        <w:spacing w:before="0" w:after="0"/>
        <w:ind w:firstLine="720"/>
        <w:jc w:val="both"/>
        <w:rPr>
          <w:sz w:val="28"/>
          <w:szCs w:val="28"/>
        </w:rPr>
      </w:pPr>
      <w:r>
        <w:rPr>
          <w:sz w:val="28"/>
          <w:szCs w:val="28"/>
        </w:rPr>
        <w:t xml:space="preserve">игры под музыку; </w:t>
      </w:r>
    </w:p>
    <w:p w:rsidR="005B5BE4" w:rsidRDefault="005B5BE4">
      <w:pPr>
        <w:pStyle w:val="af9"/>
        <w:spacing w:before="0" w:after="0"/>
        <w:ind w:firstLine="720"/>
        <w:jc w:val="both"/>
        <w:rPr>
          <w:b/>
          <w:sz w:val="28"/>
          <w:szCs w:val="28"/>
        </w:rPr>
      </w:pPr>
      <w:r>
        <w:rPr>
          <w:sz w:val="28"/>
          <w:szCs w:val="28"/>
        </w:rPr>
        <w:t>танцевальные упражнения.</w:t>
      </w:r>
    </w:p>
    <w:p w:rsidR="006E5931" w:rsidRDefault="006E5931">
      <w:pPr>
        <w:spacing w:before="120" w:after="0" w:line="360" w:lineRule="auto"/>
        <w:ind w:firstLine="709"/>
        <w:jc w:val="center"/>
        <w:rPr>
          <w:rFonts w:ascii="Times New Roman" w:hAnsi="Times New Roman" w:cs="Times New Roman"/>
          <w:b/>
          <w:sz w:val="28"/>
          <w:szCs w:val="28"/>
        </w:rPr>
      </w:pPr>
    </w:p>
    <w:p w:rsidR="005B5BE4" w:rsidRDefault="005B5BE4">
      <w:pPr>
        <w:spacing w:before="120" w:after="0" w:line="360" w:lineRule="auto"/>
        <w:ind w:firstLine="709"/>
        <w:jc w:val="center"/>
        <w:rPr>
          <w:rFonts w:ascii="Times New Roman" w:hAnsi="Times New Roman" w:cs="Times New Roman"/>
          <w:color w:val="auto"/>
          <w:sz w:val="28"/>
          <w:szCs w:val="28"/>
        </w:rPr>
      </w:pPr>
      <w:r>
        <w:rPr>
          <w:rFonts w:ascii="Times New Roman" w:hAnsi="Times New Roman" w:cs="Times New Roman"/>
          <w:b/>
          <w:sz w:val="28"/>
          <w:szCs w:val="28"/>
        </w:rPr>
        <w:t>2.2.3</w:t>
      </w:r>
      <w:r>
        <w:rPr>
          <w:rFonts w:ascii="Times New Roman" w:hAnsi="Times New Roman" w:cs="Times New Roman"/>
          <w:b/>
          <w:i/>
          <w:sz w:val="28"/>
          <w:szCs w:val="28"/>
        </w:rPr>
        <w:t> Программа духовно-нравственного развития</w:t>
      </w:r>
    </w:p>
    <w:p w:rsidR="005B5BE4" w:rsidRDefault="005B5BE4">
      <w:pPr>
        <w:widowControl w:val="0"/>
        <w:tabs>
          <w:tab w:val="left" w:pos="6379"/>
        </w:tabs>
        <w:overflowPunct w:val="0"/>
        <w:autoSpaceDE w:val="0"/>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Программа духовно-нравственного раз</w:t>
      </w:r>
      <w:r w:rsidR="000E2CBA">
        <w:rPr>
          <w:rFonts w:ascii="Times New Roman" w:hAnsi="Times New Roman" w:cs="Times New Roman"/>
          <w:color w:val="auto"/>
          <w:sz w:val="28"/>
          <w:szCs w:val="28"/>
        </w:rPr>
        <w:t>вития призвана направлять обра</w:t>
      </w:r>
      <w:r>
        <w:rPr>
          <w:rFonts w:ascii="Times New Roman" w:hAnsi="Times New Roman" w:cs="Times New Roman"/>
          <w:color w:val="auto"/>
          <w:sz w:val="28"/>
          <w:szCs w:val="28"/>
        </w:rPr>
        <w:t>зо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ный процесс на воспитание обучающихся с умственной отсталостью (интеллектуальными на</w:t>
      </w:r>
      <w:r>
        <w:rPr>
          <w:rFonts w:ascii="Times New Roman" w:hAnsi="Times New Roman" w:cs="Times New Roman"/>
          <w:color w:val="auto"/>
          <w:sz w:val="28"/>
          <w:szCs w:val="28"/>
        </w:rPr>
        <w:softHyphen/>
        <w:t>рушениями) в духе любви к Ро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не, уважения к культурно-историческому наследию сво</w:t>
      </w:r>
      <w:r>
        <w:rPr>
          <w:rFonts w:ascii="Times New Roman" w:hAnsi="Times New Roman" w:cs="Times New Roman"/>
          <w:color w:val="auto"/>
          <w:sz w:val="28"/>
          <w:szCs w:val="28"/>
        </w:rPr>
        <w:softHyphen/>
        <w:t>его народа и своей страны, на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 xml:space="preserve">рование основ социально ответственного поведения. </w:t>
      </w:r>
    </w:p>
    <w:p w:rsidR="005B5BE4" w:rsidRDefault="005B5BE4">
      <w:pPr>
        <w:widowControl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p>
    <w:p w:rsidR="005B5BE4" w:rsidRDefault="005B5BE4">
      <w:pPr>
        <w:widowControl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Целью </w:t>
      </w:r>
      <w:r>
        <w:rPr>
          <w:rFonts w:ascii="Times New Roman" w:hAnsi="Times New Roman" w:cs="Times New Roman"/>
          <w:color w:val="auto"/>
          <w:sz w:val="28"/>
          <w:szCs w:val="28"/>
        </w:rPr>
        <w:t>духовно-нравственного развития и воспитания обучающихся является со</w:t>
      </w:r>
      <w:r>
        <w:rPr>
          <w:rFonts w:ascii="Times New Roman" w:hAnsi="Times New Roman" w:cs="Times New Roman"/>
          <w:color w:val="auto"/>
          <w:sz w:val="28"/>
          <w:szCs w:val="28"/>
        </w:rPr>
        <w:softHyphen/>
        <w:t xml:space="preserve">циально-педагогическая поддержка и приобщение обучающихся к </w:t>
      </w:r>
      <w:r>
        <w:rPr>
          <w:rFonts w:ascii="Times New Roman" w:hAnsi="Times New Roman" w:cs="Times New Roman"/>
          <w:color w:val="auto"/>
          <w:sz w:val="28"/>
          <w:szCs w:val="28"/>
        </w:rPr>
        <w:lastRenderedPageBreak/>
        <w:t>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5B5BE4" w:rsidRDefault="005B5BE4">
      <w:pPr>
        <w:widowControl w:val="0"/>
        <w:overflowPunct w:val="0"/>
        <w:autoSpaceDE w:val="0"/>
        <w:spacing w:after="0" w:line="360" w:lineRule="auto"/>
        <w:ind w:firstLine="709"/>
        <w:jc w:val="both"/>
        <w:rPr>
          <w:rFonts w:ascii="Times New Roman" w:hAnsi="Times New Roman" w:cs="Times New Roman"/>
          <w:b/>
          <w:iCs/>
          <w:color w:val="auto"/>
          <w:sz w:val="28"/>
          <w:szCs w:val="28"/>
        </w:rPr>
      </w:pPr>
      <w:r>
        <w:rPr>
          <w:rFonts w:ascii="Times New Roman" w:hAnsi="Times New Roman" w:cs="Times New Roman"/>
          <w:b/>
          <w:color w:val="auto"/>
          <w:sz w:val="28"/>
          <w:szCs w:val="28"/>
        </w:rPr>
        <w:t>Задачи</w:t>
      </w:r>
      <w:r>
        <w:rPr>
          <w:rFonts w:ascii="Times New Roman" w:hAnsi="Times New Roman" w:cs="Times New Roman"/>
          <w:color w:val="auto"/>
          <w:sz w:val="28"/>
          <w:szCs w:val="28"/>
        </w:rPr>
        <w:t xml:space="preserve"> духовно-нравственного развития обучающихся с умственной отсталостью (интеллектуальными нарушениями) </w:t>
      </w:r>
      <w:r>
        <w:rPr>
          <w:rFonts w:ascii="Times New Roman" w:hAnsi="Times New Roman" w:cs="Times New Roman"/>
          <w:iCs/>
          <w:color w:val="auto"/>
          <w:sz w:val="28"/>
          <w:szCs w:val="28"/>
        </w:rPr>
        <w:t xml:space="preserve">в области формирования </w:t>
      </w:r>
      <w:r>
        <w:rPr>
          <w:rFonts w:ascii="Times New Roman" w:hAnsi="Times New Roman" w:cs="Times New Roman"/>
          <w:b/>
          <w:i/>
          <w:iCs/>
          <w:color w:val="auto"/>
          <w:sz w:val="28"/>
          <w:szCs w:val="28"/>
        </w:rPr>
        <w:t xml:space="preserve">личностной культуры </w:t>
      </w:r>
      <w:r>
        <w:rPr>
          <w:rFonts w:ascii="Times New Roman" w:hAnsi="Times New Roman" w:cs="Times New Roman"/>
          <w:iCs/>
          <w:color w:val="auto"/>
          <w:sz w:val="28"/>
          <w:szCs w:val="28"/>
        </w:rPr>
        <w:t>―</w:t>
      </w:r>
    </w:p>
    <w:p w:rsidR="005B5BE4" w:rsidRDefault="005B5BE4">
      <w:pPr>
        <w:widowControl w:val="0"/>
        <w:tabs>
          <w:tab w:val="left" w:pos="720"/>
          <w:tab w:val="left" w:pos="1080"/>
          <w:tab w:val="left" w:pos="1440"/>
        </w:tabs>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способности формулировать собственные нравственные обязательства, давать элементарную нравственную оценку своим и чужим поступкам; </w:t>
      </w:r>
    </w:p>
    <w:p w:rsidR="005B5BE4" w:rsidRDefault="005B5BE4">
      <w:pPr>
        <w:widowControl w:val="0"/>
        <w:tabs>
          <w:tab w:val="left" w:pos="720"/>
          <w:tab w:val="left" w:pos="1080"/>
          <w:tab w:val="left" w:pos="144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эстетических потребностей, ценностей и чувств;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критичности к собственным намерениям, мыслям и поступкам;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w:t>
      </w:r>
    </w:p>
    <w:p w:rsidR="005B5BE4" w:rsidRDefault="005B5BE4">
      <w:pPr>
        <w:widowControl w:val="0"/>
        <w:overflowPunct w:val="0"/>
        <w:autoSpaceDE w:val="0"/>
        <w:spacing w:after="0" w:line="360" w:lineRule="auto"/>
        <w:ind w:firstLine="364"/>
        <w:jc w:val="center"/>
        <w:rPr>
          <w:rFonts w:ascii="Times New Roman" w:hAnsi="Times New Roman" w:cs="Times New Roman"/>
          <w:b/>
          <w:iCs/>
          <w:color w:val="auto"/>
          <w:sz w:val="28"/>
          <w:szCs w:val="28"/>
        </w:rPr>
      </w:pPr>
      <w:r>
        <w:rPr>
          <w:rFonts w:ascii="Times New Roman" w:hAnsi="Times New Roman" w:cs="Times New Roman"/>
          <w:iCs/>
          <w:color w:val="auto"/>
          <w:sz w:val="28"/>
          <w:szCs w:val="28"/>
        </w:rPr>
        <w:t>В области формирования</w:t>
      </w:r>
      <w:r>
        <w:rPr>
          <w:rFonts w:ascii="Times New Roman" w:hAnsi="Times New Roman" w:cs="Times New Roman"/>
          <w:b/>
          <w:i/>
          <w:iCs/>
          <w:color w:val="auto"/>
          <w:sz w:val="28"/>
          <w:szCs w:val="28"/>
        </w:rPr>
        <w:t xml:space="preserve"> социальной культуры </w:t>
      </w:r>
      <w:r>
        <w:rPr>
          <w:rFonts w:ascii="Times New Roman" w:hAnsi="Times New Roman" w:cs="Times New Roman"/>
          <w:iCs/>
          <w:color w:val="auto"/>
          <w:sz w:val="28"/>
          <w:szCs w:val="28"/>
        </w:rPr>
        <w:t>―</w:t>
      </w:r>
    </w:p>
    <w:p w:rsidR="005B5BE4" w:rsidRDefault="005B5BE4" w:rsidP="00663759">
      <w:pPr>
        <w:widowControl w:val="0"/>
        <w:autoSpaceDE w:val="0"/>
        <w:spacing w:after="0" w:line="360" w:lineRule="auto"/>
        <w:ind w:firstLine="709"/>
        <w:jc w:val="center"/>
        <w:rPr>
          <w:rFonts w:ascii="Times New Roman" w:hAnsi="Times New Roman" w:cs="Times New Roman"/>
          <w:b/>
          <w:color w:val="auto"/>
          <w:sz w:val="28"/>
          <w:szCs w:val="28"/>
        </w:rPr>
      </w:pPr>
    </w:p>
    <w:p w:rsidR="005B5BE4" w:rsidRDefault="005B5BE4">
      <w:pPr>
        <w:widowControl w:val="0"/>
        <w:tabs>
          <w:tab w:val="left" w:pos="720"/>
          <w:tab w:val="left" w:pos="1080"/>
          <w:tab w:val="left" w:pos="1440"/>
        </w:tabs>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spacing w:val="2"/>
          <w:sz w:val="28"/>
          <w:szCs w:val="28"/>
        </w:rPr>
      </w:pPr>
      <w:r>
        <w:rPr>
          <w:rFonts w:ascii="Times New Roman" w:hAnsi="Times New Roman" w:cs="Times New Roman"/>
          <w:color w:val="auto"/>
          <w:sz w:val="28"/>
          <w:szCs w:val="28"/>
        </w:rPr>
        <w:t>пробуждение чувства патриотизма и веры в Россию и свой народ;</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pacing w:val="2"/>
          <w:sz w:val="28"/>
          <w:szCs w:val="28"/>
        </w:rPr>
        <w:t xml:space="preserve">формирование ценностного отношения к своему национальному языку </w:t>
      </w:r>
      <w:r>
        <w:rPr>
          <w:rFonts w:ascii="Times New Roman" w:hAnsi="Times New Roman" w:cs="Times New Roman"/>
          <w:sz w:val="28"/>
          <w:szCs w:val="28"/>
        </w:rPr>
        <w:t>и культуре;</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чувства личной ответственности за свои дела и поступки;</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проявление интереса к общественным явлениям и событиям;</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формирование начальных представлений о народах России, их единстве многообразии.</w:t>
      </w:r>
    </w:p>
    <w:p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sidRPr="00AA6B7D">
        <w:rPr>
          <w:rFonts w:ascii="Times New Roman" w:hAnsi="Times New Roman" w:cs="Times New Roman"/>
          <w:iCs/>
          <w:color w:val="auto"/>
          <w:sz w:val="28"/>
          <w:szCs w:val="28"/>
        </w:rPr>
        <w:t>В области формирования</w:t>
      </w:r>
      <w:r w:rsidRPr="00AA6B7D">
        <w:rPr>
          <w:rFonts w:ascii="Times New Roman" w:hAnsi="Times New Roman" w:cs="Times New Roman"/>
          <w:b/>
          <w:i/>
          <w:iCs/>
          <w:color w:val="auto"/>
          <w:sz w:val="28"/>
          <w:szCs w:val="28"/>
        </w:rPr>
        <w:t xml:space="preserve"> семейной</w:t>
      </w:r>
      <w:r>
        <w:rPr>
          <w:rFonts w:ascii="Times New Roman" w:hAnsi="Times New Roman" w:cs="Times New Roman"/>
          <w:b/>
          <w:i/>
          <w:iCs/>
          <w:color w:val="auto"/>
          <w:sz w:val="28"/>
          <w:szCs w:val="28"/>
        </w:rPr>
        <w:t xml:space="preserve"> культуры </w:t>
      </w:r>
      <w:r>
        <w:rPr>
          <w:rFonts w:ascii="Times New Roman" w:hAnsi="Times New Roman" w:cs="Times New Roman"/>
          <w:iCs/>
          <w:color w:val="auto"/>
          <w:sz w:val="28"/>
          <w:szCs w:val="28"/>
        </w:rPr>
        <w:t>―</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представления о семейных ценностях, гендерных </w:t>
      </w:r>
      <w:r>
        <w:rPr>
          <w:rFonts w:ascii="Times New Roman" w:hAnsi="Times New Roman" w:cs="Times New Roman"/>
          <w:color w:val="auto"/>
          <w:sz w:val="28"/>
          <w:szCs w:val="28"/>
        </w:rPr>
        <w:lastRenderedPageBreak/>
        <w:t>семейных ролях и уважения к ним;</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активное участие в сохранении и укреплении положительных семейных традиций. </w:t>
      </w:r>
    </w:p>
    <w:p w:rsidR="005B5BE4" w:rsidRDefault="005B5BE4">
      <w:pPr>
        <w:widowControl w:val="0"/>
        <w:overflowPunct w:val="0"/>
        <w:autoSpaceDE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Основные направления духовно-нравственного развития</w:t>
      </w:r>
    </w:p>
    <w:p w:rsidR="005B5BE4" w:rsidRDefault="005B5BE4">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bCs/>
          <w:color w:val="auto"/>
          <w:sz w:val="28"/>
          <w:szCs w:val="28"/>
        </w:rP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Общие задачи духовно-нравственного развития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w:t>
      </w:r>
      <w:r>
        <w:rPr>
          <w:rFonts w:ascii="Times New Roman" w:hAnsi="Times New Roman" w:cs="Times New Roman"/>
          <w:color w:val="auto"/>
          <w:sz w:val="28"/>
          <w:szCs w:val="28"/>
        </w:rPr>
        <w:softHyphen/>
        <w:t>х</w:t>
      </w:r>
      <w:r>
        <w:rPr>
          <w:rFonts w:ascii="Times New Roman" w:hAnsi="Times New Roman" w:cs="Times New Roman"/>
          <w:color w:val="auto"/>
          <w:sz w:val="28"/>
          <w:szCs w:val="28"/>
        </w:rPr>
        <w:softHyphen/>
        <w:t xml:space="preserve">ся с </w:t>
      </w:r>
      <w:r w:rsidR="000E2CBA">
        <w:rPr>
          <w:rFonts w:ascii="Times New Roman" w:hAnsi="Times New Roman" w:cs="Times New Roman"/>
          <w:color w:val="auto"/>
          <w:sz w:val="28"/>
          <w:szCs w:val="28"/>
        </w:rPr>
        <w:t xml:space="preserve">легкой </w:t>
      </w:r>
      <w:r>
        <w:rPr>
          <w:rFonts w:ascii="Times New Roman" w:hAnsi="Times New Roman" w:cs="Times New Roman"/>
          <w:color w:val="auto"/>
          <w:sz w:val="28"/>
          <w:szCs w:val="28"/>
        </w:rPr>
        <w:t>умственной отсталостью (интеллектуальными нарушениями) классифицированы по направлениям, каждое из которых, будучи тесно свя</w:t>
      </w:r>
      <w:r>
        <w:rPr>
          <w:rFonts w:ascii="Times New Roman" w:hAnsi="Times New Roman" w:cs="Times New Roman"/>
          <w:color w:val="auto"/>
          <w:sz w:val="28"/>
          <w:szCs w:val="28"/>
        </w:rPr>
        <w:softHyphen/>
        <w:t>занным с другими, раскрывает одну из существенных сторон духовно-нравственного развития личности гражданина России.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духовно-нравственного развития обучающихся осуществляется по следующим направлениям:</w:t>
      </w:r>
    </w:p>
    <w:p w:rsidR="005B5BE4" w:rsidRDefault="005B5BE4">
      <w:pPr>
        <w:widowControl w:val="0"/>
        <w:tabs>
          <w:tab w:val="left" w:pos="180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гражданственности, патриотизма, уважения к правам, свободам и обязанностям человека. </w:t>
      </w:r>
    </w:p>
    <w:p w:rsidR="005B5BE4" w:rsidRDefault="005B5BE4">
      <w:pPr>
        <w:widowControl w:val="0"/>
        <w:tabs>
          <w:tab w:val="left" w:pos="1800"/>
        </w:tabs>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нравственных чувств, этического сознания и духовно-нравственного поведения. </w:t>
      </w:r>
    </w:p>
    <w:p w:rsidR="005B5BE4" w:rsidRDefault="005B5BE4">
      <w:pPr>
        <w:widowControl w:val="0"/>
        <w:tabs>
          <w:tab w:val="left" w:pos="1800"/>
        </w:tabs>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воспитание трудолюбия, творческого отношения к учению, труду, жизни.</w:t>
      </w:r>
    </w:p>
    <w:p w:rsidR="005B5BE4" w:rsidRDefault="005B5BE4">
      <w:pPr>
        <w:widowControl w:val="0"/>
        <w:tabs>
          <w:tab w:val="left" w:pos="180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Организация может отдавать приоритет тому или иному направлению духовно-нравственного </w:t>
      </w:r>
      <w:r>
        <w:rPr>
          <w:rFonts w:ascii="Times New Roman" w:hAnsi="Times New Roman" w:cs="Times New Roman"/>
          <w:color w:val="auto"/>
          <w:sz w:val="28"/>
          <w:szCs w:val="28"/>
        </w:rPr>
        <w:lastRenderedPageBreak/>
        <w:t xml:space="preserve">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основе реализации программы духовно-нравственного развития положен </w:t>
      </w:r>
      <w:r>
        <w:rPr>
          <w:rFonts w:ascii="Times New Roman" w:hAnsi="Times New Roman" w:cs="Times New Roman"/>
          <w:b/>
          <w:color w:val="auto"/>
          <w:sz w:val="28"/>
          <w:szCs w:val="28"/>
        </w:rPr>
        <w:t>п</w:t>
      </w:r>
      <w:r>
        <w:rPr>
          <w:rFonts w:ascii="Times New Roman" w:hAnsi="Times New Roman" w:cs="Times New Roman"/>
          <w:b/>
          <w:bCs/>
          <w:color w:val="auto"/>
          <w:sz w:val="28"/>
          <w:szCs w:val="28"/>
        </w:rPr>
        <w:t>ринцип системно-</w:t>
      </w:r>
      <w:proofErr w:type="spellStart"/>
      <w:r>
        <w:rPr>
          <w:rFonts w:ascii="Times New Roman" w:hAnsi="Times New Roman" w:cs="Times New Roman"/>
          <w:b/>
          <w:bCs/>
          <w:color w:val="auto"/>
          <w:sz w:val="28"/>
          <w:szCs w:val="28"/>
        </w:rPr>
        <w:t>деятельностной</w:t>
      </w:r>
      <w:proofErr w:type="spellEnd"/>
      <w:r>
        <w:rPr>
          <w:rFonts w:ascii="Times New Roman" w:hAnsi="Times New Roman" w:cs="Times New Roman"/>
          <w:b/>
          <w:bCs/>
          <w:color w:val="auto"/>
          <w:sz w:val="28"/>
          <w:szCs w:val="28"/>
        </w:rPr>
        <w:t xml:space="preserve"> организации воспитания. </w:t>
      </w:r>
      <w:r>
        <w:rPr>
          <w:rFonts w:ascii="Times New Roman" w:hAnsi="Times New Roman" w:cs="Times New Roman"/>
          <w:bCs/>
          <w:color w:val="auto"/>
          <w:sz w:val="28"/>
          <w:szCs w:val="28"/>
        </w:rPr>
        <w:t>Он пред</w:t>
      </w:r>
      <w:r>
        <w:rPr>
          <w:rFonts w:ascii="Times New Roman" w:hAnsi="Times New Roman" w:cs="Times New Roman"/>
          <w:bCs/>
          <w:color w:val="auto"/>
          <w:sz w:val="28"/>
          <w:szCs w:val="28"/>
        </w:rPr>
        <w:softHyphen/>
        <w:t>полагает, что в</w:t>
      </w:r>
      <w:r>
        <w:rPr>
          <w:rFonts w:ascii="Times New Roman" w:hAnsi="Times New Roman" w:cs="Times New Roman"/>
          <w:color w:val="auto"/>
          <w:sz w:val="28"/>
          <w:szCs w:val="28"/>
        </w:rPr>
        <w:t>оспитание, направленное на духовно-нравственноеразвитие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щихся с умственной отсталостью (интеллектуальными нарушениями) и поддерживаемое всем укладом школьной жизни, включает в себя ор</w:t>
      </w:r>
      <w:r>
        <w:rPr>
          <w:rFonts w:ascii="Times New Roman" w:hAnsi="Times New Roman" w:cs="Times New Roman"/>
          <w:color w:val="auto"/>
          <w:sz w:val="28"/>
          <w:szCs w:val="28"/>
        </w:rPr>
        <w:softHyphen/>
        <w:t xml:space="preserve">ганизацию учебной, </w:t>
      </w:r>
      <w:proofErr w:type="spellStart"/>
      <w:r>
        <w:rPr>
          <w:rFonts w:ascii="Times New Roman" w:hAnsi="Times New Roman" w:cs="Times New Roman"/>
          <w:color w:val="auto"/>
          <w:sz w:val="28"/>
          <w:szCs w:val="28"/>
        </w:rPr>
        <w:t>внеучебной</w:t>
      </w:r>
      <w:proofErr w:type="spellEnd"/>
      <w:r>
        <w:rPr>
          <w:rFonts w:ascii="Times New Roman" w:hAnsi="Times New Roman" w:cs="Times New Roman"/>
          <w:color w:val="auto"/>
          <w:sz w:val="28"/>
          <w:szCs w:val="28"/>
        </w:rPr>
        <w:t xml:space="preserve">, общественно значимой деятельности школьников.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Содержание различных видов деятельности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щихся с умственной от</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тью (интеллектуальными нарушениями) должно интегрировать в себя и предполагать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рование за</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жен</w:t>
      </w:r>
      <w:r>
        <w:rPr>
          <w:rFonts w:ascii="Times New Roman" w:hAnsi="Times New Roman" w:cs="Times New Roman"/>
          <w:color w:val="auto"/>
          <w:sz w:val="28"/>
          <w:szCs w:val="28"/>
        </w:rPr>
        <w:softHyphen/>
        <w:t>ных в программе духовно-нравственного развития общественных иде</w:t>
      </w:r>
      <w:r>
        <w:rPr>
          <w:rFonts w:ascii="Times New Roman" w:hAnsi="Times New Roman" w:cs="Times New Roman"/>
          <w:color w:val="auto"/>
          <w:sz w:val="28"/>
          <w:szCs w:val="28"/>
        </w:rPr>
        <w:softHyphen/>
        <w:t>а</w:t>
      </w:r>
      <w:r>
        <w:rPr>
          <w:rFonts w:ascii="Times New Roman" w:hAnsi="Times New Roman" w:cs="Times New Roman"/>
          <w:color w:val="auto"/>
          <w:sz w:val="28"/>
          <w:szCs w:val="28"/>
        </w:rPr>
        <w:softHyphen/>
        <w:t>лов и це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тей.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Для обучающихся с умственной отсталостью (интеллектуальными нарушениями) сло</w:t>
      </w:r>
      <w:r>
        <w:rPr>
          <w:rFonts w:ascii="Times New Roman" w:hAnsi="Times New Roman" w:cs="Times New Roman"/>
          <w:color w:val="auto"/>
          <w:sz w:val="28"/>
          <w:szCs w:val="28"/>
        </w:rPr>
        <w:softHyphen/>
        <w:t>ва учителя, поступки, ценности и оценки имеют нравственное значение, учащиеся ис</w:t>
      </w:r>
      <w:r>
        <w:rPr>
          <w:rFonts w:ascii="Times New Roman" w:hAnsi="Times New Roman" w:cs="Times New Roman"/>
          <w:color w:val="auto"/>
          <w:sz w:val="28"/>
          <w:szCs w:val="28"/>
        </w:rPr>
        <w:softHyphen/>
        <w:t>пы</w:t>
      </w:r>
      <w:r>
        <w:rPr>
          <w:rFonts w:ascii="Times New Roman" w:hAnsi="Times New Roman" w:cs="Times New Roman"/>
          <w:color w:val="auto"/>
          <w:sz w:val="28"/>
          <w:szCs w:val="28"/>
        </w:rPr>
        <w:softHyphen/>
        <w:t>тывают большое доверие к учителю. Именно педагог не только словами, но и всем сво</w:t>
      </w:r>
      <w:r>
        <w:rPr>
          <w:rFonts w:ascii="Times New Roman" w:hAnsi="Times New Roman" w:cs="Times New Roman"/>
          <w:color w:val="auto"/>
          <w:sz w:val="28"/>
          <w:szCs w:val="28"/>
        </w:rPr>
        <w:softHyphen/>
        <w:t>им поведением, своей личностью формирует устойчивые представления ребёнка о спра</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д</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вости, человечности, нравственности, об отнош</w:t>
      </w:r>
      <w:r w:rsidR="000E2CBA">
        <w:rPr>
          <w:rFonts w:ascii="Times New Roman" w:hAnsi="Times New Roman" w:cs="Times New Roman"/>
          <w:color w:val="auto"/>
          <w:sz w:val="28"/>
          <w:szCs w:val="28"/>
        </w:rPr>
        <w:t>ениях между людьми. Характер от</w:t>
      </w:r>
      <w:r>
        <w:rPr>
          <w:rFonts w:ascii="Times New Roman" w:hAnsi="Times New Roman" w:cs="Times New Roman"/>
          <w:color w:val="auto"/>
          <w:sz w:val="28"/>
          <w:szCs w:val="28"/>
        </w:rPr>
        <w:t>но</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ний между педагогом и детьми во многом определяет качество духовно-нравственного раз</w:t>
      </w:r>
      <w:r>
        <w:rPr>
          <w:rFonts w:ascii="Times New Roman" w:hAnsi="Times New Roman" w:cs="Times New Roman"/>
          <w:color w:val="auto"/>
          <w:sz w:val="28"/>
          <w:szCs w:val="28"/>
        </w:rPr>
        <w:softHyphen/>
        <w:t>вития детей.</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Родители (законные представители), так</w:t>
      </w:r>
      <w:r w:rsidR="000E2CBA">
        <w:rPr>
          <w:rFonts w:ascii="Times New Roman" w:hAnsi="Times New Roman" w:cs="Times New Roman"/>
          <w:color w:val="auto"/>
          <w:sz w:val="28"/>
          <w:szCs w:val="28"/>
        </w:rPr>
        <w:t xml:space="preserve"> же как и педагог, подают ребё</w:t>
      </w:r>
      <w:r>
        <w:rPr>
          <w:rFonts w:ascii="Times New Roman" w:hAnsi="Times New Roman" w:cs="Times New Roman"/>
          <w:color w:val="auto"/>
          <w:sz w:val="28"/>
          <w:szCs w:val="28"/>
        </w:rPr>
        <w:t>н</w:t>
      </w:r>
      <w:r>
        <w:rPr>
          <w:rFonts w:ascii="Times New Roman" w:hAnsi="Times New Roman" w:cs="Times New Roman"/>
          <w:color w:val="auto"/>
          <w:sz w:val="28"/>
          <w:szCs w:val="28"/>
        </w:rPr>
        <w:softHyphen/>
        <w:t>ку первый при</w:t>
      </w:r>
      <w:r>
        <w:rPr>
          <w:rFonts w:ascii="Times New Roman" w:hAnsi="Times New Roman" w:cs="Times New Roman"/>
          <w:color w:val="auto"/>
          <w:sz w:val="28"/>
          <w:szCs w:val="28"/>
        </w:rPr>
        <w:softHyphen/>
        <w:t>мер нравственности. Пример окружающих имеет огромное зна</w:t>
      </w:r>
      <w:r>
        <w:rPr>
          <w:rFonts w:ascii="Times New Roman" w:hAnsi="Times New Roman" w:cs="Times New Roman"/>
          <w:color w:val="auto"/>
          <w:sz w:val="28"/>
          <w:szCs w:val="28"/>
        </w:rPr>
        <w:softHyphen/>
        <w:t>чение в нравственном ра</w:t>
      </w:r>
      <w:r>
        <w:rPr>
          <w:rFonts w:ascii="Times New Roman" w:hAnsi="Times New Roman" w:cs="Times New Roman"/>
          <w:color w:val="auto"/>
          <w:sz w:val="28"/>
          <w:szCs w:val="28"/>
        </w:rPr>
        <w:softHyphen/>
        <w:t>звитии личности обучающегося с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ниями).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Наполнение всего уклада жизни обучающихся обеспечивается также мно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вом при</w:t>
      </w:r>
      <w:r>
        <w:rPr>
          <w:rFonts w:ascii="Times New Roman" w:hAnsi="Times New Roman" w:cs="Times New Roman"/>
          <w:color w:val="auto"/>
          <w:sz w:val="28"/>
          <w:szCs w:val="28"/>
        </w:rPr>
        <w:softHyphen/>
        <w:t>меров духовно-нравственного поведения, которые широко пред</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лены в оте</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 xml:space="preserve">ной и мировой истории, истории и культуре </w:t>
      </w:r>
      <w:r>
        <w:rPr>
          <w:rFonts w:ascii="Times New Roman" w:hAnsi="Times New Roman" w:cs="Times New Roman"/>
          <w:color w:val="auto"/>
          <w:sz w:val="28"/>
          <w:szCs w:val="28"/>
        </w:rPr>
        <w:lastRenderedPageBreak/>
        <w:t>традиционных ре</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гий, истории и духовно-нра</w:t>
      </w:r>
      <w:r>
        <w:rPr>
          <w:rFonts w:ascii="Times New Roman" w:hAnsi="Times New Roman" w:cs="Times New Roman"/>
          <w:color w:val="auto"/>
          <w:sz w:val="28"/>
          <w:szCs w:val="28"/>
        </w:rPr>
        <w:softHyphen/>
        <w:t>вственной культуре народов Российской Фе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ции, литературе и различных видах ис</w:t>
      </w:r>
      <w:r>
        <w:rPr>
          <w:rFonts w:ascii="Times New Roman" w:hAnsi="Times New Roman" w:cs="Times New Roman"/>
          <w:color w:val="auto"/>
          <w:sz w:val="28"/>
          <w:szCs w:val="28"/>
        </w:rPr>
        <w:softHyphen/>
        <w:t>ку</w:t>
      </w:r>
      <w:r>
        <w:rPr>
          <w:rFonts w:ascii="Times New Roman" w:hAnsi="Times New Roman" w:cs="Times New Roman"/>
          <w:color w:val="auto"/>
          <w:sz w:val="28"/>
          <w:szCs w:val="28"/>
        </w:rPr>
        <w:softHyphen/>
        <w:t>сства, сказках, легендах и ми</w:t>
      </w:r>
      <w:r>
        <w:rPr>
          <w:rFonts w:ascii="Times New Roman" w:hAnsi="Times New Roman" w:cs="Times New Roman"/>
          <w:color w:val="auto"/>
          <w:sz w:val="28"/>
          <w:szCs w:val="28"/>
        </w:rPr>
        <w:softHyphen/>
        <w:t>фах. Важно использовать и примеры реального нра</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го поведения, ко</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рые могут активно противодействовать тем образцам циничного, амо</w:t>
      </w:r>
      <w:r>
        <w:rPr>
          <w:rFonts w:ascii="Times New Roman" w:hAnsi="Times New Roman" w:cs="Times New Roman"/>
          <w:color w:val="auto"/>
          <w:sz w:val="28"/>
          <w:szCs w:val="28"/>
        </w:rPr>
        <w:softHyphen/>
        <w:t>раль</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го, откровенно разрушительного поведения, которые в большом количестве и при</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кательной форме обрушивают на детское сознание компьютерные игры, телевидение и дру</w:t>
      </w:r>
      <w:r>
        <w:rPr>
          <w:rFonts w:ascii="Times New Roman" w:hAnsi="Times New Roman" w:cs="Times New Roman"/>
          <w:color w:val="auto"/>
          <w:sz w:val="28"/>
          <w:szCs w:val="28"/>
        </w:rPr>
        <w:softHyphen/>
        <w:t xml:space="preserve">гие источники информации. </w:t>
      </w:r>
    </w:p>
    <w:p w:rsidR="005B5BE4" w:rsidRDefault="005B5BE4">
      <w:pPr>
        <w:widowControl w:val="0"/>
        <w:overflowPunct w:val="0"/>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Нравственное развитие обучающихся с умственной отсталостью (интел</w:t>
      </w:r>
      <w:r>
        <w:rPr>
          <w:rFonts w:ascii="Times New Roman" w:hAnsi="Times New Roman" w:cs="Times New Roman"/>
          <w:color w:val="auto"/>
          <w:sz w:val="28"/>
          <w:szCs w:val="28"/>
        </w:rPr>
        <w:softHyphen/>
        <w:t>лек</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ны</w:t>
      </w:r>
      <w:r>
        <w:rPr>
          <w:rFonts w:ascii="Times New Roman" w:hAnsi="Times New Roman" w:cs="Times New Roman"/>
          <w:color w:val="auto"/>
          <w:sz w:val="28"/>
          <w:szCs w:val="28"/>
        </w:rPr>
        <w:softHyphen/>
        <w:t>ми нарушениями) лежит в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ве их «вра</w:t>
      </w:r>
      <w:r>
        <w:rPr>
          <w:rFonts w:ascii="Times New Roman" w:hAnsi="Times New Roman" w:cs="Times New Roman"/>
          <w:color w:val="auto"/>
          <w:sz w:val="28"/>
          <w:szCs w:val="28"/>
        </w:rPr>
        <w:softHyphen/>
        <w:t>стания в человеческую культуру», подлинной со</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ализации и ин</w:t>
      </w:r>
      <w:r>
        <w:rPr>
          <w:rFonts w:ascii="Times New Roman" w:hAnsi="Times New Roman" w:cs="Times New Roman"/>
          <w:color w:val="auto"/>
          <w:sz w:val="28"/>
          <w:szCs w:val="28"/>
        </w:rPr>
        <w:softHyphen/>
        <w:t>теграции в общество, при</w:t>
      </w:r>
      <w:r>
        <w:rPr>
          <w:rFonts w:ascii="Times New Roman" w:hAnsi="Times New Roman" w:cs="Times New Roman"/>
          <w:color w:val="auto"/>
          <w:sz w:val="28"/>
          <w:szCs w:val="28"/>
        </w:rPr>
        <w:softHyphen/>
        <w:t>звано способствовать преодолению изоляции про</w:t>
      </w:r>
      <w:r>
        <w:rPr>
          <w:rFonts w:ascii="Times New Roman" w:hAnsi="Times New Roman" w:cs="Times New Roman"/>
          <w:color w:val="auto"/>
          <w:sz w:val="28"/>
          <w:szCs w:val="28"/>
        </w:rPr>
        <w:softHyphen/>
        <w:t>блемного детства. Для этого не</w:t>
      </w:r>
      <w:r>
        <w:rPr>
          <w:rFonts w:ascii="Times New Roman" w:hAnsi="Times New Roman" w:cs="Times New Roman"/>
          <w:color w:val="auto"/>
          <w:sz w:val="28"/>
          <w:szCs w:val="28"/>
        </w:rPr>
        <w:softHyphen/>
        <w:t>об</w:t>
      </w:r>
      <w:r>
        <w:rPr>
          <w:rFonts w:ascii="Times New Roman" w:hAnsi="Times New Roman" w:cs="Times New Roman"/>
          <w:color w:val="auto"/>
          <w:sz w:val="28"/>
          <w:szCs w:val="28"/>
        </w:rPr>
        <w:softHyphen/>
        <w:t>хо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мо формировать и стимулировать стре</w:t>
      </w:r>
      <w:r>
        <w:rPr>
          <w:rFonts w:ascii="Times New Roman" w:hAnsi="Times New Roman" w:cs="Times New Roman"/>
          <w:color w:val="auto"/>
          <w:sz w:val="28"/>
          <w:szCs w:val="28"/>
        </w:rPr>
        <w:softHyphen/>
        <w:t>мление ре</w:t>
      </w:r>
      <w:r>
        <w:rPr>
          <w:rFonts w:ascii="Times New Roman" w:hAnsi="Times New Roman" w:cs="Times New Roman"/>
          <w:color w:val="auto"/>
          <w:sz w:val="28"/>
          <w:szCs w:val="28"/>
        </w:rPr>
        <w:softHyphen/>
        <w:t>бён</w:t>
      </w:r>
      <w:r>
        <w:rPr>
          <w:rFonts w:ascii="Times New Roman" w:hAnsi="Times New Roman" w:cs="Times New Roman"/>
          <w:color w:val="auto"/>
          <w:sz w:val="28"/>
          <w:szCs w:val="28"/>
        </w:rPr>
        <w:softHyphen/>
        <w:t>ка включиться в посильное решение про</w:t>
      </w:r>
      <w:r>
        <w:rPr>
          <w:rFonts w:ascii="Times New Roman" w:hAnsi="Times New Roman" w:cs="Times New Roman"/>
          <w:color w:val="auto"/>
          <w:sz w:val="28"/>
          <w:szCs w:val="28"/>
        </w:rPr>
        <w:softHyphen/>
        <w:t>блем школьного кол</w:t>
      </w:r>
      <w:r>
        <w:rPr>
          <w:rFonts w:ascii="Times New Roman" w:hAnsi="Times New Roman" w:cs="Times New Roman"/>
          <w:color w:val="auto"/>
          <w:sz w:val="28"/>
          <w:szCs w:val="28"/>
        </w:rPr>
        <w:softHyphen/>
        <w:t>лектива, своей семьи, села, го</w:t>
      </w:r>
      <w:r>
        <w:rPr>
          <w:rFonts w:ascii="Times New Roman" w:hAnsi="Times New Roman" w:cs="Times New Roman"/>
          <w:color w:val="auto"/>
          <w:sz w:val="28"/>
          <w:szCs w:val="28"/>
        </w:rPr>
        <w:softHyphen/>
        <w:t>рода, микрорайона, участвовать в со</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мес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ной общественно полезной деятельности детей и взрослых.</w:t>
      </w:r>
    </w:p>
    <w:p w:rsidR="005B5BE4" w:rsidRDefault="005B5BE4">
      <w:pPr>
        <w:widowControl w:val="0"/>
        <w:overflowPunct w:val="0"/>
        <w:autoSpaceDE w:val="0"/>
        <w:spacing w:after="0" w:line="360" w:lineRule="auto"/>
        <w:jc w:val="center"/>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Воспитание гражданственности, патриотизма, уважения</w:t>
      </w:r>
    </w:p>
    <w:p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к правам, свободам и обязанностям человека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о символах государства — Флаге, Гербе России, о флаге и гербе субъекта Российской Федерации, в котором находится Организация;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интерес к общественным явлениям, понимание активной роли человека в обществе;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уважительное отношение к русскому языку как государственному;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начальные представления о народах России, о единстве народов нашей страны.</w:t>
      </w:r>
    </w:p>
    <w:p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Воспитание нравственных чувств и этического сознания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стремление недопущения совершения плохих поступков, умение признаться в проступке и проанализировать его;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правилах этики, культуре речи</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представления о возможном негативном влиянии на морально-психологическое состояние человека компьютерных игр, кино, телевизионных передач, рекламы;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Воспитание трудолюбия, активного отношения к учению, труду, жизни</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об основных профессиях;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уважение к труду и творчеству старших и младших товарищей, сверстников;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проявление дисциплинированности, последовательности и настойчивости в выполнении учебных и учебно-трудовых заданий;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бережное отношение к результатам своего труда, труда других людей, к школьному имуществу, учебникам, личным вещам;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организация рабочего места в соответствии с предстоящим видом деятельности;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отрицательное отношение к лени и небрежности в труде и учёбе, небережливому отношению к результатам труда людей. </w:t>
      </w:r>
    </w:p>
    <w:p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Воспитание ценностного отношения к прекрасному, формирование представлений об эстетических идеалах и ценностях (эстетическое воспитание)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элементарных представлений о душевной и физической красоте человека;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умения видеть красоту природы, труда и творчества;</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стремления создавать прекрасное (делать «красиво»);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закрепление интереса к чтению, произведениям искусства, детским спектаклям, концертам, выставкам, музыке;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стремление к опрятному внешнему виду;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lastRenderedPageBreak/>
        <w:t>отрицательное отношение к некрасивым поступкам и неряшливости.</w:t>
      </w:r>
    </w:p>
    <w:p w:rsidR="005B5BE4" w:rsidRDefault="005B5BE4">
      <w:pPr>
        <w:widowControl w:val="0"/>
        <w:overflowPunct w:val="0"/>
        <w:autoSpaceDE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Условия реализации основных направлений</w:t>
      </w:r>
    </w:p>
    <w:p w:rsidR="005B5BE4" w:rsidRDefault="005B5BE4">
      <w:pPr>
        <w:widowControl w:val="0"/>
        <w:overflowPunct w:val="0"/>
        <w:autoSpaceDE w:val="0"/>
        <w:spacing w:after="0" w:line="360" w:lineRule="auto"/>
        <w:ind w:firstLine="709"/>
        <w:jc w:val="center"/>
        <w:rPr>
          <w:rFonts w:ascii="Times New Roman" w:hAnsi="Times New Roman" w:cs="Times New Roman"/>
          <w:bCs/>
          <w:color w:val="auto"/>
          <w:sz w:val="28"/>
          <w:szCs w:val="28"/>
        </w:rPr>
      </w:pPr>
      <w:r>
        <w:rPr>
          <w:rFonts w:ascii="Times New Roman" w:hAnsi="Times New Roman" w:cs="Times New Roman"/>
          <w:b/>
          <w:bCs/>
          <w:color w:val="auto"/>
          <w:sz w:val="28"/>
          <w:szCs w:val="28"/>
        </w:rPr>
        <w:t xml:space="preserve">духовно-нравственного развития обучающихся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Направления коррекционно-воспитательной работы по духовно-н</w:t>
      </w:r>
      <w:r>
        <w:rPr>
          <w:rFonts w:ascii="Times New Roman" w:hAnsi="Times New Roman" w:cs="Times New Roman"/>
          <w:color w:val="auto"/>
          <w:sz w:val="28"/>
          <w:szCs w:val="28"/>
        </w:rPr>
        <w:t>равственному 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 xml:space="preserve">тию обучающихся с умственной отсталостью (интеллектуальными нарушениями) </w:t>
      </w:r>
      <w:r>
        <w:rPr>
          <w:rFonts w:ascii="Times New Roman" w:hAnsi="Times New Roman" w:cs="Times New Roman"/>
          <w:bCs/>
          <w:color w:val="auto"/>
          <w:sz w:val="28"/>
          <w:szCs w:val="28"/>
        </w:rPr>
        <w:t>ре</w:t>
      </w:r>
      <w:r>
        <w:rPr>
          <w:rFonts w:ascii="Times New Roman" w:hAnsi="Times New Roman" w:cs="Times New Roman"/>
          <w:bCs/>
          <w:color w:val="auto"/>
          <w:sz w:val="28"/>
          <w:szCs w:val="28"/>
        </w:rPr>
        <w:softHyphen/>
        <w:t>а</w:t>
      </w:r>
      <w:r>
        <w:rPr>
          <w:rFonts w:ascii="Times New Roman" w:hAnsi="Times New Roman" w:cs="Times New Roman"/>
          <w:bCs/>
          <w:color w:val="auto"/>
          <w:sz w:val="28"/>
          <w:szCs w:val="28"/>
        </w:rPr>
        <w:softHyphen/>
        <w:t>ли</w:t>
      </w:r>
      <w:r>
        <w:rPr>
          <w:rFonts w:ascii="Times New Roman" w:hAnsi="Times New Roman" w:cs="Times New Roman"/>
          <w:bCs/>
          <w:color w:val="auto"/>
          <w:sz w:val="28"/>
          <w:szCs w:val="28"/>
        </w:rPr>
        <w:softHyphen/>
        <w:t xml:space="preserve">зуются как во внеурочной деятельности, так и в процессе </w:t>
      </w:r>
      <w:r>
        <w:rPr>
          <w:rFonts w:ascii="Times New Roman" w:hAnsi="Times New Roman" w:cs="Times New Roman"/>
          <w:color w:val="auto"/>
          <w:sz w:val="28"/>
          <w:szCs w:val="28"/>
        </w:rPr>
        <w:t>изучения всех учебных пред</w:t>
      </w:r>
      <w:r>
        <w:rPr>
          <w:rFonts w:ascii="Times New Roman" w:hAnsi="Times New Roman" w:cs="Times New Roman"/>
          <w:color w:val="auto"/>
          <w:sz w:val="28"/>
          <w:szCs w:val="28"/>
        </w:rPr>
        <w:softHyphen/>
        <w:t>ме</w:t>
      </w:r>
      <w:r>
        <w:rPr>
          <w:rFonts w:ascii="Times New Roman" w:hAnsi="Times New Roman" w:cs="Times New Roman"/>
          <w:color w:val="auto"/>
          <w:sz w:val="28"/>
          <w:szCs w:val="28"/>
        </w:rPr>
        <w:softHyphen/>
        <w:t xml:space="preserve">тов.  </w:t>
      </w:r>
    </w:p>
    <w:p w:rsidR="005B5BE4" w:rsidRDefault="005B5BE4">
      <w:pPr>
        <w:widowControl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Содержание и используемые формы работы должны соответствовать возрастным осо</w:t>
      </w:r>
      <w:r>
        <w:rPr>
          <w:rFonts w:ascii="Times New Roman" w:hAnsi="Times New Roman" w:cs="Times New Roman"/>
          <w:color w:val="auto"/>
          <w:sz w:val="28"/>
          <w:szCs w:val="28"/>
        </w:rPr>
        <w:softHyphen/>
        <w:t>бенностям обучающихся, уровню их интеллектуального развития, а также пре</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матривать учет психофизиологических особенностей и возможностей детей и подростков.</w:t>
      </w:r>
    </w:p>
    <w:p w:rsidR="005B5BE4" w:rsidRDefault="005B5BE4">
      <w:pPr>
        <w:widowControl w:val="0"/>
        <w:suppressAutoHyphens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1. Совместная деятельность общеобразовательной организации, семьи</w:t>
      </w:r>
    </w:p>
    <w:p w:rsidR="005B5BE4" w:rsidRDefault="005B5BE4">
      <w:pPr>
        <w:widowControl w:val="0"/>
        <w:suppressAutoHyphens w:val="0"/>
        <w:overflowPunct w:val="0"/>
        <w:autoSpaceDE w:val="0"/>
        <w:spacing w:after="0" w:line="360" w:lineRule="auto"/>
        <w:jc w:val="center"/>
        <w:rPr>
          <w:rFonts w:ascii="Times New Roman" w:hAnsi="Times New Roman" w:cs="Times New Roman"/>
          <w:color w:val="auto"/>
          <w:sz w:val="28"/>
          <w:szCs w:val="28"/>
        </w:rPr>
      </w:pPr>
      <w:r>
        <w:rPr>
          <w:rFonts w:ascii="Times New Roman" w:hAnsi="Times New Roman" w:cs="Times New Roman"/>
          <w:b/>
          <w:bCs/>
          <w:i/>
          <w:color w:val="auto"/>
          <w:sz w:val="28"/>
          <w:szCs w:val="28"/>
        </w:rPr>
        <w:t>и общественности по духовно-нравственному развитию обучающихся</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Духовно-нравственное развитие обучающихся с умственной отсталостью (инте</w:t>
      </w:r>
      <w:r>
        <w:rPr>
          <w:rFonts w:ascii="Times New Roman" w:hAnsi="Times New Roman" w:cs="Times New Roman"/>
          <w:color w:val="auto"/>
          <w:sz w:val="28"/>
          <w:szCs w:val="28"/>
        </w:rPr>
        <w:softHyphen/>
        <w:t>л</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туальными нарушениями) осу</w:t>
      </w:r>
      <w:r>
        <w:rPr>
          <w:rFonts w:ascii="Times New Roman" w:hAnsi="Times New Roman" w:cs="Times New Roman"/>
          <w:color w:val="auto"/>
          <w:sz w:val="28"/>
          <w:szCs w:val="28"/>
        </w:rPr>
        <w:softHyphen/>
        <w:t>ще</w:t>
      </w:r>
      <w:r w:rsidR="00A12E7A">
        <w:rPr>
          <w:rFonts w:ascii="Times New Roman" w:hAnsi="Times New Roman" w:cs="Times New Roman"/>
          <w:color w:val="auto"/>
          <w:sz w:val="28"/>
          <w:szCs w:val="28"/>
        </w:rPr>
        <w:softHyphen/>
        <w:t>с</w:t>
      </w:r>
      <w:r w:rsidR="00A12E7A">
        <w:rPr>
          <w:rFonts w:ascii="Times New Roman" w:hAnsi="Times New Roman" w:cs="Times New Roman"/>
          <w:color w:val="auto"/>
          <w:sz w:val="28"/>
          <w:szCs w:val="28"/>
        </w:rPr>
        <w:softHyphen/>
        <w:t>т</w:t>
      </w:r>
      <w:r w:rsidR="00A12E7A">
        <w:rPr>
          <w:rFonts w:ascii="Times New Roman" w:hAnsi="Times New Roman" w:cs="Times New Roman"/>
          <w:color w:val="auto"/>
          <w:sz w:val="28"/>
          <w:szCs w:val="28"/>
        </w:rPr>
        <w:softHyphen/>
        <w:t>в</w:t>
      </w:r>
      <w:r w:rsidR="00A12E7A">
        <w:rPr>
          <w:rFonts w:ascii="Times New Roman" w:hAnsi="Times New Roman" w:cs="Times New Roman"/>
          <w:color w:val="auto"/>
          <w:sz w:val="28"/>
          <w:szCs w:val="28"/>
        </w:rPr>
        <w:softHyphen/>
        <w:t>ля</w:t>
      </w:r>
      <w:r w:rsidR="00A12E7A">
        <w:rPr>
          <w:rFonts w:ascii="Times New Roman" w:hAnsi="Times New Roman" w:cs="Times New Roman"/>
          <w:color w:val="auto"/>
          <w:sz w:val="28"/>
          <w:szCs w:val="28"/>
        </w:rPr>
        <w:softHyphen/>
        <w:t>ют</w:t>
      </w:r>
      <w:r w:rsidR="00A12E7A">
        <w:rPr>
          <w:rFonts w:ascii="Times New Roman" w:hAnsi="Times New Roman" w:cs="Times New Roman"/>
          <w:color w:val="auto"/>
          <w:sz w:val="28"/>
          <w:szCs w:val="28"/>
        </w:rPr>
        <w:softHyphen/>
        <w:t xml:space="preserve">ся </w:t>
      </w:r>
      <w:r>
        <w:rPr>
          <w:rFonts w:ascii="Times New Roman" w:hAnsi="Times New Roman" w:cs="Times New Roman"/>
          <w:color w:val="auto"/>
          <w:sz w:val="28"/>
          <w:szCs w:val="28"/>
        </w:rPr>
        <w:t xml:space="preserve"> семьёй, внешкольными организациями по месту жительства. Взаимодействие общеобразовательной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зации и семьи имеет решающее значение для осуществления духовно-нра</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ственного уклада жизни обучающегося. В формировании такого уклада свои тра</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он</w:t>
      </w:r>
      <w:r>
        <w:rPr>
          <w:rFonts w:ascii="Times New Roman" w:hAnsi="Times New Roman" w:cs="Times New Roman"/>
          <w:color w:val="auto"/>
          <w:sz w:val="28"/>
          <w:szCs w:val="28"/>
        </w:rPr>
        <w:softHyphen/>
        <w:t>ные позиции сохраняют организации дополнительного образования, куль</w:t>
      </w:r>
      <w:r>
        <w:rPr>
          <w:rFonts w:ascii="Times New Roman" w:hAnsi="Times New Roman" w:cs="Times New Roman"/>
          <w:color w:val="auto"/>
          <w:sz w:val="28"/>
          <w:szCs w:val="28"/>
        </w:rPr>
        <w:softHyphen/>
        <w:t>туры и спорта.</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w:t>
      </w:r>
      <w:r>
        <w:rPr>
          <w:rFonts w:ascii="Times New Roman" w:hAnsi="Times New Roman" w:cs="Times New Roman"/>
          <w:color w:val="auto"/>
          <w:sz w:val="28"/>
          <w:szCs w:val="28"/>
        </w:rPr>
        <w:softHyphen/>
        <w:t>и</w:t>
      </w:r>
      <w:r>
        <w:rPr>
          <w:rFonts w:ascii="Times New Roman" w:hAnsi="Times New Roman" w:cs="Times New Roman"/>
          <w:color w:val="auto"/>
          <w:sz w:val="28"/>
          <w:szCs w:val="28"/>
        </w:rPr>
        <w:softHyphen/>
        <w:t>мо</w:t>
      </w:r>
      <w:r>
        <w:rPr>
          <w:rFonts w:ascii="Times New Roman" w:hAnsi="Times New Roman" w:cs="Times New Roman"/>
          <w:color w:val="auto"/>
          <w:sz w:val="28"/>
          <w:szCs w:val="28"/>
        </w:rPr>
        <w:softHyphen/>
        <w:t>действия различных социальных субъектов при ведущей роли пе</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ческого коллектива общеобразовательной организации.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 разработке и осуществлении программы духовно-нравственного развития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ющихся Организация может взаимодействовать, в том числе на си</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тем</w:t>
      </w:r>
      <w:r>
        <w:rPr>
          <w:rFonts w:ascii="Times New Roman" w:hAnsi="Times New Roman" w:cs="Times New Roman"/>
          <w:color w:val="auto"/>
          <w:sz w:val="28"/>
          <w:szCs w:val="28"/>
        </w:rPr>
        <w:softHyphen/>
        <w:t>ной основе, с традиционными религиозными организациями, общественными орга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циями и объединениям</w:t>
      </w:r>
      <w:r w:rsidR="000E2CBA">
        <w:rPr>
          <w:rFonts w:ascii="Times New Roman" w:hAnsi="Times New Roman" w:cs="Times New Roman"/>
          <w:color w:val="auto"/>
          <w:sz w:val="28"/>
          <w:szCs w:val="28"/>
        </w:rPr>
        <w:t xml:space="preserve">и граждан ― с </w:t>
      </w:r>
      <w:r w:rsidR="000E2CBA">
        <w:rPr>
          <w:rFonts w:ascii="Times New Roman" w:hAnsi="Times New Roman" w:cs="Times New Roman"/>
          <w:color w:val="auto"/>
          <w:sz w:val="28"/>
          <w:szCs w:val="28"/>
        </w:rPr>
        <w:lastRenderedPageBreak/>
        <w:t>патриотичес</w:t>
      </w:r>
      <w:r>
        <w:rPr>
          <w:rFonts w:ascii="Times New Roman" w:hAnsi="Times New Roman" w:cs="Times New Roman"/>
          <w:color w:val="auto"/>
          <w:sz w:val="28"/>
          <w:szCs w:val="28"/>
        </w:rPr>
        <w:t>кой, культурной, экологической и иной направленностью, детско-юно</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ки</w:t>
      </w:r>
      <w:r>
        <w:rPr>
          <w:rFonts w:ascii="Times New Roman" w:hAnsi="Times New Roman" w:cs="Times New Roman"/>
          <w:color w:val="auto"/>
          <w:sz w:val="28"/>
          <w:szCs w:val="28"/>
        </w:rPr>
        <w:softHyphen/>
        <w:t>ми и молодёжными движениями, организациями, объединениями, раз</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ля</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w:t>
      </w:r>
      <w:r>
        <w:rPr>
          <w:rFonts w:ascii="Times New Roman" w:hAnsi="Times New Roman" w:cs="Times New Roman"/>
          <w:color w:val="auto"/>
          <w:sz w:val="28"/>
          <w:szCs w:val="28"/>
        </w:rPr>
        <w:softHyphen/>
        <w:t>ми в своей деятельности базовые национальные ценности. При этом могут быть использованы различные формы взаимодействия:</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участие представителей общественных организаций и объединений, а так</w:t>
      </w:r>
      <w:r>
        <w:rPr>
          <w:rFonts w:ascii="Times New Roman" w:hAnsi="Times New Roman" w:cs="Times New Roman"/>
          <w:color w:val="auto"/>
          <w:sz w:val="28"/>
          <w:szCs w:val="28"/>
        </w:rPr>
        <w:softHyphen/>
        <w:t>же традиционных религиозных организаций с согласия обучающихся и их ро</w:t>
      </w:r>
      <w:r>
        <w:rPr>
          <w:rFonts w:ascii="Times New Roman" w:hAnsi="Times New Roman" w:cs="Times New Roman"/>
          <w:color w:val="auto"/>
          <w:sz w:val="28"/>
          <w:szCs w:val="28"/>
        </w:rPr>
        <w:softHyphen/>
        <w:t>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5B5BE4" w:rsidRDefault="005B5BE4">
      <w:pPr>
        <w:widowControl w:val="0"/>
        <w:tabs>
          <w:tab w:val="left" w:pos="90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 </w:t>
      </w:r>
    </w:p>
    <w:p w:rsidR="005B5BE4" w:rsidRDefault="005B5BE4">
      <w:pPr>
        <w:widowControl w:val="0"/>
        <w:tabs>
          <w:tab w:val="left" w:pos="900"/>
        </w:tabs>
        <w:suppressAutoHyphens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 xml:space="preserve">проведение совместных мероприятий по направлениям духовно-нравственного развития в общеобразовательной организации. </w:t>
      </w:r>
    </w:p>
    <w:p w:rsidR="005B5BE4" w:rsidRDefault="005B5BE4">
      <w:pPr>
        <w:widowControl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2. Повышение педагогической культуры родителей</w:t>
      </w:r>
    </w:p>
    <w:p w:rsidR="005B5BE4" w:rsidRDefault="005B5BE4">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bCs/>
          <w:i/>
          <w:color w:val="auto"/>
          <w:sz w:val="28"/>
          <w:szCs w:val="28"/>
        </w:rPr>
        <w:t>(законных представителей) обучающихся</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Педагогическая культура родителей (законных представителей) обучающихся с ум</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венной отсталостью (интеллектуальными нарушениями) — один из самых действенных фа</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торов их духовно-нравственного развития. Повышение педагогической культуры ро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лей (законных представителей) рассматривается как одно из ключевых направлений ре</w:t>
      </w:r>
      <w:r>
        <w:rPr>
          <w:rFonts w:ascii="Times New Roman" w:hAnsi="Times New Roman" w:cs="Times New Roman"/>
          <w:color w:val="auto"/>
          <w:sz w:val="28"/>
          <w:szCs w:val="28"/>
        </w:rPr>
        <w:softHyphen/>
        <w:t>а</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 xml:space="preserve">зации программы духовно-нравственного развития обучающихся.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Система работы общеобразовательной организации по повышению пе</w:t>
      </w:r>
      <w:r>
        <w:rPr>
          <w:rFonts w:ascii="Times New Roman" w:hAnsi="Times New Roman" w:cs="Times New Roman"/>
          <w:color w:val="auto"/>
          <w:sz w:val="28"/>
          <w:szCs w:val="28"/>
        </w:rPr>
        <w:softHyphen/>
      </w:r>
      <w:r>
        <w:rPr>
          <w:rFonts w:ascii="Times New Roman" w:hAnsi="Times New Roman" w:cs="Times New Roman"/>
          <w:color w:val="auto"/>
          <w:sz w:val="28"/>
          <w:szCs w:val="28"/>
        </w:rPr>
        <w:lastRenderedPageBreak/>
        <w:t>да</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ческой культуры родителей (законных представителей) в обеспечении духовно-нравственного развития обучающихся должна быть основана на следующих при</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пах:</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сочетание педагогического просвещения с педагогическим самообразованием родителей (законных представителей);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педагогическое внимание, уважение и требовательность к родителям (законным представителям);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содействие родителям (законным представителям) в решении индивидуальных проблем воспитания детей;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опора на положительный опыт семейного воспитания.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Организации. Работа с родителями (законными представителями), как правило, должна предшествовать работе с обучающимися и подготавливать к ней.</w:t>
      </w:r>
    </w:p>
    <w:p w:rsidR="005B5BE4" w:rsidRDefault="005B5BE4">
      <w:pPr>
        <w:widowControl w:val="0"/>
        <w:overflowPunct w:val="0"/>
        <w:autoSpaceDE w:val="0"/>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В системе повышения педагогической культуры родителей (законных пред</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лей) могут быть использованы различные формы работы (родительское собрание, ро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тельская конференция, организационно-</w:t>
      </w:r>
      <w:proofErr w:type="spellStart"/>
      <w:r>
        <w:rPr>
          <w:rFonts w:ascii="Times New Roman" w:hAnsi="Times New Roman" w:cs="Times New Roman"/>
          <w:color w:val="auto"/>
          <w:sz w:val="28"/>
          <w:szCs w:val="28"/>
        </w:rPr>
        <w:t>деятельностная</w:t>
      </w:r>
      <w:proofErr w:type="spellEnd"/>
      <w:r>
        <w:rPr>
          <w:rFonts w:ascii="Times New Roman" w:hAnsi="Times New Roman" w:cs="Times New Roman"/>
          <w:color w:val="auto"/>
          <w:sz w:val="28"/>
          <w:szCs w:val="28"/>
        </w:rPr>
        <w:t xml:space="preserve">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w:t>
      </w:r>
      <w:proofErr w:type="spellStart"/>
      <w:r>
        <w:rPr>
          <w:rFonts w:ascii="Times New Roman" w:hAnsi="Times New Roman" w:cs="Times New Roman"/>
          <w:color w:val="auto"/>
          <w:sz w:val="28"/>
          <w:szCs w:val="28"/>
        </w:rPr>
        <w:t>др</w:t>
      </w:r>
      <w:proofErr w:type="spellEnd"/>
      <w:r>
        <w:rPr>
          <w:rFonts w:ascii="Times New Roman" w:hAnsi="Times New Roman" w:cs="Times New Roman"/>
          <w:color w:val="auto"/>
          <w:sz w:val="28"/>
          <w:szCs w:val="28"/>
        </w:rPr>
        <w:t>).</w:t>
      </w:r>
    </w:p>
    <w:p w:rsidR="005B5BE4" w:rsidRDefault="005B5BE4">
      <w:pPr>
        <w:widowControl w:val="0"/>
        <w:overflowPunct w:val="0"/>
        <w:autoSpaceDE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lastRenderedPageBreak/>
        <w:t>Планируемые результаты духовно-нравственного развития</w:t>
      </w:r>
    </w:p>
    <w:p w:rsidR="005B5BE4" w:rsidRDefault="005B5BE4">
      <w:pPr>
        <w:widowControl w:val="0"/>
        <w:overflowPunct w:val="0"/>
        <w:autoSpaceDE w:val="0"/>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bCs/>
          <w:color w:val="auto"/>
          <w:sz w:val="28"/>
          <w:szCs w:val="28"/>
        </w:rPr>
        <w:t xml:space="preserve">обучающихся с умственной отсталостью </w:t>
      </w:r>
    </w:p>
    <w:p w:rsidR="005B5BE4" w:rsidRDefault="005B5BE4">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(интеллектуальными нарушениями)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результате реализации программы духовно-нравственного развития должно обеспечиваться:</w:t>
      </w:r>
    </w:p>
    <w:p w:rsidR="005B5BE4" w:rsidRDefault="005B5BE4">
      <w:pPr>
        <w:widowControl w:val="0"/>
        <w:tabs>
          <w:tab w:val="left" w:pos="1080"/>
        </w:tabs>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приобретение обучающимися представлений и знаний (о Родине, о бли</w:t>
      </w:r>
      <w:r>
        <w:rPr>
          <w:rFonts w:ascii="Times New Roman" w:hAnsi="Times New Roman" w:cs="Times New Roman"/>
          <w:color w:val="auto"/>
          <w:sz w:val="28"/>
          <w:szCs w:val="28"/>
        </w:rPr>
        <w:softHyphen/>
        <w:t>жайшем окружении и о себе, об общественных нормах, социально одо</w:t>
      </w:r>
      <w:r>
        <w:rPr>
          <w:rFonts w:ascii="Times New Roman" w:hAnsi="Times New Roman" w:cs="Times New Roman"/>
          <w:color w:val="auto"/>
          <w:sz w:val="28"/>
          <w:szCs w:val="28"/>
        </w:rPr>
        <w:softHyphen/>
        <w:t>б</w:t>
      </w:r>
      <w:r>
        <w:rPr>
          <w:rFonts w:ascii="Times New Roman" w:hAnsi="Times New Roman" w:cs="Times New Roman"/>
          <w:color w:val="auto"/>
          <w:sz w:val="28"/>
          <w:szCs w:val="28"/>
        </w:rPr>
        <w:softHyphen/>
        <w:t>ря</w:t>
      </w:r>
      <w:r>
        <w:rPr>
          <w:rFonts w:ascii="Times New Roman" w:hAnsi="Times New Roman" w:cs="Times New Roman"/>
          <w:color w:val="auto"/>
          <w:sz w:val="28"/>
          <w:szCs w:val="28"/>
        </w:rPr>
        <w:softHyphen/>
        <w:t>емых и не одобряемых формах поведения в обществе и  т. п.), первичного по</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 xml:space="preserve">мания социальной реальности и повседневной жизни;  </w:t>
      </w:r>
    </w:p>
    <w:p w:rsidR="005B5BE4" w:rsidRDefault="005B5BE4">
      <w:pPr>
        <w:widowControl w:val="0"/>
        <w:tabs>
          <w:tab w:val="left" w:pos="1080"/>
          <w:tab w:val="left" w:pos="1440"/>
        </w:tabs>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общеобразовательной организации и за ее пределами); </w:t>
      </w:r>
    </w:p>
    <w:p w:rsidR="005B5BE4" w:rsidRDefault="005B5BE4">
      <w:pPr>
        <w:widowControl w:val="0"/>
        <w:tabs>
          <w:tab w:val="left" w:pos="1080"/>
        </w:tabs>
        <w:suppressAutoHyphens w:val="0"/>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приобретение обучающимся нравственных моделей поведения, ко</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 xml:space="preserve">рые он усвоил вследствие участия в той или иной общественно значимой деятельности; </w:t>
      </w:r>
    </w:p>
    <w:p w:rsidR="005B5BE4" w:rsidRDefault="005B5BE4">
      <w:pPr>
        <w:widowControl w:val="0"/>
        <w:tabs>
          <w:tab w:val="left" w:pos="1080"/>
        </w:tabs>
        <w:suppressAutoHyphens w:val="0"/>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обучающегося как личности, формирование его социальной компетентности, чувства патриотизма и т. д.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rsidR="005B5BE4" w:rsidRDefault="005B5BE4">
      <w:pPr>
        <w:widowControl w:val="0"/>
        <w:overflowPunct w:val="0"/>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 xml:space="preserve">По каждому из направлений духовно-нравственного развития должны быть предусмотрены следующие воспитательные результаты, которые могут </w:t>
      </w:r>
      <w:r>
        <w:rPr>
          <w:rFonts w:ascii="Times New Roman" w:hAnsi="Times New Roman" w:cs="Times New Roman"/>
          <w:color w:val="auto"/>
          <w:sz w:val="28"/>
          <w:szCs w:val="28"/>
        </w:rPr>
        <w:lastRenderedPageBreak/>
        <w:t>быть достигнуты обучающимися.</w:t>
      </w:r>
    </w:p>
    <w:p w:rsidR="005B5BE4" w:rsidRDefault="005B5BE4">
      <w:pPr>
        <w:widowControl w:val="0"/>
        <w:overflowPunct w:val="0"/>
        <w:autoSpaceDE w:val="0"/>
        <w:spacing w:after="0" w:line="360" w:lineRule="auto"/>
        <w:ind w:firstLine="709"/>
        <w:jc w:val="center"/>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Воспитание гражданственности, патриотизма, уважения</w:t>
      </w:r>
    </w:p>
    <w:p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к правам, свободам и обязанностям человека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начальные представления о моральных нормах и правилах духовно-нравственного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опыт социальной коммуникации. </w:t>
      </w:r>
    </w:p>
    <w:p w:rsidR="005B5BE4" w:rsidRDefault="005B5BE4">
      <w:pPr>
        <w:widowControl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color w:val="auto"/>
          <w:sz w:val="28"/>
          <w:szCs w:val="28"/>
        </w:rPr>
        <w:t>Воспитание нравственных чувств и этического сознания</w:t>
      </w:r>
      <w:r>
        <w:rPr>
          <w:rFonts w:ascii="Times New Roman" w:hAnsi="Times New Roman" w:cs="Times New Roman"/>
          <w:iCs/>
          <w:color w:val="auto"/>
          <w:sz w:val="28"/>
          <w:szCs w:val="28"/>
        </w:rPr>
        <w:t xml:space="preserve">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знание традиций своей семьи и общеобразовательной организации, бережное отношение к ним.</w:t>
      </w:r>
    </w:p>
    <w:p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color w:val="auto"/>
          <w:sz w:val="28"/>
          <w:szCs w:val="28"/>
        </w:rPr>
        <w:t>Воспитание трудолюбия, творческого отношения к учению, труду, жизни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различных профессиях;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осознание приоритета нравственных основ труда, творчества, создания нового;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потребность и начальные умения выражать себя в различных доступных видах деятельности. </w:t>
      </w:r>
    </w:p>
    <w:p w:rsidR="006E5931" w:rsidRDefault="006E5931">
      <w:pPr>
        <w:widowControl w:val="0"/>
        <w:overflowPunct w:val="0"/>
        <w:autoSpaceDE w:val="0"/>
        <w:spacing w:after="0" w:line="360" w:lineRule="auto"/>
        <w:jc w:val="center"/>
        <w:rPr>
          <w:rFonts w:ascii="Times New Roman" w:hAnsi="Times New Roman" w:cs="Times New Roman"/>
          <w:b/>
          <w:bCs/>
          <w:i/>
          <w:color w:val="auto"/>
          <w:sz w:val="28"/>
          <w:szCs w:val="28"/>
        </w:rPr>
      </w:pPr>
    </w:p>
    <w:p w:rsidR="005B5BE4" w:rsidRDefault="005B5BE4">
      <w:pPr>
        <w:widowControl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Воспитание ценностного отношения к прекрасному,</w:t>
      </w:r>
    </w:p>
    <w:p w:rsidR="005B5BE4" w:rsidRDefault="005B5BE4">
      <w:pPr>
        <w:widowControl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 xml:space="preserve">формирование представлений об эстетических идеалах и ценностях </w:t>
      </w:r>
    </w:p>
    <w:p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color w:val="auto"/>
          <w:sz w:val="28"/>
          <w:szCs w:val="28"/>
        </w:rPr>
        <w:t>(эстетическое воспитание)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tabs>
          <w:tab w:val="left" w:pos="72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об эстетических и художественных </w:t>
      </w:r>
      <w:r>
        <w:rPr>
          <w:rFonts w:ascii="Times New Roman" w:hAnsi="Times New Roman" w:cs="Times New Roman"/>
          <w:color w:val="auto"/>
          <w:sz w:val="28"/>
          <w:szCs w:val="28"/>
        </w:rPr>
        <w:lastRenderedPageBreak/>
        <w:t xml:space="preserve">ценностях отечественной культуры.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6E5931" w:rsidRDefault="006E5931">
      <w:pPr>
        <w:spacing w:before="120" w:after="0" w:line="240" w:lineRule="auto"/>
        <w:ind w:firstLine="709"/>
        <w:jc w:val="center"/>
        <w:rPr>
          <w:rFonts w:ascii="Times New Roman" w:hAnsi="Times New Roman" w:cs="Times New Roman"/>
          <w:b/>
          <w:sz w:val="28"/>
          <w:szCs w:val="28"/>
        </w:rPr>
      </w:pPr>
    </w:p>
    <w:p w:rsidR="005E4CB1" w:rsidRDefault="005E4CB1">
      <w:pPr>
        <w:spacing w:before="120" w:after="0" w:line="240" w:lineRule="auto"/>
        <w:ind w:firstLine="709"/>
        <w:jc w:val="center"/>
        <w:rPr>
          <w:rFonts w:ascii="Times New Roman" w:hAnsi="Times New Roman" w:cs="Times New Roman"/>
          <w:b/>
          <w:sz w:val="28"/>
          <w:szCs w:val="28"/>
        </w:rPr>
      </w:pPr>
    </w:p>
    <w:p w:rsidR="005E4CB1" w:rsidRDefault="005E4CB1">
      <w:pPr>
        <w:spacing w:before="120" w:after="0" w:line="240" w:lineRule="auto"/>
        <w:ind w:firstLine="709"/>
        <w:jc w:val="center"/>
        <w:rPr>
          <w:rFonts w:ascii="Times New Roman" w:hAnsi="Times New Roman" w:cs="Times New Roman"/>
          <w:b/>
          <w:sz w:val="28"/>
          <w:szCs w:val="28"/>
        </w:rPr>
      </w:pPr>
    </w:p>
    <w:p w:rsidR="005B5BE4" w:rsidRDefault="005B5BE4">
      <w:pPr>
        <w:spacing w:before="120" w:after="0" w:line="240" w:lineRule="auto"/>
        <w:ind w:firstLine="709"/>
        <w:jc w:val="center"/>
        <w:rPr>
          <w:rFonts w:ascii="Times New Roman" w:hAnsi="Times New Roman" w:cs="Times New Roman"/>
          <w:b/>
          <w:i/>
          <w:color w:val="auto"/>
          <w:sz w:val="28"/>
          <w:szCs w:val="28"/>
        </w:rPr>
      </w:pPr>
      <w:r>
        <w:rPr>
          <w:rFonts w:ascii="Times New Roman" w:hAnsi="Times New Roman" w:cs="Times New Roman"/>
          <w:b/>
          <w:sz w:val="28"/>
          <w:szCs w:val="28"/>
        </w:rPr>
        <w:t>2.2.4. </w:t>
      </w:r>
      <w:r>
        <w:rPr>
          <w:rFonts w:ascii="Times New Roman" w:hAnsi="Times New Roman" w:cs="Times New Roman"/>
          <w:b/>
          <w:i/>
          <w:color w:val="auto"/>
          <w:sz w:val="28"/>
          <w:szCs w:val="28"/>
        </w:rPr>
        <w:t>Программа формирования экологической культуры,</w:t>
      </w:r>
    </w:p>
    <w:p w:rsidR="005B5BE4" w:rsidRDefault="005B5BE4">
      <w:pPr>
        <w:spacing w:after="0" w:line="240" w:lineRule="auto"/>
        <w:ind w:firstLine="709"/>
        <w:jc w:val="center"/>
        <w:rPr>
          <w:rFonts w:ascii="Times New Roman" w:hAnsi="Times New Roman" w:cs="Times New Roman"/>
          <w:sz w:val="28"/>
          <w:szCs w:val="28"/>
        </w:rPr>
      </w:pPr>
      <w:r>
        <w:rPr>
          <w:rFonts w:ascii="Times New Roman" w:hAnsi="Times New Roman" w:cs="Times New Roman"/>
          <w:b/>
          <w:i/>
          <w:color w:val="auto"/>
          <w:sz w:val="28"/>
          <w:szCs w:val="28"/>
        </w:rPr>
        <w:t>здорового и безопасного образа жизни</w:t>
      </w:r>
    </w:p>
    <w:p w:rsidR="005B5BE4" w:rsidRDefault="005B5BE4">
      <w:pPr>
        <w:widowControl w:val="0"/>
        <w:tabs>
          <w:tab w:val="left" w:pos="6379"/>
        </w:tabs>
        <w:overflowPunct w:val="0"/>
        <w:autoSpaceDE w:val="0"/>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Примерная программа формирования экологической культуры, здорового и безопасного</w:t>
      </w:r>
      <w:r w:rsidR="000E2CBA">
        <w:rPr>
          <w:rFonts w:ascii="Times New Roman" w:hAnsi="Times New Roman" w:cs="Times New Roman"/>
          <w:sz w:val="28"/>
          <w:szCs w:val="28"/>
        </w:rPr>
        <w:t xml:space="preserve"> образа является концептуальной</w:t>
      </w:r>
      <w:r>
        <w:rPr>
          <w:rFonts w:ascii="Times New Roman" w:hAnsi="Times New Roman" w:cs="Times New Roman"/>
          <w:sz w:val="28"/>
          <w:szCs w:val="28"/>
        </w:rPr>
        <w:t xml:space="preserve"> методической основой для разработки и реализации общеобразовательной организацией собственной программы. </w:t>
      </w:r>
    </w:p>
    <w:p w:rsidR="005B5BE4" w:rsidRDefault="005B5BE4">
      <w:pPr>
        <w:widowControl w:val="0"/>
        <w:tabs>
          <w:tab w:val="left" w:pos="6379"/>
        </w:tabs>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формирования экологической культуры разрабатывается </w:t>
      </w:r>
      <w:r>
        <w:rPr>
          <w:rFonts w:ascii="Times New Roman" w:hAnsi="Times New Roman" w:cs="Times New Roman"/>
          <w:color w:val="000000"/>
          <w:sz w:val="28"/>
          <w:szCs w:val="28"/>
        </w:rPr>
        <w:t>на ос</w:t>
      </w:r>
      <w:r>
        <w:rPr>
          <w:rFonts w:ascii="Times New Roman" w:hAnsi="Times New Roman" w:cs="Times New Roman"/>
          <w:color w:val="000000"/>
          <w:sz w:val="28"/>
          <w:szCs w:val="28"/>
        </w:rPr>
        <w:softHyphen/>
        <w:t>нове системно-деятельностного и культурно-исторического подходов,</w:t>
      </w:r>
      <w:r>
        <w:rPr>
          <w:rFonts w:ascii="Times New Roman" w:hAnsi="Times New Roman" w:cs="Times New Roman"/>
          <w:sz w:val="28"/>
          <w:szCs w:val="28"/>
        </w:rPr>
        <w:t xml:space="preserve"> с учё</w:t>
      </w:r>
      <w:r>
        <w:rPr>
          <w:rFonts w:ascii="Times New Roman" w:hAnsi="Times New Roman" w:cs="Times New Roman"/>
          <w:sz w:val="28"/>
          <w:szCs w:val="28"/>
        </w:rPr>
        <w:softHyphen/>
        <w:t>том этнических, социально-экономических,  природно-территориальных и иных особенностей региона, запросов семей и други</w:t>
      </w:r>
      <w:r w:rsidR="000E2CBA">
        <w:rPr>
          <w:rFonts w:ascii="Times New Roman" w:hAnsi="Times New Roman" w:cs="Times New Roman"/>
          <w:sz w:val="28"/>
          <w:szCs w:val="28"/>
        </w:rPr>
        <w:t>х субъектов образова</w:t>
      </w:r>
      <w:r>
        <w:rPr>
          <w:rFonts w:ascii="Times New Roman" w:hAnsi="Times New Roman" w:cs="Times New Roman"/>
          <w:sz w:val="28"/>
          <w:szCs w:val="28"/>
        </w:rPr>
        <w:t>тель</w:t>
      </w:r>
      <w:r>
        <w:rPr>
          <w:rFonts w:ascii="Times New Roman" w:hAnsi="Times New Roman" w:cs="Times New Roman"/>
          <w:sz w:val="28"/>
          <w:szCs w:val="28"/>
        </w:rPr>
        <w:softHyphen/>
        <w:t>ного процесса и подразумевает конкре</w:t>
      </w:r>
      <w:r w:rsidR="000E2CBA">
        <w:rPr>
          <w:rFonts w:ascii="Times New Roman" w:hAnsi="Times New Roman" w:cs="Times New Roman"/>
          <w:sz w:val="28"/>
          <w:szCs w:val="28"/>
        </w:rPr>
        <w:t>тизацию задач, содержания, усло</w:t>
      </w:r>
      <w:r>
        <w:rPr>
          <w:rFonts w:ascii="Times New Roman" w:hAnsi="Times New Roman" w:cs="Times New Roman"/>
          <w:sz w:val="28"/>
          <w:szCs w:val="28"/>
        </w:rPr>
        <w:t>вий, планируемых результатов, а также форм ее реализации, взаимодействия с семьёй, учреждениями дополнительного образования и другими обще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вен</w:t>
      </w:r>
      <w:r>
        <w:rPr>
          <w:rFonts w:ascii="Times New Roman" w:hAnsi="Times New Roman" w:cs="Times New Roman"/>
          <w:sz w:val="28"/>
          <w:szCs w:val="28"/>
        </w:rPr>
        <w:softHyphen/>
        <w:t xml:space="preserve">ными организациями.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Программа формирования экологическо</w:t>
      </w:r>
      <w:r w:rsidR="000E2CBA">
        <w:rPr>
          <w:rFonts w:ascii="Times New Roman" w:hAnsi="Times New Roman"/>
          <w:sz w:val="28"/>
          <w:szCs w:val="28"/>
        </w:rPr>
        <w:t>й культуры, здорового и безопа</w:t>
      </w:r>
      <w:r>
        <w:rPr>
          <w:rFonts w:ascii="Times New Roman" w:hAnsi="Times New Roman"/>
          <w:sz w:val="28"/>
          <w:szCs w:val="28"/>
        </w:rPr>
        <w:t>с</w:t>
      </w:r>
      <w:r>
        <w:rPr>
          <w:rFonts w:ascii="Times New Roman" w:hAnsi="Times New Roman"/>
          <w:sz w:val="28"/>
          <w:szCs w:val="28"/>
        </w:rPr>
        <w:softHyphen/>
        <w:t>ного образа жизни — комплексная программа формирования у обучающихся с умственной от</w:t>
      </w:r>
      <w:r>
        <w:rPr>
          <w:rFonts w:ascii="Times New Roman" w:hAnsi="Times New Roman"/>
          <w:sz w:val="28"/>
          <w:szCs w:val="28"/>
        </w:rPr>
        <w:softHyphen/>
        <w:t>с</w:t>
      </w:r>
      <w:r>
        <w:rPr>
          <w:rFonts w:ascii="Times New Roman" w:hAnsi="Times New Roman"/>
          <w:sz w:val="28"/>
          <w:szCs w:val="28"/>
        </w:rPr>
        <w:softHyphen/>
        <w:t>та</w:t>
      </w:r>
      <w:r>
        <w:rPr>
          <w:rFonts w:ascii="Times New Roman" w:hAnsi="Times New Roman"/>
          <w:sz w:val="28"/>
          <w:szCs w:val="28"/>
        </w:rPr>
        <w:softHyphen/>
        <w:t>ло</w:t>
      </w:r>
      <w:r>
        <w:rPr>
          <w:rFonts w:ascii="Times New Roman" w:hAnsi="Times New Roman"/>
          <w:sz w:val="28"/>
          <w:szCs w:val="28"/>
        </w:rPr>
        <w:softHyphen/>
        <w:t>с</w:t>
      </w:r>
      <w:r>
        <w:rPr>
          <w:rFonts w:ascii="Times New Roman" w:hAnsi="Times New Roman"/>
          <w:sz w:val="28"/>
          <w:szCs w:val="28"/>
        </w:rPr>
        <w:softHyphen/>
        <w:t xml:space="preserve">тью </w:t>
      </w:r>
      <w:r>
        <w:rPr>
          <w:rFonts w:ascii="Times New Roman" w:hAnsi="Times New Roman"/>
          <w:color w:val="auto"/>
          <w:sz w:val="28"/>
          <w:szCs w:val="28"/>
        </w:rPr>
        <w:t xml:space="preserve">(интеллектуальными нарушениями) </w:t>
      </w:r>
      <w:r>
        <w:rPr>
          <w:rFonts w:ascii="Times New Roman" w:hAnsi="Times New Roman"/>
          <w:sz w:val="28"/>
          <w:szCs w:val="28"/>
        </w:rPr>
        <w:t>знаний, установок, личностных ориентиров и норм поведения, обеспечивающих сохранение и укрепление</w:t>
      </w:r>
      <w:r w:rsidR="000E2CBA">
        <w:rPr>
          <w:rFonts w:ascii="Times New Roman" w:hAnsi="Times New Roman"/>
          <w:sz w:val="28"/>
          <w:szCs w:val="28"/>
        </w:rPr>
        <w:t xml:space="preserve"> физического и психического здо</w:t>
      </w:r>
      <w:r>
        <w:rPr>
          <w:rFonts w:ascii="Times New Roman" w:hAnsi="Times New Roman"/>
          <w:sz w:val="28"/>
          <w:szCs w:val="28"/>
        </w:rPr>
        <w:t>ровья как одной из ценностных составляющих, спо</w:t>
      </w:r>
      <w:r>
        <w:rPr>
          <w:rFonts w:ascii="Times New Roman" w:hAnsi="Times New Roman"/>
          <w:sz w:val="28"/>
          <w:szCs w:val="28"/>
        </w:rPr>
        <w:softHyphen/>
        <w:t>со</w:t>
      </w:r>
      <w:r>
        <w:rPr>
          <w:rFonts w:ascii="Times New Roman" w:hAnsi="Times New Roman"/>
          <w:sz w:val="28"/>
          <w:szCs w:val="28"/>
        </w:rPr>
        <w:softHyphen/>
        <w:t>б</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вующих познавательному и эмо</w:t>
      </w:r>
      <w:r>
        <w:rPr>
          <w:rFonts w:ascii="Times New Roman" w:hAnsi="Times New Roman"/>
          <w:sz w:val="28"/>
          <w:szCs w:val="28"/>
        </w:rPr>
        <w:softHyphen/>
        <w:t>циональному развитию ребёнка.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формирования экологической культуры, здорового и безопасного образа жизни должна вносить вклад в достижение требований к </w:t>
      </w:r>
      <w:r>
        <w:rPr>
          <w:rFonts w:ascii="Times New Roman" w:hAnsi="Times New Roman" w:cs="Times New Roman"/>
          <w:sz w:val="28"/>
          <w:szCs w:val="28"/>
        </w:rPr>
        <w:lastRenderedPageBreak/>
        <w:t>личностным результатам освоения АООП: формирование представлений о мире</w:t>
      </w:r>
      <w:r>
        <w:rPr>
          <w:rFonts w:ascii="Times New Roman" w:hAnsi="Times New Roman" w:cs="Times New Roman"/>
          <w:color w:val="000000"/>
          <w:sz w:val="28"/>
          <w:szCs w:val="28"/>
        </w:rPr>
        <w:t xml:space="preserve"> в его органичном единстве и разнообразии природы, народов, культур; овладе</w:t>
      </w:r>
      <w:r>
        <w:rPr>
          <w:rFonts w:ascii="Times New Roman" w:hAnsi="Times New Roman" w:cs="Times New Roman"/>
          <w:sz w:val="28"/>
          <w:szCs w:val="28"/>
        </w:rPr>
        <w:t>ние начальными навыками адаптации в окружающем мире; формирование установки на безопасный, здоровый обр</w:t>
      </w:r>
      <w:r w:rsidR="000E2CBA">
        <w:rPr>
          <w:rFonts w:ascii="Times New Roman" w:hAnsi="Times New Roman" w:cs="Times New Roman"/>
          <w:sz w:val="28"/>
          <w:szCs w:val="28"/>
        </w:rPr>
        <w:t xml:space="preserve">аз жизни, наличие мотивации к </w:t>
      </w:r>
      <w:r>
        <w:rPr>
          <w:rFonts w:ascii="Times New Roman" w:hAnsi="Times New Roman" w:cs="Times New Roman"/>
          <w:sz w:val="28"/>
          <w:szCs w:val="28"/>
        </w:rPr>
        <w:t>труду, работе на результат, бережному отношению к материальным и духовным ценностям.</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Программа построена на основе общенациональных ценностей рос</w:t>
      </w:r>
      <w:r>
        <w:rPr>
          <w:rFonts w:ascii="Times New Roman" w:hAnsi="Times New Roman"/>
          <w:sz w:val="28"/>
          <w:szCs w:val="28"/>
        </w:rPr>
        <w:softHyphen/>
        <w:t>сий</w:t>
      </w:r>
      <w:r>
        <w:rPr>
          <w:rFonts w:ascii="Times New Roman" w:hAnsi="Times New Roman"/>
          <w:sz w:val="28"/>
          <w:szCs w:val="28"/>
        </w:rPr>
        <w:softHyphen/>
        <w:t>с</w:t>
      </w:r>
      <w:r>
        <w:rPr>
          <w:rFonts w:ascii="Times New Roman" w:hAnsi="Times New Roman"/>
          <w:sz w:val="28"/>
          <w:szCs w:val="28"/>
        </w:rPr>
        <w:softHyphen/>
        <w:t>ко</w:t>
      </w:r>
      <w:r>
        <w:rPr>
          <w:rFonts w:ascii="Times New Roman" w:hAnsi="Times New Roman"/>
          <w:sz w:val="28"/>
          <w:szCs w:val="28"/>
        </w:rPr>
        <w:softHyphen/>
        <w:t>го об</w:t>
      </w:r>
      <w:r>
        <w:rPr>
          <w:rFonts w:ascii="Times New Roman" w:hAnsi="Times New Roman"/>
          <w:sz w:val="28"/>
          <w:szCs w:val="28"/>
        </w:rPr>
        <w:softHyphen/>
        <w:t>ще</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ва, таких, как гражданственность, здоровье, природа, эко</w:t>
      </w:r>
      <w:r>
        <w:rPr>
          <w:rFonts w:ascii="Times New Roman" w:hAnsi="Times New Roman"/>
          <w:sz w:val="28"/>
          <w:szCs w:val="28"/>
        </w:rPr>
        <w:softHyphen/>
        <w:t>ло</w:t>
      </w:r>
      <w:r>
        <w:rPr>
          <w:rFonts w:ascii="Times New Roman" w:hAnsi="Times New Roman"/>
          <w:sz w:val="28"/>
          <w:szCs w:val="28"/>
        </w:rPr>
        <w:softHyphen/>
        <w:t>гическая культура, без</w:t>
      </w:r>
      <w:r>
        <w:rPr>
          <w:rFonts w:ascii="Times New Roman" w:hAnsi="Times New Roman"/>
          <w:sz w:val="28"/>
          <w:szCs w:val="28"/>
        </w:rPr>
        <w:softHyphen/>
        <w:t>опа</w:t>
      </w:r>
      <w:r>
        <w:rPr>
          <w:rFonts w:ascii="Times New Roman" w:hAnsi="Times New Roman"/>
          <w:sz w:val="28"/>
          <w:szCs w:val="28"/>
        </w:rPr>
        <w:softHyphen/>
        <w:t>с</w:t>
      </w:r>
      <w:r>
        <w:rPr>
          <w:rFonts w:ascii="Times New Roman" w:hAnsi="Times New Roman"/>
          <w:sz w:val="28"/>
          <w:szCs w:val="28"/>
        </w:rPr>
        <w:softHyphen/>
        <w:t>ность человека и государства. Она направлена на развитие мотивации и готовности обу</w:t>
      </w:r>
      <w:r>
        <w:rPr>
          <w:rFonts w:ascii="Times New Roman" w:hAnsi="Times New Roman"/>
          <w:sz w:val="28"/>
          <w:szCs w:val="28"/>
        </w:rPr>
        <w:softHyphen/>
        <w:t>ча</w:t>
      </w:r>
      <w:r>
        <w:rPr>
          <w:rFonts w:ascii="Times New Roman" w:hAnsi="Times New Roman"/>
          <w:sz w:val="28"/>
          <w:szCs w:val="28"/>
        </w:rPr>
        <w:softHyphen/>
        <w:t>ю</w:t>
      </w:r>
      <w:r>
        <w:rPr>
          <w:rFonts w:ascii="Times New Roman" w:hAnsi="Times New Roman"/>
          <w:sz w:val="28"/>
          <w:szCs w:val="28"/>
        </w:rPr>
        <w:softHyphen/>
        <w:t xml:space="preserve">щихся с умственной отсталостью </w:t>
      </w:r>
      <w:r>
        <w:rPr>
          <w:rFonts w:ascii="Times New Roman" w:hAnsi="Times New Roman"/>
          <w:color w:val="auto"/>
          <w:sz w:val="28"/>
          <w:szCs w:val="28"/>
        </w:rPr>
        <w:t xml:space="preserve">(интеллектуальными нарушениями) </w:t>
      </w:r>
      <w:r>
        <w:rPr>
          <w:rFonts w:ascii="Times New Roman" w:hAnsi="Times New Roman"/>
          <w:sz w:val="28"/>
          <w:szCs w:val="28"/>
        </w:rPr>
        <w:t>действовать пре</w:t>
      </w:r>
      <w:r>
        <w:rPr>
          <w:rFonts w:ascii="Times New Roman" w:hAnsi="Times New Roman"/>
          <w:sz w:val="28"/>
          <w:szCs w:val="28"/>
        </w:rPr>
        <w:softHyphen/>
        <w:t>ду</w:t>
      </w:r>
      <w:r>
        <w:rPr>
          <w:rFonts w:ascii="Times New Roman" w:hAnsi="Times New Roman"/>
          <w:sz w:val="28"/>
          <w:szCs w:val="28"/>
        </w:rPr>
        <w:softHyphen/>
        <w:t>смотрительно, придерживаться здорового и экологически безопасного образа жизни, це</w:t>
      </w:r>
      <w:r>
        <w:rPr>
          <w:rFonts w:ascii="Times New Roman" w:hAnsi="Times New Roman"/>
          <w:sz w:val="28"/>
          <w:szCs w:val="28"/>
        </w:rPr>
        <w:softHyphen/>
        <w:t>нить природу как источник духовного развития, информации, красоты, здоровья, ма</w:t>
      </w:r>
      <w:r>
        <w:rPr>
          <w:rFonts w:ascii="Times New Roman" w:hAnsi="Times New Roman"/>
          <w:sz w:val="28"/>
          <w:szCs w:val="28"/>
        </w:rPr>
        <w:softHyphen/>
        <w:t>те</w:t>
      </w:r>
      <w:r>
        <w:rPr>
          <w:rFonts w:ascii="Times New Roman" w:hAnsi="Times New Roman"/>
          <w:sz w:val="28"/>
          <w:szCs w:val="28"/>
        </w:rPr>
        <w:softHyphen/>
        <w:t>ри</w:t>
      </w:r>
      <w:r>
        <w:rPr>
          <w:rFonts w:ascii="Times New Roman" w:hAnsi="Times New Roman"/>
          <w:sz w:val="28"/>
          <w:szCs w:val="28"/>
        </w:rPr>
        <w:softHyphen/>
        <w:t>аль</w:t>
      </w:r>
      <w:r>
        <w:rPr>
          <w:rFonts w:ascii="Times New Roman" w:hAnsi="Times New Roman"/>
          <w:sz w:val="28"/>
          <w:szCs w:val="28"/>
        </w:rPr>
        <w:softHyphen/>
        <w:t>ного благополучия.</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 xml:space="preserve">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w:t>
      </w:r>
      <w:proofErr w:type="spellStart"/>
      <w:r>
        <w:rPr>
          <w:rFonts w:ascii="Times New Roman" w:hAnsi="Times New Roman"/>
          <w:sz w:val="28"/>
          <w:szCs w:val="28"/>
        </w:rPr>
        <w:t>здоровьесберегающей</w:t>
      </w:r>
      <w:proofErr w:type="spellEnd"/>
      <w:r>
        <w:rPr>
          <w:rFonts w:ascii="Times New Roman" w:hAnsi="Times New Roman"/>
          <w:sz w:val="28"/>
          <w:szCs w:val="28"/>
        </w:rPr>
        <w:t xml:space="preserve">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Наиболее эффективным путём формирования экологической культуры, здо</w:t>
      </w:r>
      <w:r>
        <w:rPr>
          <w:rFonts w:ascii="Times New Roman" w:hAnsi="Times New Roman"/>
          <w:sz w:val="28"/>
          <w:szCs w:val="28"/>
        </w:rPr>
        <w:softHyphen/>
        <w:t>рового и без</w:t>
      </w:r>
      <w:r>
        <w:rPr>
          <w:rFonts w:ascii="Times New Roman" w:hAnsi="Times New Roman"/>
          <w:sz w:val="28"/>
          <w:szCs w:val="28"/>
        </w:rPr>
        <w:softHyphen/>
        <w:t>опасного образа жизни у обучающихся является направляемая и организуемая взро</w:t>
      </w:r>
      <w:r>
        <w:rPr>
          <w:rFonts w:ascii="Times New Roman" w:hAnsi="Times New Roman"/>
          <w:sz w:val="28"/>
          <w:szCs w:val="28"/>
        </w:rPr>
        <w:softHyphen/>
        <w:t>с</w:t>
      </w:r>
      <w:r>
        <w:rPr>
          <w:rFonts w:ascii="Times New Roman" w:hAnsi="Times New Roman"/>
          <w:sz w:val="28"/>
          <w:szCs w:val="28"/>
        </w:rPr>
        <w:softHyphen/>
        <w:t>лы</w:t>
      </w:r>
      <w:r>
        <w:rPr>
          <w:rFonts w:ascii="Times New Roman" w:hAnsi="Times New Roman"/>
          <w:sz w:val="28"/>
          <w:szCs w:val="28"/>
        </w:rPr>
        <w:softHyphen/>
        <w:t>ми самостоятельная деятельность обучающихся, раз</w:t>
      </w:r>
      <w:r>
        <w:rPr>
          <w:rFonts w:ascii="Times New Roman" w:hAnsi="Times New Roman"/>
          <w:sz w:val="28"/>
          <w:szCs w:val="28"/>
        </w:rPr>
        <w:softHyphen/>
        <w:t>ви</w:t>
      </w:r>
      <w:r>
        <w:rPr>
          <w:rFonts w:ascii="Times New Roman" w:hAnsi="Times New Roman"/>
          <w:sz w:val="28"/>
          <w:szCs w:val="28"/>
        </w:rPr>
        <w:softHyphen/>
        <w:t>вающая способность понимать своё состояние, обеспечивающая усвоение спо</w:t>
      </w:r>
      <w:r>
        <w:rPr>
          <w:rFonts w:ascii="Times New Roman" w:hAnsi="Times New Roman"/>
          <w:sz w:val="28"/>
          <w:szCs w:val="28"/>
        </w:rPr>
        <w:softHyphen/>
        <w:t>собов рациональной организации режима дня, двигательной активности, пи</w:t>
      </w:r>
      <w:r>
        <w:rPr>
          <w:rFonts w:ascii="Times New Roman" w:hAnsi="Times New Roman"/>
          <w:sz w:val="28"/>
          <w:szCs w:val="28"/>
        </w:rPr>
        <w:softHyphen/>
        <w:t>тания, правил личной гигиены. Однако только знание основ здорового об</w:t>
      </w:r>
      <w:r>
        <w:rPr>
          <w:rFonts w:ascii="Times New Roman" w:hAnsi="Times New Roman"/>
          <w:sz w:val="28"/>
          <w:szCs w:val="28"/>
        </w:rPr>
        <w:softHyphen/>
        <w:t>ра</w:t>
      </w:r>
      <w:r>
        <w:rPr>
          <w:rFonts w:ascii="Times New Roman" w:hAnsi="Times New Roman"/>
          <w:sz w:val="28"/>
          <w:szCs w:val="28"/>
        </w:rPr>
        <w:softHyphen/>
        <w:t>за жизни не обеспечивает и не гарантирует их использования, если это не ста</w:t>
      </w:r>
      <w:r>
        <w:rPr>
          <w:rFonts w:ascii="Times New Roman" w:hAnsi="Times New Roman"/>
          <w:sz w:val="28"/>
          <w:szCs w:val="28"/>
        </w:rPr>
        <w:softHyphen/>
        <w:t xml:space="preserve">новится необходимым условием ежедневной жизни ребёнка в семье и социуме. </w:t>
      </w:r>
    </w:p>
    <w:p w:rsidR="005B5BE4" w:rsidRDefault="005B5BE4">
      <w:pPr>
        <w:pStyle w:val="af5"/>
        <w:spacing w:after="0" w:line="360" w:lineRule="auto"/>
        <w:ind w:firstLine="709"/>
        <w:jc w:val="both"/>
        <w:rPr>
          <w:rFonts w:ascii="Times New Roman" w:hAnsi="Times New Roman"/>
          <w:color w:val="000000"/>
          <w:sz w:val="28"/>
          <w:szCs w:val="28"/>
        </w:rPr>
      </w:pPr>
      <w:r>
        <w:rPr>
          <w:rFonts w:ascii="Times New Roman" w:hAnsi="Times New Roman"/>
          <w:sz w:val="28"/>
          <w:szCs w:val="28"/>
        </w:rPr>
        <w:lastRenderedPageBreak/>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color w:val="000000"/>
          <w:sz w:val="28"/>
          <w:szCs w:val="28"/>
        </w:rP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5B5BE4" w:rsidRDefault="005B5BE4">
      <w:pPr>
        <w:tabs>
          <w:tab w:val="left" w:pos="720"/>
          <w:tab w:val="left" w:pos="1080"/>
        </w:tabs>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Целью программы</w:t>
      </w:r>
      <w:r>
        <w:rPr>
          <w:rFonts w:ascii="Times New Roman" w:hAnsi="Times New Roman" w:cs="Times New Roman"/>
          <w:sz w:val="28"/>
          <w:szCs w:val="28"/>
        </w:rPr>
        <w:t>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Основные задачи программы:</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5B5BE4" w:rsidRDefault="005B5BE4">
      <w:pPr>
        <w:tabs>
          <w:tab w:val="left" w:pos="720"/>
          <w:tab w:val="left" w:pos="1080"/>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формирование познавательного интереса и бережного отношения к природе; </w:t>
      </w:r>
    </w:p>
    <w:p w:rsidR="005B5BE4" w:rsidRDefault="005B5BE4">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формирование представлений об основных компонентах культуры здоровья и здорового образа жизни;</w:t>
      </w:r>
    </w:p>
    <w:p w:rsidR="005B5BE4" w:rsidRDefault="005B5BE4">
      <w:pPr>
        <w:tabs>
          <w:tab w:val="left" w:pos="720"/>
          <w:tab w:val="left" w:pos="1080"/>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пробуждение в детях желания заботиться о своем здоровье (формирование за</w:t>
      </w:r>
      <w:r>
        <w:rPr>
          <w:rFonts w:ascii="Times New Roman" w:hAnsi="Times New Roman" w:cs="Times New Roman"/>
          <w:sz w:val="28"/>
          <w:szCs w:val="28"/>
        </w:rPr>
        <w:softHyphen/>
        <w:t>ин</w:t>
      </w:r>
      <w:r>
        <w:rPr>
          <w:rFonts w:ascii="Times New Roman" w:hAnsi="Times New Roman" w:cs="Times New Roman"/>
          <w:sz w:val="28"/>
          <w:szCs w:val="28"/>
        </w:rPr>
        <w:softHyphen/>
        <w:t>те</w:t>
      </w:r>
      <w:r>
        <w:rPr>
          <w:rFonts w:ascii="Times New Roman" w:hAnsi="Times New Roman" w:cs="Times New Roman"/>
          <w:sz w:val="28"/>
          <w:szCs w:val="28"/>
        </w:rPr>
        <w:softHyphen/>
        <w:t>ре</w:t>
      </w:r>
      <w:r>
        <w:rPr>
          <w:rFonts w:ascii="Times New Roman" w:hAnsi="Times New Roman" w:cs="Times New Roman"/>
          <w:sz w:val="28"/>
          <w:szCs w:val="28"/>
        </w:rPr>
        <w:softHyphen/>
        <w:t>сованного отношения к собственному здоровью) путем соблюдения правил здорового об</w:t>
      </w:r>
      <w:r>
        <w:rPr>
          <w:rFonts w:ascii="Times New Roman" w:hAnsi="Times New Roman" w:cs="Times New Roman"/>
          <w:sz w:val="28"/>
          <w:szCs w:val="28"/>
        </w:rPr>
        <w:softHyphen/>
        <w:t xml:space="preserve">раза жизни и организации </w:t>
      </w:r>
      <w:proofErr w:type="spellStart"/>
      <w:r>
        <w:rPr>
          <w:rFonts w:ascii="Times New Roman" w:hAnsi="Times New Roman" w:cs="Times New Roman"/>
          <w:sz w:val="28"/>
          <w:szCs w:val="28"/>
        </w:rPr>
        <w:t>здоровьесберегающего</w:t>
      </w:r>
      <w:proofErr w:type="spellEnd"/>
      <w:r>
        <w:rPr>
          <w:rFonts w:ascii="Times New Roman" w:hAnsi="Times New Roman" w:cs="Times New Roman"/>
          <w:sz w:val="28"/>
          <w:szCs w:val="28"/>
        </w:rPr>
        <w:t xml:space="preserve"> характера учебной деятельности и об</w:t>
      </w:r>
      <w:r>
        <w:rPr>
          <w:rFonts w:ascii="Times New Roman" w:hAnsi="Times New Roman" w:cs="Times New Roman"/>
          <w:sz w:val="28"/>
          <w:szCs w:val="28"/>
        </w:rPr>
        <w:softHyphen/>
        <w:t>ще</w:t>
      </w:r>
      <w:r>
        <w:rPr>
          <w:rFonts w:ascii="Times New Roman" w:hAnsi="Times New Roman" w:cs="Times New Roman"/>
          <w:sz w:val="28"/>
          <w:szCs w:val="28"/>
        </w:rPr>
        <w:softHyphen/>
        <w:t xml:space="preserve">ния; </w:t>
      </w:r>
    </w:p>
    <w:p w:rsidR="005B5BE4" w:rsidRDefault="005B5BE4">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формирование представлений о рациональной организации режима дня, учебы и отдыха, двигательной активности</w:t>
      </w:r>
      <w:r>
        <w:rPr>
          <w:rFonts w:ascii="Times New Roman" w:hAnsi="Times New Roman" w:cs="Times New Roman"/>
          <w:sz w:val="28"/>
          <w:szCs w:val="28"/>
        </w:rPr>
        <w:t>;</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установок на использование здорового питания;</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использование оптимальных двигательных режимов для обучающихся с учетом их возрастных, психофизических особенностей,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потребности в занятиях физической культурой и спортом;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соблюдение </w:t>
      </w:r>
      <w:proofErr w:type="spellStart"/>
      <w:r>
        <w:rPr>
          <w:rFonts w:ascii="Times New Roman" w:hAnsi="Times New Roman" w:cs="Times New Roman"/>
          <w:sz w:val="28"/>
          <w:szCs w:val="28"/>
        </w:rPr>
        <w:t>здоровьесозидающих</w:t>
      </w:r>
      <w:proofErr w:type="spellEnd"/>
      <w:r>
        <w:rPr>
          <w:rFonts w:ascii="Times New Roman" w:hAnsi="Times New Roman" w:cs="Times New Roman"/>
          <w:sz w:val="28"/>
          <w:szCs w:val="28"/>
        </w:rPr>
        <w:t xml:space="preserve"> режимов дня;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готовности самостоятельно поддерживать свое здоровье на основе использования навыков личной гигиены;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w:t>
      </w:r>
      <w:proofErr w:type="spellStart"/>
      <w:r>
        <w:rPr>
          <w:rFonts w:ascii="Times New Roman" w:hAnsi="Times New Roman" w:cs="Times New Roman"/>
          <w:sz w:val="28"/>
          <w:szCs w:val="28"/>
        </w:rPr>
        <w:t>психоактивные</w:t>
      </w:r>
      <w:proofErr w:type="spellEnd"/>
      <w:r>
        <w:rPr>
          <w:rFonts w:ascii="Times New Roman" w:hAnsi="Times New Roman" w:cs="Times New Roman"/>
          <w:sz w:val="28"/>
          <w:szCs w:val="28"/>
        </w:rPr>
        <w:t xml:space="preserve"> вещества, инфекционные заболевания);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становление умений противостояния вовлечению в </w:t>
      </w:r>
      <w:proofErr w:type="spellStart"/>
      <w:r>
        <w:rPr>
          <w:rFonts w:ascii="Times New Roman" w:hAnsi="Times New Roman" w:cs="Times New Roman"/>
          <w:sz w:val="28"/>
          <w:szCs w:val="28"/>
        </w:rPr>
        <w:t>табакокурение</w:t>
      </w:r>
      <w:proofErr w:type="spellEnd"/>
      <w:r>
        <w:rPr>
          <w:rFonts w:ascii="Times New Roman" w:hAnsi="Times New Roman" w:cs="Times New Roman"/>
          <w:sz w:val="28"/>
          <w:szCs w:val="28"/>
        </w:rPr>
        <w:t>, употребление алкоголя, наркотических и сильнодействующих веществ;</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5B5BE4" w:rsidRDefault="005B5BE4">
      <w:pPr>
        <w:tabs>
          <w:tab w:val="left" w:pos="720"/>
          <w:tab w:val="left" w:pos="1080"/>
        </w:tabs>
        <w:spacing w:after="0" w:line="360" w:lineRule="auto"/>
        <w:ind w:firstLine="709"/>
        <w:jc w:val="both"/>
        <w:rPr>
          <w:b/>
          <w:i/>
        </w:rPr>
      </w:pPr>
      <w:r>
        <w:rPr>
          <w:rFonts w:ascii="Times New Roman" w:hAnsi="Times New Roman" w:cs="Times New Roman"/>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5B5BE4" w:rsidRDefault="005B5BE4">
      <w:pPr>
        <w:pStyle w:val="aff5"/>
        <w:ind w:firstLine="709"/>
        <w:jc w:val="center"/>
        <w:rPr>
          <w:caps w:val="0"/>
        </w:rPr>
      </w:pPr>
      <w:r>
        <w:rPr>
          <w:b/>
          <w:i/>
          <w:caps w:val="0"/>
        </w:rPr>
        <w:t>Основные направления, формы реализации программы</w:t>
      </w:r>
    </w:p>
    <w:p w:rsidR="005B5BE4" w:rsidRDefault="005B5BE4">
      <w:pPr>
        <w:pStyle w:val="aff5"/>
        <w:ind w:firstLine="709"/>
        <w:rPr>
          <w:caps w:val="0"/>
        </w:rPr>
      </w:pPr>
      <w:r>
        <w:rPr>
          <w:caps w:val="0"/>
        </w:rPr>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rsidR="005B5BE4" w:rsidRDefault="005B5BE4">
      <w:pPr>
        <w:pStyle w:val="aff5"/>
        <w:ind w:firstLine="709"/>
        <w:rPr>
          <w:caps w:val="0"/>
        </w:rPr>
      </w:pPr>
      <w:r>
        <w:rPr>
          <w:caps w:val="0"/>
        </w:rPr>
        <w:t xml:space="preserve">1. Создание экологически безопасной, </w:t>
      </w:r>
      <w:proofErr w:type="spellStart"/>
      <w:r>
        <w:rPr>
          <w:caps w:val="0"/>
        </w:rPr>
        <w:t>здоровьесберегающей</w:t>
      </w:r>
      <w:proofErr w:type="spellEnd"/>
      <w:r>
        <w:rPr>
          <w:caps w:val="0"/>
        </w:rPr>
        <w:t xml:space="preserve"> инфраструктуры общеобразовательной организации.</w:t>
      </w:r>
    </w:p>
    <w:p w:rsidR="005B5BE4" w:rsidRDefault="005B5BE4">
      <w:pPr>
        <w:pStyle w:val="aff5"/>
        <w:ind w:firstLine="709"/>
        <w:rPr>
          <w:caps w:val="0"/>
        </w:rPr>
      </w:pPr>
      <w:r>
        <w:rPr>
          <w:caps w:val="0"/>
        </w:rPr>
        <w:t>2. Реализация программы формирования экологической культуры и здорового образа жизни в урочной деятельности.</w:t>
      </w:r>
    </w:p>
    <w:p w:rsidR="005B5BE4" w:rsidRDefault="005B5BE4">
      <w:pPr>
        <w:pStyle w:val="aff5"/>
        <w:ind w:firstLine="709"/>
        <w:rPr>
          <w:caps w:val="0"/>
        </w:rPr>
      </w:pPr>
      <w:r>
        <w:rPr>
          <w:caps w:val="0"/>
        </w:rPr>
        <w:t>3. Реализация программы формирования экологической культуры и здорового образа жизни во внеурочной деятельности.</w:t>
      </w:r>
    </w:p>
    <w:p w:rsidR="005B5BE4" w:rsidRDefault="005B5BE4">
      <w:pPr>
        <w:pStyle w:val="aff5"/>
        <w:ind w:firstLine="709"/>
        <w:rPr>
          <w:caps w:val="0"/>
        </w:rPr>
      </w:pPr>
      <w:r>
        <w:rPr>
          <w:caps w:val="0"/>
        </w:rPr>
        <w:t>4. Работа с родителями (законными представителями).</w:t>
      </w:r>
    </w:p>
    <w:p w:rsidR="005B5BE4" w:rsidRDefault="005B5BE4">
      <w:pPr>
        <w:pStyle w:val="aff5"/>
        <w:ind w:firstLine="709"/>
      </w:pPr>
      <w:r>
        <w:rPr>
          <w:caps w:val="0"/>
        </w:rPr>
        <w:t>5. Просветительская и методическая работа со специалистами общеобразовательной организации.</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lastRenderedPageBreak/>
        <w:t xml:space="preserve"> Экологически безопасная, </w:t>
      </w:r>
      <w:proofErr w:type="spellStart"/>
      <w:r>
        <w:rPr>
          <w:rFonts w:ascii="Times New Roman" w:hAnsi="Times New Roman"/>
          <w:sz w:val="28"/>
          <w:szCs w:val="28"/>
        </w:rPr>
        <w:t>здоровьесберегающая</w:t>
      </w:r>
      <w:proofErr w:type="spellEnd"/>
      <w:r>
        <w:rPr>
          <w:rFonts w:ascii="Times New Roman" w:hAnsi="Times New Roman"/>
          <w:sz w:val="28"/>
          <w:szCs w:val="28"/>
        </w:rPr>
        <w:t xml:space="preserve"> инфраструктура общеобразовательной организации включает</w:t>
      </w:r>
      <w:r>
        <w:rPr>
          <w:rFonts w:ascii="Times New Roman" w:hAnsi="Times New Roman"/>
          <w:i/>
          <w:sz w:val="28"/>
          <w:szCs w:val="28"/>
        </w:rPr>
        <w:t>:</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наличие и необходимое оснащение помещений для питания обучающихся, а также для хранения и приготовления пищи;</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организацию качественного горячего питания обучающихся, в том числе горячих завтраков;</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оснащённость кабинетов, физкультурного зала, спортплощадок необходимым игровым и спортивным оборудованием и инвентарём;</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наличие помещений для медицинского персонала;</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наличие необходимого (в расчёте на количество обучающихся) и ква</w:t>
      </w:r>
      <w:r>
        <w:rPr>
          <w:rFonts w:ascii="Times New Roman" w:hAnsi="Times New Roman"/>
          <w:sz w:val="28"/>
          <w:szCs w:val="28"/>
        </w:rPr>
        <w:softHyphen/>
        <w:t>ли</w:t>
      </w:r>
      <w:r>
        <w:rPr>
          <w:rFonts w:ascii="Times New Roman" w:hAnsi="Times New Roman"/>
          <w:sz w:val="28"/>
          <w:szCs w:val="28"/>
        </w:rPr>
        <w:softHyphen/>
        <w:t>фи</w:t>
      </w:r>
      <w:r>
        <w:rPr>
          <w:rFonts w:ascii="Times New Roman" w:hAnsi="Times New Roman"/>
          <w:sz w:val="28"/>
          <w:szCs w:val="28"/>
        </w:rPr>
        <w:softHyphen/>
        <w:t>цированного состава специалистов, обеспечивающих оздоровительную ра</w:t>
      </w:r>
      <w:r>
        <w:rPr>
          <w:rFonts w:ascii="Times New Roman" w:hAnsi="Times New Roman"/>
          <w:sz w:val="28"/>
          <w:szCs w:val="28"/>
        </w:rPr>
        <w:softHyphen/>
        <w:t>боту с обучающимися (логопеды, учителя физической культуры, пси</w:t>
      </w:r>
      <w:r>
        <w:rPr>
          <w:rFonts w:ascii="Times New Roman" w:hAnsi="Times New Roman"/>
          <w:sz w:val="28"/>
          <w:szCs w:val="28"/>
        </w:rPr>
        <w:softHyphen/>
        <w:t>хо</w:t>
      </w:r>
      <w:r>
        <w:rPr>
          <w:rFonts w:ascii="Times New Roman" w:hAnsi="Times New Roman"/>
          <w:sz w:val="28"/>
          <w:szCs w:val="28"/>
        </w:rPr>
        <w:softHyphen/>
        <w:t>ло</w:t>
      </w:r>
      <w:r>
        <w:rPr>
          <w:rFonts w:ascii="Times New Roman" w:hAnsi="Times New Roman"/>
          <w:sz w:val="28"/>
          <w:szCs w:val="28"/>
        </w:rPr>
        <w:softHyphen/>
        <w:t>ги, медицинские работники).</w:t>
      </w:r>
    </w:p>
    <w:p w:rsidR="005B5BE4" w:rsidRDefault="005B5BE4">
      <w:pPr>
        <w:pStyle w:val="afe"/>
        <w:spacing w:line="360" w:lineRule="auto"/>
        <w:ind w:firstLine="709"/>
        <w:jc w:val="both"/>
        <w:rPr>
          <w:rFonts w:ascii="Times New Roman" w:hAnsi="Times New Roman"/>
          <w:i/>
          <w:sz w:val="28"/>
          <w:szCs w:val="28"/>
        </w:rPr>
      </w:pPr>
      <w:r>
        <w:rPr>
          <w:rFonts w:ascii="Times New Roman" w:hAnsi="Times New Roman"/>
          <w:sz w:val="28"/>
          <w:szCs w:val="28"/>
        </w:rPr>
        <w:t>Ответственность и контроль за реализацию этого направления возлагаются на администрацию общеобразовательной организации.</w:t>
      </w:r>
    </w:p>
    <w:p w:rsidR="005B5BE4" w:rsidRDefault="005B5BE4">
      <w:pPr>
        <w:spacing w:after="0" w:line="360" w:lineRule="auto"/>
        <w:ind w:firstLine="709"/>
        <w:jc w:val="center"/>
        <w:rPr>
          <w:rFonts w:ascii="Times New Roman" w:hAnsi="Times New Roman" w:cs="Times New Roman"/>
          <w:i/>
          <w:sz w:val="28"/>
          <w:szCs w:val="28"/>
        </w:rPr>
      </w:pPr>
      <w:r>
        <w:rPr>
          <w:rFonts w:ascii="Times New Roman" w:hAnsi="Times New Roman" w:cs="Times New Roman"/>
          <w:i/>
          <w:sz w:val="28"/>
          <w:szCs w:val="28"/>
        </w:rPr>
        <w:t>Реализация программы формирования экологической культуры</w:t>
      </w:r>
    </w:p>
    <w:p w:rsidR="005B5BE4" w:rsidRDefault="005B5BE4">
      <w:pPr>
        <w:spacing w:after="0" w:line="360" w:lineRule="auto"/>
        <w:ind w:firstLine="709"/>
        <w:jc w:val="center"/>
        <w:rPr>
          <w:rFonts w:ascii="Times New Roman" w:hAnsi="Times New Roman" w:cs="Times New Roman"/>
          <w:color w:val="000000"/>
          <w:sz w:val="28"/>
          <w:szCs w:val="28"/>
        </w:rPr>
      </w:pPr>
      <w:r>
        <w:rPr>
          <w:rFonts w:ascii="Times New Roman" w:hAnsi="Times New Roman" w:cs="Times New Roman"/>
          <w:i/>
          <w:sz w:val="28"/>
          <w:szCs w:val="28"/>
        </w:rPr>
        <w:t>и здорового образа жизни в урочной деятельности.</w:t>
      </w:r>
    </w:p>
    <w:p w:rsidR="005B5BE4" w:rsidRDefault="005B5BE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Программа реализуется на </w:t>
      </w:r>
      <w:proofErr w:type="spellStart"/>
      <w:r>
        <w:rPr>
          <w:rFonts w:ascii="Times New Roman" w:hAnsi="Times New Roman" w:cs="Times New Roman"/>
          <w:color w:val="000000"/>
          <w:sz w:val="28"/>
          <w:szCs w:val="28"/>
        </w:rPr>
        <w:t>межпредметной</w:t>
      </w:r>
      <w:proofErr w:type="spellEnd"/>
      <w:r>
        <w:rPr>
          <w:rFonts w:ascii="Times New Roman" w:hAnsi="Times New Roman" w:cs="Times New Roman"/>
          <w:color w:val="000000"/>
          <w:sz w:val="28"/>
          <w:szCs w:val="28"/>
        </w:rPr>
        <w:t xml:space="preserve"> основе путем интеграции в со</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р</w:t>
      </w:r>
      <w:r>
        <w:rPr>
          <w:rFonts w:ascii="Times New Roman" w:hAnsi="Times New Roman" w:cs="Times New Roman"/>
          <w:color w:val="000000"/>
          <w:sz w:val="28"/>
          <w:szCs w:val="28"/>
        </w:rPr>
        <w:softHyphen/>
        <w:t>жание ба</w:t>
      </w:r>
      <w:r>
        <w:rPr>
          <w:rFonts w:ascii="Times New Roman" w:hAnsi="Times New Roman" w:cs="Times New Roman"/>
          <w:color w:val="000000"/>
          <w:sz w:val="28"/>
          <w:szCs w:val="28"/>
        </w:rPr>
        <w:softHyphen/>
        <w:t>зовых учебных предметов разделов и тем, способствующих фо</w:t>
      </w:r>
      <w:r>
        <w:rPr>
          <w:rFonts w:ascii="Times New Roman" w:hAnsi="Times New Roman" w:cs="Times New Roman"/>
          <w:color w:val="000000"/>
          <w:sz w:val="28"/>
          <w:szCs w:val="28"/>
        </w:rPr>
        <w:softHyphen/>
        <w:t>р</w:t>
      </w:r>
      <w:r>
        <w:rPr>
          <w:rFonts w:ascii="Times New Roman" w:hAnsi="Times New Roman" w:cs="Times New Roman"/>
          <w:color w:val="000000"/>
          <w:sz w:val="28"/>
          <w:szCs w:val="28"/>
        </w:rPr>
        <w:softHyphen/>
        <w:t>ми</w:t>
      </w:r>
      <w:r>
        <w:rPr>
          <w:rFonts w:ascii="Times New Roman" w:hAnsi="Times New Roman" w:cs="Times New Roman"/>
          <w:color w:val="000000"/>
          <w:sz w:val="28"/>
          <w:szCs w:val="28"/>
        </w:rPr>
        <w:softHyphen/>
        <w:t>рованию у обу</w:t>
      </w:r>
      <w:r>
        <w:rPr>
          <w:rFonts w:ascii="Times New Roman" w:hAnsi="Times New Roman" w:cs="Times New Roman"/>
          <w:color w:val="000000"/>
          <w:sz w:val="28"/>
          <w:szCs w:val="28"/>
        </w:rPr>
        <w:softHyphen/>
        <w:t>ча</w:t>
      </w:r>
      <w:r>
        <w:rPr>
          <w:rFonts w:ascii="Times New Roman" w:hAnsi="Times New Roman" w:cs="Times New Roman"/>
          <w:color w:val="000000"/>
          <w:sz w:val="28"/>
          <w:szCs w:val="28"/>
        </w:rPr>
        <w:softHyphen/>
        <w:t>ю</w:t>
      </w:r>
      <w:r>
        <w:rPr>
          <w:rFonts w:ascii="Times New Roman" w:hAnsi="Times New Roman" w:cs="Times New Roman"/>
          <w:color w:val="000000"/>
          <w:sz w:val="28"/>
          <w:szCs w:val="28"/>
        </w:rPr>
        <w:softHyphen/>
        <w:t>щи</w:t>
      </w:r>
      <w:r>
        <w:rPr>
          <w:rFonts w:ascii="Times New Roman" w:hAnsi="Times New Roman" w:cs="Times New Roman"/>
          <w:color w:val="000000"/>
          <w:sz w:val="28"/>
          <w:szCs w:val="28"/>
        </w:rPr>
        <w:softHyphen/>
        <w:t>хся с умственной отсталостью (интеллектуальными нарушениями) основ эко</w:t>
      </w:r>
      <w:r>
        <w:rPr>
          <w:rFonts w:ascii="Times New Roman" w:hAnsi="Times New Roman" w:cs="Times New Roman"/>
          <w:color w:val="000000"/>
          <w:sz w:val="28"/>
          <w:szCs w:val="28"/>
        </w:rPr>
        <w:softHyphen/>
        <w:t>ло</w:t>
      </w:r>
      <w:r>
        <w:rPr>
          <w:rFonts w:ascii="Times New Roman" w:hAnsi="Times New Roman" w:cs="Times New Roman"/>
          <w:color w:val="000000"/>
          <w:sz w:val="28"/>
          <w:szCs w:val="28"/>
        </w:rPr>
        <w:softHyphen/>
        <w:t>ги</w:t>
      </w:r>
      <w:r>
        <w:rPr>
          <w:rFonts w:ascii="Times New Roman" w:hAnsi="Times New Roman" w:cs="Times New Roman"/>
          <w:color w:val="000000"/>
          <w:sz w:val="28"/>
          <w:szCs w:val="28"/>
        </w:rPr>
        <w:softHyphen/>
        <w:t>че</w:t>
      </w:r>
      <w:r>
        <w:rPr>
          <w:rFonts w:ascii="Times New Roman" w:hAnsi="Times New Roman" w:cs="Times New Roman"/>
          <w:color w:val="000000"/>
          <w:sz w:val="28"/>
          <w:szCs w:val="28"/>
        </w:rPr>
        <w:softHyphen/>
        <w:t>с</w:t>
      </w:r>
      <w:r>
        <w:rPr>
          <w:rFonts w:ascii="Times New Roman" w:hAnsi="Times New Roman" w:cs="Times New Roman"/>
          <w:color w:val="000000"/>
          <w:sz w:val="28"/>
          <w:szCs w:val="28"/>
        </w:rPr>
        <w:softHyphen/>
        <w:t>кой культуры, установки на здоровый и без</w:t>
      </w:r>
      <w:r>
        <w:rPr>
          <w:rFonts w:ascii="Times New Roman" w:hAnsi="Times New Roman" w:cs="Times New Roman"/>
          <w:color w:val="000000"/>
          <w:sz w:val="28"/>
          <w:szCs w:val="28"/>
        </w:rPr>
        <w:softHyphen/>
        <w:t>опасный образ жизни. Ведущая роль принадлежит таким учебным предметам как «Фи</w:t>
      </w:r>
      <w:r>
        <w:rPr>
          <w:rFonts w:ascii="Times New Roman" w:hAnsi="Times New Roman" w:cs="Times New Roman"/>
          <w:color w:val="000000"/>
          <w:sz w:val="28"/>
          <w:szCs w:val="28"/>
        </w:rPr>
        <w:softHyphen/>
        <w:t>зи</w:t>
      </w:r>
      <w:r>
        <w:rPr>
          <w:rFonts w:ascii="Times New Roman" w:hAnsi="Times New Roman" w:cs="Times New Roman"/>
          <w:color w:val="000000"/>
          <w:sz w:val="28"/>
          <w:szCs w:val="28"/>
        </w:rPr>
        <w:softHyphen/>
        <w:t>ческая культура», «Мир природы и человека», «Природоведение», «Биология», «Основы со</w:t>
      </w:r>
      <w:r>
        <w:rPr>
          <w:rFonts w:ascii="Times New Roman" w:hAnsi="Times New Roman" w:cs="Times New Roman"/>
          <w:color w:val="000000"/>
          <w:sz w:val="28"/>
          <w:szCs w:val="28"/>
        </w:rPr>
        <w:softHyphen/>
        <w:t>ци</w:t>
      </w:r>
      <w:r>
        <w:rPr>
          <w:rFonts w:ascii="Times New Roman" w:hAnsi="Times New Roman" w:cs="Times New Roman"/>
          <w:color w:val="000000"/>
          <w:sz w:val="28"/>
          <w:szCs w:val="28"/>
        </w:rPr>
        <w:softHyphen/>
        <w:t>аль</w:t>
      </w:r>
      <w:r>
        <w:rPr>
          <w:rFonts w:ascii="Times New Roman" w:hAnsi="Times New Roman" w:cs="Times New Roman"/>
          <w:color w:val="000000"/>
          <w:sz w:val="28"/>
          <w:szCs w:val="28"/>
        </w:rPr>
        <w:softHyphen/>
        <w:t>ной жизни», «География», а также «Ручной труд» и «Профильный труд».</w:t>
      </w:r>
    </w:p>
    <w:p w:rsidR="00D830C7" w:rsidRPr="00DF4FA1" w:rsidRDefault="00D830C7" w:rsidP="00D830C7">
      <w:pPr>
        <w:pStyle w:val="af5"/>
        <w:spacing w:after="0" w:line="360" w:lineRule="auto"/>
        <w:ind w:firstLine="709"/>
        <w:jc w:val="both"/>
        <w:rPr>
          <w:rFonts w:ascii="Times New Roman" w:hAnsi="Times New Roman"/>
          <w:sz w:val="28"/>
          <w:szCs w:val="28"/>
        </w:rPr>
      </w:pPr>
      <w:r w:rsidRPr="00DF4FA1">
        <w:rPr>
          <w:rFonts w:ascii="Times New Roman" w:hAnsi="Times New Roman"/>
          <w:i/>
          <w:iCs/>
          <w:color w:val="000000"/>
          <w:spacing w:val="-4"/>
          <w:sz w:val="28"/>
          <w:szCs w:val="28"/>
        </w:rPr>
        <w:lastRenderedPageBreak/>
        <w:t>В результате</w:t>
      </w:r>
      <w:r>
        <w:rPr>
          <w:rFonts w:ascii="Times New Roman" w:hAnsi="Times New Roman"/>
          <w:color w:val="000000"/>
          <w:spacing w:val="-4"/>
          <w:sz w:val="28"/>
          <w:szCs w:val="28"/>
        </w:rPr>
        <w:t xml:space="preserve"> реализации программы</w:t>
      </w:r>
      <w:r w:rsidRPr="00DF4FA1">
        <w:rPr>
          <w:rFonts w:ascii="Times New Roman" w:hAnsi="Times New Roman"/>
          <w:color w:val="000000"/>
          <w:spacing w:val="-4"/>
          <w:sz w:val="28"/>
          <w:szCs w:val="28"/>
        </w:rPr>
        <w:t xml:space="preserve"> у обучающихся будут</w:t>
      </w:r>
      <w:r w:rsidRPr="00DF4FA1">
        <w:rPr>
          <w:rFonts w:ascii="Times New Roman" w:hAnsi="Times New Roman"/>
          <w:color w:val="000000"/>
          <w:sz w:val="28"/>
          <w:szCs w:val="28"/>
        </w:rPr>
        <w:t xml:space="preserve"> сформированы практико-ориентированные умения и навыки, которые обеспечат им </w:t>
      </w:r>
      <w:r>
        <w:rPr>
          <w:rFonts w:ascii="Times New Roman" w:hAnsi="Times New Roman"/>
          <w:color w:val="000000"/>
          <w:sz w:val="28"/>
          <w:szCs w:val="28"/>
        </w:rPr>
        <w:t>возможность</w:t>
      </w:r>
      <w:r w:rsidRPr="00DF4FA1">
        <w:rPr>
          <w:rFonts w:ascii="Times New Roman" w:hAnsi="Times New Roman"/>
          <w:color w:val="000000"/>
          <w:sz w:val="28"/>
          <w:szCs w:val="28"/>
        </w:rPr>
        <w:t xml:space="preserve"> в достижении жизненных компетенций: </w:t>
      </w:r>
    </w:p>
    <w:p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 xml:space="preserve">элементарные </w:t>
      </w:r>
      <w:proofErr w:type="spellStart"/>
      <w:r w:rsidRPr="00DF4FA1">
        <w:rPr>
          <w:rFonts w:ascii="Times New Roman" w:hAnsi="Times New Roman" w:cs="Times New Roman"/>
          <w:color w:val="000000"/>
          <w:sz w:val="28"/>
          <w:szCs w:val="28"/>
        </w:rPr>
        <w:t>природосберегающи</w:t>
      </w:r>
      <w:r>
        <w:rPr>
          <w:rFonts w:ascii="Times New Roman" w:hAnsi="Times New Roman" w:cs="Times New Roman"/>
          <w:color w:val="000000"/>
          <w:sz w:val="28"/>
          <w:szCs w:val="28"/>
        </w:rPr>
        <w:t>е</w:t>
      </w:r>
      <w:proofErr w:type="spellEnd"/>
      <w:r>
        <w:rPr>
          <w:rFonts w:ascii="Times New Roman" w:hAnsi="Times New Roman" w:cs="Times New Roman"/>
          <w:color w:val="000000"/>
          <w:sz w:val="28"/>
          <w:szCs w:val="28"/>
        </w:rPr>
        <w:t xml:space="preserve"> умения и навыки: </w:t>
      </w:r>
    </w:p>
    <w:p w:rsidR="00D830C7" w:rsidRPr="00DF4FA1"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умения оценивать</w:t>
      </w:r>
      <w:r w:rsidRPr="00DF4FA1">
        <w:rPr>
          <w:rFonts w:ascii="Times New Roman" w:hAnsi="Times New Roman" w:cs="Times New Roman"/>
          <w:color w:val="000000"/>
          <w:sz w:val="28"/>
          <w:szCs w:val="28"/>
        </w:rPr>
        <w:t xml:space="preserve"> правиль</w:t>
      </w:r>
      <w:r>
        <w:rPr>
          <w:rFonts w:ascii="Times New Roman" w:hAnsi="Times New Roman" w:cs="Times New Roman"/>
          <w:color w:val="000000"/>
          <w:sz w:val="28"/>
          <w:szCs w:val="28"/>
        </w:rPr>
        <w:t>ность</w:t>
      </w:r>
      <w:r w:rsidRPr="00DF4FA1">
        <w:rPr>
          <w:rFonts w:ascii="Times New Roman" w:hAnsi="Times New Roman" w:cs="Times New Roman"/>
          <w:color w:val="000000"/>
          <w:sz w:val="28"/>
          <w:szCs w:val="28"/>
        </w:rPr>
        <w:t xml:space="preserve"> поведения людей в природе; </w:t>
      </w:r>
      <w:r>
        <w:rPr>
          <w:rFonts w:ascii="Times New Roman" w:hAnsi="Times New Roman" w:cs="Times New Roman"/>
          <w:sz w:val="28"/>
          <w:szCs w:val="28"/>
        </w:rPr>
        <w:t>бережное</w:t>
      </w:r>
      <w:r w:rsidRPr="00DF4FA1">
        <w:rPr>
          <w:rFonts w:ascii="Times New Roman" w:hAnsi="Times New Roman" w:cs="Times New Roman"/>
          <w:sz w:val="28"/>
          <w:szCs w:val="28"/>
        </w:rPr>
        <w:t xml:space="preserve"> отношения к природе, рас</w:t>
      </w:r>
      <w:r>
        <w:rPr>
          <w:rFonts w:ascii="Times New Roman" w:hAnsi="Times New Roman" w:cs="Times New Roman"/>
          <w:sz w:val="28"/>
          <w:szCs w:val="28"/>
        </w:rPr>
        <w:t>тениям и животным; элементарный опыт</w:t>
      </w:r>
      <w:r w:rsidRPr="00DF4FA1">
        <w:rPr>
          <w:rFonts w:ascii="Times New Roman" w:hAnsi="Times New Roman" w:cs="Times New Roman"/>
          <w:sz w:val="28"/>
          <w:szCs w:val="28"/>
        </w:rPr>
        <w:t xml:space="preserve"> пр</w:t>
      </w:r>
      <w:r>
        <w:rPr>
          <w:rFonts w:ascii="Times New Roman" w:hAnsi="Times New Roman" w:cs="Times New Roman"/>
          <w:sz w:val="28"/>
          <w:szCs w:val="28"/>
        </w:rPr>
        <w:t>иродоохранительной деятельности.</w:t>
      </w:r>
    </w:p>
    <w:p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 xml:space="preserve">элементарные </w:t>
      </w:r>
      <w:proofErr w:type="spellStart"/>
      <w:r w:rsidRPr="00DF4FA1">
        <w:rPr>
          <w:rFonts w:ascii="Times New Roman" w:hAnsi="Times New Roman" w:cs="Times New Roman"/>
          <w:color w:val="000000"/>
          <w:sz w:val="28"/>
          <w:szCs w:val="28"/>
        </w:rPr>
        <w:t>здоровьесберегающие</w:t>
      </w:r>
      <w:proofErr w:type="spellEnd"/>
      <w:r w:rsidRPr="00DF4FA1">
        <w:rPr>
          <w:rFonts w:ascii="Times New Roman" w:hAnsi="Times New Roman" w:cs="Times New Roman"/>
          <w:color w:val="000000"/>
          <w:sz w:val="28"/>
          <w:szCs w:val="28"/>
        </w:rPr>
        <w:t xml:space="preserve"> умен</w:t>
      </w:r>
      <w:r>
        <w:rPr>
          <w:rFonts w:ascii="Times New Roman" w:hAnsi="Times New Roman" w:cs="Times New Roman"/>
          <w:color w:val="000000"/>
          <w:sz w:val="28"/>
          <w:szCs w:val="28"/>
        </w:rPr>
        <w:t>ия и навыки:</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навыки личной гигиены;</w:t>
      </w:r>
      <w:r w:rsidRPr="00DF4FA1">
        <w:rPr>
          <w:rFonts w:ascii="Times New Roman" w:hAnsi="Times New Roman" w:cs="Times New Roman"/>
          <w:color w:val="000000"/>
          <w:sz w:val="28"/>
          <w:szCs w:val="28"/>
        </w:rPr>
        <w:t xml:space="preserve"> активного образа жизни; </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умения </w:t>
      </w:r>
      <w:r>
        <w:rPr>
          <w:rFonts w:ascii="Times New Roman" w:hAnsi="Times New Roman" w:cs="Times New Roman"/>
          <w:kern w:val="2"/>
          <w:sz w:val="28"/>
          <w:szCs w:val="28"/>
        </w:rPr>
        <w:t xml:space="preserve">организовывать </w:t>
      </w:r>
      <w:proofErr w:type="spellStart"/>
      <w:r>
        <w:rPr>
          <w:rFonts w:ascii="Times New Roman" w:hAnsi="Times New Roman" w:cs="Times New Roman"/>
          <w:kern w:val="2"/>
          <w:sz w:val="28"/>
          <w:szCs w:val="28"/>
        </w:rPr>
        <w:t>здоровьесберегающую</w:t>
      </w:r>
      <w:proofErr w:type="spellEnd"/>
      <w:r w:rsidRPr="00DF4FA1">
        <w:rPr>
          <w:rFonts w:ascii="Times New Roman" w:hAnsi="Times New Roman" w:cs="Times New Roman"/>
          <w:kern w:val="2"/>
          <w:sz w:val="28"/>
          <w:szCs w:val="28"/>
        </w:rPr>
        <w:t xml:space="preserve"> жизнедеятель</w:t>
      </w:r>
      <w:r>
        <w:rPr>
          <w:rFonts w:ascii="Times New Roman" w:hAnsi="Times New Roman" w:cs="Times New Roman"/>
          <w:kern w:val="2"/>
          <w:sz w:val="28"/>
          <w:szCs w:val="28"/>
        </w:rPr>
        <w:t xml:space="preserve">ность: </w:t>
      </w:r>
      <w:r w:rsidRPr="00DF4FA1">
        <w:rPr>
          <w:rFonts w:ascii="Times New Roman" w:hAnsi="Times New Roman" w:cs="Times New Roman"/>
          <w:kern w:val="2"/>
          <w:sz w:val="28"/>
          <w:szCs w:val="28"/>
        </w:rPr>
        <w:t>режим дня, утренняя зарядка, оздоровительные меро</w:t>
      </w:r>
      <w:r>
        <w:rPr>
          <w:rFonts w:ascii="Times New Roman" w:hAnsi="Times New Roman" w:cs="Times New Roman"/>
          <w:kern w:val="2"/>
          <w:sz w:val="28"/>
          <w:szCs w:val="28"/>
        </w:rPr>
        <w:t>приятия, подвижные игры и т. д.</w:t>
      </w:r>
      <w:r>
        <w:rPr>
          <w:rFonts w:ascii="Times New Roman" w:hAnsi="Times New Roman" w:cs="Times New Roman"/>
          <w:color w:val="000000"/>
          <w:sz w:val="28"/>
          <w:szCs w:val="28"/>
        </w:rPr>
        <w:t>;</w:t>
      </w:r>
    </w:p>
    <w:p w:rsidR="00D830C7"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умение оценивать правильностьсобственного поведения и поведения окружающих </w:t>
      </w:r>
      <w:r w:rsidRPr="00DF4FA1">
        <w:rPr>
          <w:rFonts w:ascii="Times New Roman" w:hAnsi="Times New Roman" w:cs="Times New Roman"/>
          <w:color w:val="000000"/>
          <w:sz w:val="28"/>
          <w:szCs w:val="28"/>
        </w:rPr>
        <w:t>с позиций здорового образа жизни;</w:t>
      </w:r>
    </w:p>
    <w:p w:rsidR="00D830C7" w:rsidRDefault="00D830C7" w:rsidP="00D830C7">
      <w:pPr>
        <w:spacing w:after="0" w:line="360" w:lineRule="auto"/>
        <w:ind w:firstLine="709"/>
        <w:jc w:val="both"/>
        <w:rPr>
          <w:rFonts w:ascii="Times New Roman" w:hAnsi="Times New Roman" w:cs="Times New Roman"/>
          <w:color w:val="auto"/>
          <w:sz w:val="28"/>
          <w:szCs w:val="28"/>
          <w:bdr w:val="none" w:sz="0" w:space="0" w:color="auto" w:frame="1"/>
        </w:rPr>
      </w:pPr>
      <w:r>
        <w:rPr>
          <w:rFonts w:ascii="Times New Roman" w:hAnsi="Times New Roman" w:cs="Times New Roman"/>
          <w:color w:val="000000"/>
          <w:sz w:val="28"/>
          <w:szCs w:val="28"/>
        </w:rPr>
        <w:t>умение соблюдать правила</w:t>
      </w:r>
      <w:r w:rsidRPr="00DF4FA1">
        <w:rPr>
          <w:rFonts w:ascii="Times New Roman" w:hAnsi="Times New Roman" w:cs="Times New Roman"/>
          <w:color w:val="000000"/>
          <w:sz w:val="28"/>
          <w:szCs w:val="28"/>
        </w:rPr>
        <w:t xml:space="preserve"> здорового питания</w:t>
      </w:r>
      <w:r>
        <w:rPr>
          <w:rFonts w:ascii="Times New Roman" w:hAnsi="Times New Roman" w:cs="Times New Roman"/>
          <w:sz w:val="28"/>
          <w:szCs w:val="28"/>
        </w:rPr>
        <w:t>:</w:t>
      </w:r>
      <w:r>
        <w:rPr>
          <w:rFonts w:ascii="Times New Roman" w:hAnsi="Times New Roman" w:cs="Times New Roman"/>
          <w:color w:val="333333"/>
          <w:sz w:val="28"/>
          <w:szCs w:val="28"/>
          <w:bdr w:val="none" w:sz="0" w:space="0" w:color="auto" w:frame="1"/>
        </w:rPr>
        <w:t xml:space="preserve"> навыков</w:t>
      </w:r>
      <w:r w:rsidRPr="00DF4FA1">
        <w:rPr>
          <w:rFonts w:ascii="Times New Roman" w:hAnsi="Times New Roman" w:cs="Times New Roman"/>
          <w:color w:val="333333"/>
          <w:sz w:val="28"/>
          <w:szCs w:val="28"/>
          <w:bdr w:val="none" w:sz="0" w:space="0" w:color="auto" w:frame="1"/>
        </w:rPr>
        <w:t xml:space="preserve"> гигиены приготовления, </w:t>
      </w:r>
      <w:r w:rsidRPr="00DF4FA1">
        <w:rPr>
          <w:rFonts w:ascii="Times New Roman" w:hAnsi="Times New Roman" w:cs="Times New Roman"/>
          <w:color w:val="auto"/>
          <w:sz w:val="28"/>
          <w:szCs w:val="28"/>
          <w:bdr w:val="none" w:sz="0" w:space="0" w:color="auto" w:frame="1"/>
        </w:rPr>
        <w:t xml:space="preserve">хранения и культуры приема пищи; </w:t>
      </w:r>
    </w:p>
    <w:p w:rsidR="00D830C7" w:rsidRDefault="00D830C7" w:rsidP="00D830C7">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навыки </w:t>
      </w:r>
      <w:r w:rsidRPr="00DF4FA1">
        <w:rPr>
          <w:rFonts w:ascii="Times New Roman" w:hAnsi="Times New Roman" w:cs="Times New Roman"/>
          <w:color w:val="auto"/>
          <w:sz w:val="28"/>
          <w:szCs w:val="28"/>
        </w:rPr>
        <w:t>противостояни</w:t>
      </w:r>
      <w:r>
        <w:rPr>
          <w:rFonts w:ascii="Times New Roman" w:hAnsi="Times New Roman" w:cs="Times New Roman"/>
          <w:color w:val="auto"/>
          <w:sz w:val="28"/>
          <w:szCs w:val="28"/>
        </w:rPr>
        <w:t>я</w:t>
      </w:r>
      <w:r w:rsidRPr="00DF4FA1">
        <w:rPr>
          <w:rFonts w:ascii="Times New Roman" w:hAnsi="Times New Roman" w:cs="Times New Roman"/>
          <w:color w:val="auto"/>
          <w:sz w:val="28"/>
          <w:szCs w:val="28"/>
        </w:rPr>
        <w:t xml:space="preserve"> вовлечению в </w:t>
      </w:r>
      <w:proofErr w:type="spellStart"/>
      <w:r w:rsidRPr="00DF4FA1">
        <w:rPr>
          <w:rFonts w:ascii="Times New Roman" w:hAnsi="Times New Roman" w:cs="Times New Roman"/>
          <w:color w:val="auto"/>
          <w:sz w:val="28"/>
          <w:szCs w:val="28"/>
        </w:rPr>
        <w:t>табакокурение</w:t>
      </w:r>
      <w:proofErr w:type="spellEnd"/>
      <w:r w:rsidRPr="00DF4FA1">
        <w:rPr>
          <w:rFonts w:ascii="Times New Roman" w:hAnsi="Times New Roman" w:cs="Times New Roman"/>
          <w:color w:val="auto"/>
          <w:sz w:val="28"/>
          <w:szCs w:val="28"/>
        </w:rPr>
        <w:t>, употреблени</w:t>
      </w:r>
      <w:r>
        <w:rPr>
          <w:rFonts w:ascii="Times New Roman" w:hAnsi="Times New Roman" w:cs="Times New Roman"/>
          <w:color w:val="auto"/>
          <w:sz w:val="28"/>
          <w:szCs w:val="28"/>
        </w:rPr>
        <w:t>я</w:t>
      </w:r>
      <w:r w:rsidRPr="00DF4FA1">
        <w:rPr>
          <w:rFonts w:ascii="Times New Roman" w:hAnsi="Times New Roman" w:cs="Times New Roman"/>
          <w:color w:val="auto"/>
          <w:sz w:val="28"/>
          <w:szCs w:val="28"/>
        </w:rPr>
        <w:t xml:space="preserve"> алкоголя, наркотических и сильнодействующих веществ; </w:t>
      </w:r>
    </w:p>
    <w:p w:rsidR="00D830C7" w:rsidRPr="00DF4FA1" w:rsidRDefault="00D830C7" w:rsidP="00D830C7">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bdr w:val="none" w:sz="0" w:space="0" w:color="auto" w:frame="1"/>
        </w:rPr>
        <w:t xml:space="preserve">навыки </w:t>
      </w:r>
      <w:r w:rsidRPr="00DF4FA1">
        <w:rPr>
          <w:rFonts w:ascii="Times New Roman" w:hAnsi="Times New Roman" w:cs="Times New Roman"/>
          <w:color w:val="auto"/>
          <w:sz w:val="28"/>
          <w:szCs w:val="28"/>
          <w:bdr w:val="none" w:sz="0" w:space="0" w:color="auto" w:frame="1"/>
        </w:rPr>
        <w:t>безбоязненн</w:t>
      </w:r>
      <w:r>
        <w:rPr>
          <w:rFonts w:ascii="Times New Roman" w:hAnsi="Times New Roman" w:cs="Times New Roman"/>
          <w:color w:val="auto"/>
          <w:sz w:val="28"/>
          <w:szCs w:val="28"/>
          <w:bdr w:val="none" w:sz="0" w:space="0" w:color="auto" w:frame="1"/>
        </w:rPr>
        <w:t>ого общения</w:t>
      </w:r>
      <w:r w:rsidRPr="00DF4FA1">
        <w:rPr>
          <w:rFonts w:ascii="Times New Roman" w:hAnsi="Times New Roman" w:cs="Times New Roman"/>
          <w:color w:val="auto"/>
          <w:sz w:val="28"/>
          <w:szCs w:val="28"/>
          <w:bdr w:val="none" w:sz="0" w:space="0" w:color="auto" w:frame="1"/>
        </w:rPr>
        <w:t xml:space="preserve"> с медицинским</w:t>
      </w:r>
      <w:r>
        <w:rPr>
          <w:rFonts w:ascii="Times New Roman" w:hAnsi="Times New Roman" w:cs="Times New Roman"/>
          <w:color w:val="auto"/>
          <w:sz w:val="28"/>
          <w:szCs w:val="28"/>
          <w:bdr w:val="none" w:sz="0" w:space="0" w:color="auto" w:frame="1"/>
        </w:rPr>
        <w:t>и работника</w:t>
      </w:r>
      <w:r w:rsidRPr="00DF4FA1">
        <w:rPr>
          <w:rFonts w:ascii="Times New Roman" w:hAnsi="Times New Roman" w:cs="Times New Roman"/>
          <w:color w:val="auto"/>
          <w:sz w:val="28"/>
          <w:szCs w:val="28"/>
          <w:bdr w:val="none" w:sz="0" w:space="0" w:color="auto" w:frame="1"/>
        </w:rPr>
        <w:t>м</w:t>
      </w:r>
      <w:r>
        <w:rPr>
          <w:rFonts w:ascii="Times New Roman" w:hAnsi="Times New Roman" w:cs="Times New Roman"/>
          <w:color w:val="auto"/>
          <w:sz w:val="28"/>
          <w:szCs w:val="28"/>
          <w:bdr w:val="none" w:sz="0" w:space="0" w:color="auto" w:frame="1"/>
        </w:rPr>
        <w:t xml:space="preserve">и;адекватного </w:t>
      </w:r>
      <w:r w:rsidRPr="00DF4FA1">
        <w:rPr>
          <w:rFonts w:ascii="Times New Roman" w:hAnsi="Times New Roman" w:cs="Times New Roman"/>
          <w:color w:val="auto"/>
          <w:sz w:val="28"/>
          <w:szCs w:val="28"/>
          <w:bdr w:val="none" w:sz="0" w:space="0" w:color="auto" w:frame="1"/>
        </w:rPr>
        <w:t>поведения при посещении лечебног</w:t>
      </w:r>
      <w:r>
        <w:rPr>
          <w:rFonts w:ascii="Times New Roman" w:hAnsi="Times New Roman" w:cs="Times New Roman"/>
          <w:color w:val="auto"/>
          <w:sz w:val="28"/>
          <w:szCs w:val="28"/>
          <w:bdr w:val="none" w:sz="0" w:space="0" w:color="auto" w:frame="1"/>
        </w:rPr>
        <w:t>о учреждения, а также</w:t>
      </w:r>
      <w:r w:rsidRPr="00DF4FA1">
        <w:rPr>
          <w:rFonts w:ascii="Times New Roman" w:hAnsi="Times New Roman" w:cs="Times New Roman"/>
          <w:color w:val="auto"/>
          <w:sz w:val="28"/>
          <w:szCs w:val="28"/>
          <w:bdr w:val="none" w:sz="0" w:space="0" w:color="auto" w:frame="1"/>
        </w:rPr>
        <w:t xml:space="preserve"> при возникновении признаков </w:t>
      </w:r>
      <w:r>
        <w:rPr>
          <w:rFonts w:ascii="Times New Roman" w:hAnsi="Times New Roman" w:cs="Times New Roman"/>
          <w:color w:val="auto"/>
          <w:sz w:val="28"/>
          <w:szCs w:val="28"/>
          <w:bdr w:val="none" w:sz="0" w:space="0" w:color="auto" w:frame="1"/>
        </w:rPr>
        <w:t>заболеваний у себя и окружающих; умения общего ухода за больными.</w:t>
      </w:r>
    </w:p>
    <w:p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навыки и умения безопасного образа жизни</w:t>
      </w:r>
      <w:r>
        <w:rPr>
          <w:rFonts w:ascii="Times New Roman" w:hAnsi="Times New Roman" w:cs="Times New Roman"/>
          <w:color w:val="000000"/>
          <w:sz w:val="28"/>
          <w:szCs w:val="28"/>
        </w:rPr>
        <w:t>:</w:t>
      </w:r>
    </w:p>
    <w:p w:rsidR="00D830C7" w:rsidRDefault="00D830C7" w:rsidP="00D830C7">
      <w:pPr>
        <w:spacing w:after="0" w:line="360" w:lineRule="auto"/>
        <w:ind w:firstLine="709"/>
        <w:jc w:val="both"/>
        <w:rPr>
          <w:rFonts w:ascii="Times New Roman" w:hAnsi="Times New Roman" w:cs="Times New Roman"/>
          <w:color w:val="333333"/>
          <w:sz w:val="28"/>
          <w:szCs w:val="28"/>
          <w:bdr w:val="none" w:sz="0" w:space="0" w:color="auto" w:frame="1"/>
        </w:rPr>
      </w:pPr>
      <w:r>
        <w:rPr>
          <w:rFonts w:ascii="Times New Roman" w:hAnsi="Times New Roman" w:cs="Times New Roman"/>
          <w:color w:val="000000"/>
          <w:sz w:val="28"/>
          <w:szCs w:val="28"/>
        </w:rPr>
        <w:t>навыки адекватного</w:t>
      </w:r>
      <w:r w:rsidRPr="00DF4FA1">
        <w:rPr>
          <w:rFonts w:ascii="Times New Roman" w:hAnsi="Times New Roman" w:cs="Times New Roman"/>
          <w:color w:val="333333"/>
          <w:sz w:val="28"/>
          <w:szCs w:val="28"/>
          <w:bdr w:val="none" w:sz="0" w:space="0" w:color="auto" w:frame="1"/>
        </w:rPr>
        <w:t xml:space="preserve">поведенияв случае возникновения опасных ситуаций в школе, дома, на улице; </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333333"/>
          <w:sz w:val="28"/>
          <w:szCs w:val="28"/>
          <w:bdr w:val="none" w:sz="0" w:space="0" w:color="auto" w:frame="1"/>
        </w:rPr>
        <w:t xml:space="preserve">умение </w:t>
      </w:r>
      <w:r w:rsidRPr="00DF4FA1">
        <w:rPr>
          <w:rFonts w:ascii="Times New Roman" w:hAnsi="Times New Roman" w:cs="Times New Roman"/>
          <w:color w:val="000000"/>
          <w:sz w:val="28"/>
          <w:szCs w:val="28"/>
        </w:rPr>
        <w:t xml:space="preserve">оценивать правильность поведения в быту; </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умения </w:t>
      </w:r>
      <w:r w:rsidRPr="00DF4FA1">
        <w:rPr>
          <w:rFonts w:ascii="Times New Roman" w:hAnsi="Times New Roman" w:cs="Times New Roman"/>
          <w:color w:val="000000"/>
          <w:sz w:val="28"/>
          <w:szCs w:val="28"/>
        </w:rPr>
        <w:t xml:space="preserve">соблюдать правила безопасного поведения с огнём, водой, газом, электричеством; </w:t>
      </w:r>
      <w:r w:rsidRPr="00DF4FA1">
        <w:rPr>
          <w:rFonts w:ascii="Times New Roman" w:hAnsi="Times New Roman" w:cs="Times New Roman"/>
          <w:sz w:val="28"/>
          <w:szCs w:val="28"/>
        </w:rPr>
        <w:t>безопасного использования учебных принадлежностей, инструментов;</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навыки соблюдения правил</w:t>
      </w:r>
      <w:r w:rsidRPr="00DF4FA1">
        <w:rPr>
          <w:rFonts w:ascii="Times New Roman" w:hAnsi="Times New Roman" w:cs="Times New Roman"/>
          <w:color w:val="000000"/>
          <w:sz w:val="28"/>
          <w:szCs w:val="28"/>
        </w:rPr>
        <w:t xml:space="preserve"> дорожного движения и поведения на улице, пожарной безопасности; </w:t>
      </w:r>
    </w:p>
    <w:p w:rsidR="00D830C7" w:rsidRPr="00DF4FA1"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навыки </w:t>
      </w:r>
      <w:r w:rsidRPr="00DF4FA1">
        <w:rPr>
          <w:rFonts w:ascii="Times New Roman" w:hAnsi="Times New Roman" w:cs="Times New Roman"/>
          <w:sz w:val="28"/>
          <w:szCs w:val="28"/>
        </w:rPr>
        <w:t xml:space="preserve">позитивного общения; </w:t>
      </w:r>
      <w:r>
        <w:rPr>
          <w:rFonts w:ascii="Times New Roman" w:hAnsi="Times New Roman" w:cs="Times New Roman"/>
          <w:color w:val="000000"/>
          <w:sz w:val="28"/>
          <w:szCs w:val="28"/>
        </w:rPr>
        <w:t xml:space="preserve"> соблюдение правил</w:t>
      </w:r>
      <w:r w:rsidRPr="00DF4FA1">
        <w:rPr>
          <w:rFonts w:ascii="Times New Roman" w:hAnsi="Times New Roman" w:cs="Times New Roman"/>
          <w:color w:val="000000"/>
          <w:sz w:val="28"/>
          <w:szCs w:val="28"/>
        </w:rPr>
        <w:t xml:space="preserve"> взаимоотношений с </w:t>
      </w:r>
      <w:r>
        <w:rPr>
          <w:rFonts w:ascii="Times New Roman" w:hAnsi="Times New Roman" w:cs="Times New Roman"/>
          <w:color w:val="000000"/>
          <w:sz w:val="28"/>
          <w:szCs w:val="28"/>
        </w:rPr>
        <w:t>незнакомыми людьми; правил</w:t>
      </w:r>
      <w:r w:rsidRPr="00DF4FA1">
        <w:rPr>
          <w:rFonts w:ascii="Times New Roman" w:hAnsi="Times New Roman" w:cs="Times New Roman"/>
          <w:color w:val="000000"/>
          <w:sz w:val="28"/>
          <w:szCs w:val="28"/>
        </w:rPr>
        <w:t xml:space="preserve"> безопасного пове</w:t>
      </w:r>
      <w:r>
        <w:rPr>
          <w:rFonts w:ascii="Times New Roman" w:hAnsi="Times New Roman" w:cs="Times New Roman"/>
          <w:color w:val="000000"/>
          <w:sz w:val="28"/>
          <w:szCs w:val="28"/>
        </w:rPr>
        <w:t>дения в общественном транспорте.</w:t>
      </w:r>
    </w:p>
    <w:p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 xml:space="preserve"> навыки и умения безопасного поведения в окружающей среде и простейшие умения поведения в экстремальных (чрезвычайных) ситуациях</w:t>
      </w:r>
      <w:r>
        <w:rPr>
          <w:rFonts w:ascii="Times New Roman" w:hAnsi="Times New Roman" w:cs="Times New Roman"/>
          <w:color w:val="000000"/>
          <w:sz w:val="28"/>
          <w:szCs w:val="28"/>
        </w:rPr>
        <w:t xml:space="preserve">: </w:t>
      </w:r>
    </w:p>
    <w:p w:rsidR="00D830C7"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умения </w:t>
      </w:r>
      <w:r w:rsidRPr="00DF4FA1">
        <w:rPr>
          <w:rFonts w:ascii="Times New Roman" w:hAnsi="Times New Roman" w:cs="Times New Roman"/>
          <w:sz w:val="28"/>
          <w:szCs w:val="28"/>
        </w:rPr>
        <w:t>действовать в неблагоприятных погодных условиях</w:t>
      </w:r>
      <w:r>
        <w:rPr>
          <w:rFonts w:ascii="Times New Roman" w:hAnsi="Times New Roman" w:cs="Times New Roman"/>
          <w:color w:val="000000"/>
          <w:sz w:val="28"/>
          <w:szCs w:val="28"/>
        </w:rPr>
        <w:t>(соблюдение</w:t>
      </w:r>
      <w:r w:rsidRPr="00DF4FA1">
        <w:rPr>
          <w:rFonts w:ascii="Times New Roman" w:hAnsi="Times New Roman" w:cs="Times New Roman"/>
          <w:color w:val="000000"/>
          <w:sz w:val="28"/>
          <w:szCs w:val="28"/>
        </w:rPr>
        <w:t xml:space="preserve"> правил поведения при грозе, в лесу, на водоёме и т.п.</w:t>
      </w:r>
      <w:r>
        <w:rPr>
          <w:rFonts w:ascii="Times New Roman" w:hAnsi="Times New Roman" w:cs="Times New Roman"/>
          <w:color w:val="000000"/>
          <w:sz w:val="28"/>
          <w:szCs w:val="28"/>
        </w:rPr>
        <w:t>)</w:t>
      </w:r>
      <w:r w:rsidRPr="00DF4FA1">
        <w:rPr>
          <w:rFonts w:ascii="Times New Roman" w:hAnsi="Times New Roman" w:cs="Times New Roman"/>
          <w:sz w:val="28"/>
          <w:szCs w:val="28"/>
        </w:rPr>
        <w:t xml:space="preserve">; </w:t>
      </w:r>
    </w:p>
    <w:p w:rsidR="00D830C7"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умения </w:t>
      </w:r>
      <w:r w:rsidRPr="00DF4FA1">
        <w:rPr>
          <w:rFonts w:ascii="Times New Roman" w:hAnsi="Times New Roman" w:cs="Times New Roman"/>
          <w:sz w:val="28"/>
          <w:szCs w:val="28"/>
        </w:rPr>
        <w:t>действовать в условиях возникновения чрезвычайной ситуации в регионе проживания (порядок и правила вызова полиции, «скорой помощи», пожарной</w:t>
      </w:r>
      <w:r>
        <w:rPr>
          <w:rFonts w:ascii="Times New Roman" w:hAnsi="Times New Roman" w:cs="Times New Roman"/>
          <w:sz w:val="28"/>
          <w:szCs w:val="28"/>
        </w:rPr>
        <w:t xml:space="preserve"> охраны); </w:t>
      </w:r>
    </w:p>
    <w:p w:rsidR="00D830C7" w:rsidRPr="00DF4FA1"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умения оказывать первую медицинскую помощь</w:t>
      </w:r>
      <w:r w:rsidRPr="00DF4FA1">
        <w:rPr>
          <w:rFonts w:ascii="Times New Roman" w:hAnsi="Times New Roman" w:cs="Times New Roman"/>
          <w:sz w:val="28"/>
          <w:szCs w:val="28"/>
        </w:rPr>
        <w:t xml:space="preserve"> (при травмах, ушибах,  порезах, ожогах, у</w:t>
      </w:r>
      <w:r>
        <w:rPr>
          <w:rFonts w:ascii="Times New Roman" w:hAnsi="Times New Roman" w:cs="Times New Roman"/>
          <w:sz w:val="28"/>
          <w:szCs w:val="28"/>
        </w:rPr>
        <w:t>кусах насекомых, при отравлении</w:t>
      </w:r>
      <w:r w:rsidRPr="00DF4FA1">
        <w:rPr>
          <w:rFonts w:ascii="Times New Roman" w:hAnsi="Times New Roman" w:cs="Times New Roman"/>
          <w:sz w:val="28"/>
          <w:szCs w:val="28"/>
        </w:rPr>
        <w:t xml:space="preserve"> пищевыми продуктами).</w:t>
      </w:r>
    </w:p>
    <w:p w:rsidR="005B5BE4" w:rsidRDefault="005B5BE4">
      <w:pPr>
        <w:pStyle w:val="aff5"/>
        <w:ind w:firstLine="709"/>
        <w:jc w:val="center"/>
        <w:rPr>
          <w:i/>
          <w:caps w:val="0"/>
        </w:rPr>
      </w:pPr>
      <w:r>
        <w:rPr>
          <w:i/>
          <w:caps w:val="0"/>
        </w:rPr>
        <w:t>Реализация программы формирования экологической культуры</w:t>
      </w:r>
    </w:p>
    <w:p w:rsidR="005B5BE4" w:rsidRDefault="005B5BE4">
      <w:pPr>
        <w:pStyle w:val="aff5"/>
        <w:ind w:firstLine="709"/>
        <w:jc w:val="center"/>
      </w:pPr>
      <w:r>
        <w:rPr>
          <w:i/>
          <w:caps w:val="0"/>
        </w:rPr>
        <w:t>и здорового образа жизни во внеурочной деятельности</w:t>
      </w:r>
    </w:p>
    <w:p w:rsidR="005B5BE4" w:rsidRDefault="005B5BE4">
      <w:pPr>
        <w:pStyle w:val="af5"/>
        <w:spacing w:after="0" w:line="360" w:lineRule="auto"/>
        <w:ind w:firstLine="709"/>
        <w:jc w:val="both"/>
        <w:rPr>
          <w:sz w:val="28"/>
          <w:szCs w:val="28"/>
        </w:rPr>
      </w:pPr>
      <w:r>
        <w:rPr>
          <w:rFonts w:ascii="Times New Roman" w:hAnsi="Times New Roman"/>
          <w:sz w:val="28"/>
          <w:szCs w:val="28"/>
        </w:rPr>
        <w:t>Формирование экологической культуры, здорового и безопасного об</w:t>
      </w:r>
      <w:r>
        <w:rPr>
          <w:rFonts w:ascii="Times New Roman" w:hAnsi="Times New Roman"/>
          <w:sz w:val="28"/>
          <w:szCs w:val="28"/>
        </w:rPr>
        <w:softHyphen/>
        <w:t>ра</w:t>
      </w:r>
      <w:r>
        <w:rPr>
          <w:rFonts w:ascii="Times New Roman" w:hAnsi="Times New Roman"/>
          <w:sz w:val="28"/>
          <w:szCs w:val="28"/>
        </w:rPr>
        <w:softHyphen/>
        <w:t>за жизни  осуществляется во внеурочной деятельности во всех направлениях (со</w:t>
      </w:r>
      <w:r>
        <w:rPr>
          <w:rFonts w:ascii="Times New Roman" w:hAnsi="Times New Roman"/>
          <w:sz w:val="28"/>
          <w:szCs w:val="28"/>
        </w:rPr>
        <w:softHyphen/>
        <w:t>циальном, духовно-нравственном, спортивно-оздоровительном, об</w:t>
      </w:r>
      <w:r>
        <w:rPr>
          <w:rFonts w:ascii="Times New Roman" w:hAnsi="Times New Roman"/>
          <w:sz w:val="28"/>
          <w:szCs w:val="28"/>
        </w:rPr>
        <w:softHyphen/>
        <w:t>ще</w:t>
      </w:r>
      <w:r>
        <w:rPr>
          <w:rFonts w:ascii="Times New Roman" w:hAnsi="Times New Roman"/>
          <w:sz w:val="28"/>
          <w:szCs w:val="28"/>
        </w:rPr>
        <w:softHyphen/>
        <w:t>куль</w:t>
      </w:r>
      <w:r>
        <w:rPr>
          <w:rFonts w:ascii="Times New Roman" w:hAnsi="Times New Roman"/>
          <w:sz w:val="28"/>
          <w:szCs w:val="28"/>
        </w:rPr>
        <w:softHyphen/>
        <w:t>ту</w:t>
      </w:r>
      <w:r>
        <w:rPr>
          <w:rFonts w:ascii="Times New Roman" w:hAnsi="Times New Roman"/>
          <w:sz w:val="28"/>
          <w:szCs w:val="28"/>
        </w:rPr>
        <w:softHyphen/>
        <w:t>рном). Приоритетными могут рассматриваться спортивно-оздоровительное и духовно-нравственное направления (особенно в части экологической состав</w:t>
      </w:r>
      <w:r>
        <w:rPr>
          <w:rFonts w:ascii="Times New Roman" w:hAnsi="Times New Roman"/>
          <w:sz w:val="28"/>
          <w:szCs w:val="28"/>
        </w:rPr>
        <w:softHyphen/>
        <w:t>ляющей).</w:t>
      </w:r>
    </w:p>
    <w:p w:rsidR="005B5BE4" w:rsidRDefault="005B5BE4">
      <w:pPr>
        <w:pStyle w:val="Pa7"/>
        <w:spacing w:line="360" w:lineRule="auto"/>
        <w:ind w:firstLine="709"/>
        <w:jc w:val="both"/>
      </w:pPr>
      <w:r>
        <w:rPr>
          <w:sz w:val="28"/>
          <w:szCs w:val="28"/>
        </w:rPr>
        <w:t>Спортивно-оздоровительная деятельность является важнейшим направле</w:t>
      </w:r>
      <w:r>
        <w:rPr>
          <w:sz w:val="28"/>
          <w:szCs w:val="28"/>
        </w:rPr>
        <w:softHyphen/>
        <w:t>нием внеуро</w:t>
      </w:r>
      <w:r>
        <w:rPr>
          <w:sz w:val="28"/>
          <w:szCs w:val="28"/>
        </w:rPr>
        <w:softHyphen/>
        <w:t>чной деятельности обучающихся с умственной отсталостью (интеллектуальными на</w:t>
      </w:r>
      <w:r>
        <w:rPr>
          <w:sz w:val="28"/>
          <w:szCs w:val="28"/>
        </w:rPr>
        <w:softHyphen/>
        <w:t>ру</w:t>
      </w:r>
      <w:r>
        <w:rPr>
          <w:sz w:val="28"/>
          <w:szCs w:val="28"/>
        </w:rPr>
        <w:softHyphen/>
        <w:t>ше</w:t>
      </w:r>
      <w:r>
        <w:rPr>
          <w:sz w:val="28"/>
          <w:szCs w:val="28"/>
        </w:rPr>
        <w:softHyphen/>
        <w:t>ниями), основная цель которой создание условий, способствующих гармоничному фи</w:t>
      </w:r>
      <w:r>
        <w:rPr>
          <w:sz w:val="28"/>
          <w:szCs w:val="28"/>
        </w:rPr>
        <w:softHyphen/>
        <w:t>зи</w:t>
      </w:r>
      <w:r>
        <w:rPr>
          <w:sz w:val="28"/>
          <w:szCs w:val="28"/>
        </w:rPr>
        <w:softHyphen/>
        <w:t>чес</w:t>
      </w:r>
      <w:r>
        <w:rPr>
          <w:sz w:val="28"/>
          <w:szCs w:val="28"/>
        </w:rPr>
        <w:softHyphen/>
        <w:t>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w:t>
      </w:r>
      <w:r>
        <w:rPr>
          <w:sz w:val="28"/>
          <w:szCs w:val="28"/>
        </w:rPr>
        <w:softHyphen/>
        <w:t>р</w:t>
      </w:r>
      <w:r>
        <w:rPr>
          <w:sz w:val="28"/>
          <w:szCs w:val="28"/>
        </w:rPr>
        <w:softHyphen/>
        <w:t>ми</w:t>
      </w:r>
      <w:r>
        <w:rPr>
          <w:sz w:val="28"/>
          <w:szCs w:val="28"/>
        </w:rPr>
        <w:softHyphen/>
        <w:t>ро</w:t>
      </w:r>
      <w:r>
        <w:rPr>
          <w:sz w:val="28"/>
          <w:szCs w:val="28"/>
        </w:rPr>
        <w:softHyphen/>
        <w:t>ванию культуры здорового и безопасного образа жизни.</w:t>
      </w:r>
      <w:r>
        <w:rPr>
          <w:color w:val="000000"/>
          <w:sz w:val="28"/>
          <w:szCs w:val="28"/>
        </w:rPr>
        <w:t xml:space="preserve"> Взаимодействие урочной и внеурочной деятельности в </w:t>
      </w:r>
      <w:r>
        <w:rPr>
          <w:color w:val="000000"/>
          <w:sz w:val="28"/>
          <w:szCs w:val="28"/>
        </w:rPr>
        <w:lastRenderedPageBreak/>
        <w:t>спортивно-оздоровительном направлении способствует усиле</w:t>
      </w:r>
      <w:r>
        <w:rPr>
          <w:color w:val="000000"/>
          <w:sz w:val="28"/>
          <w:szCs w:val="28"/>
        </w:rPr>
        <w:softHyphen/>
        <w:t>нию оздоровительного эффекта, достигаемого в ходе активного использования обучаю</w:t>
      </w:r>
      <w:r>
        <w:rPr>
          <w:color w:val="000000"/>
          <w:sz w:val="28"/>
          <w:szCs w:val="28"/>
        </w:rPr>
        <w:softHyphen/>
        <w:t>щи</w:t>
      </w:r>
      <w:r>
        <w:rPr>
          <w:color w:val="000000"/>
          <w:sz w:val="28"/>
          <w:szCs w:val="28"/>
        </w:rPr>
        <w:softHyphen/>
        <w:t xml:space="preserve">мися с умственной отсталостью </w:t>
      </w:r>
      <w:r>
        <w:rPr>
          <w:sz w:val="28"/>
          <w:szCs w:val="28"/>
        </w:rPr>
        <w:t xml:space="preserve">(интеллектуальными нарушениями) </w:t>
      </w:r>
      <w:r>
        <w:rPr>
          <w:color w:val="000000"/>
          <w:sz w:val="28"/>
          <w:szCs w:val="28"/>
        </w:rPr>
        <w:t>освоенных знаний, спо</w:t>
      </w:r>
      <w:r>
        <w:rPr>
          <w:color w:val="000000"/>
          <w:sz w:val="28"/>
          <w:szCs w:val="28"/>
        </w:rPr>
        <w:softHyphen/>
        <w:t>собов и физических упражнений в физкультурно-оздоровительных мероприятиях, режи</w:t>
      </w:r>
      <w:r>
        <w:rPr>
          <w:color w:val="000000"/>
          <w:sz w:val="28"/>
          <w:szCs w:val="28"/>
        </w:rPr>
        <w:softHyphen/>
        <w:t xml:space="preserve">ме дня, самостоятельных занятиях физическими упражнениями. </w:t>
      </w:r>
      <w:r>
        <w:rPr>
          <w:sz w:val="28"/>
          <w:szCs w:val="28"/>
        </w:rPr>
        <w:t>Образовательные орга</w:t>
      </w:r>
      <w:r>
        <w:rPr>
          <w:sz w:val="28"/>
          <w:szCs w:val="28"/>
        </w:rPr>
        <w:softHyphen/>
        <w:t>ни</w:t>
      </w:r>
      <w:r>
        <w:rPr>
          <w:sz w:val="28"/>
          <w:szCs w:val="28"/>
        </w:rPr>
        <w:softHyphen/>
        <w:t xml:space="preserve">зации </w:t>
      </w:r>
      <w:r>
        <w:rPr>
          <w:color w:val="000000"/>
          <w:sz w:val="28"/>
          <w:szCs w:val="28"/>
        </w:rPr>
        <w:t>должны предусмотреть:</w:t>
      </w:r>
    </w:p>
    <w:p w:rsidR="005B5BE4" w:rsidRDefault="005B5BE4">
      <w:pPr>
        <w:pStyle w:val="aff5"/>
        <w:ind w:firstLine="709"/>
      </w:pPr>
      <w:r>
        <w:t>―</w:t>
      </w:r>
      <w:r>
        <w:rPr>
          <w:lang w:val="en-US"/>
        </w:rPr>
        <w:t> </w:t>
      </w:r>
      <w:r>
        <w:rPr>
          <w:caps w:val="0"/>
        </w:rPr>
        <w:t>организацию работы спортивных секций и создание условий для их эффективного функционирования;</w:t>
      </w:r>
    </w:p>
    <w:p w:rsidR="005B5BE4" w:rsidRDefault="005B5BE4">
      <w:pPr>
        <w:pStyle w:val="aff5"/>
        <w:ind w:firstLine="709"/>
      </w:pPr>
      <w:r>
        <w:t>―</w:t>
      </w:r>
      <w:r>
        <w:rPr>
          <w:lang w:val="en-US"/>
        </w:rPr>
        <w:t> </w:t>
      </w:r>
      <w:r>
        <w:rPr>
          <w:caps w:val="0"/>
        </w:rPr>
        <w:t>регулярное проведение спортивно-оздоровительных мероприятий (дней спорта, соревнований, олимпиад, походов и т. п.).</w:t>
      </w:r>
    </w:p>
    <w:p w:rsidR="005B5BE4" w:rsidRDefault="005B5BE4">
      <w:pPr>
        <w:tabs>
          <w:tab w:val="left" w:pos="720"/>
          <w:tab w:val="left" w:pos="1080"/>
        </w:tabs>
        <w:spacing w:after="0" w:line="360" w:lineRule="auto"/>
        <w:ind w:firstLine="709"/>
        <w:jc w:val="both"/>
        <w:rPr>
          <w:rStyle w:val="12"/>
          <w:rFonts w:cs="Times New Roman"/>
          <w:caps w:val="0"/>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проведение просветительской работы с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 xml:space="preserve">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(по вопросам сохранения и укрепления здоровья обучающихся, профилактике вредных привычек, заболеваний, травматизма и т.п.).</w:t>
      </w:r>
    </w:p>
    <w:p w:rsidR="005B5BE4" w:rsidRDefault="005B5BE4">
      <w:pPr>
        <w:pStyle w:val="af5"/>
        <w:spacing w:after="0" w:line="360" w:lineRule="auto"/>
        <w:ind w:firstLine="709"/>
        <w:jc w:val="both"/>
        <w:rPr>
          <w:rStyle w:val="12"/>
          <w:i w:val="0"/>
          <w:caps w:val="0"/>
          <w:sz w:val="28"/>
          <w:szCs w:val="28"/>
        </w:rPr>
      </w:pPr>
      <w:r>
        <w:rPr>
          <w:rStyle w:val="12"/>
          <w:caps w:val="0"/>
          <w:sz w:val="28"/>
          <w:szCs w:val="28"/>
        </w:rPr>
        <w:t>Реализация дополнительных программ</w:t>
      </w:r>
    </w:p>
    <w:p w:rsidR="005B5BE4" w:rsidRDefault="005B5BE4">
      <w:pPr>
        <w:pStyle w:val="af5"/>
        <w:spacing w:after="0" w:line="360" w:lineRule="auto"/>
        <w:ind w:firstLine="709"/>
        <w:jc w:val="both"/>
        <w:rPr>
          <w:rFonts w:ascii="Times New Roman" w:hAnsi="Times New Roman"/>
          <w:sz w:val="28"/>
          <w:szCs w:val="28"/>
        </w:rPr>
      </w:pPr>
      <w:r>
        <w:rPr>
          <w:rStyle w:val="12"/>
          <w:i w:val="0"/>
          <w:caps w:val="0"/>
          <w:sz w:val="28"/>
          <w:szCs w:val="28"/>
        </w:rPr>
        <w:t>В рамках указанных направлений внеурочной работы разрабатываются до</w:t>
      </w:r>
      <w:r>
        <w:rPr>
          <w:rStyle w:val="12"/>
          <w:i w:val="0"/>
          <w:caps w:val="0"/>
          <w:sz w:val="28"/>
          <w:szCs w:val="28"/>
        </w:rPr>
        <w:softHyphen/>
        <w:t>пол</w:t>
      </w:r>
      <w:r>
        <w:rPr>
          <w:rStyle w:val="12"/>
          <w:i w:val="0"/>
          <w:caps w:val="0"/>
          <w:sz w:val="28"/>
          <w:szCs w:val="28"/>
        </w:rPr>
        <w:softHyphen/>
        <w:t>ни</w:t>
      </w:r>
      <w:r>
        <w:rPr>
          <w:rStyle w:val="12"/>
          <w:i w:val="0"/>
          <w:caps w:val="0"/>
          <w:sz w:val="28"/>
          <w:szCs w:val="28"/>
        </w:rPr>
        <w:softHyphen/>
        <w:t>тель</w:t>
      </w:r>
      <w:r>
        <w:rPr>
          <w:rStyle w:val="12"/>
          <w:i w:val="0"/>
          <w:caps w:val="0"/>
          <w:sz w:val="28"/>
          <w:szCs w:val="28"/>
        </w:rPr>
        <w:softHyphen/>
        <w:t xml:space="preserve">ные программы экологического воспитания обучающихся с умственной отсталостью </w:t>
      </w:r>
      <w:r>
        <w:rPr>
          <w:rFonts w:ascii="Times New Roman" w:hAnsi="Times New Roman"/>
          <w:color w:val="auto"/>
          <w:sz w:val="28"/>
          <w:szCs w:val="28"/>
        </w:rPr>
        <w:t>(ин</w:t>
      </w:r>
      <w:r>
        <w:rPr>
          <w:rFonts w:ascii="Times New Roman" w:hAnsi="Times New Roman"/>
          <w:color w:val="auto"/>
          <w:sz w:val="28"/>
          <w:szCs w:val="28"/>
        </w:rPr>
        <w:softHyphen/>
        <w:t>те</w:t>
      </w:r>
      <w:r>
        <w:rPr>
          <w:rFonts w:ascii="Times New Roman" w:hAnsi="Times New Roman"/>
          <w:color w:val="auto"/>
          <w:sz w:val="28"/>
          <w:szCs w:val="28"/>
        </w:rPr>
        <w:softHyphen/>
        <w:t>л</w:t>
      </w:r>
      <w:r>
        <w:rPr>
          <w:rFonts w:ascii="Times New Roman" w:hAnsi="Times New Roman"/>
          <w:color w:val="auto"/>
          <w:sz w:val="28"/>
          <w:szCs w:val="28"/>
        </w:rPr>
        <w:softHyphen/>
        <w:t>ле</w:t>
      </w:r>
      <w:r>
        <w:rPr>
          <w:rFonts w:ascii="Times New Roman" w:hAnsi="Times New Roman"/>
          <w:color w:val="auto"/>
          <w:sz w:val="28"/>
          <w:szCs w:val="28"/>
        </w:rPr>
        <w:softHyphen/>
        <w:t>к</w:t>
      </w:r>
      <w:r>
        <w:rPr>
          <w:rFonts w:ascii="Times New Roman" w:hAnsi="Times New Roman"/>
          <w:color w:val="auto"/>
          <w:sz w:val="28"/>
          <w:szCs w:val="28"/>
        </w:rPr>
        <w:softHyphen/>
        <w:t xml:space="preserve">туальными нарушениями) </w:t>
      </w:r>
      <w:r>
        <w:rPr>
          <w:rStyle w:val="12"/>
          <w:i w:val="0"/>
          <w:caps w:val="0"/>
          <w:sz w:val="28"/>
          <w:szCs w:val="28"/>
        </w:rPr>
        <w:t>и формирования основ безопасной жи</w:t>
      </w:r>
      <w:r>
        <w:rPr>
          <w:rStyle w:val="12"/>
          <w:i w:val="0"/>
          <w:caps w:val="0"/>
          <w:sz w:val="28"/>
          <w:szCs w:val="28"/>
        </w:rPr>
        <w:softHyphen/>
        <w:t>з</w:t>
      </w:r>
      <w:r>
        <w:rPr>
          <w:rStyle w:val="12"/>
          <w:i w:val="0"/>
          <w:caps w:val="0"/>
          <w:sz w:val="28"/>
          <w:szCs w:val="28"/>
        </w:rPr>
        <w:softHyphen/>
        <w:t>не</w:t>
      </w:r>
      <w:r>
        <w:rPr>
          <w:rStyle w:val="12"/>
          <w:i w:val="0"/>
          <w:caps w:val="0"/>
          <w:sz w:val="28"/>
          <w:szCs w:val="28"/>
        </w:rPr>
        <w:softHyphen/>
        <w:t>де</w:t>
      </w:r>
      <w:r>
        <w:rPr>
          <w:rStyle w:val="12"/>
          <w:i w:val="0"/>
          <w:caps w:val="0"/>
          <w:sz w:val="28"/>
          <w:szCs w:val="28"/>
        </w:rPr>
        <w:softHyphen/>
        <w:t>я</w:t>
      </w:r>
      <w:r>
        <w:rPr>
          <w:rStyle w:val="12"/>
          <w:i w:val="0"/>
          <w:caps w:val="0"/>
          <w:sz w:val="28"/>
          <w:szCs w:val="28"/>
        </w:rPr>
        <w:softHyphen/>
        <w:t>тель</w:t>
      </w:r>
      <w:r>
        <w:rPr>
          <w:rStyle w:val="12"/>
          <w:i w:val="0"/>
          <w:caps w:val="0"/>
          <w:sz w:val="28"/>
          <w:szCs w:val="28"/>
        </w:rPr>
        <w:softHyphen/>
        <w:t>но</w:t>
      </w:r>
      <w:r>
        <w:rPr>
          <w:rStyle w:val="12"/>
          <w:i w:val="0"/>
          <w:caps w:val="0"/>
          <w:sz w:val="28"/>
          <w:szCs w:val="28"/>
        </w:rPr>
        <w:softHyphen/>
        <w:t>с</w:t>
      </w:r>
      <w:r>
        <w:rPr>
          <w:rStyle w:val="12"/>
          <w:i w:val="0"/>
          <w:caps w:val="0"/>
          <w:sz w:val="28"/>
          <w:szCs w:val="28"/>
        </w:rPr>
        <w:softHyphen/>
        <w:t>ти.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Во внеурочной деятельности экологическое воспитание осу</w:t>
      </w:r>
      <w:r>
        <w:rPr>
          <w:rFonts w:ascii="Times New Roman" w:hAnsi="Times New Roman"/>
          <w:sz w:val="28"/>
          <w:szCs w:val="28"/>
        </w:rPr>
        <w:softHyphen/>
        <w:t>ще</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w:t>
      </w:r>
      <w:r>
        <w:rPr>
          <w:rFonts w:ascii="Times New Roman" w:hAnsi="Times New Roman"/>
          <w:sz w:val="28"/>
          <w:szCs w:val="28"/>
        </w:rPr>
        <w:softHyphen/>
        <w:t>ля</w:t>
      </w:r>
      <w:r>
        <w:rPr>
          <w:rFonts w:ascii="Times New Roman" w:hAnsi="Times New Roman"/>
          <w:sz w:val="28"/>
          <w:szCs w:val="28"/>
        </w:rPr>
        <w:softHyphen/>
        <w:t>ет</w:t>
      </w:r>
      <w:r>
        <w:rPr>
          <w:rFonts w:ascii="Times New Roman" w:hAnsi="Times New Roman"/>
          <w:sz w:val="28"/>
          <w:szCs w:val="28"/>
        </w:rPr>
        <w:softHyphen/>
        <w:t>ся в рамках духовно-нравственного воспитания. Экологическое воспитание направлено на фор</w:t>
      </w:r>
      <w:r>
        <w:rPr>
          <w:rFonts w:ascii="Times New Roman" w:hAnsi="Times New Roman"/>
          <w:sz w:val="28"/>
          <w:szCs w:val="28"/>
        </w:rPr>
        <w:softHyphen/>
        <w:t>ми</w:t>
      </w:r>
      <w:r>
        <w:rPr>
          <w:rFonts w:ascii="Times New Roman" w:hAnsi="Times New Roman"/>
          <w:sz w:val="28"/>
          <w:szCs w:val="28"/>
        </w:rPr>
        <w:softHyphen/>
        <w:t>ро</w:t>
      </w:r>
      <w:r>
        <w:rPr>
          <w:rFonts w:ascii="Times New Roman" w:hAnsi="Times New Roman"/>
          <w:sz w:val="28"/>
          <w:szCs w:val="28"/>
        </w:rPr>
        <w:softHyphen/>
        <w:t>ва</w:t>
      </w:r>
      <w:r>
        <w:rPr>
          <w:rFonts w:ascii="Times New Roman" w:hAnsi="Times New Roman"/>
          <w:sz w:val="28"/>
          <w:szCs w:val="28"/>
        </w:rPr>
        <w:softHyphen/>
        <w:t>ние элементарных экологических представлений, осознанного отношения к объектам ок</w:t>
      </w:r>
      <w:r>
        <w:rPr>
          <w:rFonts w:ascii="Times New Roman" w:hAnsi="Times New Roman"/>
          <w:sz w:val="28"/>
          <w:szCs w:val="28"/>
        </w:rPr>
        <w:softHyphen/>
        <w:t>ру</w:t>
      </w:r>
      <w:r>
        <w:rPr>
          <w:rFonts w:ascii="Times New Roman" w:hAnsi="Times New Roman"/>
          <w:sz w:val="28"/>
          <w:szCs w:val="28"/>
        </w:rPr>
        <w:softHyphen/>
        <w:t>жающей действительности, ознакомление с правилами общения человека с природой для сохранения и укрепления их здоровья, экологически грамотного поведения в школе и до</w:t>
      </w:r>
      <w:r>
        <w:rPr>
          <w:rFonts w:ascii="Times New Roman" w:hAnsi="Times New Roman"/>
          <w:sz w:val="28"/>
          <w:szCs w:val="28"/>
        </w:rPr>
        <w:softHyphen/>
        <w:t>ма.</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5B5BE4" w:rsidRDefault="005B5BE4">
      <w:pPr>
        <w:pStyle w:val="af5"/>
        <w:spacing w:after="0" w:line="360" w:lineRule="auto"/>
        <w:ind w:firstLine="709"/>
        <w:jc w:val="both"/>
        <w:rPr>
          <w:rStyle w:val="12"/>
          <w:i w:val="0"/>
          <w:caps w:val="0"/>
          <w:sz w:val="28"/>
          <w:szCs w:val="28"/>
        </w:rPr>
      </w:pPr>
      <w:r>
        <w:rPr>
          <w:rFonts w:ascii="Times New Roman" w:hAnsi="Times New Roman"/>
          <w:sz w:val="28"/>
          <w:szCs w:val="28"/>
        </w:rPr>
        <w:lastRenderedPageBreak/>
        <w:t>Формируемые ценности: природа, здоровье, экологическая культура, экологически безопасное поведение.</w:t>
      </w:r>
    </w:p>
    <w:p w:rsidR="005B5BE4" w:rsidRDefault="005B5BE4">
      <w:pPr>
        <w:pStyle w:val="af5"/>
        <w:spacing w:after="0" w:line="360" w:lineRule="auto"/>
        <w:ind w:firstLine="709"/>
        <w:jc w:val="both"/>
        <w:rPr>
          <w:rStyle w:val="12"/>
          <w:i w:val="0"/>
          <w:caps w:val="0"/>
          <w:sz w:val="28"/>
          <w:szCs w:val="28"/>
        </w:rPr>
      </w:pPr>
      <w:r>
        <w:rPr>
          <w:rStyle w:val="12"/>
          <w:i w:val="0"/>
          <w:caps w:val="0"/>
          <w:sz w:val="28"/>
          <w:szCs w:val="28"/>
        </w:rPr>
        <w:t xml:space="preserve">В качестве дополнительной программы разрабатывается и программа формирования основ безопасного поведения обучающихся с умственной отсталостью </w:t>
      </w:r>
      <w:r>
        <w:rPr>
          <w:rFonts w:ascii="Times New Roman" w:hAnsi="Times New Roman"/>
          <w:color w:val="auto"/>
          <w:sz w:val="28"/>
          <w:szCs w:val="28"/>
        </w:rPr>
        <w:t>(интеллектуальными нарушениями)</w:t>
      </w:r>
      <w:r>
        <w:rPr>
          <w:rStyle w:val="12"/>
          <w:i w:val="0"/>
          <w:caps w:val="0"/>
          <w:sz w:val="28"/>
          <w:szCs w:val="28"/>
        </w:rPr>
        <w:t xml:space="preserve">. </w:t>
      </w:r>
    </w:p>
    <w:p w:rsidR="005B5BE4" w:rsidRDefault="005B5BE4">
      <w:pPr>
        <w:pStyle w:val="af5"/>
        <w:spacing w:after="0" w:line="360" w:lineRule="auto"/>
        <w:ind w:firstLine="709"/>
        <w:jc w:val="both"/>
        <w:rPr>
          <w:rStyle w:val="12"/>
          <w:i w:val="0"/>
          <w:caps w:val="0"/>
          <w:sz w:val="28"/>
          <w:szCs w:val="28"/>
        </w:rPr>
      </w:pPr>
      <w:r>
        <w:rPr>
          <w:rStyle w:val="12"/>
          <w:i w:val="0"/>
          <w:caps w:val="0"/>
          <w:sz w:val="28"/>
          <w:szCs w:val="28"/>
        </w:rPr>
        <w:t xml:space="preserve">В содержании программ должно быть предусмотрено расширение представлений обучающихся с умственной отсталостью </w:t>
      </w:r>
      <w:r>
        <w:rPr>
          <w:rFonts w:ascii="Times New Roman" w:hAnsi="Times New Roman"/>
          <w:color w:val="auto"/>
          <w:sz w:val="28"/>
          <w:szCs w:val="28"/>
        </w:rPr>
        <w:t xml:space="preserve">(интеллектуальными нарушениями) </w:t>
      </w:r>
      <w:r>
        <w:rPr>
          <w:rStyle w:val="12"/>
          <w:i w:val="0"/>
          <w:caps w:val="0"/>
          <w:sz w:val="28"/>
          <w:szCs w:val="28"/>
        </w:rPr>
        <w:t>о здоровом образе жизни, ознакомление с правилами дорожного движения, безопасного поведения в быту, природе, в обществе, на улице,</w:t>
      </w:r>
      <w:r>
        <w:rPr>
          <w:rFonts w:ascii="Times New Roman" w:hAnsi="Times New Roman"/>
          <w:color w:val="333333"/>
          <w:sz w:val="28"/>
          <w:szCs w:val="28"/>
        </w:rPr>
        <w:t>в транспорте, а также в экстремальных ситуациях.</w:t>
      </w:r>
    </w:p>
    <w:p w:rsidR="005B5BE4" w:rsidRDefault="005B5BE4">
      <w:pPr>
        <w:pStyle w:val="af5"/>
        <w:spacing w:after="0" w:line="360" w:lineRule="auto"/>
        <w:ind w:firstLine="709"/>
        <w:jc w:val="both"/>
        <w:rPr>
          <w:rFonts w:ascii="Times New Roman" w:hAnsi="Times New Roman"/>
          <w:sz w:val="28"/>
          <w:szCs w:val="28"/>
        </w:rPr>
      </w:pPr>
      <w:r>
        <w:rPr>
          <w:rStyle w:val="12"/>
          <w:i w:val="0"/>
          <w:caps w:val="0"/>
          <w:sz w:val="28"/>
          <w:szCs w:val="28"/>
        </w:rPr>
        <w:t>Разрабатываемые программы характеризует выраженная практическая и профилактическая направленность. Изучение основ безопасной жизнедеятельности, здорового образа жизни должно способствовать</w:t>
      </w:r>
      <w:r>
        <w:rPr>
          <w:rFonts w:ascii="Times New Roman" w:hAnsi="Times New Roman"/>
          <w:sz w:val="28"/>
          <w:szCs w:val="28"/>
        </w:rPr>
        <w:t xml:space="preserve">овладению обучающимися с умственной отсталостью </w:t>
      </w:r>
      <w:r>
        <w:rPr>
          <w:rFonts w:ascii="Times New Roman" w:hAnsi="Times New Roman"/>
          <w:color w:val="auto"/>
          <w:sz w:val="28"/>
          <w:szCs w:val="28"/>
        </w:rPr>
        <w:t xml:space="preserve">(интеллектуальными нарушениями) </w:t>
      </w:r>
      <w:r>
        <w:rPr>
          <w:rFonts w:ascii="Times New Roman" w:hAnsi="Times New Roman"/>
          <w:sz w:val="28"/>
          <w:szCs w:val="28"/>
        </w:rPr>
        <w:t>основными навыками здорового образа жизни, элементарными приемами, действиями в опасных ситуациях и  при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Содержательные приоритеты программ определяются на основании учета ин</w:t>
      </w:r>
      <w:r>
        <w:rPr>
          <w:rFonts w:ascii="Times New Roman" w:hAnsi="Times New Roman"/>
          <w:sz w:val="28"/>
          <w:szCs w:val="28"/>
        </w:rPr>
        <w:softHyphen/>
        <w:t>ди</w:t>
      </w:r>
      <w:r>
        <w:rPr>
          <w:rFonts w:ascii="Times New Roman" w:hAnsi="Times New Roman"/>
          <w:sz w:val="28"/>
          <w:szCs w:val="28"/>
        </w:rPr>
        <w:softHyphen/>
        <w:t>ви</w:t>
      </w:r>
      <w:r>
        <w:rPr>
          <w:rFonts w:ascii="Times New Roman" w:hAnsi="Times New Roman"/>
          <w:sz w:val="28"/>
          <w:szCs w:val="28"/>
        </w:rPr>
        <w:softHyphen/>
        <w:t>ду</w:t>
      </w:r>
      <w:r>
        <w:rPr>
          <w:rFonts w:ascii="Times New Roman" w:hAnsi="Times New Roman"/>
          <w:sz w:val="28"/>
          <w:szCs w:val="28"/>
        </w:rPr>
        <w:softHyphen/>
        <w:t>альных и возрастных особенностей обучающихся их потребностей, а также осо</w:t>
      </w:r>
      <w:r>
        <w:rPr>
          <w:rFonts w:ascii="Times New Roman" w:hAnsi="Times New Roman"/>
          <w:sz w:val="28"/>
          <w:szCs w:val="28"/>
        </w:rPr>
        <w:softHyphen/>
        <w:t>бен</w:t>
      </w:r>
      <w:r>
        <w:rPr>
          <w:rFonts w:ascii="Times New Roman" w:hAnsi="Times New Roman"/>
          <w:sz w:val="28"/>
          <w:szCs w:val="28"/>
        </w:rPr>
        <w:softHyphen/>
        <w:t>но</w:t>
      </w:r>
      <w:r>
        <w:rPr>
          <w:rFonts w:ascii="Times New Roman" w:hAnsi="Times New Roman"/>
          <w:sz w:val="28"/>
          <w:szCs w:val="28"/>
        </w:rPr>
        <w:softHyphen/>
        <w:t>стей региона проживания.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реализации программы следует учитывать, что во внеурочной деятельности на пер</w:t>
      </w:r>
      <w:r>
        <w:rPr>
          <w:rFonts w:ascii="Times New Roman" w:hAnsi="Times New Roman" w:cs="Times New Roman"/>
          <w:sz w:val="28"/>
          <w:szCs w:val="28"/>
        </w:rPr>
        <w:softHyphen/>
        <w:t>вое место выдвигается опыт применения формируемых усилиями всех учебных пред</w:t>
      </w:r>
      <w:r>
        <w:rPr>
          <w:rFonts w:ascii="Times New Roman" w:hAnsi="Times New Roman" w:cs="Times New Roman"/>
          <w:sz w:val="28"/>
          <w:szCs w:val="28"/>
        </w:rPr>
        <w:softHyphen/>
        <w:t>ме</w:t>
      </w:r>
      <w:r>
        <w:rPr>
          <w:rFonts w:ascii="Times New Roman" w:hAnsi="Times New Roman" w:cs="Times New Roman"/>
          <w:sz w:val="28"/>
          <w:szCs w:val="28"/>
        </w:rPr>
        <w:softHyphen/>
        <w:t>тов базовых учебных действий, ценностных ориентаций и оценочных умений, со</w:t>
      </w:r>
      <w:r>
        <w:rPr>
          <w:rFonts w:ascii="Times New Roman" w:hAnsi="Times New Roman" w:cs="Times New Roman"/>
          <w:sz w:val="28"/>
          <w:szCs w:val="28"/>
        </w:rPr>
        <w:softHyphen/>
        <w:t>ци</w:t>
      </w:r>
      <w:r>
        <w:rPr>
          <w:rFonts w:ascii="Times New Roman" w:hAnsi="Times New Roman" w:cs="Times New Roman"/>
          <w:sz w:val="28"/>
          <w:szCs w:val="28"/>
        </w:rPr>
        <w:softHyphen/>
        <w:t>аль</w:t>
      </w:r>
      <w:r>
        <w:rPr>
          <w:rFonts w:ascii="Times New Roman" w:hAnsi="Times New Roman" w:cs="Times New Roman"/>
          <w:sz w:val="28"/>
          <w:szCs w:val="28"/>
        </w:rPr>
        <w:softHyphen/>
        <w:t>ных норм поведения, направленных на сохранение здоровья и обеспечение экологической без</w:t>
      </w:r>
      <w:r>
        <w:rPr>
          <w:rFonts w:ascii="Times New Roman" w:hAnsi="Times New Roman" w:cs="Times New Roman"/>
          <w:sz w:val="28"/>
          <w:szCs w:val="28"/>
        </w:rPr>
        <w:softHyphen/>
        <w:t>опасности человека и природы. В связи с этим необходимо продумать организацию си</w:t>
      </w:r>
      <w:r>
        <w:rPr>
          <w:rFonts w:ascii="Times New Roman" w:hAnsi="Times New Roman" w:cs="Times New Roman"/>
          <w:sz w:val="28"/>
          <w:szCs w:val="28"/>
        </w:rPr>
        <w:softHyphen/>
        <w:t>с</w:t>
      </w:r>
      <w:r>
        <w:rPr>
          <w:rFonts w:ascii="Times New Roman" w:hAnsi="Times New Roman" w:cs="Times New Roman"/>
          <w:sz w:val="28"/>
          <w:szCs w:val="28"/>
        </w:rPr>
        <w:softHyphen/>
        <w:t xml:space="preserve">темы мероприятий, позволяющих обучающимся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 xml:space="preserve">использовать на </w:t>
      </w:r>
      <w:r>
        <w:rPr>
          <w:rFonts w:ascii="Times New Roman" w:hAnsi="Times New Roman" w:cs="Times New Roman"/>
          <w:sz w:val="28"/>
          <w:szCs w:val="28"/>
        </w:rPr>
        <w:lastRenderedPageBreak/>
        <w:t>практике полученные знания и усвоенные модели, нормы поведения в  типичных си</w:t>
      </w:r>
      <w:r>
        <w:rPr>
          <w:rFonts w:ascii="Times New Roman" w:hAnsi="Times New Roman" w:cs="Times New Roman"/>
          <w:sz w:val="28"/>
          <w:szCs w:val="28"/>
        </w:rPr>
        <w:softHyphen/>
        <w:t>ту</w:t>
      </w:r>
      <w:r>
        <w:rPr>
          <w:rFonts w:ascii="Times New Roman" w:hAnsi="Times New Roman" w:cs="Times New Roman"/>
          <w:sz w:val="28"/>
          <w:szCs w:val="28"/>
        </w:rPr>
        <w:softHyphen/>
        <w:t>а</w:t>
      </w:r>
      <w:r>
        <w:rPr>
          <w:rFonts w:ascii="Times New Roman" w:hAnsi="Times New Roman" w:cs="Times New Roman"/>
          <w:sz w:val="28"/>
          <w:szCs w:val="28"/>
        </w:rPr>
        <w:softHyphen/>
        <w:t>ци</w:t>
      </w:r>
      <w:r>
        <w:rPr>
          <w:rFonts w:ascii="Times New Roman" w:hAnsi="Times New Roman" w:cs="Times New Roman"/>
          <w:sz w:val="28"/>
          <w:szCs w:val="28"/>
        </w:rPr>
        <w:softHyphen/>
        <w:t>ях.</w:t>
      </w:r>
    </w:p>
    <w:p w:rsidR="005B5BE4" w:rsidRDefault="005B5BE4">
      <w:pPr>
        <w:pStyle w:val="af5"/>
        <w:spacing w:after="0" w:line="360" w:lineRule="auto"/>
        <w:ind w:firstLine="709"/>
        <w:jc w:val="both"/>
        <w:rPr>
          <w:rFonts w:ascii="Times New Roman" w:hAnsi="Times New Roman"/>
          <w:i/>
          <w:sz w:val="28"/>
          <w:szCs w:val="28"/>
        </w:rPr>
      </w:pPr>
      <w:r>
        <w:rPr>
          <w:rFonts w:ascii="Times New Roman" w:hAnsi="Times New Roman"/>
          <w:sz w:val="28"/>
          <w:szCs w:val="28"/>
        </w:rPr>
        <w:t>Формы организации внеурочной деятельности: спортивно-оздоровительные ме</w:t>
      </w:r>
      <w:r>
        <w:rPr>
          <w:rFonts w:ascii="Times New Roman" w:hAnsi="Times New Roman"/>
          <w:sz w:val="28"/>
          <w:szCs w:val="28"/>
        </w:rPr>
        <w:softHyphen/>
        <w:t>ро</w:t>
      </w:r>
      <w:r>
        <w:rPr>
          <w:rFonts w:ascii="Times New Roman" w:hAnsi="Times New Roman"/>
          <w:sz w:val="28"/>
          <w:szCs w:val="28"/>
        </w:rPr>
        <w:softHyphen/>
        <w:t>при</w:t>
      </w:r>
      <w:r>
        <w:rPr>
          <w:rFonts w:ascii="Times New Roman" w:hAnsi="Times New Roman"/>
          <w:sz w:val="28"/>
          <w:szCs w:val="28"/>
        </w:rPr>
        <w:softHyphen/>
        <w:t>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
    <w:p w:rsidR="005B5BE4" w:rsidRDefault="005B5BE4">
      <w:pPr>
        <w:pStyle w:val="af5"/>
        <w:spacing w:after="0" w:line="360" w:lineRule="auto"/>
        <w:ind w:firstLine="709"/>
        <w:jc w:val="center"/>
        <w:rPr>
          <w:rFonts w:ascii="Times New Roman" w:hAnsi="Times New Roman"/>
          <w:sz w:val="28"/>
          <w:szCs w:val="28"/>
        </w:rPr>
      </w:pPr>
      <w:r>
        <w:rPr>
          <w:rFonts w:ascii="Times New Roman" w:hAnsi="Times New Roman"/>
          <w:i/>
          <w:sz w:val="28"/>
          <w:szCs w:val="28"/>
        </w:rPr>
        <w:t>Просветительская работа с родителями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w:t>
      </w:r>
      <w:r>
        <w:rPr>
          <w:rFonts w:ascii="Times New Roman" w:hAnsi="Times New Roman"/>
          <w:sz w:val="28"/>
          <w:szCs w:val="28"/>
        </w:rPr>
        <w:softHyphen/>
        <w:t>ми</w:t>
      </w:r>
      <w:r>
        <w:rPr>
          <w:rFonts w:ascii="Times New Roman" w:hAnsi="Times New Roman"/>
          <w:sz w:val="28"/>
          <w:szCs w:val="28"/>
        </w:rPr>
        <w:softHyphen/>
        <w:t>ро</w:t>
      </w:r>
      <w:r>
        <w:rPr>
          <w:rFonts w:ascii="Times New Roman" w:hAnsi="Times New Roman"/>
          <w:sz w:val="28"/>
          <w:szCs w:val="28"/>
        </w:rPr>
        <w:softHyphen/>
        <w:t>ва</w:t>
      </w:r>
      <w:r>
        <w:rPr>
          <w:rFonts w:ascii="Times New Roman" w:hAnsi="Times New Roman"/>
          <w:sz w:val="28"/>
          <w:szCs w:val="28"/>
        </w:rPr>
        <w:softHyphen/>
        <w:t xml:space="preserve">ния безопасного образа жизни включает: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проведение родительских собраний, семинаров, лекций, тренингов, конференций, кру</w:t>
      </w:r>
      <w:r>
        <w:rPr>
          <w:rFonts w:ascii="Times New Roman" w:hAnsi="Times New Roman"/>
          <w:sz w:val="28"/>
          <w:szCs w:val="28"/>
        </w:rPr>
        <w:softHyphen/>
        <w:t>глых столов и т.п.;</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w:t>
      </w:r>
      <w:r>
        <w:rPr>
          <w:rFonts w:ascii="Times New Roman" w:hAnsi="Times New Roman"/>
          <w:sz w:val="28"/>
          <w:szCs w:val="28"/>
        </w:rPr>
        <w:softHyphen/>
        <w:t>ре</w:t>
      </w:r>
      <w:r>
        <w:rPr>
          <w:rFonts w:ascii="Times New Roman" w:hAnsi="Times New Roman"/>
          <w:sz w:val="28"/>
          <w:szCs w:val="28"/>
        </w:rPr>
        <w:softHyphen/>
        <w:t>в</w:t>
      </w:r>
      <w:r>
        <w:rPr>
          <w:rFonts w:ascii="Times New Roman" w:hAnsi="Times New Roman"/>
          <w:sz w:val="28"/>
          <w:szCs w:val="28"/>
        </w:rPr>
        <w:softHyphen/>
        <w:t>но</w:t>
      </w:r>
      <w:r>
        <w:rPr>
          <w:rFonts w:ascii="Times New Roman" w:hAnsi="Times New Roman"/>
          <w:sz w:val="28"/>
          <w:szCs w:val="28"/>
        </w:rPr>
        <w:softHyphen/>
        <w:t>ва</w:t>
      </w:r>
      <w:r>
        <w:rPr>
          <w:rFonts w:ascii="Times New Roman" w:hAnsi="Times New Roman"/>
          <w:sz w:val="28"/>
          <w:szCs w:val="28"/>
        </w:rPr>
        <w:softHyphen/>
        <w:t>ний, дней здоровья, занятий по профилактике вредных привычек и т. п.</w:t>
      </w:r>
    </w:p>
    <w:p w:rsidR="005B5BE4" w:rsidRDefault="005B5BE4">
      <w:pPr>
        <w:pStyle w:val="af5"/>
        <w:spacing w:after="0" w:line="360" w:lineRule="auto"/>
        <w:ind w:firstLine="709"/>
        <w:jc w:val="both"/>
      </w:pPr>
      <w:r>
        <w:rPr>
          <w:rFonts w:ascii="Times New Roman" w:hAnsi="Times New Roman"/>
          <w:sz w:val="28"/>
          <w:szCs w:val="28"/>
        </w:rPr>
        <w:t>В содержательном плане просветительская работа направлена на ознакомление родителей широким кругом вопросов, связанных с осо</w:t>
      </w:r>
      <w:r>
        <w:rPr>
          <w:rFonts w:ascii="Times New Roman" w:hAnsi="Times New Roman"/>
          <w:sz w:val="28"/>
          <w:szCs w:val="28"/>
        </w:rPr>
        <w:softHyphen/>
        <w:t>бе</w:t>
      </w:r>
      <w:r>
        <w:rPr>
          <w:rFonts w:ascii="Times New Roman" w:hAnsi="Times New Roman"/>
          <w:sz w:val="28"/>
          <w:szCs w:val="28"/>
        </w:rPr>
        <w:softHyphen/>
        <w:t>н</w:t>
      </w:r>
      <w:r>
        <w:rPr>
          <w:rFonts w:ascii="Times New Roman" w:hAnsi="Times New Roman"/>
          <w:sz w:val="28"/>
          <w:szCs w:val="28"/>
        </w:rPr>
        <w:softHyphen/>
        <w:t>но</w:t>
      </w:r>
      <w:r>
        <w:rPr>
          <w:rFonts w:ascii="Times New Roman" w:hAnsi="Times New Roman"/>
          <w:sz w:val="28"/>
          <w:szCs w:val="28"/>
        </w:rPr>
        <w:softHyphen/>
        <w:t>с</w:t>
      </w:r>
      <w:r>
        <w:rPr>
          <w:rFonts w:ascii="Times New Roman" w:hAnsi="Times New Roman"/>
          <w:sz w:val="28"/>
          <w:szCs w:val="28"/>
        </w:rPr>
        <w:softHyphen/>
        <w:t>тя</w:t>
      </w:r>
      <w:r>
        <w:rPr>
          <w:rFonts w:ascii="Times New Roman" w:hAnsi="Times New Roman"/>
          <w:sz w:val="28"/>
          <w:szCs w:val="28"/>
        </w:rPr>
        <w:softHyphen/>
        <w:t>ми психофизического развития детей, укреплением здоровья детей, со</w:t>
      </w:r>
      <w:r>
        <w:rPr>
          <w:rFonts w:ascii="Times New Roman" w:hAnsi="Times New Roman"/>
          <w:sz w:val="28"/>
          <w:szCs w:val="28"/>
        </w:rPr>
        <w:softHyphen/>
        <w:t>з</w:t>
      </w:r>
      <w:r>
        <w:rPr>
          <w:rFonts w:ascii="Times New Roman" w:hAnsi="Times New Roman"/>
          <w:sz w:val="28"/>
          <w:szCs w:val="28"/>
        </w:rP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5B5BE4" w:rsidRDefault="005B5BE4">
      <w:pPr>
        <w:pStyle w:val="affa"/>
        <w:widowControl w:val="0"/>
        <w:ind w:firstLine="709"/>
        <w:rPr>
          <w:i/>
        </w:rPr>
      </w:pPr>
      <w:r>
        <w:t>Эффективность реализации этого направления зависит от деятельности админис</w:t>
      </w:r>
      <w:r>
        <w:softHyphen/>
        <w:t>т</w:t>
      </w:r>
      <w:r>
        <w:softHyphen/>
        <w:t>ра</w:t>
      </w:r>
      <w:r>
        <w:softHyphen/>
        <w:t>ции общеобразовательной организации, всех специалистов, работающих в общеобразовательной ор</w:t>
      </w:r>
      <w:r>
        <w:softHyphen/>
        <w:t>ганизации (педагогов-дефектологов, педагогов-психологов, медицинских работников и др.).</w:t>
      </w:r>
    </w:p>
    <w:p w:rsidR="005B5BE4" w:rsidRDefault="005B5BE4">
      <w:pPr>
        <w:pStyle w:val="affa"/>
        <w:widowControl w:val="0"/>
        <w:ind w:firstLine="709"/>
        <w:jc w:val="center"/>
      </w:pPr>
      <w:r>
        <w:rPr>
          <w:i/>
        </w:rPr>
        <w:t xml:space="preserve">Просветительская и методическая работа с педагогами и </w:t>
      </w:r>
      <w:r>
        <w:rPr>
          <w:i/>
        </w:rPr>
        <w:lastRenderedPageBreak/>
        <w:t>специалистами</w:t>
      </w:r>
    </w:p>
    <w:p w:rsidR="005B5BE4" w:rsidRDefault="005B5BE4">
      <w:pPr>
        <w:pStyle w:val="aff5"/>
        <w:ind w:firstLine="709"/>
        <w:rPr>
          <w:caps w:val="0"/>
        </w:rPr>
      </w:pPr>
      <w:r>
        <w:rPr>
          <w:caps w:val="0"/>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5B5BE4" w:rsidRDefault="005B5BE4">
      <w:pPr>
        <w:pStyle w:val="aff5"/>
        <w:ind w:firstLine="709"/>
        <w:rPr>
          <w:caps w:val="0"/>
        </w:rPr>
      </w:pPr>
      <w:r>
        <w:rPr>
          <w:caps w:val="0"/>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5B5BE4" w:rsidRDefault="005B5BE4">
      <w:pPr>
        <w:pStyle w:val="aff5"/>
        <w:ind w:firstLine="709"/>
      </w:pPr>
      <w:r>
        <w:rPr>
          <w:caps w:val="0"/>
        </w:rPr>
        <w:t>• приобретение для педагогов, специалистов и родителей (законных представителей) необходимой научно-методической литературы;</w:t>
      </w:r>
    </w:p>
    <w:p w:rsidR="005B5BE4" w:rsidRDefault="005B5BE4">
      <w:pPr>
        <w:widowControl w:val="0"/>
        <w:overflowPunct w:val="0"/>
        <w:autoSpaceDE w:val="0"/>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привлечение педагогов, медицинских работников, психологов и ро</w:t>
      </w:r>
      <w:r>
        <w:rPr>
          <w:rFonts w:ascii="Times New Roman" w:hAnsi="Times New Roman" w:cs="Times New Roman"/>
          <w:sz w:val="28"/>
          <w:szCs w:val="28"/>
        </w:rPr>
        <w:softHyphen/>
        <w:t>ди</w:t>
      </w:r>
      <w:r>
        <w:rPr>
          <w:rFonts w:ascii="Times New Roman" w:hAnsi="Times New Roman" w:cs="Times New Roman"/>
          <w:sz w:val="28"/>
          <w:szCs w:val="28"/>
        </w:rPr>
        <w:softHyphen/>
        <w:t>те</w:t>
      </w:r>
      <w:r>
        <w:rPr>
          <w:rFonts w:ascii="Times New Roman" w:hAnsi="Times New Roman" w:cs="Times New Roman"/>
          <w:sz w:val="28"/>
          <w:szCs w:val="28"/>
        </w:rPr>
        <w:softHyphen/>
        <w:t>лей (законных представителей) к совместной работе по проведению при</w:t>
      </w:r>
      <w:r>
        <w:rPr>
          <w:rFonts w:ascii="Times New Roman" w:hAnsi="Times New Roman" w:cs="Times New Roman"/>
          <w:sz w:val="28"/>
          <w:szCs w:val="28"/>
        </w:rPr>
        <w:softHyphen/>
        <w:t>родоохранных, оздоровительных мероприятий и спортивных соревнований.</w:t>
      </w:r>
    </w:p>
    <w:p w:rsidR="005B5BE4" w:rsidRDefault="005B5BE4">
      <w:pPr>
        <w:widowControl w:val="0"/>
        <w:overflowPunct w:val="0"/>
        <w:autoSpaceDE w:val="0"/>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Планируемые результаты освоения программы формирования </w:t>
      </w:r>
    </w:p>
    <w:p w:rsidR="005B5BE4" w:rsidRDefault="005B5BE4">
      <w:pPr>
        <w:widowControl w:val="0"/>
        <w:overflowPunct w:val="0"/>
        <w:autoSpaceDE w:val="0"/>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экологической культуры, здорового и безопасного образа жизни</w:t>
      </w:r>
    </w:p>
    <w:p w:rsidR="005B5BE4" w:rsidRDefault="005B5BE4">
      <w:pPr>
        <w:widowControl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Важнейшие личностные результаты: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ценностное отношение к природе; </w:t>
      </w:r>
      <w:r>
        <w:rPr>
          <w:rFonts w:ascii="Times New Roman" w:hAnsi="Times New Roman" w:cs="Times New Roman"/>
          <w:color w:val="000000"/>
          <w:sz w:val="28"/>
          <w:szCs w:val="28"/>
        </w:rPr>
        <w:t>бережное отношение к живым организмам,  способность сочувствовать природе и её обитателям;</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потребность в занятиях физической культурой и спортом;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негативное отношение к факторам риска здоровью (сниженная двигательная ак</w:t>
      </w:r>
      <w:r>
        <w:rPr>
          <w:rFonts w:ascii="Times New Roman" w:hAnsi="Times New Roman" w:cs="Times New Roman"/>
          <w:sz w:val="28"/>
          <w:szCs w:val="28"/>
        </w:rPr>
        <w:softHyphen/>
        <w:t>ти</w:t>
      </w:r>
      <w:r>
        <w:rPr>
          <w:rFonts w:ascii="Times New Roman" w:hAnsi="Times New Roman" w:cs="Times New Roman"/>
          <w:sz w:val="28"/>
          <w:szCs w:val="28"/>
        </w:rPr>
        <w:softHyphen/>
        <w:t>в</w:t>
      </w:r>
      <w:r>
        <w:rPr>
          <w:rFonts w:ascii="Times New Roman" w:hAnsi="Times New Roman" w:cs="Times New Roman"/>
          <w:sz w:val="28"/>
          <w:szCs w:val="28"/>
        </w:rPr>
        <w:softHyphen/>
        <w:t xml:space="preserve">ность, курение, алкоголь, наркотики и другие </w:t>
      </w:r>
      <w:proofErr w:type="spellStart"/>
      <w:r>
        <w:rPr>
          <w:rFonts w:ascii="Times New Roman" w:hAnsi="Times New Roman" w:cs="Times New Roman"/>
          <w:sz w:val="28"/>
          <w:szCs w:val="28"/>
        </w:rPr>
        <w:t>психоактивные</w:t>
      </w:r>
      <w:proofErr w:type="spellEnd"/>
      <w:r>
        <w:rPr>
          <w:rFonts w:ascii="Times New Roman" w:hAnsi="Times New Roman" w:cs="Times New Roman"/>
          <w:sz w:val="28"/>
          <w:szCs w:val="28"/>
        </w:rPr>
        <w:t xml:space="preserve"> вещества, инфекционные за</w:t>
      </w:r>
      <w:r>
        <w:rPr>
          <w:rFonts w:ascii="Times New Roman" w:hAnsi="Times New Roman" w:cs="Times New Roman"/>
          <w:sz w:val="28"/>
          <w:szCs w:val="28"/>
        </w:rPr>
        <w:softHyphen/>
        <w:t>бо</w:t>
      </w:r>
      <w:r>
        <w:rPr>
          <w:rFonts w:ascii="Times New Roman" w:hAnsi="Times New Roman" w:cs="Times New Roman"/>
          <w:sz w:val="28"/>
          <w:szCs w:val="28"/>
        </w:rPr>
        <w:softHyphen/>
        <w:t xml:space="preserve">левания); </w:t>
      </w:r>
    </w:p>
    <w:p w:rsidR="005B5BE4" w:rsidRDefault="005B5BE4">
      <w:pPr>
        <w:widowControl w:val="0"/>
        <w:tabs>
          <w:tab w:val="left" w:pos="720"/>
        </w:tabs>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эмоционально-ценностное отношение к окружающей среде, осознание не</w:t>
      </w:r>
      <w:r>
        <w:rPr>
          <w:rFonts w:ascii="Times New Roman" w:hAnsi="Times New Roman" w:cs="Times New Roman"/>
          <w:sz w:val="28"/>
          <w:szCs w:val="28"/>
        </w:rPr>
        <w:softHyphen/>
        <w:t>об</w:t>
      </w:r>
      <w:r>
        <w:rPr>
          <w:rFonts w:ascii="Times New Roman" w:hAnsi="Times New Roman" w:cs="Times New Roman"/>
          <w:sz w:val="28"/>
          <w:szCs w:val="28"/>
        </w:rPr>
        <w:softHyphen/>
        <w:t>хо</w:t>
      </w:r>
      <w:r>
        <w:rPr>
          <w:rFonts w:ascii="Times New Roman" w:hAnsi="Times New Roman" w:cs="Times New Roman"/>
          <w:sz w:val="28"/>
          <w:szCs w:val="28"/>
        </w:rPr>
        <w:softHyphen/>
        <w:t>ди</w:t>
      </w:r>
      <w:r>
        <w:rPr>
          <w:rFonts w:ascii="Times New Roman" w:hAnsi="Times New Roman" w:cs="Times New Roman"/>
          <w:sz w:val="28"/>
          <w:szCs w:val="28"/>
        </w:rPr>
        <w:softHyphen/>
        <w:t>мо</w:t>
      </w:r>
      <w:r>
        <w:rPr>
          <w:rFonts w:ascii="Times New Roman" w:hAnsi="Times New Roman" w:cs="Times New Roman"/>
          <w:sz w:val="28"/>
          <w:szCs w:val="28"/>
        </w:rPr>
        <w:softHyphen/>
        <w:t>с</w:t>
      </w:r>
      <w:r>
        <w:rPr>
          <w:rFonts w:ascii="Times New Roman" w:hAnsi="Times New Roman" w:cs="Times New Roman"/>
          <w:sz w:val="28"/>
          <w:szCs w:val="28"/>
        </w:rPr>
        <w:softHyphen/>
        <w:t>ти ее охраны;</w:t>
      </w:r>
    </w:p>
    <w:p w:rsidR="005B5BE4" w:rsidRDefault="005B5BE4">
      <w:pPr>
        <w:pStyle w:val="afe"/>
        <w:spacing w:line="360" w:lineRule="auto"/>
        <w:ind w:firstLine="709"/>
        <w:jc w:val="both"/>
        <w:rPr>
          <w:rFonts w:ascii="Times New Roman" w:hAnsi="Times New Roman"/>
          <w:bCs/>
          <w:sz w:val="28"/>
          <w:szCs w:val="28"/>
        </w:rPr>
      </w:pPr>
      <w:r>
        <w:rPr>
          <w:rFonts w:ascii="Times New Roman" w:hAnsi="Times New Roman"/>
          <w:sz w:val="28"/>
          <w:szCs w:val="28"/>
        </w:rPr>
        <w:t xml:space="preserve">ценностное отношение к своему здоровью, здоровью близких и окружающих людей; </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bCs/>
          <w:sz w:val="28"/>
          <w:szCs w:val="28"/>
        </w:rPr>
        <w:t>элементарные представления об окружающем мире в совокупности его природных и социальных компонентов;</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установка на здоровый образ жизни и реализация ее в реальном поведении  и поступках; </w:t>
      </w:r>
    </w:p>
    <w:p w:rsidR="005B5BE4" w:rsidRDefault="005B5BE4">
      <w:pPr>
        <w:tabs>
          <w:tab w:val="left" w:pos="720"/>
          <w:tab w:val="left" w:pos="993"/>
          <w:tab w:val="left" w:pos="1080"/>
        </w:tabs>
        <w:autoSpaceDE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lastRenderedPageBreak/>
        <w:t xml:space="preserve">стремление заботиться о своем здоровье;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готовность следовать социальным установкам экологически культурного </w:t>
      </w:r>
      <w:proofErr w:type="spellStart"/>
      <w:r>
        <w:rPr>
          <w:rFonts w:ascii="Times New Roman" w:hAnsi="Times New Roman" w:cs="Times New Roman"/>
          <w:color w:val="000000"/>
          <w:sz w:val="28"/>
          <w:szCs w:val="28"/>
        </w:rPr>
        <w:t>здо</w:t>
      </w:r>
      <w:r>
        <w:rPr>
          <w:rFonts w:ascii="Times New Roman" w:hAnsi="Times New Roman" w:cs="Times New Roman"/>
          <w:color w:val="000000"/>
          <w:sz w:val="28"/>
          <w:szCs w:val="28"/>
        </w:rPr>
        <w:softHyphen/>
        <w:t>ро</w:t>
      </w:r>
      <w:r>
        <w:rPr>
          <w:rFonts w:ascii="Times New Roman" w:hAnsi="Times New Roman" w:cs="Times New Roman"/>
          <w:color w:val="000000"/>
          <w:sz w:val="28"/>
          <w:szCs w:val="28"/>
        </w:rPr>
        <w:softHyphen/>
        <w:t>вье</w:t>
      </w:r>
      <w:r>
        <w:rPr>
          <w:rFonts w:ascii="Times New Roman" w:hAnsi="Times New Roman" w:cs="Times New Roman"/>
          <w:color w:val="000000"/>
          <w:sz w:val="28"/>
          <w:szCs w:val="28"/>
        </w:rPr>
        <w:softHyphen/>
        <w:t>с</w:t>
      </w:r>
      <w:r>
        <w:rPr>
          <w:rFonts w:ascii="Times New Roman" w:hAnsi="Times New Roman" w:cs="Times New Roman"/>
          <w:color w:val="000000"/>
          <w:sz w:val="28"/>
          <w:szCs w:val="28"/>
        </w:rPr>
        <w:softHyphen/>
        <w:t>бе</w:t>
      </w:r>
      <w:r>
        <w:rPr>
          <w:rFonts w:ascii="Times New Roman" w:hAnsi="Times New Roman" w:cs="Times New Roman"/>
          <w:color w:val="000000"/>
          <w:sz w:val="28"/>
          <w:szCs w:val="28"/>
        </w:rPr>
        <w:softHyphen/>
        <w:t>ре</w:t>
      </w:r>
      <w:r>
        <w:rPr>
          <w:rFonts w:ascii="Times New Roman" w:hAnsi="Times New Roman" w:cs="Times New Roman"/>
          <w:color w:val="000000"/>
          <w:sz w:val="28"/>
          <w:szCs w:val="28"/>
        </w:rPr>
        <w:softHyphen/>
        <w:t>гаюшего</w:t>
      </w:r>
      <w:proofErr w:type="spellEnd"/>
      <w:r>
        <w:rPr>
          <w:rFonts w:ascii="Times New Roman" w:hAnsi="Times New Roman" w:cs="Times New Roman"/>
          <w:color w:val="000000"/>
          <w:sz w:val="28"/>
          <w:szCs w:val="28"/>
        </w:rPr>
        <w:t>, безопасного поведения (в отношении к природе и людям);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готовность противостоять вовлечению в </w:t>
      </w:r>
      <w:proofErr w:type="spellStart"/>
      <w:r>
        <w:rPr>
          <w:rFonts w:ascii="Times New Roman" w:hAnsi="Times New Roman" w:cs="Times New Roman"/>
          <w:sz w:val="28"/>
          <w:szCs w:val="28"/>
        </w:rPr>
        <w:t>табакокурение</w:t>
      </w:r>
      <w:proofErr w:type="spellEnd"/>
      <w:r>
        <w:rPr>
          <w:rFonts w:ascii="Times New Roman" w:hAnsi="Times New Roman" w:cs="Times New Roman"/>
          <w:sz w:val="28"/>
          <w:szCs w:val="28"/>
        </w:rPr>
        <w:t>, употребление алкоголя, наркотических и сильнодействующих веществ;</w:t>
      </w:r>
    </w:p>
    <w:p w:rsidR="005B5BE4" w:rsidRDefault="005B5BE4">
      <w:pPr>
        <w:tabs>
          <w:tab w:val="left" w:pos="720"/>
          <w:tab w:val="left" w:pos="993"/>
          <w:tab w:val="left" w:pos="1080"/>
        </w:tabs>
        <w:autoSpaceDE w:val="0"/>
        <w:spacing w:after="0" w:line="360" w:lineRule="auto"/>
        <w:ind w:firstLine="709"/>
        <w:jc w:val="both"/>
        <w:rPr>
          <w:sz w:val="28"/>
          <w:szCs w:val="28"/>
        </w:rPr>
      </w:pPr>
      <w:r>
        <w:rPr>
          <w:rFonts w:ascii="Times New Roman" w:hAnsi="Times New Roman" w:cs="Times New Roman"/>
          <w:sz w:val="28"/>
          <w:szCs w:val="28"/>
        </w:rPr>
        <w:t>готовность самостоятельно поддерживать свое здоровье на основе использования навыков личной гигиены;</w:t>
      </w:r>
    </w:p>
    <w:p w:rsidR="005B5BE4" w:rsidRDefault="005B5BE4">
      <w:pPr>
        <w:pStyle w:val="af9"/>
        <w:spacing w:before="0" w:after="0"/>
        <w:ind w:firstLine="709"/>
        <w:jc w:val="both"/>
        <w:rPr>
          <w:sz w:val="28"/>
          <w:szCs w:val="28"/>
        </w:rPr>
      </w:pPr>
      <w:r>
        <w:rPr>
          <w:sz w:val="28"/>
          <w:szCs w:val="28"/>
        </w:rPr>
        <w:t xml:space="preserve"> овладение умениями взаимодействия с людьми, работать в коллективе с выполнением различных социальных ролей; </w:t>
      </w:r>
    </w:p>
    <w:p w:rsidR="005B5BE4" w:rsidRDefault="005B5BE4">
      <w:pPr>
        <w:tabs>
          <w:tab w:val="left" w:pos="108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освоение доступных способов изучения природы и общества (наблюдение, запись, измерение, опыт, сравнение, классификация и др.);</w:t>
      </w:r>
    </w:p>
    <w:p w:rsidR="005B5BE4" w:rsidRDefault="005B5BE4">
      <w:pPr>
        <w:tabs>
          <w:tab w:val="left" w:pos="108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навыков устанавливать и выявлять причинно-следственные связи в окружающем мире;</w:t>
      </w:r>
    </w:p>
    <w:p w:rsidR="005B5BE4" w:rsidRDefault="005B5BE4">
      <w:pPr>
        <w:tabs>
          <w:tab w:val="left" w:pos="720"/>
          <w:tab w:val="left" w:pos="993"/>
          <w:tab w:val="left" w:pos="108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овладение умениями ориентироваться в окружающем мире, выбирать целевые и смысловые установки в своих действиях и поступках, принимать решения. </w:t>
      </w:r>
    </w:p>
    <w:p w:rsidR="008C2A02" w:rsidRDefault="008C2A02" w:rsidP="008C2A02">
      <w:pPr>
        <w:pStyle w:val="aff5"/>
        <w:spacing w:before="120"/>
        <w:ind w:firstLine="720"/>
        <w:jc w:val="center"/>
        <w:rPr>
          <w:b/>
          <w:caps w:val="0"/>
          <w:color w:val="auto"/>
        </w:rPr>
      </w:pPr>
      <w:bookmarkStart w:id="1" w:name="bookmark186"/>
      <w:r>
        <w:rPr>
          <w:b/>
        </w:rPr>
        <w:t>2.2.5. </w:t>
      </w:r>
      <w:r>
        <w:rPr>
          <w:b/>
          <w:i/>
          <w:caps w:val="0"/>
        </w:rPr>
        <w:t>Программа коррекционной работы</w:t>
      </w:r>
    </w:p>
    <w:p w:rsidR="008C2A02" w:rsidRDefault="008C2A02" w:rsidP="008C2A02">
      <w:pPr>
        <w:pStyle w:val="aff5"/>
        <w:ind w:firstLine="720"/>
        <w:jc w:val="center"/>
        <w:rPr>
          <w:caps w:val="0"/>
          <w:color w:val="0000FF"/>
        </w:rPr>
      </w:pPr>
      <w:r>
        <w:rPr>
          <w:b/>
          <w:caps w:val="0"/>
          <w:color w:val="auto"/>
        </w:rPr>
        <w:t xml:space="preserve">Цель </w:t>
      </w:r>
      <w:bookmarkEnd w:id="1"/>
      <w:r>
        <w:rPr>
          <w:b/>
          <w:caps w:val="0"/>
          <w:color w:val="auto"/>
        </w:rPr>
        <w:t>коррекционной работы</w:t>
      </w:r>
    </w:p>
    <w:p w:rsidR="008C2A02" w:rsidRPr="00E53CB6" w:rsidRDefault="008C2A02" w:rsidP="008C2A02">
      <w:pPr>
        <w:pStyle w:val="af5"/>
        <w:spacing w:after="0" w:line="360" w:lineRule="auto"/>
        <w:ind w:firstLine="709"/>
        <w:jc w:val="both"/>
        <w:rPr>
          <w:rFonts w:ascii="Times New Roman" w:hAnsi="Times New Roman"/>
          <w:color w:val="auto"/>
        </w:rPr>
      </w:pPr>
      <w:r w:rsidRPr="00E53CB6">
        <w:rPr>
          <w:rFonts w:ascii="Times New Roman" w:hAnsi="Times New Roman"/>
          <w:color w:val="auto"/>
          <w:sz w:val="28"/>
          <w:szCs w:val="28"/>
        </w:rPr>
        <w:t>Целью программы коррекционной работы является обеспечение успешности освоения АООП обучающимися с легкой умственной отсталостью (интеллектуальными нарушениями).</w:t>
      </w:r>
    </w:p>
    <w:p w:rsidR="008C2A02" w:rsidRPr="00E53CB6" w:rsidRDefault="008C2A02" w:rsidP="008C2A02">
      <w:pPr>
        <w:pStyle w:val="aff5"/>
        <w:ind w:firstLine="709"/>
        <w:rPr>
          <w:strike/>
          <w:color w:val="auto"/>
        </w:rPr>
      </w:pPr>
      <w:r w:rsidRPr="00E53CB6">
        <w:rPr>
          <w:caps w:val="0"/>
          <w:color w:val="auto"/>
        </w:rPr>
        <w:t xml:space="preserve">Коррекционная работа представляет собой 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  </w:t>
      </w:r>
    </w:p>
    <w:p w:rsidR="008C2A02" w:rsidRDefault="008C2A02" w:rsidP="008C2A02">
      <w:pPr>
        <w:tabs>
          <w:tab w:val="left" w:pos="0"/>
        </w:tabs>
        <w:spacing w:after="0" w:line="360" w:lineRule="auto"/>
        <w:ind w:firstLine="709"/>
        <w:jc w:val="center"/>
        <w:rPr>
          <w:rFonts w:ascii="Times New Roman" w:hAnsi="Times New Roman" w:cs="Times New Roman"/>
          <w:sz w:val="28"/>
          <w:szCs w:val="28"/>
        </w:rPr>
      </w:pPr>
      <w:bookmarkStart w:id="2" w:name="bookmark187"/>
      <w:r>
        <w:rPr>
          <w:rFonts w:ascii="Times New Roman" w:hAnsi="Times New Roman" w:cs="Times New Roman"/>
          <w:b/>
          <w:i/>
          <w:sz w:val="28"/>
          <w:szCs w:val="28"/>
        </w:rPr>
        <w:t>Задачи коррекционной работы:</w:t>
      </w:r>
      <w:bookmarkEnd w:id="2"/>
    </w:p>
    <w:p w:rsidR="008C2A02" w:rsidRDefault="008C2A02" w:rsidP="008C2A02">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8C2A02" w:rsidRDefault="008C2A02" w:rsidP="008C2A02">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осуществление индивидуально ориентированной психолого-медико-педа</w:t>
      </w:r>
      <w:r>
        <w:rPr>
          <w:rFonts w:ascii="Times New Roman" w:hAnsi="Times New Roman" w:cs="Times New Roman"/>
          <w:sz w:val="28"/>
          <w:szCs w:val="28"/>
        </w:rPr>
        <w:softHyphen/>
        <w:t>го</w:t>
      </w:r>
      <w:r>
        <w:rPr>
          <w:rFonts w:ascii="Times New Roman" w:hAnsi="Times New Roman" w:cs="Times New Roman"/>
          <w:sz w:val="28"/>
          <w:szCs w:val="28"/>
        </w:rPr>
        <w:softHyphen/>
        <w:t>ги</w:t>
      </w:r>
      <w:r>
        <w:rPr>
          <w:rFonts w:ascii="Times New Roman" w:hAnsi="Times New Roman" w:cs="Times New Roman"/>
          <w:sz w:val="28"/>
          <w:szCs w:val="28"/>
        </w:rPr>
        <w:softHyphen/>
        <w:t>че</w:t>
      </w:r>
      <w:r>
        <w:rPr>
          <w:rFonts w:ascii="Times New Roman" w:hAnsi="Times New Roman" w:cs="Times New Roman"/>
          <w:sz w:val="28"/>
          <w:szCs w:val="28"/>
        </w:rPr>
        <w:softHyphen/>
        <w:t>с</w:t>
      </w:r>
      <w:r>
        <w:rPr>
          <w:rFonts w:ascii="Times New Roman" w:hAnsi="Times New Roman" w:cs="Times New Roman"/>
          <w:sz w:val="28"/>
          <w:szCs w:val="28"/>
        </w:rPr>
        <w:softHyphen/>
        <w:t>кой помощи детям с умственной отсталостью (интеллектуальными нарушениями) с учетом особенностей пси</w:t>
      </w:r>
      <w:r>
        <w:rPr>
          <w:rFonts w:ascii="Times New Roman" w:hAnsi="Times New Roman" w:cs="Times New Roman"/>
          <w:sz w:val="28"/>
          <w:szCs w:val="28"/>
        </w:rPr>
        <w:softHyphen/>
        <w:t>хо</w:t>
      </w:r>
      <w:r>
        <w:rPr>
          <w:rFonts w:ascii="Times New Roman" w:hAnsi="Times New Roman" w:cs="Times New Roman"/>
          <w:sz w:val="28"/>
          <w:szCs w:val="28"/>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8C2A02" w:rsidRDefault="008C2A02" w:rsidP="008C2A02">
      <w:pPr>
        <w:tabs>
          <w:tab w:val="left" w:pos="-180"/>
          <w:tab w:val="left" w:pos="0"/>
        </w:tabs>
        <w:spacing w:after="0" w:line="360" w:lineRule="auto"/>
        <w:ind w:firstLine="709"/>
        <w:jc w:val="both"/>
        <w:rPr>
          <w:rFonts w:cs="Times New Roman"/>
          <w:sz w:val="28"/>
          <w:szCs w:val="28"/>
        </w:rPr>
      </w:pPr>
      <w:r>
        <w:rPr>
          <w:rFonts w:ascii="Times New Roman" w:hAnsi="Times New Roman" w:cs="Times New Roman"/>
          <w:sz w:val="28"/>
          <w:szCs w:val="28"/>
        </w:rPr>
        <w:t>― организация ин</w:t>
      </w:r>
      <w:r>
        <w:rPr>
          <w:rFonts w:ascii="Times New Roman" w:hAnsi="Times New Roman" w:cs="Times New Roman"/>
          <w:sz w:val="28"/>
          <w:szCs w:val="28"/>
        </w:rPr>
        <w:softHyphen/>
        <w:t>ди</w:t>
      </w:r>
      <w:r>
        <w:rPr>
          <w:rFonts w:ascii="Times New Roman" w:hAnsi="Times New Roman" w:cs="Times New Roman"/>
          <w:sz w:val="28"/>
          <w:szCs w:val="28"/>
        </w:rPr>
        <w:softHyphen/>
        <w:t>ви</w:t>
      </w:r>
      <w:r>
        <w:rPr>
          <w:rFonts w:ascii="Times New Roman" w:hAnsi="Times New Roman" w:cs="Times New Roman"/>
          <w:sz w:val="28"/>
          <w:szCs w:val="28"/>
        </w:rPr>
        <w:softHyphen/>
        <w:t>ду</w:t>
      </w:r>
      <w:r>
        <w:rPr>
          <w:rFonts w:ascii="Times New Roman" w:hAnsi="Times New Roman" w:cs="Times New Roman"/>
          <w:sz w:val="28"/>
          <w:szCs w:val="28"/>
        </w:rPr>
        <w:softHyphen/>
        <w:t>аль</w:t>
      </w:r>
      <w:r>
        <w:rPr>
          <w:rFonts w:ascii="Times New Roman" w:hAnsi="Times New Roman" w:cs="Times New Roman"/>
          <w:sz w:val="28"/>
          <w:szCs w:val="28"/>
        </w:rPr>
        <w:softHyphen/>
        <w:t>ных и групповых занятий для детей с учетом индивидуальных и типологических осо</w:t>
      </w:r>
      <w:r>
        <w:rPr>
          <w:rFonts w:ascii="Times New Roman" w:hAnsi="Times New Roman" w:cs="Times New Roman"/>
          <w:sz w:val="28"/>
          <w:szCs w:val="28"/>
        </w:rPr>
        <w:softHyphen/>
        <w:t>бе</w:t>
      </w:r>
      <w:r>
        <w:rPr>
          <w:rFonts w:ascii="Times New Roman" w:hAnsi="Times New Roman" w:cs="Times New Roman"/>
          <w:sz w:val="28"/>
          <w:szCs w:val="28"/>
        </w:rPr>
        <w:softHyphen/>
        <w:t xml:space="preserve">нностей психофизического развития и индивидуальных возможностей обучающихся, </w:t>
      </w:r>
      <w:r w:rsidRPr="0085480C">
        <w:rPr>
          <w:rFonts w:ascii="Times New Roman" w:hAnsi="Times New Roman" w:cs="Times New Roman"/>
          <w:color w:val="auto"/>
          <w:sz w:val="28"/>
          <w:szCs w:val="28"/>
        </w:rPr>
        <w:t>разработка и реализация индивидуальных учебных планов (при необходимости)</w:t>
      </w:r>
      <w:r>
        <w:rPr>
          <w:rFonts w:ascii="Times New Roman" w:hAnsi="Times New Roman" w:cs="Times New Roman"/>
          <w:sz w:val="28"/>
          <w:szCs w:val="28"/>
        </w:rPr>
        <w:t>;</w:t>
      </w:r>
    </w:p>
    <w:p w:rsidR="008C2A02" w:rsidRDefault="008C2A02" w:rsidP="008C2A02">
      <w:pPr>
        <w:pStyle w:val="aff5"/>
        <w:tabs>
          <w:tab w:val="left" w:pos="-180"/>
          <w:tab w:val="left" w:pos="0"/>
        </w:tabs>
        <w:ind w:firstLine="709"/>
        <w:rPr>
          <w:caps w:val="0"/>
          <w:color w:val="auto"/>
        </w:rPr>
      </w:pPr>
      <w:r>
        <w:t>―</w:t>
      </w:r>
      <w:r>
        <w:rPr>
          <w:caps w:val="0"/>
          <w:color w:val="auto"/>
        </w:rPr>
        <w:t> реализация системы мероприятий по социальной адаптации обучающихся с умственной отсталостью (интеллектуальными нарушениями);</w:t>
      </w:r>
    </w:p>
    <w:p w:rsidR="008C2A02" w:rsidRDefault="008C2A02" w:rsidP="008C2A02">
      <w:pPr>
        <w:tabs>
          <w:tab w:val="left" w:pos="-180"/>
          <w:tab w:val="left" w:pos="0"/>
        </w:tabs>
        <w:spacing w:after="0" w:line="360" w:lineRule="auto"/>
        <w:ind w:firstLine="709"/>
        <w:jc w:val="both"/>
        <w:rPr>
          <w:b/>
          <w:i/>
        </w:rPr>
      </w:pPr>
      <w:r>
        <w:rPr>
          <w:rFonts w:ascii="Times New Roman" w:hAnsi="Times New Roman" w:cs="Times New Roman"/>
          <w:sz w:val="28"/>
          <w:szCs w:val="28"/>
        </w:rPr>
        <w:t>― оказание родителям (законным представителям) обучающихся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 xml:space="preserve">стью (интеллектуальными нарушениями) консультативной и методической помощи по </w:t>
      </w:r>
      <w:r w:rsidRPr="0085480C">
        <w:rPr>
          <w:rFonts w:ascii="Times New Roman" w:hAnsi="Times New Roman" w:cs="Times New Roman"/>
          <w:color w:val="auto"/>
          <w:sz w:val="28"/>
          <w:szCs w:val="28"/>
        </w:rPr>
        <w:t>психолого-педагогическим, со</w:t>
      </w:r>
      <w:r w:rsidRPr="0085480C">
        <w:rPr>
          <w:rFonts w:ascii="Times New Roman" w:hAnsi="Times New Roman" w:cs="Times New Roman"/>
          <w:color w:val="auto"/>
          <w:sz w:val="28"/>
          <w:szCs w:val="28"/>
        </w:rPr>
        <w:softHyphen/>
        <w:t>ци</w:t>
      </w:r>
      <w:r w:rsidRPr="0085480C">
        <w:rPr>
          <w:rFonts w:ascii="Times New Roman" w:hAnsi="Times New Roman" w:cs="Times New Roman"/>
          <w:color w:val="auto"/>
          <w:sz w:val="28"/>
          <w:szCs w:val="28"/>
        </w:rPr>
        <w:softHyphen/>
        <w:t>аль</w:t>
      </w:r>
      <w:r w:rsidRPr="0085480C">
        <w:rPr>
          <w:rFonts w:ascii="Times New Roman" w:hAnsi="Times New Roman" w:cs="Times New Roman"/>
          <w:color w:val="auto"/>
          <w:sz w:val="28"/>
          <w:szCs w:val="28"/>
        </w:rPr>
        <w:softHyphen/>
        <w:t>ным</w:t>
      </w:r>
      <w:r>
        <w:rPr>
          <w:rFonts w:ascii="Times New Roman" w:hAnsi="Times New Roman" w:cs="Times New Roman"/>
          <w:sz w:val="28"/>
          <w:szCs w:val="28"/>
        </w:rPr>
        <w:t xml:space="preserve">, правовым, </w:t>
      </w:r>
      <w:r w:rsidRPr="0085480C">
        <w:rPr>
          <w:rFonts w:ascii="Times New Roman" w:hAnsi="Times New Roman" w:cs="Times New Roman"/>
          <w:color w:val="auto"/>
          <w:sz w:val="28"/>
          <w:szCs w:val="28"/>
        </w:rPr>
        <w:t xml:space="preserve">медицинским </w:t>
      </w:r>
      <w:r>
        <w:rPr>
          <w:rFonts w:ascii="Times New Roman" w:hAnsi="Times New Roman" w:cs="Times New Roman"/>
          <w:sz w:val="28"/>
          <w:szCs w:val="28"/>
        </w:rPr>
        <w:t>и другим вопросам, связанным с их воспитанием и обу</w:t>
      </w:r>
      <w:r>
        <w:rPr>
          <w:rFonts w:ascii="Times New Roman" w:hAnsi="Times New Roman" w:cs="Times New Roman"/>
          <w:sz w:val="28"/>
          <w:szCs w:val="28"/>
        </w:rPr>
        <w:softHyphen/>
        <w:t>че</w:t>
      </w:r>
      <w:r>
        <w:rPr>
          <w:rFonts w:ascii="Times New Roman" w:hAnsi="Times New Roman" w:cs="Times New Roman"/>
          <w:sz w:val="28"/>
          <w:szCs w:val="28"/>
        </w:rPr>
        <w:softHyphen/>
        <w:t>ни</w:t>
      </w:r>
      <w:r>
        <w:rPr>
          <w:rFonts w:ascii="Times New Roman" w:hAnsi="Times New Roman" w:cs="Times New Roman"/>
          <w:sz w:val="28"/>
          <w:szCs w:val="28"/>
        </w:rPr>
        <w:softHyphen/>
        <w:t>ем.</w:t>
      </w:r>
    </w:p>
    <w:p w:rsidR="008C2A02" w:rsidRDefault="008C2A02" w:rsidP="008C2A02">
      <w:pPr>
        <w:pStyle w:val="aff5"/>
        <w:ind w:firstLine="709"/>
        <w:jc w:val="center"/>
        <w:rPr>
          <w:color w:val="auto"/>
        </w:rPr>
      </w:pPr>
      <w:bookmarkStart w:id="3" w:name="bookmark188"/>
      <w:r>
        <w:rPr>
          <w:b/>
          <w:i/>
          <w:caps w:val="0"/>
          <w:color w:val="auto"/>
        </w:rPr>
        <w:t xml:space="preserve">Принципы </w:t>
      </w:r>
      <w:bookmarkEnd w:id="3"/>
      <w:r>
        <w:rPr>
          <w:b/>
          <w:i/>
          <w:caps w:val="0"/>
          <w:color w:val="auto"/>
        </w:rPr>
        <w:t>коррекционной работы:</w:t>
      </w:r>
    </w:p>
    <w:p w:rsidR="008C2A02" w:rsidRDefault="008C2A02" w:rsidP="008C2A02">
      <w:pPr>
        <w:pStyle w:val="af5"/>
        <w:spacing w:after="0" w:line="360" w:lineRule="auto"/>
        <w:ind w:firstLine="709"/>
        <w:jc w:val="both"/>
        <w:rPr>
          <w:rFonts w:ascii="Times New Roman" w:hAnsi="Times New Roman"/>
          <w:sz w:val="28"/>
          <w:szCs w:val="28"/>
        </w:rPr>
      </w:pPr>
      <w:r>
        <w:rPr>
          <w:rFonts w:ascii="Times New Roman" w:hAnsi="Times New Roman"/>
          <w:sz w:val="28"/>
          <w:szCs w:val="28"/>
        </w:rPr>
        <w:t xml:space="preserve">Принцип </w:t>
      </w:r>
      <w:r>
        <w:rPr>
          <w:rFonts w:ascii="Times New Roman" w:hAnsi="Times New Roman"/>
          <w:i/>
          <w:sz w:val="28"/>
          <w:szCs w:val="28"/>
        </w:rPr>
        <w:t>приоритетности интересов</w:t>
      </w:r>
      <w:r>
        <w:rPr>
          <w:rFonts w:ascii="Times New Roman" w:hAnsi="Times New Roman"/>
          <w:sz w:val="28"/>
          <w:szCs w:val="28"/>
        </w:rPr>
        <w:t>обучающегосяопределяет от</w:t>
      </w:r>
      <w:r>
        <w:rPr>
          <w:rFonts w:ascii="Times New Roman" w:hAnsi="Times New Roman"/>
          <w:sz w:val="28"/>
          <w:szCs w:val="28"/>
        </w:rPr>
        <w:softHyphen/>
        <w:t>но</w:t>
      </w:r>
      <w:r>
        <w:rPr>
          <w:rFonts w:ascii="Times New Roman" w:hAnsi="Times New Roman"/>
          <w:sz w:val="28"/>
          <w:szCs w:val="28"/>
        </w:rPr>
        <w:softHyphen/>
        <w:t>ше</w:t>
      </w:r>
      <w:r>
        <w:rPr>
          <w:rFonts w:ascii="Times New Roman" w:hAnsi="Times New Roman"/>
          <w:sz w:val="28"/>
          <w:szCs w:val="28"/>
        </w:rPr>
        <w:softHyphen/>
        <w:t>ние работников организации, которые призваныоказывать каждому обу</w:t>
      </w:r>
      <w:r>
        <w:rPr>
          <w:rFonts w:ascii="Times New Roman" w:hAnsi="Times New Roman"/>
          <w:sz w:val="28"/>
          <w:szCs w:val="28"/>
        </w:rPr>
        <w:softHyphen/>
        <w:t>ча</w:t>
      </w:r>
      <w:r>
        <w:rPr>
          <w:rFonts w:ascii="Times New Roman" w:hAnsi="Times New Roman"/>
          <w:sz w:val="28"/>
          <w:szCs w:val="28"/>
        </w:rPr>
        <w:softHyphen/>
        <w:t>ю</w:t>
      </w:r>
      <w:r>
        <w:rPr>
          <w:rFonts w:ascii="Times New Roman" w:hAnsi="Times New Roman"/>
          <w:sz w:val="28"/>
          <w:szCs w:val="28"/>
        </w:rPr>
        <w:softHyphen/>
        <w:t>щемусяпомощь в развитии с учетом его индивидуальных образовательных потребностей</w:t>
      </w:r>
      <w:r>
        <w:rPr>
          <w:rFonts w:ascii="Times New Roman" w:hAnsi="Times New Roman"/>
          <w:caps/>
          <w:sz w:val="28"/>
          <w:szCs w:val="28"/>
        </w:rPr>
        <w:t>.</w:t>
      </w:r>
    </w:p>
    <w:p w:rsidR="008C2A02" w:rsidRDefault="008C2A02" w:rsidP="008C2A02">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Принцип</w:t>
      </w:r>
      <w:r>
        <w:rPr>
          <w:rStyle w:val="12"/>
          <w:iCs/>
          <w:caps w:val="0"/>
          <w:color w:val="auto"/>
          <w:sz w:val="28"/>
          <w:szCs w:val="28"/>
        </w:rPr>
        <w:t xml:space="preserve"> системности -</w:t>
      </w:r>
      <w:r>
        <w:rPr>
          <w:rFonts w:ascii="Times New Roman" w:hAnsi="Times New Roman"/>
          <w:sz w:val="28"/>
          <w:szCs w:val="28"/>
        </w:rPr>
        <w:t xml:space="preserve"> обеспечивает единство всех элементов кор</w:t>
      </w:r>
      <w:r>
        <w:rPr>
          <w:rFonts w:ascii="Times New Roman" w:hAnsi="Times New Roman"/>
          <w:sz w:val="28"/>
          <w:szCs w:val="28"/>
        </w:rPr>
        <w:softHyphen/>
        <w:t>рек</w:t>
      </w:r>
      <w:r>
        <w:rPr>
          <w:rFonts w:ascii="Times New Roman" w:hAnsi="Times New Roman"/>
          <w:sz w:val="28"/>
          <w:szCs w:val="28"/>
        </w:rPr>
        <w:softHyphen/>
        <w:t>ци</w:t>
      </w:r>
      <w:r>
        <w:rPr>
          <w:rFonts w:ascii="Times New Roman" w:hAnsi="Times New Roman"/>
          <w:sz w:val="28"/>
          <w:szCs w:val="28"/>
        </w:rPr>
        <w:softHyphen/>
        <w:t>онной работы: цели и задач, направлений осуществления и со</w:t>
      </w:r>
      <w:r>
        <w:rPr>
          <w:rFonts w:ascii="Times New Roman" w:hAnsi="Times New Roman"/>
          <w:sz w:val="28"/>
          <w:szCs w:val="28"/>
        </w:rPr>
        <w:softHyphen/>
        <w:t>держания, форм, методов и приемов организации, взаимодействия участников.</w:t>
      </w:r>
    </w:p>
    <w:p w:rsidR="008C2A02" w:rsidRDefault="008C2A02" w:rsidP="008C2A02">
      <w:pPr>
        <w:pStyle w:val="af5"/>
        <w:spacing w:after="0" w:line="360" w:lineRule="auto"/>
        <w:ind w:firstLine="709"/>
        <w:jc w:val="both"/>
        <w:rPr>
          <w:rFonts w:ascii="Times New Roman" w:hAnsi="Times New Roman"/>
          <w:sz w:val="28"/>
          <w:szCs w:val="28"/>
        </w:rPr>
      </w:pPr>
      <w:r>
        <w:rPr>
          <w:rFonts w:ascii="Times New Roman" w:hAnsi="Times New Roman"/>
          <w:sz w:val="28"/>
          <w:szCs w:val="28"/>
        </w:rPr>
        <w:lastRenderedPageBreak/>
        <w:t>Принцип</w:t>
      </w:r>
      <w:r>
        <w:rPr>
          <w:rStyle w:val="12"/>
          <w:iCs/>
          <w:caps w:val="0"/>
          <w:color w:val="auto"/>
          <w:sz w:val="28"/>
          <w:szCs w:val="28"/>
        </w:rPr>
        <w:t xml:space="preserve"> непрерывности </w:t>
      </w:r>
      <w:r>
        <w:rPr>
          <w:rStyle w:val="12"/>
          <w:i w:val="0"/>
          <w:iCs/>
          <w:caps w:val="0"/>
          <w:color w:val="auto"/>
          <w:sz w:val="28"/>
          <w:szCs w:val="28"/>
        </w:rPr>
        <w:t>обеспечивает проведение коррекционной работы на всем протяжении обучения школьника с учетом изменений в их личности</w:t>
      </w:r>
      <w:r>
        <w:rPr>
          <w:rFonts w:ascii="Times New Roman" w:hAnsi="Times New Roman"/>
          <w:caps/>
          <w:sz w:val="28"/>
          <w:szCs w:val="28"/>
        </w:rPr>
        <w:t>.</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Принцип </w:t>
      </w:r>
      <w:r>
        <w:rPr>
          <w:rStyle w:val="12"/>
          <w:iCs/>
          <w:caps w:val="0"/>
          <w:color w:val="auto"/>
          <w:sz w:val="28"/>
          <w:szCs w:val="28"/>
        </w:rPr>
        <w:t>вариативности</w:t>
      </w:r>
      <w:r>
        <w:rPr>
          <w:rFonts w:ascii="Times New Roman" w:hAnsi="Times New Roman" w:cs="Times New Roman"/>
          <w:sz w:val="28"/>
          <w:szCs w:val="28"/>
        </w:rPr>
        <w:t>предполагает создание вариативных программ кор</w:t>
      </w:r>
      <w:r>
        <w:rPr>
          <w:rFonts w:ascii="Times New Roman" w:hAnsi="Times New Roman" w:cs="Times New Roman"/>
          <w:sz w:val="28"/>
          <w:szCs w:val="28"/>
        </w:rPr>
        <w:softHyphen/>
        <w:t>ре</w:t>
      </w:r>
      <w:r>
        <w:rPr>
          <w:rFonts w:ascii="Times New Roman" w:hAnsi="Times New Roman" w:cs="Times New Roman"/>
          <w:sz w:val="28"/>
          <w:szCs w:val="28"/>
        </w:rPr>
        <w:softHyphen/>
        <w:t>к</w:t>
      </w:r>
      <w:r>
        <w:rPr>
          <w:rFonts w:ascii="Times New Roman" w:hAnsi="Times New Roman" w:cs="Times New Roman"/>
          <w:sz w:val="28"/>
          <w:szCs w:val="28"/>
        </w:rPr>
        <w:softHyphen/>
        <w:t>ци</w:t>
      </w:r>
      <w:r>
        <w:rPr>
          <w:rFonts w:ascii="Times New Roman" w:hAnsi="Times New Roman" w:cs="Times New Roman"/>
          <w:sz w:val="28"/>
          <w:szCs w:val="28"/>
        </w:rPr>
        <w:softHyphen/>
        <w:t>он</w:t>
      </w:r>
      <w:r>
        <w:rPr>
          <w:rFonts w:ascii="Times New Roman" w:hAnsi="Times New Roman" w:cs="Times New Roman"/>
          <w:sz w:val="28"/>
          <w:szCs w:val="28"/>
        </w:rPr>
        <w:softHyphen/>
        <w:t>ной работы с детьми с учетом их особых образовательных потребностей и воз</w:t>
      </w:r>
      <w:r>
        <w:rPr>
          <w:rFonts w:ascii="Times New Roman" w:hAnsi="Times New Roman" w:cs="Times New Roman"/>
          <w:sz w:val="28"/>
          <w:szCs w:val="28"/>
        </w:rPr>
        <w:softHyphen/>
        <w:t>мо</w:t>
      </w:r>
      <w:r>
        <w:rPr>
          <w:rFonts w:ascii="Times New Roman" w:hAnsi="Times New Roman" w:cs="Times New Roman"/>
          <w:sz w:val="28"/>
          <w:szCs w:val="28"/>
        </w:rPr>
        <w:softHyphen/>
        <w:t>ж</w:t>
      </w:r>
      <w:r>
        <w:rPr>
          <w:rFonts w:ascii="Times New Roman" w:hAnsi="Times New Roman" w:cs="Times New Roman"/>
          <w:sz w:val="28"/>
          <w:szCs w:val="28"/>
        </w:rPr>
        <w:softHyphen/>
        <w:t>но</w:t>
      </w:r>
      <w:r>
        <w:rPr>
          <w:rFonts w:ascii="Times New Roman" w:hAnsi="Times New Roman" w:cs="Times New Roman"/>
          <w:sz w:val="28"/>
          <w:szCs w:val="28"/>
        </w:rPr>
        <w:softHyphen/>
        <w:t>с</w:t>
      </w:r>
      <w:r>
        <w:rPr>
          <w:rFonts w:ascii="Times New Roman" w:hAnsi="Times New Roman" w:cs="Times New Roman"/>
          <w:sz w:val="28"/>
          <w:szCs w:val="28"/>
        </w:rPr>
        <w:softHyphen/>
        <w:t xml:space="preserve">тей психофизического развития. </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Принцип </w:t>
      </w:r>
      <w:r>
        <w:rPr>
          <w:rFonts w:ascii="Times New Roman" w:hAnsi="Times New Roman" w:cs="Times New Roman"/>
          <w:i/>
          <w:sz w:val="28"/>
          <w:szCs w:val="28"/>
        </w:rPr>
        <w:t>единства психолого-педагогических и медицинских средств</w:t>
      </w:r>
      <w:r>
        <w:rPr>
          <w:rFonts w:ascii="Times New Roman" w:hAnsi="Times New Roman" w:cs="Times New Roman"/>
          <w:sz w:val="28"/>
          <w:szCs w:val="28"/>
        </w:rPr>
        <w:t>, обе</w:t>
      </w:r>
      <w:r>
        <w:rPr>
          <w:rFonts w:ascii="Times New Roman" w:hAnsi="Times New Roman" w:cs="Times New Roman"/>
          <w:sz w:val="28"/>
          <w:szCs w:val="28"/>
        </w:rPr>
        <w:softHyphen/>
        <w:t>с</w:t>
      </w:r>
      <w:r>
        <w:rPr>
          <w:rFonts w:ascii="Times New Roman" w:hAnsi="Times New Roman" w:cs="Times New Roman"/>
          <w:sz w:val="28"/>
          <w:szCs w:val="28"/>
        </w:rPr>
        <w:softHyphen/>
        <w:t>пе</w:t>
      </w:r>
      <w:r>
        <w:rPr>
          <w:rFonts w:ascii="Times New Roman" w:hAnsi="Times New Roman" w:cs="Times New Roman"/>
          <w:sz w:val="28"/>
          <w:szCs w:val="28"/>
        </w:rPr>
        <w:softHyphen/>
        <w:t>чи</w:t>
      </w:r>
      <w:r>
        <w:rPr>
          <w:rFonts w:ascii="Times New Roman" w:hAnsi="Times New Roman" w:cs="Times New Roman"/>
          <w:sz w:val="28"/>
          <w:szCs w:val="28"/>
        </w:rPr>
        <w:softHyphen/>
        <w:t>ва</w:t>
      </w:r>
      <w:r>
        <w:rPr>
          <w:rFonts w:ascii="Times New Roman" w:hAnsi="Times New Roman" w:cs="Times New Roman"/>
          <w:sz w:val="28"/>
          <w:szCs w:val="28"/>
        </w:rPr>
        <w:softHyphen/>
        <w:t>ю</w:t>
      </w:r>
      <w:r>
        <w:rPr>
          <w:rFonts w:ascii="Times New Roman" w:hAnsi="Times New Roman" w:cs="Times New Roman"/>
          <w:sz w:val="28"/>
          <w:szCs w:val="28"/>
        </w:rPr>
        <w:softHyphen/>
        <w:t>щий взаимодействие специалистов психолого-педагогического и медицинского блока в де</w:t>
      </w:r>
      <w:r>
        <w:rPr>
          <w:rFonts w:ascii="Times New Roman" w:hAnsi="Times New Roman" w:cs="Times New Roman"/>
          <w:sz w:val="28"/>
          <w:szCs w:val="28"/>
        </w:rPr>
        <w:softHyphen/>
        <w:t>ятельности по комплексному решению задач коррекционной работы.</w:t>
      </w:r>
    </w:p>
    <w:p w:rsidR="008C2A02" w:rsidRDefault="008C2A02" w:rsidP="008C2A02">
      <w:pPr>
        <w:tabs>
          <w:tab w:val="left" w:pos="-180"/>
          <w:tab w:val="left" w:pos="0"/>
        </w:tabs>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Принцип </w:t>
      </w:r>
      <w:r>
        <w:rPr>
          <w:rFonts w:ascii="Times New Roman" w:hAnsi="Times New Roman" w:cs="Times New Roman"/>
          <w:i/>
          <w:sz w:val="28"/>
          <w:szCs w:val="28"/>
        </w:rPr>
        <w:t>сотрудничества с семьей</w:t>
      </w:r>
      <w:r>
        <w:rPr>
          <w:rFonts w:ascii="Times New Roman" w:hAnsi="Times New Roman" w:cs="Times New Roman"/>
          <w:sz w:val="28"/>
          <w:szCs w:val="28"/>
        </w:rPr>
        <w:t xml:space="preserve"> основан на признании семьи как важ</w:t>
      </w:r>
      <w:r>
        <w:rPr>
          <w:rFonts w:ascii="Times New Roman" w:hAnsi="Times New Roman" w:cs="Times New Roman"/>
          <w:sz w:val="28"/>
          <w:szCs w:val="28"/>
        </w:rPr>
        <w:softHyphen/>
        <w:t>ного уча</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ни</w:t>
      </w:r>
      <w:r>
        <w:rPr>
          <w:rFonts w:ascii="Times New Roman" w:hAnsi="Times New Roman" w:cs="Times New Roman"/>
          <w:sz w:val="28"/>
          <w:szCs w:val="28"/>
        </w:rPr>
        <w:softHyphen/>
        <w:t>ка коррекционной работы, оказывающего существенное вли</w:t>
      </w:r>
      <w:r>
        <w:rPr>
          <w:rFonts w:ascii="Times New Roman" w:hAnsi="Times New Roman" w:cs="Times New Roman"/>
          <w:sz w:val="28"/>
          <w:szCs w:val="28"/>
        </w:rPr>
        <w:softHyphen/>
        <w:t>яние на процесс раз</w:t>
      </w:r>
      <w:r>
        <w:rPr>
          <w:rFonts w:ascii="Times New Roman" w:hAnsi="Times New Roman" w:cs="Times New Roman"/>
          <w:sz w:val="28"/>
          <w:szCs w:val="28"/>
        </w:rPr>
        <w:softHyphen/>
        <w:t>ви</w:t>
      </w:r>
      <w:r>
        <w:rPr>
          <w:rFonts w:ascii="Times New Roman" w:hAnsi="Times New Roman" w:cs="Times New Roman"/>
          <w:sz w:val="28"/>
          <w:szCs w:val="28"/>
        </w:rPr>
        <w:softHyphen/>
        <w:t>тия ребенка и успешность его интеграции в общество.</w:t>
      </w:r>
    </w:p>
    <w:p w:rsidR="008C2A02" w:rsidRDefault="008C2A02" w:rsidP="008C2A02">
      <w:pPr>
        <w:tabs>
          <w:tab w:val="left" w:pos="-180"/>
          <w:tab w:val="left" w:pos="0"/>
        </w:tabs>
        <w:spacing w:after="0" w:line="36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Специфика организации коррекционной работы</w:t>
      </w:r>
    </w:p>
    <w:p w:rsidR="008C2A02" w:rsidRDefault="008C2A02" w:rsidP="008C2A02">
      <w:pPr>
        <w:tabs>
          <w:tab w:val="left" w:pos="-180"/>
          <w:tab w:val="left" w:pos="0"/>
        </w:tabs>
        <w:spacing w:after="0" w:line="36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с обучающимися с умственной отсталостью</w:t>
      </w:r>
    </w:p>
    <w:p w:rsidR="008C2A02" w:rsidRDefault="008C2A02" w:rsidP="008C2A02">
      <w:pPr>
        <w:tabs>
          <w:tab w:val="left" w:pos="-180"/>
          <w:tab w:val="left" w:pos="0"/>
        </w:tabs>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(интеллектуальными нарушениями)</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Коррекционная работа с обучающимися с умственной отсталостью (интеллектуальными нарушениями) проводится:</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рамках образовательного процесса через содержание и ор</w:t>
      </w:r>
      <w:r>
        <w:rPr>
          <w:rFonts w:ascii="Times New Roman" w:hAnsi="Times New Roman" w:cs="Times New Roman"/>
          <w:sz w:val="28"/>
          <w:szCs w:val="28"/>
        </w:rPr>
        <w:softHyphen/>
        <w:t>га</w:t>
      </w:r>
      <w:r>
        <w:rPr>
          <w:rFonts w:ascii="Times New Roman" w:hAnsi="Times New Roman" w:cs="Times New Roman"/>
          <w:sz w:val="28"/>
          <w:szCs w:val="28"/>
        </w:rPr>
        <w:softHyphen/>
        <w:t>ни</w:t>
      </w:r>
      <w:r>
        <w:rPr>
          <w:rFonts w:ascii="Times New Roman" w:hAnsi="Times New Roman" w:cs="Times New Roman"/>
          <w:sz w:val="28"/>
          <w:szCs w:val="28"/>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8C2A02" w:rsidRDefault="008C2A02" w:rsidP="008C2A02">
      <w:pPr>
        <w:tabs>
          <w:tab w:val="left" w:pos="-180"/>
          <w:tab w:val="left" w:pos="0"/>
        </w:tabs>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в рамках психологического и социально-педагогического со</w:t>
      </w:r>
      <w:r>
        <w:rPr>
          <w:rFonts w:ascii="Times New Roman" w:hAnsi="Times New Roman" w:cs="Times New Roman"/>
          <w:sz w:val="28"/>
          <w:szCs w:val="28"/>
        </w:rPr>
        <w:softHyphen/>
        <w:t>про</w:t>
      </w:r>
      <w:r>
        <w:rPr>
          <w:rFonts w:ascii="Times New Roman" w:hAnsi="Times New Roman" w:cs="Times New Roman"/>
          <w:sz w:val="28"/>
          <w:szCs w:val="28"/>
        </w:rPr>
        <w:softHyphen/>
        <w:t>вож</w:t>
      </w:r>
      <w:r>
        <w:rPr>
          <w:rFonts w:ascii="Times New Roman" w:hAnsi="Times New Roman" w:cs="Times New Roman"/>
          <w:sz w:val="28"/>
          <w:szCs w:val="28"/>
        </w:rPr>
        <w:softHyphen/>
        <w:t>дения обучающихся.</w:t>
      </w:r>
    </w:p>
    <w:p w:rsidR="008C2A02" w:rsidRDefault="008C2A02" w:rsidP="008C2A02">
      <w:pPr>
        <w:tabs>
          <w:tab w:val="left" w:pos="-180"/>
          <w:tab w:val="left" w:pos="0"/>
        </w:tabs>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Характеристика основных направлений коррекционной работы</w:t>
      </w:r>
    </w:p>
    <w:p w:rsidR="008C2A02" w:rsidRDefault="008C2A02" w:rsidP="008C2A02">
      <w:pPr>
        <w:pStyle w:val="af5"/>
        <w:spacing w:after="0" w:line="360" w:lineRule="auto"/>
        <w:ind w:firstLine="720"/>
        <w:jc w:val="both"/>
      </w:pPr>
      <w:r>
        <w:rPr>
          <w:rFonts w:ascii="Times New Roman" w:hAnsi="Times New Roman"/>
          <w:sz w:val="28"/>
          <w:szCs w:val="28"/>
        </w:rPr>
        <w:t>Основными направлениями коррекционной работыявляются</w:t>
      </w:r>
      <w:r>
        <w:rPr>
          <w:rFonts w:ascii="Times New Roman" w:hAnsi="Times New Roman"/>
          <w:caps/>
          <w:sz w:val="28"/>
          <w:szCs w:val="28"/>
        </w:rPr>
        <w:t>:</w:t>
      </w:r>
    </w:p>
    <w:p w:rsidR="008C2A02" w:rsidRDefault="008C2A02" w:rsidP="008C2A02">
      <w:pPr>
        <w:pStyle w:val="aff5"/>
        <w:ind w:firstLine="720"/>
        <w:rPr>
          <w:caps w:val="0"/>
          <w:color w:val="auto"/>
        </w:rPr>
      </w:pPr>
      <w:r>
        <w:rPr>
          <w:caps w:val="0"/>
          <w:color w:val="auto"/>
        </w:rPr>
        <w:lastRenderedPageBreak/>
        <w:t>1.</w:t>
      </w:r>
      <w:r>
        <w:rPr>
          <w:caps w:val="0"/>
          <w:color w:val="auto"/>
          <w:lang w:val="en-US"/>
        </w:rPr>
        <w:t> </w:t>
      </w:r>
      <w:r>
        <w:rPr>
          <w:rStyle w:val="12"/>
          <w:iCs/>
          <w:color w:val="auto"/>
          <w:sz w:val="28"/>
        </w:rPr>
        <w:t>Диагностическая работа</w:t>
      </w:r>
      <w:r>
        <w:rPr>
          <w:rStyle w:val="12"/>
          <w:i w:val="0"/>
          <w:iCs/>
          <w:color w:val="auto"/>
          <w:sz w:val="28"/>
        </w:rPr>
        <w:t>, которая</w:t>
      </w:r>
      <w:r>
        <w:rPr>
          <w:caps w:val="0"/>
          <w:color w:val="auto"/>
        </w:rPr>
        <w:t xml:space="preserve"> обеспечивает выявление особенностей развития и здоровья обучающихся с умственной отсталостью (интеллектуальными нарушениями)с целью создания благоприятных условий для овладения ими содержанием основной общеобразовательной программы. </w:t>
      </w:r>
    </w:p>
    <w:p w:rsidR="008C2A02" w:rsidRDefault="008C2A02" w:rsidP="008C2A02">
      <w:pPr>
        <w:pStyle w:val="aff5"/>
        <w:ind w:firstLine="720"/>
        <w:rPr>
          <w:caps w:val="0"/>
          <w:color w:val="auto"/>
        </w:rPr>
      </w:pPr>
      <w:r>
        <w:rPr>
          <w:caps w:val="0"/>
          <w:color w:val="auto"/>
        </w:rPr>
        <w:t>Проведение диагностической работы предполагает осуществление:</w:t>
      </w:r>
    </w:p>
    <w:p w:rsidR="008C2A02" w:rsidRDefault="008C2A02" w:rsidP="008C2A02">
      <w:pPr>
        <w:pStyle w:val="aff5"/>
        <w:ind w:firstLine="720"/>
        <w:rPr>
          <w:rFonts w:eastAsia="Times New Roman"/>
          <w:caps w:val="0"/>
          <w:color w:val="auto"/>
        </w:rPr>
      </w:pPr>
      <w:r>
        <w:rPr>
          <w:caps w:val="0"/>
          <w:color w:val="auto"/>
        </w:rPr>
        <w:t>1) психолого-педагогического и медицинского обследования с целью выявления их особых образовательных потребностей:</w:t>
      </w:r>
    </w:p>
    <w:p w:rsidR="008C2A02" w:rsidRDefault="008C2A02" w:rsidP="008C2A02">
      <w:pPr>
        <w:pStyle w:val="aff5"/>
        <w:ind w:firstLine="720"/>
        <w:rPr>
          <w:rFonts w:eastAsia="Times New Roman"/>
          <w:caps w:val="0"/>
          <w:color w:val="auto"/>
        </w:rPr>
      </w:pPr>
      <w:r>
        <w:rPr>
          <w:caps w:val="0"/>
          <w:color w:val="auto"/>
        </w:rPr>
        <w:t>― развития познавательной сферы, специфических трудностей в овладении содержанием образования и потенциальных возможностей;</w:t>
      </w:r>
    </w:p>
    <w:p w:rsidR="008C2A02" w:rsidRDefault="008C2A02" w:rsidP="008C2A02">
      <w:pPr>
        <w:pStyle w:val="aff5"/>
        <w:ind w:firstLine="720"/>
        <w:rPr>
          <w:rFonts w:eastAsia="Times New Roman"/>
          <w:caps w:val="0"/>
          <w:color w:val="auto"/>
        </w:rPr>
      </w:pPr>
      <w:r>
        <w:rPr>
          <w:caps w:val="0"/>
          <w:color w:val="auto"/>
        </w:rPr>
        <w:t>― развития эмоционально-волевой сферы и личностных особенностей обучающихся;</w:t>
      </w:r>
    </w:p>
    <w:p w:rsidR="008C2A02" w:rsidRDefault="008C2A02" w:rsidP="008C2A02">
      <w:pPr>
        <w:pStyle w:val="aff5"/>
        <w:ind w:firstLine="720"/>
        <w:rPr>
          <w:caps w:val="0"/>
          <w:color w:val="auto"/>
        </w:rPr>
      </w:pPr>
      <w:r>
        <w:rPr>
          <w:caps w:val="0"/>
          <w:color w:val="auto"/>
        </w:rPr>
        <w:t>― определение социальной ситуации развития и условий семейного воспитания ученика;</w:t>
      </w:r>
    </w:p>
    <w:p w:rsidR="008C2A02" w:rsidRDefault="008C2A02" w:rsidP="008C2A02">
      <w:pPr>
        <w:pStyle w:val="aff5"/>
        <w:ind w:firstLine="720"/>
        <w:rPr>
          <w:caps w:val="0"/>
          <w:color w:val="auto"/>
        </w:rPr>
      </w:pPr>
      <w:r>
        <w:rPr>
          <w:caps w:val="0"/>
          <w:color w:val="auto"/>
        </w:rPr>
        <w:t>2) мониторинга динамики развития обучающихся, их успешности в освоении АООП;</w:t>
      </w:r>
    </w:p>
    <w:p w:rsidR="008C2A02" w:rsidRDefault="008C2A02" w:rsidP="008C2A02">
      <w:pPr>
        <w:pStyle w:val="aff5"/>
        <w:ind w:firstLine="720"/>
        <w:rPr>
          <w:caps w:val="0"/>
          <w:color w:val="auto"/>
        </w:rPr>
      </w:pPr>
      <w:r>
        <w:rPr>
          <w:caps w:val="0"/>
          <w:color w:val="auto"/>
        </w:rPr>
        <w:t>3) анализа результатов обследования с целью проектирования и корректировки коррекционных мероприятий.</w:t>
      </w:r>
    </w:p>
    <w:p w:rsidR="008C2A02" w:rsidRDefault="008C2A02" w:rsidP="008C2A02">
      <w:pPr>
        <w:pStyle w:val="aff5"/>
        <w:ind w:firstLine="720"/>
        <w:rPr>
          <w:rFonts w:eastAsia="Times New Roman"/>
          <w:caps w:val="0"/>
          <w:color w:val="auto"/>
        </w:rPr>
      </w:pPr>
      <w:r>
        <w:rPr>
          <w:caps w:val="0"/>
          <w:color w:val="auto"/>
        </w:rPr>
        <w:t>В процессе диагностической работы используются следующие формы и методы:</w:t>
      </w:r>
    </w:p>
    <w:p w:rsidR="008C2A02" w:rsidRDefault="008C2A02" w:rsidP="008C2A02">
      <w:pPr>
        <w:pStyle w:val="aff5"/>
        <w:ind w:firstLine="720"/>
        <w:rPr>
          <w:rFonts w:eastAsia="Times New Roman"/>
          <w:caps w:val="0"/>
          <w:color w:val="auto"/>
        </w:rPr>
      </w:pPr>
      <w:r>
        <w:rPr>
          <w:caps w:val="0"/>
          <w:color w:val="auto"/>
        </w:rPr>
        <w:t>― сбор сведений о ребенке у педагогов, родителей (беседы, анкетирование, интервьюирование),</w:t>
      </w:r>
    </w:p>
    <w:p w:rsidR="008C2A02" w:rsidRDefault="008C2A02" w:rsidP="008C2A02">
      <w:pPr>
        <w:pStyle w:val="aff5"/>
        <w:ind w:firstLine="720"/>
        <w:rPr>
          <w:rFonts w:eastAsia="Times New Roman"/>
          <w:caps w:val="0"/>
          <w:color w:val="auto"/>
        </w:rPr>
      </w:pPr>
      <w:r>
        <w:rPr>
          <w:caps w:val="0"/>
          <w:color w:val="auto"/>
        </w:rPr>
        <w:t>― </w:t>
      </w:r>
      <w:r>
        <w:rPr>
          <w:bCs/>
          <w:caps w:val="0"/>
          <w:color w:val="auto"/>
        </w:rPr>
        <w:t xml:space="preserve">психолого-педагогический эксперимент, </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наблюдение за учениками во время учебной и внеурочной деятельности,</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беседы с учащимися, учителями и родителями,</w:t>
      </w:r>
    </w:p>
    <w:p w:rsidR="008C2A02" w:rsidRDefault="008C2A02" w:rsidP="008C2A02">
      <w:pPr>
        <w:pStyle w:val="aff5"/>
        <w:ind w:firstLine="709"/>
        <w:rPr>
          <w:rFonts w:eastAsia="Times New Roman"/>
          <w:caps w:val="0"/>
          <w:color w:val="auto"/>
        </w:rPr>
      </w:pPr>
      <w:r>
        <w:rPr>
          <w:caps w:val="0"/>
          <w:color w:val="auto"/>
        </w:rPr>
        <w:t>― </w:t>
      </w:r>
      <w:r>
        <w:rPr>
          <w:bCs/>
          <w:caps w:val="0"/>
          <w:color w:val="auto"/>
        </w:rPr>
        <w:t>изучение работ ребенка (тетради, рисунки, поделки и т. п.) и др.</w:t>
      </w:r>
    </w:p>
    <w:p w:rsidR="008C2A02" w:rsidRDefault="008C2A02" w:rsidP="008C2A02">
      <w:pPr>
        <w:pStyle w:val="aff5"/>
        <w:ind w:firstLine="720"/>
        <w:rPr>
          <w:caps w:val="0"/>
          <w:color w:val="auto"/>
        </w:rPr>
      </w:pPr>
      <w:r>
        <w:rPr>
          <w:caps w:val="0"/>
          <w:color w:val="auto"/>
        </w:rPr>
        <w:t>― </w:t>
      </w:r>
      <w:r>
        <w:rPr>
          <w:bCs/>
          <w:caps w:val="0"/>
          <w:color w:val="auto"/>
        </w:rPr>
        <w:t>оформление документации (психолого-педагогические дневники наблюдения за учащимися и др.).</w:t>
      </w:r>
    </w:p>
    <w:p w:rsidR="008C2A02" w:rsidRDefault="008C2A02" w:rsidP="008C2A02">
      <w:pPr>
        <w:pStyle w:val="aff5"/>
        <w:ind w:firstLine="720"/>
        <w:rPr>
          <w:caps w:val="0"/>
          <w:color w:val="auto"/>
        </w:rPr>
      </w:pPr>
      <w:r>
        <w:rPr>
          <w:caps w:val="0"/>
          <w:color w:val="auto"/>
        </w:rPr>
        <w:t>2.</w:t>
      </w:r>
      <w:r>
        <w:rPr>
          <w:caps w:val="0"/>
          <w:color w:val="auto"/>
          <w:lang w:val="en-US"/>
        </w:rPr>
        <w:t> </w:t>
      </w:r>
      <w:r>
        <w:rPr>
          <w:i/>
          <w:caps w:val="0"/>
          <w:color w:val="auto"/>
        </w:rPr>
        <w:t>К</w:t>
      </w:r>
      <w:r>
        <w:rPr>
          <w:rStyle w:val="12"/>
          <w:i w:val="0"/>
          <w:iCs/>
          <w:color w:val="auto"/>
          <w:sz w:val="28"/>
        </w:rPr>
        <w:t>о</w:t>
      </w:r>
      <w:r>
        <w:rPr>
          <w:rStyle w:val="12"/>
          <w:iCs/>
          <w:color w:val="auto"/>
          <w:sz w:val="28"/>
        </w:rPr>
        <w:t>ррекционно-развивающая работа</w:t>
      </w:r>
      <w:r>
        <w:rPr>
          <w:caps w:val="0"/>
          <w:color w:val="auto"/>
        </w:rPr>
        <w:t xml:space="preserve"> обеспечивает организацию мероприятий, способствующих личностному развитию учащихся, коррекции </w:t>
      </w:r>
      <w:r>
        <w:rPr>
          <w:caps w:val="0"/>
          <w:color w:val="auto"/>
        </w:rPr>
        <w:lastRenderedPageBreak/>
        <w:t>недостатков в психическом развитии и освоению ими содержания образования.</w:t>
      </w:r>
    </w:p>
    <w:p w:rsidR="008C2A02" w:rsidRDefault="008C2A02" w:rsidP="008C2A02">
      <w:pPr>
        <w:pStyle w:val="aff5"/>
        <w:ind w:firstLine="720"/>
        <w:rPr>
          <w:rFonts w:eastAsia="Times New Roman"/>
          <w:caps w:val="0"/>
          <w:color w:val="auto"/>
        </w:rPr>
      </w:pPr>
      <w:r>
        <w:rPr>
          <w:caps w:val="0"/>
          <w:color w:val="auto"/>
        </w:rPr>
        <w:t>К</w:t>
      </w:r>
      <w:r>
        <w:rPr>
          <w:rStyle w:val="12"/>
          <w:i w:val="0"/>
          <w:iCs/>
          <w:color w:val="auto"/>
          <w:sz w:val="28"/>
        </w:rPr>
        <w:t>оррекционно-развивающая работа включает:</w:t>
      </w:r>
    </w:p>
    <w:p w:rsidR="008C2A02" w:rsidRDefault="008C2A02" w:rsidP="008C2A02">
      <w:pPr>
        <w:pStyle w:val="aff5"/>
        <w:ind w:firstLine="720"/>
        <w:rPr>
          <w:rFonts w:eastAsia="Times New Roman"/>
          <w:caps w:val="0"/>
          <w:color w:val="auto"/>
        </w:rPr>
      </w:pPr>
      <w:r>
        <w:rPr>
          <w:caps w:val="0"/>
          <w:color w:val="auto"/>
        </w:rPr>
        <w:t>― </w:t>
      </w:r>
      <w:r>
        <w:rPr>
          <w:bCs/>
          <w:caps w:val="0"/>
          <w:color w:val="auto"/>
        </w:rPr>
        <w:t>составление индивидуальной программы психологического сопровождения учащегося (совместно с педагогами),</w:t>
      </w:r>
    </w:p>
    <w:p w:rsidR="008C2A02" w:rsidRDefault="008C2A02" w:rsidP="008C2A02">
      <w:pPr>
        <w:pStyle w:val="aff5"/>
        <w:ind w:firstLine="720"/>
        <w:rPr>
          <w:rFonts w:eastAsia="Times New Roman"/>
          <w:caps w:val="0"/>
          <w:color w:val="auto"/>
        </w:rPr>
      </w:pPr>
      <w:r>
        <w:rPr>
          <w:caps w:val="0"/>
          <w:color w:val="auto"/>
        </w:rPr>
        <w:t>― </w:t>
      </w:r>
      <w:r>
        <w:rPr>
          <w:bCs/>
          <w:caps w:val="0"/>
          <w:color w:val="auto"/>
        </w:rPr>
        <w:t>формирование в классе психологического климата комфортного для всех обучающихся,</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8C2A02" w:rsidRDefault="008C2A02" w:rsidP="008C2A02">
      <w:pPr>
        <w:pStyle w:val="aff5"/>
        <w:ind w:firstLine="720"/>
        <w:rPr>
          <w:rFonts w:eastAsia="Times New Roman"/>
          <w:caps w:val="0"/>
          <w:color w:val="auto"/>
        </w:rPr>
      </w:pPr>
      <w:r>
        <w:rPr>
          <w:caps w:val="0"/>
          <w:color w:val="auto"/>
        </w:rPr>
        <w:t xml:space="preserve">― разработку оптимальных для развития обучающихся с умственной отсталостью (интеллектуальными нарушениями) групповых и индивидуальных </w:t>
      </w:r>
      <w:proofErr w:type="spellStart"/>
      <w:r>
        <w:rPr>
          <w:caps w:val="0"/>
          <w:color w:val="auto"/>
        </w:rPr>
        <w:t>психокоррекционных</w:t>
      </w:r>
      <w:proofErr w:type="spellEnd"/>
      <w:r>
        <w:rPr>
          <w:caps w:val="0"/>
          <w:color w:val="auto"/>
        </w:rPr>
        <w:t xml:space="preserve"> программ (методик, методов и приёмов обучения) в соответствии с их особыми образовательными потребностями,</w:t>
      </w:r>
    </w:p>
    <w:p w:rsidR="008C2A02" w:rsidRDefault="008C2A02" w:rsidP="008C2A02">
      <w:pPr>
        <w:pStyle w:val="aff5"/>
        <w:ind w:firstLine="720"/>
        <w:rPr>
          <w:rFonts w:eastAsia="Times New Roman"/>
          <w:caps w:val="0"/>
          <w:color w:val="auto"/>
        </w:rPr>
      </w:pPr>
      <w:r>
        <w:rPr>
          <w:caps w:val="0"/>
          <w:color w:val="auto"/>
        </w:rPr>
        <w:t xml:space="preserve">― организацию и проведение специалистами индивидуальных и групповых занятий по </w:t>
      </w:r>
      <w:proofErr w:type="spellStart"/>
      <w:r>
        <w:rPr>
          <w:caps w:val="0"/>
          <w:color w:val="auto"/>
        </w:rPr>
        <w:t>психокоррекции</w:t>
      </w:r>
      <w:proofErr w:type="spellEnd"/>
      <w:r>
        <w:rPr>
          <w:caps w:val="0"/>
          <w:color w:val="auto"/>
        </w:rPr>
        <w:t>, необходимых для преодоления нарушений развития учащихся,</w:t>
      </w:r>
    </w:p>
    <w:p w:rsidR="008C2A02" w:rsidRDefault="008C2A02" w:rsidP="008C2A02">
      <w:pPr>
        <w:pStyle w:val="aff5"/>
        <w:ind w:firstLine="720"/>
        <w:rPr>
          <w:rFonts w:eastAsia="Times New Roman"/>
          <w:caps w:val="0"/>
          <w:color w:val="auto"/>
        </w:rPr>
      </w:pPr>
      <w:r>
        <w:rPr>
          <w:caps w:val="0"/>
          <w:color w:val="auto"/>
        </w:rPr>
        <w:t>― развитие эмоционально-волевой и личностной сферы ученика и коррекцию его поведения,</w:t>
      </w:r>
    </w:p>
    <w:p w:rsidR="008C2A02" w:rsidRDefault="008C2A02" w:rsidP="008C2A02">
      <w:pPr>
        <w:pStyle w:val="aff5"/>
        <w:ind w:firstLine="720"/>
        <w:rPr>
          <w:caps w:val="0"/>
          <w:color w:val="auto"/>
        </w:rPr>
      </w:pPr>
      <w:r>
        <w:rPr>
          <w:caps w:val="0"/>
          <w:color w:val="auto"/>
        </w:rPr>
        <w:t>― социальное сопровождение ученика в случае неблагоприятных условий жизни при психотравмирующих обстоятельствах.</w:t>
      </w:r>
    </w:p>
    <w:p w:rsidR="008C2A02" w:rsidRDefault="008C2A02" w:rsidP="008C2A02">
      <w:pPr>
        <w:pStyle w:val="aff5"/>
        <w:ind w:firstLine="720"/>
        <w:rPr>
          <w:rFonts w:eastAsia="Times New Roman"/>
          <w:caps w:val="0"/>
          <w:color w:val="auto"/>
        </w:rPr>
      </w:pPr>
      <w:r>
        <w:rPr>
          <w:caps w:val="0"/>
          <w:color w:val="auto"/>
        </w:rPr>
        <w:t>В процессе коррекционно-развивающей работы используются следующие формы и методы работы:</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занятия индивидуальные и групповые,</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игры, упражнения, этюды,</w:t>
      </w:r>
    </w:p>
    <w:p w:rsidR="008C2A02" w:rsidRDefault="008C2A02" w:rsidP="008C2A02">
      <w:pPr>
        <w:pStyle w:val="aff5"/>
        <w:ind w:firstLine="720"/>
        <w:rPr>
          <w:rFonts w:eastAsia="Times New Roman"/>
          <w:caps w:val="0"/>
          <w:color w:val="auto"/>
        </w:rPr>
      </w:pPr>
      <w:r>
        <w:rPr>
          <w:caps w:val="0"/>
          <w:color w:val="auto"/>
        </w:rPr>
        <w:t>― </w:t>
      </w:r>
      <w:proofErr w:type="spellStart"/>
      <w:r>
        <w:rPr>
          <w:bCs/>
          <w:caps w:val="0"/>
          <w:color w:val="auto"/>
        </w:rPr>
        <w:t>психокоррекционные</w:t>
      </w:r>
      <w:proofErr w:type="spellEnd"/>
      <w:r>
        <w:rPr>
          <w:bCs/>
          <w:caps w:val="0"/>
          <w:color w:val="auto"/>
        </w:rPr>
        <w:t xml:space="preserve"> методики </w:t>
      </w:r>
      <w:r w:rsidRPr="0085480C">
        <w:rPr>
          <w:bCs/>
          <w:caps w:val="0"/>
          <w:color w:val="auto"/>
        </w:rPr>
        <w:t>и технологии</w:t>
      </w:r>
      <w:r>
        <w:rPr>
          <w:bCs/>
          <w:caps w:val="0"/>
          <w:color w:val="auto"/>
        </w:rPr>
        <w:t xml:space="preserve">, </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беседы с учащимися,</w:t>
      </w:r>
    </w:p>
    <w:p w:rsidR="008C2A02" w:rsidRDefault="008C2A02" w:rsidP="008C2A02">
      <w:pPr>
        <w:pStyle w:val="aff5"/>
        <w:ind w:firstLine="720"/>
        <w:rPr>
          <w:caps w:val="0"/>
          <w:color w:val="auto"/>
        </w:rPr>
      </w:pPr>
      <w:r>
        <w:rPr>
          <w:caps w:val="0"/>
          <w:color w:val="auto"/>
        </w:rPr>
        <w:t>― </w:t>
      </w:r>
      <w:r>
        <w:rPr>
          <w:bCs/>
          <w:caps w:val="0"/>
          <w:color w:val="auto"/>
        </w:rPr>
        <w:t>организация деятельности (игра, труд, изобразительная, конструирование и др.).</w:t>
      </w:r>
    </w:p>
    <w:p w:rsidR="008C2A02" w:rsidRDefault="008C2A02" w:rsidP="008C2A02">
      <w:pPr>
        <w:pStyle w:val="aff5"/>
        <w:ind w:firstLine="720"/>
        <w:rPr>
          <w:caps w:val="0"/>
          <w:color w:val="auto"/>
        </w:rPr>
      </w:pPr>
      <w:r>
        <w:rPr>
          <w:caps w:val="0"/>
          <w:color w:val="auto"/>
        </w:rPr>
        <w:lastRenderedPageBreak/>
        <w:t>3.</w:t>
      </w:r>
      <w:r>
        <w:rPr>
          <w:caps w:val="0"/>
          <w:color w:val="auto"/>
          <w:lang w:val="en-US"/>
        </w:rPr>
        <w:t> </w:t>
      </w:r>
      <w:r w:rsidRPr="0085480C">
        <w:rPr>
          <w:rStyle w:val="12"/>
          <w:iCs/>
          <w:color w:val="auto"/>
          <w:sz w:val="28"/>
        </w:rPr>
        <w:t>Консультативная работа</w:t>
      </w:r>
      <w:r>
        <w:rPr>
          <w:caps w:val="0"/>
          <w:color w:val="auto"/>
        </w:rPr>
        <w:t xml:space="preserve"> 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8C2A02" w:rsidRDefault="008C2A02" w:rsidP="008C2A02">
      <w:pPr>
        <w:pStyle w:val="aff5"/>
        <w:ind w:firstLine="720"/>
        <w:rPr>
          <w:color w:val="auto"/>
        </w:rPr>
      </w:pPr>
      <w:r w:rsidRPr="0085480C">
        <w:rPr>
          <w:caps w:val="0"/>
          <w:color w:val="auto"/>
        </w:rPr>
        <w:t>К</w:t>
      </w:r>
      <w:r w:rsidRPr="0085480C">
        <w:rPr>
          <w:rStyle w:val="12"/>
          <w:i w:val="0"/>
          <w:iCs/>
          <w:color w:val="auto"/>
          <w:sz w:val="28"/>
        </w:rPr>
        <w:t>онсультативная работа включает</w:t>
      </w:r>
      <w:r>
        <w:rPr>
          <w:rStyle w:val="12"/>
          <w:i w:val="0"/>
          <w:iCs/>
          <w:color w:val="auto"/>
          <w:sz w:val="28"/>
        </w:rPr>
        <w:t>:</w:t>
      </w:r>
    </w:p>
    <w:p w:rsidR="008C2A02" w:rsidRDefault="008C2A02" w:rsidP="008C2A02">
      <w:pPr>
        <w:pStyle w:val="Default"/>
        <w:spacing w:line="360" w:lineRule="auto"/>
        <w:ind w:firstLine="720"/>
        <w:jc w:val="both"/>
        <w:rPr>
          <w:color w:val="auto"/>
        </w:rPr>
      </w:pPr>
      <w:r>
        <w:rPr>
          <w:caps/>
          <w:color w:val="auto"/>
          <w:sz w:val="28"/>
          <w:szCs w:val="28"/>
        </w:rPr>
        <w:t>― </w:t>
      </w:r>
      <w:r>
        <w:rPr>
          <w:color w:val="auto"/>
          <w:sz w:val="28"/>
          <w:szCs w:val="28"/>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8C2A02" w:rsidRDefault="008C2A02" w:rsidP="008C2A02">
      <w:pPr>
        <w:pStyle w:val="aff5"/>
        <w:ind w:firstLine="720"/>
        <w:rPr>
          <w:caps w:val="0"/>
          <w:color w:val="auto"/>
        </w:rPr>
      </w:pPr>
      <w:r>
        <w:rPr>
          <w:caps w:val="0"/>
          <w:color w:val="auto"/>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8C2A02" w:rsidRDefault="008C2A02" w:rsidP="008C2A02">
      <w:pPr>
        <w:pStyle w:val="aff5"/>
        <w:ind w:firstLine="720"/>
        <w:rPr>
          <w:caps w:val="0"/>
          <w:color w:val="auto"/>
        </w:rPr>
      </w:pPr>
      <w:r>
        <w:rPr>
          <w:caps w:val="0"/>
          <w:color w:val="auto"/>
        </w:rPr>
        <w:t>В процессе консультативной работы используются следующие формы и методы работы:</w:t>
      </w:r>
    </w:p>
    <w:p w:rsidR="008C2A02" w:rsidRDefault="008C2A02" w:rsidP="008C2A02">
      <w:pPr>
        <w:pStyle w:val="aff5"/>
        <w:ind w:firstLine="720"/>
        <w:rPr>
          <w:caps w:val="0"/>
          <w:color w:val="auto"/>
        </w:rPr>
      </w:pPr>
      <w:r>
        <w:rPr>
          <w:caps w:val="0"/>
          <w:color w:val="auto"/>
        </w:rPr>
        <w:t xml:space="preserve">беседа, семинар, лекция, консультация, </w:t>
      </w:r>
      <w:r w:rsidRPr="0085480C">
        <w:rPr>
          <w:caps w:val="0"/>
          <w:color w:val="auto"/>
        </w:rPr>
        <w:t>тренинг</w:t>
      </w:r>
      <w:r>
        <w:rPr>
          <w:caps w:val="0"/>
          <w:color w:val="auto"/>
        </w:rPr>
        <w:t>,</w:t>
      </w:r>
    </w:p>
    <w:p w:rsidR="008C2A02" w:rsidRDefault="008C2A02" w:rsidP="008C2A02">
      <w:pPr>
        <w:pStyle w:val="aff5"/>
        <w:ind w:firstLine="720"/>
        <w:rPr>
          <w:caps w:val="0"/>
          <w:color w:val="auto"/>
        </w:rPr>
      </w:pPr>
      <w:r>
        <w:rPr>
          <w:caps w:val="0"/>
          <w:color w:val="auto"/>
        </w:rPr>
        <w:t>анкетирование педагогов, родителей,</w:t>
      </w:r>
    </w:p>
    <w:p w:rsidR="008C2A02" w:rsidRDefault="008C2A02" w:rsidP="008C2A02">
      <w:pPr>
        <w:pStyle w:val="aff5"/>
        <w:ind w:firstLine="720"/>
        <w:rPr>
          <w:caps w:val="0"/>
          <w:color w:val="auto"/>
        </w:rPr>
      </w:pPr>
      <w:r>
        <w:rPr>
          <w:caps w:val="0"/>
          <w:color w:val="auto"/>
        </w:rPr>
        <w:t>разработка методических материалов и рекомендаций учителю, родителям.</w:t>
      </w:r>
    </w:p>
    <w:p w:rsidR="008C2A02" w:rsidRDefault="008C2A02" w:rsidP="008C2A02">
      <w:pPr>
        <w:pStyle w:val="aff5"/>
        <w:ind w:firstLine="720"/>
        <w:rPr>
          <w:caps w:val="0"/>
          <w:color w:val="auto"/>
        </w:rPr>
      </w:pPr>
      <w:r>
        <w:rPr>
          <w:caps w:val="0"/>
          <w:color w:val="auto"/>
        </w:rPr>
        <w:t xml:space="preserve">Психологическое консультирование основывается на принципах анонимности, доброжелательного и </w:t>
      </w:r>
      <w:proofErr w:type="spellStart"/>
      <w:r>
        <w:rPr>
          <w:caps w:val="0"/>
          <w:color w:val="auto"/>
        </w:rPr>
        <w:t>безоценочного</w:t>
      </w:r>
      <w:proofErr w:type="spellEnd"/>
      <w:r>
        <w:rPr>
          <w:caps w:val="0"/>
          <w:color w:val="auto"/>
        </w:rPr>
        <w:t xml:space="preserve"> отношения к консультируемому, ориентации на его нормы и ценности, включенности консультируемого в процесс консультирования.</w:t>
      </w:r>
    </w:p>
    <w:p w:rsidR="008C2A02" w:rsidRDefault="008C2A02" w:rsidP="008C2A02">
      <w:pPr>
        <w:pStyle w:val="aff5"/>
        <w:ind w:firstLine="720"/>
        <w:rPr>
          <w:rStyle w:val="12"/>
          <w:i w:val="0"/>
          <w:iCs/>
          <w:color w:val="auto"/>
          <w:sz w:val="28"/>
        </w:rPr>
      </w:pPr>
      <w:r>
        <w:rPr>
          <w:caps w:val="0"/>
          <w:color w:val="auto"/>
        </w:rPr>
        <w:t>4.</w:t>
      </w:r>
      <w:r>
        <w:rPr>
          <w:caps w:val="0"/>
          <w:color w:val="auto"/>
          <w:lang w:val="en-US"/>
        </w:rPr>
        <w:t> </w:t>
      </w:r>
      <w:r>
        <w:rPr>
          <w:rStyle w:val="12"/>
          <w:iCs/>
          <w:color w:val="auto"/>
          <w:sz w:val="28"/>
        </w:rPr>
        <w:t>Информационно-просветительская работа</w:t>
      </w:r>
      <w:r>
        <w:rPr>
          <w:caps w:val="0"/>
          <w:color w:val="auto"/>
        </w:rPr>
        <w:t xml:space="preserve"> предполагает осу</w:t>
      </w:r>
      <w:r>
        <w:rPr>
          <w:caps w:val="0"/>
          <w:color w:val="auto"/>
        </w:rPr>
        <w:softHyphen/>
        <w:t>щес</w:t>
      </w:r>
      <w:r>
        <w:rPr>
          <w:caps w:val="0"/>
          <w:color w:val="auto"/>
        </w:rPr>
        <w:softHyphen/>
        <w:t>т</w:t>
      </w:r>
      <w:r>
        <w:rPr>
          <w:caps w:val="0"/>
          <w:color w:val="auto"/>
        </w:rPr>
        <w:softHyphen/>
        <w:t>в</w:t>
      </w:r>
      <w:r>
        <w:rPr>
          <w:caps w:val="0"/>
          <w:color w:val="auto"/>
        </w:rPr>
        <w:softHyphen/>
        <w:t>ле</w:t>
      </w:r>
      <w:r>
        <w:rPr>
          <w:caps w:val="0"/>
          <w:color w:val="auto"/>
        </w:rPr>
        <w:softHyphen/>
        <w:t>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  и др.</w:t>
      </w:r>
    </w:p>
    <w:p w:rsidR="008C2A02" w:rsidRDefault="008C2A02" w:rsidP="008C2A02">
      <w:pPr>
        <w:pStyle w:val="aff5"/>
        <w:ind w:firstLine="720"/>
        <w:rPr>
          <w:rFonts w:eastAsia="Times New Roman"/>
          <w:caps w:val="0"/>
          <w:color w:val="auto"/>
        </w:rPr>
      </w:pPr>
      <w:r>
        <w:rPr>
          <w:rStyle w:val="12"/>
          <w:i w:val="0"/>
          <w:iCs/>
          <w:color w:val="auto"/>
          <w:sz w:val="28"/>
        </w:rPr>
        <w:t xml:space="preserve">Информационно-просветительскаяработа включает: </w:t>
      </w:r>
    </w:p>
    <w:p w:rsidR="008C2A02" w:rsidRDefault="008C2A02" w:rsidP="008C2A02">
      <w:pPr>
        <w:pStyle w:val="aff5"/>
        <w:ind w:firstLine="720"/>
        <w:rPr>
          <w:rFonts w:eastAsia="Times New Roman"/>
          <w:caps w:val="0"/>
          <w:color w:val="auto"/>
        </w:rPr>
      </w:pPr>
      <w:r>
        <w:rPr>
          <w:caps w:val="0"/>
          <w:color w:val="auto"/>
        </w:rPr>
        <w:lastRenderedPageBreak/>
        <w:t>― 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8C2A02" w:rsidRDefault="008C2A02" w:rsidP="008C2A02">
      <w:pPr>
        <w:pStyle w:val="aff5"/>
        <w:ind w:firstLine="720"/>
        <w:rPr>
          <w:rFonts w:eastAsia="Times New Roman"/>
          <w:caps w:val="0"/>
          <w:color w:val="auto"/>
        </w:rPr>
      </w:pPr>
      <w:r>
        <w:rPr>
          <w:caps w:val="0"/>
          <w:color w:val="auto"/>
        </w:rPr>
        <w:t>― оформление информационных стендов, печатных и других материалов,</w:t>
      </w:r>
    </w:p>
    <w:p w:rsidR="008C2A02" w:rsidRDefault="008C2A02" w:rsidP="008C2A02">
      <w:pPr>
        <w:pStyle w:val="aff5"/>
        <w:ind w:firstLine="720"/>
        <w:rPr>
          <w:rFonts w:eastAsia="Times New Roman"/>
          <w:caps w:val="0"/>
          <w:color w:val="auto"/>
        </w:rPr>
      </w:pPr>
      <w:r>
        <w:rPr>
          <w:caps w:val="0"/>
          <w:color w:val="auto"/>
        </w:rPr>
        <w:t>― психологическое просвещение педагогов с целью повышения их психологической компетентности,</w:t>
      </w:r>
    </w:p>
    <w:p w:rsidR="008C2A02" w:rsidRDefault="008C2A02" w:rsidP="008C2A02">
      <w:pPr>
        <w:pStyle w:val="aff5"/>
        <w:ind w:firstLine="720"/>
        <w:rPr>
          <w:color w:val="auto"/>
        </w:rPr>
      </w:pPr>
      <w:r>
        <w:rPr>
          <w:caps w:val="0"/>
          <w:color w:val="auto"/>
        </w:rPr>
        <w:t>― психологическое просвещение родителей с целью формирования у них элементарной психолого-психологической компетентности.</w:t>
      </w:r>
    </w:p>
    <w:p w:rsidR="008C2A02" w:rsidRDefault="008C2A02" w:rsidP="008C2A02">
      <w:pPr>
        <w:pStyle w:val="Default"/>
        <w:spacing w:line="360" w:lineRule="auto"/>
        <w:ind w:firstLine="720"/>
        <w:jc w:val="both"/>
        <w:rPr>
          <w:color w:val="auto"/>
          <w:sz w:val="28"/>
          <w:szCs w:val="28"/>
        </w:rPr>
      </w:pPr>
      <w:r>
        <w:rPr>
          <w:color w:val="auto"/>
          <w:sz w:val="28"/>
          <w:szCs w:val="28"/>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8C2A02" w:rsidRDefault="008C2A02" w:rsidP="008C2A02">
      <w:pPr>
        <w:pStyle w:val="Default"/>
        <w:spacing w:line="360" w:lineRule="auto"/>
        <w:ind w:firstLine="720"/>
        <w:jc w:val="both"/>
        <w:rPr>
          <w:caps/>
          <w:color w:val="auto"/>
          <w:sz w:val="28"/>
          <w:szCs w:val="28"/>
        </w:rPr>
      </w:pPr>
      <w:r>
        <w:rPr>
          <w:color w:val="auto"/>
          <w:sz w:val="28"/>
          <w:szCs w:val="28"/>
        </w:rPr>
        <w:t>Социально-педагогическое сопровождение включает:</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8C2A02" w:rsidRDefault="008C2A02" w:rsidP="008C2A02">
      <w:pPr>
        <w:pStyle w:val="Default"/>
        <w:spacing w:line="360" w:lineRule="auto"/>
        <w:ind w:firstLine="720"/>
        <w:jc w:val="both"/>
        <w:rPr>
          <w:color w:val="auto"/>
        </w:rPr>
      </w:pPr>
      <w:r>
        <w:rPr>
          <w:caps/>
          <w:color w:val="auto"/>
          <w:sz w:val="28"/>
          <w:szCs w:val="28"/>
        </w:rPr>
        <w:t>― </w:t>
      </w:r>
      <w:r>
        <w:rPr>
          <w:color w:val="auto"/>
          <w:sz w:val="28"/>
          <w:szCs w:val="28"/>
        </w:rPr>
        <w:t>взаимодействие с социальными партнерами и общественными организациями в интересах учащегося и его семьи.</w:t>
      </w:r>
    </w:p>
    <w:p w:rsidR="008C2A02" w:rsidRDefault="008C2A02" w:rsidP="008C2A02">
      <w:pPr>
        <w:pStyle w:val="aff5"/>
        <w:ind w:firstLine="720"/>
        <w:rPr>
          <w:rFonts w:eastAsia="Times New Roman"/>
          <w:caps w:val="0"/>
          <w:color w:val="auto"/>
        </w:rPr>
      </w:pPr>
      <w:r>
        <w:rPr>
          <w:caps w:val="0"/>
          <w:color w:val="auto"/>
        </w:rPr>
        <w:t xml:space="preserve">В процессе </w:t>
      </w:r>
      <w:r w:rsidRPr="0085480C">
        <w:rPr>
          <w:rStyle w:val="12"/>
          <w:i w:val="0"/>
          <w:iCs/>
          <w:color w:val="auto"/>
          <w:sz w:val="28"/>
        </w:rPr>
        <w:t>информационно-просветительской и</w:t>
      </w:r>
      <w:r>
        <w:rPr>
          <w:caps w:val="0"/>
          <w:color w:val="auto"/>
        </w:rPr>
        <w:t>социально-педагогическойработы используются следующие формы и методы работы:</w:t>
      </w:r>
    </w:p>
    <w:p w:rsidR="008C2A02" w:rsidRDefault="008C2A02" w:rsidP="008C2A02">
      <w:pPr>
        <w:pStyle w:val="aff5"/>
        <w:ind w:firstLine="720"/>
        <w:rPr>
          <w:rFonts w:eastAsia="Times New Roman"/>
          <w:caps w:val="0"/>
          <w:color w:val="auto"/>
        </w:rPr>
      </w:pPr>
      <w:r>
        <w:rPr>
          <w:caps w:val="0"/>
          <w:color w:val="auto"/>
        </w:rPr>
        <w:t xml:space="preserve">― индивидуальные и групповые беседы, семинары, тренинги, </w:t>
      </w:r>
    </w:p>
    <w:p w:rsidR="008C2A02" w:rsidRDefault="008C2A02" w:rsidP="008C2A02">
      <w:pPr>
        <w:pStyle w:val="aff5"/>
        <w:ind w:firstLine="720"/>
        <w:rPr>
          <w:rFonts w:eastAsia="Times New Roman"/>
          <w:caps w:val="0"/>
          <w:color w:val="auto"/>
        </w:rPr>
      </w:pPr>
      <w:r>
        <w:rPr>
          <w:caps w:val="0"/>
          <w:color w:val="auto"/>
        </w:rPr>
        <w:t>― лекции для родителей,</w:t>
      </w:r>
    </w:p>
    <w:p w:rsidR="008C2A02" w:rsidRDefault="008C2A02" w:rsidP="008C2A02">
      <w:pPr>
        <w:pStyle w:val="aff5"/>
        <w:ind w:firstLine="720"/>
        <w:rPr>
          <w:rFonts w:eastAsia="Times New Roman"/>
          <w:caps w:val="0"/>
          <w:color w:val="auto"/>
        </w:rPr>
      </w:pPr>
      <w:r>
        <w:rPr>
          <w:caps w:val="0"/>
          <w:color w:val="auto"/>
        </w:rPr>
        <w:t>― анкетирование педагогов, родителей,</w:t>
      </w:r>
    </w:p>
    <w:p w:rsidR="008C2A02" w:rsidRDefault="008C2A02" w:rsidP="008C2A02">
      <w:pPr>
        <w:pStyle w:val="aff5"/>
        <w:ind w:firstLine="720"/>
        <w:rPr>
          <w:b/>
          <w:bCs/>
          <w:i/>
          <w:color w:val="auto"/>
        </w:rPr>
      </w:pPr>
      <w:r>
        <w:rPr>
          <w:caps w:val="0"/>
          <w:color w:val="auto"/>
        </w:rPr>
        <w:t>― разработка методических материалов и рекомендаций учителю, родителям.</w:t>
      </w:r>
    </w:p>
    <w:p w:rsidR="008C2A02" w:rsidRDefault="008C2A02" w:rsidP="008C2A02">
      <w:pPr>
        <w:tabs>
          <w:tab w:val="left" w:pos="-180"/>
          <w:tab w:val="left" w:pos="0"/>
        </w:tabs>
        <w:spacing w:after="0" w:line="360" w:lineRule="auto"/>
        <w:ind w:firstLine="720"/>
        <w:jc w:val="center"/>
        <w:rPr>
          <w:i/>
          <w:iCs/>
          <w:sz w:val="28"/>
          <w:szCs w:val="28"/>
        </w:rPr>
      </w:pPr>
      <w:r>
        <w:rPr>
          <w:rFonts w:ascii="Times New Roman" w:hAnsi="Times New Roman" w:cs="Times New Roman"/>
          <w:b/>
          <w:bCs/>
          <w:i/>
          <w:sz w:val="28"/>
          <w:szCs w:val="28"/>
        </w:rPr>
        <w:t>Механизмы реализации программы</w:t>
      </w:r>
      <w:r>
        <w:rPr>
          <w:rFonts w:ascii="Times New Roman" w:hAnsi="Times New Roman" w:cs="Times New Roman"/>
          <w:b/>
          <w:i/>
          <w:sz w:val="28"/>
          <w:szCs w:val="28"/>
        </w:rPr>
        <w:t>коррекционной работы</w:t>
      </w:r>
    </w:p>
    <w:p w:rsidR="008C2A02" w:rsidRDefault="008C2A02" w:rsidP="008C2A02">
      <w:pPr>
        <w:pStyle w:val="Default"/>
        <w:spacing w:line="360" w:lineRule="auto"/>
        <w:ind w:firstLine="720"/>
        <w:jc w:val="both"/>
        <w:rPr>
          <w:color w:val="auto"/>
          <w:sz w:val="28"/>
          <w:szCs w:val="28"/>
        </w:rPr>
      </w:pPr>
      <w:r>
        <w:rPr>
          <w:i/>
          <w:iCs/>
          <w:color w:val="auto"/>
          <w:sz w:val="28"/>
          <w:szCs w:val="28"/>
        </w:rPr>
        <w:t xml:space="preserve">Взаимодействие специалистов общеобразовательной организации </w:t>
      </w:r>
      <w:r>
        <w:rPr>
          <w:iCs/>
          <w:color w:val="auto"/>
          <w:sz w:val="28"/>
          <w:szCs w:val="28"/>
        </w:rPr>
        <w:t>в про</w:t>
      </w:r>
      <w:r>
        <w:rPr>
          <w:iCs/>
          <w:color w:val="auto"/>
          <w:sz w:val="28"/>
          <w:szCs w:val="28"/>
        </w:rPr>
        <w:softHyphen/>
        <w:t>це</w:t>
      </w:r>
      <w:r>
        <w:rPr>
          <w:iCs/>
          <w:color w:val="auto"/>
          <w:sz w:val="28"/>
          <w:szCs w:val="28"/>
        </w:rPr>
        <w:softHyphen/>
        <w:t>с</w:t>
      </w:r>
      <w:r>
        <w:rPr>
          <w:iCs/>
          <w:color w:val="auto"/>
          <w:sz w:val="28"/>
          <w:szCs w:val="28"/>
        </w:rPr>
        <w:softHyphen/>
        <w:t xml:space="preserve">сереализации адаптированной основной общеобразовательной </w:t>
      </w:r>
      <w:r>
        <w:rPr>
          <w:iCs/>
          <w:color w:val="auto"/>
          <w:sz w:val="28"/>
          <w:szCs w:val="28"/>
        </w:rPr>
        <w:lastRenderedPageBreak/>
        <w:t>программы</w:t>
      </w:r>
      <w:r>
        <w:rPr>
          <w:i/>
          <w:iCs/>
          <w:color w:val="auto"/>
          <w:sz w:val="28"/>
          <w:szCs w:val="28"/>
        </w:rPr>
        <w:t xml:space="preserve">  – </w:t>
      </w:r>
      <w:r>
        <w:rPr>
          <w:color w:val="auto"/>
          <w:sz w:val="28"/>
          <w:szCs w:val="28"/>
        </w:rPr>
        <w:t xml:space="preserve">один из основных механизмов реализации программы коррекционной работы. </w:t>
      </w:r>
    </w:p>
    <w:p w:rsidR="008C2A02" w:rsidRDefault="008C2A02" w:rsidP="008C2A02">
      <w:pPr>
        <w:pStyle w:val="Default"/>
        <w:spacing w:line="360" w:lineRule="auto"/>
        <w:ind w:firstLine="720"/>
        <w:jc w:val="both"/>
        <w:rPr>
          <w:caps/>
          <w:color w:val="auto"/>
          <w:sz w:val="28"/>
          <w:szCs w:val="28"/>
        </w:rPr>
      </w:pPr>
      <w:r>
        <w:rPr>
          <w:color w:val="auto"/>
          <w:sz w:val="28"/>
          <w:szCs w:val="28"/>
        </w:rPr>
        <w:t xml:space="preserve">Взаимодействие </w:t>
      </w:r>
      <w:r>
        <w:rPr>
          <w:iCs/>
          <w:color w:val="auto"/>
          <w:sz w:val="28"/>
          <w:szCs w:val="28"/>
        </w:rPr>
        <w:t xml:space="preserve">специалистов </w:t>
      </w:r>
      <w:r>
        <w:rPr>
          <w:color w:val="auto"/>
          <w:sz w:val="28"/>
          <w:szCs w:val="28"/>
        </w:rPr>
        <w:t xml:space="preserve">требует: </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 xml:space="preserve">создания программы взаимодействия всех специалистов в рамках реализации коррекционной работы, </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
    <w:p w:rsidR="008C2A02" w:rsidRDefault="008C2A02" w:rsidP="008C2A02">
      <w:pPr>
        <w:pStyle w:val="Default"/>
        <w:spacing w:line="360" w:lineRule="auto"/>
        <w:ind w:firstLine="720"/>
        <w:jc w:val="both"/>
        <w:rPr>
          <w:i/>
          <w:iCs/>
          <w:color w:val="auto"/>
          <w:sz w:val="28"/>
          <w:szCs w:val="28"/>
        </w:rPr>
      </w:pPr>
      <w:r>
        <w:rPr>
          <w:caps/>
          <w:color w:val="auto"/>
          <w:sz w:val="28"/>
          <w:szCs w:val="28"/>
        </w:rPr>
        <w:t>― </w:t>
      </w:r>
      <w:r>
        <w:rPr>
          <w:color w:val="auto"/>
          <w:sz w:val="28"/>
          <w:szCs w:val="28"/>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8C2A02" w:rsidRDefault="008C2A02" w:rsidP="008C2A02">
      <w:pPr>
        <w:pStyle w:val="Default"/>
        <w:spacing w:line="360" w:lineRule="auto"/>
        <w:ind w:firstLine="720"/>
        <w:jc w:val="both"/>
        <w:rPr>
          <w:i/>
          <w:iCs/>
          <w:color w:val="auto"/>
          <w:sz w:val="28"/>
          <w:szCs w:val="28"/>
        </w:rPr>
      </w:pPr>
      <w:r>
        <w:rPr>
          <w:i/>
          <w:iCs/>
          <w:color w:val="auto"/>
          <w:sz w:val="28"/>
          <w:szCs w:val="28"/>
        </w:rPr>
        <w:t xml:space="preserve">Взаимодействие специалистов общеобразовательной организации </w:t>
      </w:r>
      <w:r>
        <w:rPr>
          <w:iCs/>
          <w:color w:val="auto"/>
          <w:sz w:val="28"/>
          <w:szCs w:val="28"/>
        </w:rPr>
        <w:t xml:space="preserve">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w:t>
      </w:r>
      <w:r>
        <w:rPr>
          <w:color w:val="auto"/>
          <w:sz w:val="28"/>
          <w:szCs w:val="28"/>
        </w:rPr>
        <w:t>(интеллектуальными нарушениями)</w:t>
      </w:r>
      <w:r>
        <w:rPr>
          <w:iCs/>
          <w:color w:val="auto"/>
          <w:sz w:val="28"/>
          <w:szCs w:val="28"/>
        </w:rPr>
        <w:t xml:space="preserve">. </w:t>
      </w:r>
    </w:p>
    <w:p w:rsidR="008C2A02" w:rsidRDefault="008C2A02" w:rsidP="008C2A02">
      <w:pPr>
        <w:pStyle w:val="Default"/>
        <w:spacing w:line="360" w:lineRule="auto"/>
        <w:ind w:firstLine="720"/>
        <w:jc w:val="both"/>
        <w:rPr>
          <w:color w:val="auto"/>
          <w:sz w:val="28"/>
          <w:szCs w:val="28"/>
        </w:rPr>
      </w:pPr>
      <w:r>
        <w:rPr>
          <w:i/>
          <w:iCs/>
          <w:color w:val="auto"/>
          <w:sz w:val="28"/>
          <w:szCs w:val="28"/>
        </w:rPr>
        <w:t xml:space="preserve">Социальное </w:t>
      </w:r>
      <w:r>
        <w:rPr>
          <w:i/>
          <w:color w:val="auto"/>
          <w:sz w:val="28"/>
          <w:szCs w:val="28"/>
        </w:rPr>
        <w:t>партнерство</w:t>
      </w:r>
      <w:r>
        <w:rPr>
          <w:color w:val="auto"/>
          <w:sz w:val="28"/>
          <w:szCs w:val="28"/>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8C2A02" w:rsidRDefault="008C2A02" w:rsidP="008C2A02">
      <w:pPr>
        <w:pStyle w:val="Default"/>
        <w:spacing w:line="360" w:lineRule="auto"/>
        <w:ind w:firstLine="720"/>
        <w:jc w:val="both"/>
        <w:rPr>
          <w:caps/>
          <w:color w:val="auto"/>
          <w:sz w:val="28"/>
          <w:szCs w:val="28"/>
        </w:rPr>
      </w:pPr>
      <w:r>
        <w:rPr>
          <w:color w:val="auto"/>
          <w:sz w:val="28"/>
          <w:szCs w:val="28"/>
        </w:rPr>
        <w:t xml:space="preserve">Социальное партнерство включает сотрудничество (на основе заключенных договоров): </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 xml:space="preserve">с организациями дополнительного образования культуры, физической культуры и спорта в решении вопросов развития, социализации, </w:t>
      </w:r>
      <w:proofErr w:type="spellStart"/>
      <w:r>
        <w:rPr>
          <w:color w:val="auto"/>
          <w:sz w:val="28"/>
          <w:szCs w:val="28"/>
        </w:rPr>
        <w:t>здо</w:t>
      </w:r>
      <w:r>
        <w:rPr>
          <w:color w:val="auto"/>
          <w:sz w:val="28"/>
          <w:szCs w:val="28"/>
        </w:rPr>
        <w:softHyphen/>
        <w:t>ро</w:t>
      </w:r>
      <w:r>
        <w:rPr>
          <w:color w:val="auto"/>
          <w:sz w:val="28"/>
          <w:szCs w:val="28"/>
        </w:rPr>
        <w:softHyphen/>
        <w:t>вье</w:t>
      </w:r>
      <w:r>
        <w:rPr>
          <w:color w:val="auto"/>
          <w:sz w:val="28"/>
          <w:szCs w:val="28"/>
        </w:rPr>
        <w:softHyphen/>
        <w:t>сбережения</w:t>
      </w:r>
      <w:proofErr w:type="spellEnd"/>
      <w:r>
        <w:rPr>
          <w:color w:val="auto"/>
          <w:sz w:val="28"/>
          <w:szCs w:val="28"/>
        </w:rPr>
        <w:t>, социальной адаптации и интеграции в общество обучающихся с умственной отсталостью (интеллектуальными нарушениями),</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со средствами массовой информации в решении вопросов формирования отношения общества к лицам с умственной отсталостью (интеллектуальными нарушениями),</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 xml:space="preserve">с общественными объединениями инвалидов, организациями родителей детей с умственной отсталостью (интеллектуальными </w:t>
      </w:r>
      <w:r>
        <w:rPr>
          <w:color w:val="auto"/>
          <w:sz w:val="28"/>
          <w:szCs w:val="28"/>
        </w:rPr>
        <w:lastRenderedPageBreak/>
        <w:t>нарушениями) и другими негосударственными организациями в решении вопросов социальной адаптации и интеграции в общество обучающихся с умственной отсталостью (интеллектуальными нарушениями),</w:t>
      </w:r>
    </w:p>
    <w:p w:rsidR="008C2A02" w:rsidRDefault="008C2A02" w:rsidP="008C2A02">
      <w:pPr>
        <w:pStyle w:val="Default"/>
        <w:spacing w:line="360" w:lineRule="auto"/>
        <w:ind w:firstLine="720"/>
        <w:jc w:val="both"/>
      </w:pPr>
      <w:r>
        <w:rPr>
          <w:caps/>
          <w:color w:val="auto"/>
          <w:sz w:val="28"/>
          <w:szCs w:val="28"/>
        </w:rPr>
        <w:t>― </w:t>
      </w:r>
      <w:r>
        <w:rPr>
          <w:color w:val="auto"/>
          <w:sz w:val="28"/>
          <w:szCs w:val="28"/>
        </w:rPr>
        <w:t xml:space="preserve">с родителями учащихся с умственной отсталостью (интеллектуальными нарушениями) в решении вопросов их развития, социализации, </w:t>
      </w:r>
      <w:proofErr w:type="spellStart"/>
      <w:r>
        <w:rPr>
          <w:color w:val="auto"/>
          <w:sz w:val="28"/>
          <w:szCs w:val="28"/>
        </w:rPr>
        <w:t>здоровьесбережения</w:t>
      </w:r>
      <w:proofErr w:type="spellEnd"/>
      <w:r>
        <w:rPr>
          <w:color w:val="auto"/>
          <w:sz w:val="28"/>
          <w:szCs w:val="28"/>
        </w:rPr>
        <w:t xml:space="preserve">, социальной адаптации и интеграции в общество. </w:t>
      </w:r>
    </w:p>
    <w:p w:rsidR="006E5931" w:rsidRDefault="006E5931">
      <w:pPr>
        <w:overflowPunct w:val="0"/>
        <w:spacing w:after="0" w:line="360" w:lineRule="auto"/>
        <w:ind w:firstLine="709"/>
        <w:jc w:val="center"/>
        <w:rPr>
          <w:rFonts w:ascii="Times New Roman" w:hAnsi="Times New Roman" w:cs="Times New Roman"/>
          <w:b/>
          <w:sz w:val="28"/>
          <w:szCs w:val="28"/>
        </w:rPr>
      </w:pPr>
    </w:p>
    <w:p w:rsidR="005B5BE4" w:rsidRDefault="005B5BE4">
      <w:pPr>
        <w:overflowPunct w:val="0"/>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2.2.6. </w:t>
      </w:r>
      <w:r>
        <w:rPr>
          <w:rFonts w:ascii="Times New Roman" w:hAnsi="Times New Roman" w:cs="Times New Roman"/>
          <w:b/>
          <w:bCs/>
          <w:i/>
          <w:sz w:val="28"/>
          <w:szCs w:val="28"/>
        </w:rPr>
        <w:t>Программа внеурочной деятельности</w:t>
      </w:r>
    </w:p>
    <w:p w:rsidR="005B5BE4" w:rsidRDefault="005B5BE4">
      <w:pPr>
        <w:tabs>
          <w:tab w:val="left" w:pos="6379"/>
        </w:tabs>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Примерная программа внеурочной деятельности обучающихся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 xml:space="preserve">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яв</w:t>
      </w:r>
      <w:r>
        <w:rPr>
          <w:rFonts w:ascii="Times New Roman" w:hAnsi="Times New Roman" w:cs="Times New Roman"/>
          <w:sz w:val="28"/>
          <w:szCs w:val="28"/>
        </w:rPr>
        <w:softHyphen/>
        <w:t>ля</w:t>
      </w:r>
      <w:r>
        <w:rPr>
          <w:rFonts w:ascii="Times New Roman" w:hAnsi="Times New Roman" w:cs="Times New Roman"/>
          <w:sz w:val="28"/>
          <w:szCs w:val="28"/>
        </w:rPr>
        <w:softHyphen/>
        <w:t>ется основой для разработки и реализации общеобразовательной ор</w:t>
      </w:r>
      <w:r>
        <w:rPr>
          <w:rFonts w:ascii="Times New Roman" w:hAnsi="Times New Roman" w:cs="Times New Roman"/>
          <w:sz w:val="28"/>
          <w:szCs w:val="28"/>
        </w:rPr>
        <w:softHyphen/>
        <w:t>га</w:t>
      </w:r>
      <w:r>
        <w:rPr>
          <w:rFonts w:ascii="Times New Roman" w:hAnsi="Times New Roman" w:cs="Times New Roman"/>
          <w:sz w:val="28"/>
          <w:szCs w:val="28"/>
        </w:rPr>
        <w:softHyphen/>
        <w:t>низацией собственной про</w:t>
      </w:r>
      <w:r>
        <w:rPr>
          <w:rFonts w:ascii="Times New Roman" w:hAnsi="Times New Roman" w:cs="Times New Roman"/>
          <w:sz w:val="28"/>
          <w:szCs w:val="28"/>
        </w:rPr>
        <w:softHyphen/>
        <w:t>граммы внеурочной де</w:t>
      </w:r>
      <w:r>
        <w:rPr>
          <w:rFonts w:ascii="Times New Roman" w:hAnsi="Times New Roman" w:cs="Times New Roman"/>
          <w:sz w:val="28"/>
          <w:szCs w:val="28"/>
        </w:rPr>
        <w:softHyphen/>
        <w:t>ятельности. Программа раз</w:t>
      </w:r>
      <w:r>
        <w:rPr>
          <w:rFonts w:ascii="Times New Roman" w:hAnsi="Times New Roman" w:cs="Times New Roman"/>
          <w:sz w:val="28"/>
          <w:szCs w:val="28"/>
        </w:rPr>
        <w:softHyphen/>
        <w:t>рабатывается с учётом, этнических, со</w:t>
      </w:r>
      <w:r>
        <w:rPr>
          <w:rFonts w:ascii="Times New Roman" w:hAnsi="Times New Roman" w:cs="Times New Roman"/>
          <w:sz w:val="28"/>
          <w:szCs w:val="28"/>
        </w:rPr>
        <w:softHyphen/>
        <w:t>циально-экономических и иных осо</w:t>
      </w:r>
      <w:r>
        <w:rPr>
          <w:rFonts w:ascii="Times New Roman" w:hAnsi="Times New Roman" w:cs="Times New Roman"/>
          <w:sz w:val="28"/>
          <w:szCs w:val="28"/>
        </w:rPr>
        <w:softHyphen/>
        <w:t>бенностей региона, запросов семей и других субъ</w:t>
      </w:r>
      <w:r>
        <w:rPr>
          <w:rFonts w:ascii="Times New Roman" w:hAnsi="Times New Roman" w:cs="Times New Roman"/>
          <w:sz w:val="28"/>
          <w:szCs w:val="28"/>
        </w:rPr>
        <w:softHyphen/>
        <w:t>ек</w:t>
      </w:r>
      <w:r>
        <w:rPr>
          <w:rFonts w:ascii="Times New Roman" w:hAnsi="Times New Roman" w:cs="Times New Roman"/>
          <w:sz w:val="28"/>
          <w:szCs w:val="28"/>
        </w:rPr>
        <w:softHyphen/>
        <w:t>тов образовательного про</w:t>
      </w:r>
      <w:r>
        <w:rPr>
          <w:rFonts w:ascii="Times New Roman" w:hAnsi="Times New Roman" w:cs="Times New Roman"/>
          <w:sz w:val="28"/>
          <w:szCs w:val="28"/>
        </w:rPr>
        <w:softHyphen/>
        <w:t>цесса</w:t>
      </w:r>
      <w:r>
        <w:rPr>
          <w:rFonts w:ascii="Times New Roman" w:hAnsi="Times New Roman" w:cs="Times New Roman"/>
          <w:color w:val="000000"/>
          <w:sz w:val="28"/>
          <w:szCs w:val="28"/>
        </w:rPr>
        <w:t xml:space="preserve"> основе системно-деятельностного и культурно-исторического по</w:t>
      </w:r>
      <w:r>
        <w:rPr>
          <w:rFonts w:ascii="Times New Roman" w:hAnsi="Times New Roman" w:cs="Times New Roman"/>
          <w:color w:val="000000"/>
          <w:sz w:val="28"/>
          <w:szCs w:val="28"/>
        </w:rPr>
        <w:softHyphen/>
        <w:t>д</w:t>
      </w:r>
      <w:r>
        <w:rPr>
          <w:rFonts w:ascii="Times New Roman" w:hAnsi="Times New Roman" w:cs="Times New Roman"/>
          <w:color w:val="000000"/>
          <w:sz w:val="28"/>
          <w:szCs w:val="28"/>
        </w:rPr>
        <w:softHyphen/>
        <w:t>ходов</w:t>
      </w:r>
      <w:r>
        <w:rPr>
          <w:rFonts w:ascii="Times New Roman" w:hAnsi="Times New Roman" w:cs="Times New Roman"/>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 внеурочной деятельностью понимается образовательная деятельность, на</w:t>
      </w:r>
      <w:r>
        <w:rPr>
          <w:rFonts w:ascii="Times New Roman" w:hAnsi="Times New Roman" w:cs="Times New Roman"/>
          <w:sz w:val="28"/>
          <w:szCs w:val="28"/>
        </w:rPr>
        <w:softHyphen/>
        <w:t>пра</w:t>
      </w:r>
      <w:r>
        <w:rPr>
          <w:rFonts w:ascii="Times New Roman" w:hAnsi="Times New Roman" w:cs="Times New Roman"/>
          <w:sz w:val="28"/>
          <w:szCs w:val="28"/>
        </w:rPr>
        <w:softHyphen/>
        <w:t>в</w:t>
      </w:r>
      <w:r>
        <w:rPr>
          <w:rFonts w:ascii="Times New Roman" w:hAnsi="Times New Roman" w:cs="Times New Roman"/>
          <w:sz w:val="28"/>
          <w:szCs w:val="28"/>
        </w:rPr>
        <w:softHyphen/>
        <w:t>ле</w:t>
      </w:r>
      <w:r>
        <w:rPr>
          <w:rFonts w:ascii="Times New Roman" w:hAnsi="Times New Roman" w:cs="Times New Roman"/>
          <w:sz w:val="28"/>
          <w:szCs w:val="28"/>
        </w:rPr>
        <w:softHyphen/>
        <w:t>нная на достижение результатов освоения основной общеобразовательной программы и осу</w:t>
      </w:r>
      <w:r>
        <w:rPr>
          <w:rFonts w:ascii="Times New Roman" w:hAnsi="Times New Roman" w:cs="Times New Roman"/>
          <w:sz w:val="28"/>
          <w:szCs w:val="28"/>
        </w:rPr>
        <w:softHyphen/>
        <w:t>ще</w:t>
      </w:r>
      <w:r>
        <w:rPr>
          <w:rFonts w:ascii="Times New Roman" w:hAnsi="Times New Roman" w:cs="Times New Roman"/>
          <w:sz w:val="28"/>
          <w:szCs w:val="28"/>
        </w:rPr>
        <w:softHyphen/>
        <w:t>ствляемая в формах, отличных от классно-урочной. Внеурочная деятельность объе</w:t>
      </w:r>
      <w:r>
        <w:rPr>
          <w:rFonts w:ascii="Times New Roman" w:hAnsi="Times New Roman" w:cs="Times New Roman"/>
          <w:sz w:val="28"/>
          <w:szCs w:val="28"/>
        </w:rPr>
        <w:softHyphen/>
        <w:t>ди</w:t>
      </w:r>
      <w:r>
        <w:rPr>
          <w:rFonts w:ascii="Times New Roman" w:hAnsi="Times New Roman" w:cs="Times New Roman"/>
          <w:sz w:val="28"/>
          <w:szCs w:val="28"/>
        </w:rPr>
        <w:softHyphen/>
        <w:t>ня</w:t>
      </w:r>
      <w:r>
        <w:rPr>
          <w:rFonts w:ascii="Times New Roman" w:hAnsi="Times New Roman" w:cs="Times New Roman"/>
          <w:sz w:val="28"/>
          <w:szCs w:val="28"/>
        </w:rPr>
        <w:softHyphen/>
        <w:t>ет все, кроме учебной,  виды деятельности обучающихся, в которых возможно и це</w:t>
      </w:r>
      <w:r>
        <w:rPr>
          <w:rFonts w:ascii="Times New Roman" w:hAnsi="Times New Roman" w:cs="Times New Roman"/>
          <w:sz w:val="28"/>
          <w:szCs w:val="28"/>
        </w:rPr>
        <w:softHyphen/>
        <w:t>ле</w:t>
      </w:r>
      <w:r>
        <w:rPr>
          <w:rFonts w:ascii="Times New Roman" w:hAnsi="Times New Roman" w:cs="Times New Roman"/>
          <w:sz w:val="28"/>
          <w:szCs w:val="28"/>
        </w:rPr>
        <w:softHyphen/>
        <w:t>со</w:t>
      </w:r>
      <w:r>
        <w:rPr>
          <w:rFonts w:ascii="Times New Roman" w:hAnsi="Times New Roman" w:cs="Times New Roman"/>
          <w:sz w:val="28"/>
          <w:szCs w:val="28"/>
        </w:rPr>
        <w:softHyphen/>
        <w:t>об</w:t>
      </w:r>
      <w:r>
        <w:rPr>
          <w:rFonts w:ascii="Times New Roman" w:hAnsi="Times New Roman" w:cs="Times New Roman"/>
          <w:sz w:val="28"/>
          <w:szCs w:val="28"/>
        </w:rPr>
        <w:softHyphen/>
        <w:t>ра</w:t>
      </w:r>
      <w:r>
        <w:rPr>
          <w:rFonts w:ascii="Times New Roman" w:hAnsi="Times New Roman" w:cs="Times New Roman"/>
          <w:sz w:val="28"/>
          <w:szCs w:val="28"/>
        </w:rPr>
        <w:softHyphen/>
        <w:t>зно решение задач их воспитания и социализации.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Сущность и основное назначение внеурочной деятельности заключается в обес</w:t>
      </w:r>
      <w:r>
        <w:rPr>
          <w:rFonts w:ascii="Times New Roman" w:hAnsi="Times New Roman" w:cs="Times New Roman"/>
          <w:sz w:val="28"/>
          <w:szCs w:val="28"/>
        </w:rPr>
        <w:softHyphen/>
        <w:t>пе</w:t>
      </w:r>
      <w:r>
        <w:rPr>
          <w:rFonts w:ascii="Times New Roman" w:hAnsi="Times New Roman" w:cs="Times New Roman"/>
          <w:sz w:val="28"/>
          <w:szCs w:val="28"/>
        </w:rPr>
        <w:softHyphen/>
        <w:t>че</w:t>
      </w:r>
      <w:r>
        <w:rPr>
          <w:rFonts w:ascii="Times New Roman" w:hAnsi="Times New Roman" w:cs="Times New Roman"/>
          <w:sz w:val="28"/>
          <w:szCs w:val="28"/>
        </w:rPr>
        <w:softHyphen/>
        <w:t>нии дополнительных условий для развития интересов, склонностей, способностей обу</w:t>
      </w:r>
      <w:r>
        <w:rPr>
          <w:rFonts w:ascii="Times New Roman" w:hAnsi="Times New Roman" w:cs="Times New Roman"/>
          <w:sz w:val="28"/>
          <w:szCs w:val="28"/>
        </w:rPr>
        <w:softHyphen/>
        <w:t>ча</w:t>
      </w:r>
      <w:r>
        <w:rPr>
          <w:rFonts w:ascii="Times New Roman" w:hAnsi="Times New Roman" w:cs="Times New Roman"/>
          <w:sz w:val="28"/>
          <w:szCs w:val="28"/>
        </w:rPr>
        <w:softHyphen/>
        <w:t xml:space="preserve">ющихся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 xml:space="preserve">, организации их свободного времени.  </w:t>
      </w:r>
    </w:p>
    <w:p w:rsidR="005B5BE4" w:rsidRDefault="005B5BE4">
      <w:pPr>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sz w:val="28"/>
          <w:szCs w:val="28"/>
        </w:rPr>
        <w:t>Внеурочная деятельность ориентирована на создание условий для: расширения опы</w:t>
      </w:r>
      <w:r>
        <w:rPr>
          <w:rFonts w:ascii="Times New Roman" w:hAnsi="Times New Roman" w:cs="Times New Roman"/>
          <w:sz w:val="28"/>
          <w:szCs w:val="28"/>
        </w:rPr>
        <w:softHyphen/>
        <w:t xml:space="preserve">та поведения, деятельности и общения; </w:t>
      </w:r>
      <w:r>
        <w:rPr>
          <w:rFonts w:ascii="Times New Roman" w:hAnsi="Times New Roman" w:cs="Times New Roman"/>
          <w:bCs/>
          <w:iCs/>
          <w:sz w:val="28"/>
          <w:szCs w:val="28"/>
        </w:rPr>
        <w:t>творческой самореализации обучающихся с ум</w:t>
      </w:r>
      <w:r>
        <w:rPr>
          <w:rFonts w:ascii="Times New Roman" w:hAnsi="Times New Roman" w:cs="Times New Roman"/>
          <w:bCs/>
          <w:iCs/>
          <w:sz w:val="28"/>
          <w:szCs w:val="28"/>
        </w:rPr>
        <w:softHyphen/>
        <w:t xml:space="preserve">ственной отсталостью </w:t>
      </w:r>
      <w:r>
        <w:rPr>
          <w:rFonts w:ascii="Times New Roman" w:hAnsi="Times New Roman" w:cs="Times New Roman"/>
          <w:bCs/>
          <w:iCs/>
          <w:sz w:val="28"/>
          <w:szCs w:val="28"/>
        </w:rPr>
        <w:lastRenderedPageBreak/>
        <w:t>(интеллектуальными нарушениями) в комфортной р</w:t>
      </w:r>
      <w:r>
        <w:rPr>
          <w:rFonts w:ascii="Times New Roman" w:hAnsi="Times New Roman" w:cs="Times New Roman"/>
          <w:sz w:val="28"/>
          <w:szCs w:val="28"/>
        </w:rPr>
        <w:t>азвивающей сре</w:t>
      </w:r>
      <w:r>
        <w:rPr>
          <w:rFonts w:ascii="Times New Roman" w:hAnsi="Times New Roman" w:cs="Times New Roman"/>
          <w:sz w:val="28"/>
          <w:szCs w:val="28"/>
        </w:rPr>
        <w:softHyphen/>
        <w:t>де, стимулирующей возникновение личностного интереса к различным аспектам жи</w:t>
      </w:r>
      <w:r>
        <w:rPr>
          <w:rFonts w:ascii="Times New Roman" w:hAnsi="Times New Roman" w:cs="Times New Roman"/>
          <w:sz w:val="28"/>
          <w:szCs w:val="28"/>
        </w:rPr>
        <w:softHyphen/>
        <w:t>з</w:t>
      </w:r>
      <w:r>
        <w:rPr>
          <w:rFonts w:ascii="Times New Roman" w:hAnsi="Times New Roman" w:cs="Times New Roman"/>
          <w:sz w:val="28"/>
          <w:szCs w:val="28"/>
        </w:rPr>
        <w:softHyphen/>
        <w:t>не</w:t>
      </w:r>
      <w:r>
        <w:rPr>
          <w:rFonts w:ascii="Times New Roman" w:hAnsi="Times New Roman" w:cs="Times New Roman"/>
          <w:sz w:val="28"/>
          <w:szCs w:val="28"/>
        </w:rPr>
        <w:softHyphen/>
        <w:t>де</w:t>
      </w:r>
      <w:r>
        <w:rPr>
          <w:rFonts w:ascii="Times New Roman" w:hAnsi="Times New Roman" w:cs="Times New Roman"/>
          <w:sz w:val="28"/>
          <w:szCs w:val="28"/>
        </w:rPr>
        <w:softHyphen/>
        <w:t xml:space="preserve">ятельности; позитивного отношения к окружающей действительности; </w:t>
      </w:r>
      <w:r>
        <w:rPr>
          <w:rFonts w:ascii="Times New Roman" w:hAnsi="Times New Roman" w:cs="Times New Roman"/>
          <w:bCs/>
          <w:iCs/>
          <w:sz w:val="28"/>
          <w:szCs w:val="28"/>
        </w:rPr>
        <w:t>социального ста</w:t>
      </w:r>
      <w:r>
        <w:rPr>
          <w:rFonts w:ascii="Times New Roman" w:hAnsi="Times New Roman" w:cs="Times New Roman"/>
          <w:bCs/>
          <w:iCs/>
          <w:sz w:val="28"/>
          <w:szCs w:val="28"/>
        </w:rPr>
        <w:softHyphen/>
        <w:t xml:space="preserve">новления обучающегося </w:t>
      </w:r>
      <w:r>
        <w:rPr>
          <w:rFonts w:ascii="Times New Roman" w:hAnsi="Times New Roman" w:cs="Times New Roman"/>
          <w:sz w:val="28"/>
          <w:szCs w:val="28"/>
        </w:rPr>
        <w:t>в процессе общения и совместной деятельности в детском со</w:t>
      </w:r>
      <w:r>
        <w:rPr>
          <w:rFonts w:ascii="Times New Roman" w:hAnsi="Times New Roman" w:cs="Times New Roman"/>
          <w:sz w:val="28"/>
          <w:szCs w:val="28"/>
        </w:rPr>
        <w:softHyphen/>
        <w:t>об</w:t>
      </w:r>
      <w:r>
        <w:rPr>
          <w:rFonts w:ascii="Times New Roman" w:hAnsi="Times New Roman" w:cs="Times New Roman"/>
          <w:sz w:val="28"/>
          <w:szCs w:val="28"/>
        </w:rPr>
        <w:softHyphen/>
        <w:t>ществе, активного взаимодействия со сверстниками и педагогами;</w:t>
      </w:r>
      <w:r>
        <w:rPr>
          <w:rFonts w:ascii="Times New Roman" w:hAnsi="Times New Roman" w:cs="Times New Roman"/>
          <w:bCs/>
          <w:iCs/>
          <w:sz w:val="28"/>
          <w:szCs w:val="28"/>
        </w:rPr>
        <w:t>профессионального са</w:t>
      </w:r>
      <w:r>
        <w:rPr>
          <w:rFonts w:ascii="Times New Roman" w:hAnsi="Times New Roman" w:cs="Times New Roman"/>
          <w:bCs/>
          <w:iCs/>
          <w:sz w:val="28"/>
          <w:szCs w:val="28"/>
        </w:rPr>
        <w:softHyphen/>
        <w:t>моопределения</w:t>
      </w:r>
      <w:r>
        <w:rPr>
          <w:rFonts w:ascii="Times New Roman" w:hAnsi="Times New Roman" w:cs="Times New Roman"/>
          <w:sz w:val="28"/>
          <w:szCs w:val="28"/>
        </w:rPr>
        <w:t>, необходимого для успешной реализации дальнейших жизненных пла</w:t>
      </w:r>
      <w:r>
        <w:rPr>
          <w:rFonts w:ascii="Times New Roman" w:hAnsi="Times New Roman" w:cs="Times New Roman"/>
          <w:sz w:val="28"/>
          <w:szCs w:val="28"/>
        </w:rPr>
        <w:softHyphen/>
        <w:t>нов обучающихся.</w:t>
      </w:r>
    </w:p>
    <w:p w:rsidR="005B5BE4" w:rsidRDefault="005B5BE4">
      <w:pPr>
        <w:shd w:val="clear" w:color="auto" w:fill="FFFFFF"/>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b/>
          <w:i/>
          <w:color w:val="000000"/>
          <w:sz w:val="28"/>
          <w:szCs w:val="28"/>
        </w:rPr>
        <w:t>Основными целями</w:t>
      </w:r>
      <w:r>
        <w:rPr>
          <w:rFonts w:ascii="Times New Roman" w:hAnsi="Times New Roman" w:cs="Times New Roman"/>
          <w:color w:val="000000"/>
          <w:sz w:val="28"/>
          <w:szCs w:val="28"/>
        </w:rPr>
        <w:t xml:space="preserve"> внеурочной деятельности являются создание условий для до</w:t>
      </w:r>
      <w:r>
        <w:rPr>
          <w:rFonts w:ascii="Times New Roman" w:hAnsi="Times New Roman" w:cs="Times New Roman"/>
          <w:color w:val="000000"/>
          <w:sz w:val="28"/>
          <w:szCs w:val="28"/>
        </w:rPr>
        <w:softHyphen/>
        <w:t>с</w:t>
      </w:r>
      <w:r>
        <w:rPr>
          <w:rFonts w:ascii="Times New Roman" w:hAnsi="Times New Roman" w:cs="Times New Roman"/>
          <w:color w:val="000000"/>
          <w:sz w:val="28"/>
          <w:szCs w:val="28"/>
        </w:rPr>
        <w:softHyphen/>
        <w:t>ти</w:t>
      </w:r>
      <w:r>
        <w:rPr>
          <w:rFonts w:ascii="Times New Roman" w:hAnsi="Times New Roman" w:cs="Times New Roman"/>
          <w:color w:val="000000"/>
          <w:sz w:val="28"/>
          <w:szCs w:val="28"/>
        </w:rPr>
        <w:softHyphen/>
        <w:t>жения обучающимися необходимого для жизни в обществе социального опыта и фор</w:t>
      </w:r>
      <w:r>
        <w:rPr>
          <w:rFonts w:ascii="Times New Roman" w:hAnsi="Times New Roman" w:cs="Times New Roman"/>
          <w:color w:val="000000"/>
          <w:sz w:val="28"/>
          <w:szCs w:val="28"/>
        </w:rPr>
        <w:softHyphen/>
        <w:t>ми</w:t>
      </w:r>
      <w:r>
        <w:rPr>
          <w:rFonts w:ascii="Times New Roman" w:hAnsi="Times New Roman" w:cs="Times New Roman"/>
          <w:color w:val="000000"/>
          <w:sz w:val="28"/>
          <w:szCs w:val="28"/>
        </w:rPr>
        <w:softHyphen/>
        <w:t>ро</w:t>
      </w:r>
      <w:r>
        <w:rPr>
          <w:rFonts w:ascii="Times New Roman" w:hAnsi="Times New Roman" w:cs="Times New Roman"/>
          <w:color w:val="000000"/>
          <w:sz w:val="28"/>
          <w:szCs w:val="28"/>
        </w:rPr>
        <w:softHyphen/>
        <w:t>вания принимаемой обществом системы ценностей, всестороннего развития и со</w:t>
      </w:r>
      <w:r>
        <w:rPr>
          <w:rFonts w:ascii="Times New Roman" w:hAnsi="Times New Roman" w:cs="Times New Roman"/>
          <w:color w:val="000000"/>
          <w:sz w:val="28"/>
          <w:szCs w:val="28"/>
        </w:rPr>
        <w:softHyphen/>
        <w:t>ци</w:t>
      </w:r>
      <w:r>
        <w:rPr>
          <w:rFonts w:ascii="Times New Roman" w:hAnsi="Times New Roman" w:cs="Times New Roman"/>
          <w:color w:val="000000"/>
          <w:sz w:val="28"/>
          <w:szCs w:val="28"/>
        </w:rPr>
        <w:softHyphen/>
        <w:t>а</w:t>
      </w:r>
      <w:r>
        <w:rPr>
          <w:rFonts w:ascii="Times New Roman" w:hAnsi="Times New Roman" w:cs="Times New Roman"/>
          <w:color w:val="000000"/>
          <w:sz w:val="28"/>
          <w:szCs w:val="28"/>
        </w:rPr>
        <w:softHyphen/>
        <w:t>ли</w:t>
      </w:r>
      <w:r>
        <w:rPr>
          <w:rFonts w:ascii="Times New Roman" w:hAnsi="Times New Roman" w:cs="Times New Roman"/>
          <w:color w:val="000000"/>
          <w:sz w:val="28"/>
          <w:szCs w:val="28"/>
        </w:rPr>
        <w:softHyphen/>
        <w:t>за</w:t>
      </w:r>
      <w:r>
        <w:rPr>
          <w:rFonts w:ascii="Times New Roman" w:hAnsi="Times New Roman" w:cs="Times New Roman"/>
          <w:color w:val="000000"/>
          <w:sz w:val="28"/>
          <w:szCs w:val="28"/>
        </w:rPr>
        <w:softHyphen/>
        <w:t>ции каждого обучающегося с умственной отсталостью (интеллектуальными на</w:t>
      </w:r>
      <w:r>
        <w:rPr>
          <w:rFonts w:ascii="Times New Roman" w:hAnsi="Times New Roman" w:cs="Times New Roman"/>
          <w:color w:val="000000"/>
          <w:sz w:val="28"/>
          <w:szCs w:val="28"/>
        </w:rPr>
        <w:softHyphen/>
        <w:t>ру</w:t>
      </w:r>
      <w:r>
        <w:rPr>
          <w:rFonts w:ascii="Times New Roman" w:hAnsi="Times New Roman" w:cs="Times New Roman"/>
          <w:color w:val="000000"/>
          <w:sz w:val="28"/>
          <w:szCs w:val="28"/>
        </w:rPr>
        <w:softHyphen/>
        <w:t>ше</w:t>
      </w:r>
      <w:r>
        <w:rPr>
          <w:rFonts w:ascii="Times New Roman" w:hAnsi="Times New Roman" w:cs="Times New Roman"/>
          <w:color w:val="000000"/>
          <w:sz w:val="28"/>
          <w:szCs w:val="28"/>
        </w:rPr>
        <w:softHyphen/>
        <w:t>ни</w:t>
      </w:r>
      <w:r>
        <w:rPr>
          <w:rFonts w:ascii="Times New Roman" w:hAnsi="Times New Roman" w:cs="Times New Roman"/>
          <w:color w:val="000000"/>
          <w:sz w:val="28"/>
          <w:szCs w:val="28"/>
        </w:rPr>
        <w:softHyphen/>
        <w:t>я</w:t>
      </w:r>
      <w:r>
        <w:rPr>
          <w:rFonts w:ascii="Times New Roman" w:hAnsi="Times New Roman" w:cs="Times New Roman"/>
          <w:color w:val="000000"/>
          <w:sz w:val="28"/>
          <w:szCs w:val="28"/>
        </w:rPr>
        <w:softHyphen/>
        <w:t>ми), создание воспитывающей среды, обеспечивающей развитие социальных, ин</w:t>
      </w:r>
      <w:r>
        <w:rPr>
          <w:rFonts w:ascii="Times New Roman" w:hAnsi="Times New Roman" w:cs="Times New Roman"/>
          <w:color w:val="000000"/>
          <w:sz w:val="28"/>
          <w:szCs w:val="28"/>
        </w:rPr>
        <w:softHyphen/>
        <w:t>те</w:t>
      </w:r>
      <w:r>
        <w:rPr>
          <w:rFonts w:ascii="Times New Roman" w:hAnsi="Times New Roman" w:cs="Times New Roman"/>
          <w:color w:val="000000"/>
          <w:sz w:val="28"/>
          <w:szCs w:val="28"/>
        </w:rPr>
        <w:softHyphen/>
        <w:t>л</w:t>
      </w:r>
      <w:r>
        <w:rPr>
          <w:rFonts w:ascii="Times New Roman" w:hAnsi="Times New Roman" w:cs="Times New Roman"/>
          <w:color w:val="000000"/>
          <w:sz w:val="28"/>
          <w:szCs w:val="28"/>
        </w:rPr>
        <w:softHyphen/>
        <w:t>ле</w:t>
      </w:r>
      <w:r>
        <w:rPr>
          <w:rFonts w:ascii="Times New Roman" w:hAnsi="Times New Roman" w:cs="Times New Roman"/>
          <w:color w:val="000000"/>
          <w:sz w:val="28"/>
          <w:szCs w:val="28"/>
        </w:rPr>
        <w:softHyphen/>
        <w:t>к</w:t>
      </w:r>
      <w:r>
        <w:rPr>
          <w:rFonts w:ascii="Times New Roman" w:hAnsi="Times New Roman" w:cs="Times New Roman"/>
          <w:color w:val="000000"/>
          <w:sz w:val="28"/>
          <w:szCs w:val="28"/>
        </w:rPr>
        <w:softHyphen/>
        <w:t>ту</w:t>
      </w:r>
      <w:r>
        <w:rPr>
          <w:rFonts w:ascii="Times New Roman" w:hAnsi="Times New Roman" w:cs="Times New Roman"/>
          <w:color w:val="000000"/>
          <w:sz w:val="28"/>
          <w:szCs w:val="28"/>
        </w:rPr>
        <w:softHyphen/>
        <w:t>аль</w:t>
      </w:r>
      <w:r>
        <w:rPr>
          <w:rFonts w:ascii="Times New Roman" w:hAnsi="Times New Roman" w:cs="Times New Roman"/>
          <w:color w:val="000000"/>
          <w:sz w:val="28"/>
          <w:szCs w:val="28"/>
        </w:rPr>
        <w:softHyphen/>
        <w:t>ных интересов учащихся в свободное время.</w:t>
      </w:r>
    </w:p>
    <w:p w:rsidR="005B5BE4" w:rsidRDefault="005B5BE4">
      <w:pPr>
        <w:shd w:val="clear" w:color="auto" w:fill="FFFFFF"/>
        <w:spacing w:after="0" w:line="360" w:lineRule="auto"/>
        <w:ind w:firstLine="709"/>
        <w:jc w:val="both"/>
        <w:rPr>
          <w:sz w:val="28"/>
          <w:szCs w:val="28"/>
        </w:rPr>
      </w:pPr>
      <w:r>
        <w:rPr>
          <w:rFonts w:ascii="Times New Roman" w:hAnsi="Times New Roman" w:cs="Times New Roman"/>
          <w:b/>
          <w:i/>
          <w:color w:val="000000"/>
          <w:sz w:val="28"/>
          <w:szCs w:val="28"/>
        </w:rPr>
        <w:t>Основные задачи:</w:t>
      </w:r>
    </w:p>
    <w:p w:rsidR="005B5BE4" w:rsidRDefault="005B5BE4">
      <w:pPr>
        <w:pStyle w:val="af9"/>
        <w:tabs>
          <w:tab w:val="left" w:pos="900"/>
        </w:tabs>
        <w:spacing w:before="0" w:after="0"/>
        <w:ind w:firstLine="709"/>
        <w:jc w:val="both"/>
        <w:rPr>
          <w:sz w:val="28"/>
          <w:szCs w:val="28"/>
        </w:rPr>
      </w:pPr>
      <w:r>
        <w:rPr>
          <w:sz w:val="28"/>
          <w:szCs w:val="28"/>
        </w:rPr>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развитие активности, самостоятельности и независимости в повседневной жизни;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развитие возможных избирательных способностей и интересов ребенка в разных видах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основ нравственного самосознания личности, умения правильно оценивать окружающее и самих себя,</w:t>
      </w:r>
    </w:p>
    <w:p w:rsidR="005B5BE4" w:rsidRDefault="005B5BE4">
      <w:pPr>
        <w:tabs>
          <w:tab w:val="left" w:pos="563"/>
        </w:tabs>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эстетических потребностей, ценностей и чувств;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расширение представлений ребенка о мире и о себе, его социального опыта;</w:t>
      </w:r>
    </w:p>
    <w:p w:rsidR="005B5BE4" w:rsidRDefault="005B5BE4">
      <w:pPr>
        <w:spacing w:after="0" w:line="360" w:lineRule="auto"/>
        <w:ind w:firstLine="709"/>
        <w:jc w:val="both"/>
        <w:rPr>
          <w:rFonts w:ascii="Times New Roman" w:hAnsi="Times New Roman" w:cs="Times New Roman"/>
          <w:color w:val="333333"/>
          <w:sz w:val="28"/>
          <w:szCs w:val="28"/>
          <w:shd w:val="clear" w:color="auto" w:fill="FFFFFF"/>
        </w:rPr>
      </w:pPr>
      <w:r>
        <w:rPr>
          <w:rFonts w:ascii="Times New Roman" w:hAnsi="Times New Roman" w:cs="Times New Roman"/>
          <w:sz w:val="28"/>
          <w:szCs w:val="28"/>
        </w:rPr>
        <w:t>формирование положительного отношения к базовым общественным ценностям;</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333333"/>
          <w:sz w:val="28"/>
          <w:szCs w:val="28"/>
          <w:shd w:val="clear" w:color="auto" w:fill="FFFFFF"/>
        </w:rPr>
        <w:t>формирование умений, навыков социального общения людей;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расширение круга общения, выход обучающегося за пределы семьи и общеобразовательной организации;</w:t>
      </w:r>
    </w:p>
    <w:p w:rsidR="005B5BE4" w:rsidRDefault="005B5BE4">
      <w:pPr>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5B5BE4" w:rsidRDefault="005B5BE4">
      <w:pPr>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укрепление доверия к другим людям; </w:t>
      </w:r>
    </w:p>
    <w:p w:rsidR="005B5BE4" w:rsidRDefault="005B5BE4">
      <w:pPr>
        <w:overflowPunct w:val="0"/>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rsidR="005B5BE4" w:rsidRDefault="005B5BE4">
      <w:pPr>
        <w:overflowPunct w:val="0"/>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Основные направления и формы организации</w:t>
      </w:r>
    </w:p>
    <w:p w:rsidR="005B5BE4" w:rsidRDefault="005B5BE4">
      <w:pPr>
        <w:overflowPunct w:val="0"/>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внеурочной деятельности</w:t>
      </w:r>
    </w:p>
    <w:p w:rsidR="005B5BE4" w:rsidRDefault="005B5BE4">
      <w:pPr>
        <w:pStyle w:val="Standard"/>
        <w:tabs>
          <w:tab w:val="left" w:pos="4500"/>
          <w:tab w:val="left" w:pos="9180"/>
          <w:tab w:val="left" w:pos="936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требованиями Стандарта время, отводимое на внеурочную деятельность (с учетом часов на коррекционно-развивающую область), составляет в течение 9 учебных лет не более 3050 часов, в течение 12 учебных лет не более 4070 часов, в течение 13 учебных лет не более 4400 часов.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основным направлениям внеурочной деятельности относятся: коррекционно-развивающее, духовно-нравственное, спортивно-оздоровительное,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Данные направления являются содержательным ориентиром для разработки соответ</w:t>
      </w:r>
      <w:r>
        <w:rPr>
          <w:rFonts w:ascii="Times New Roman" w:hAnsi="Times New Roman" w:cs="Times New Roman"/>
          <w:sz w:val="28"/>
          <w:szCs w:val="28"/>
        </w:rPr>
        <w:softHyphen/>
        <w:t>с</w:t>
      </w:r>
      <w:r>
        <w:rPr>
          <w:rFonts w:ascii="Times New Roman" w:hAnsi="Times New Roman" w:cs="Times New Roman"/>
          <w:sz w:val="28"/>
          <w:szCs w:val="28"/>
        </w:rPr>
        <w:softHyphen/>
        <w:t>тв</w:t>
      </w:r>
      <w:r>
        <w:rPr>
          <w:rFonts w:ascii="Times New Roman" w:hAnsi="Times New Roman" w:cs="Times New Roman"/>
          <w:sz w:val="28"/>
          <w:szCs w:val="28"/>
        </w:rPr>
        <w:softHyphen/>
        <w:t>у</w:t>
      </w:r>
      <w:r>
        <w:rPr>
          <w:rFonts w:ascii="Times New Roman" w:hAnsi="Times New Roman" w:cs="Times New Roman"/>
          <w:sz w:val="28"/>
          <w:szCs w:val="28"/>
        </w:rPr>
        <w:softHyphen/>
        <w:t>ющих программ. Организация вправе самостоятельно выбирать приоритетные направления вне</w:t>
      </w:r>
      <w:r>
        <w:rPr>
          <w:rFonts w:ascii="Times New Roman" w:hAnsi="Times New Roman" w:cs="Times New Roman"/>
          <w:sz w:val="28"/>
          <w:szCs w:val="28"/>
        </w:rPr>
        <w:softHyphen/>
        <w:t>урочной деятельности, определять организационные формы её учетом реальных условий, осо</w:t>
      </w:r>
      <w:r>
        <w:rPr>
          <w:rFonts w:ascii="Times New Roman" w:hAnsi="Times New Roman" w:cs="Times New Roman"/>
          <w:sz w:val="28"/>
          <w:szCs w:val="28"/>
        </w:rPr>
        <w:softHyphen/>
        <w:t>бенностей обучающихся, потребностей обучающихся и их родителей (законных предста</w:t>
      </w:r>
      <w:r>
        <w:rPr>
          <w:rFonts w:ascii="Times New Roman" w:hAnsi="Times New Roman" w:cs="Times New Roman"/>
          <w:sz w:val="28"/>
          <w:szCs w:val="28"/>
        </w:rPr>
        <w:softHyphen/>
        <w:t>ви</w:t>
      </w:r>
      <w:r>
        <w:rPr>
          <w:rFonts w:ascii="Times New Roman" w:hAnsi="Times New Roman" w:cs="Times New Roman"/>
          <w:sz w:val="28"/>
          <w:szCs w:val="28"/>
        </w:rPr>
        <w:softHyphen/>
        <w:t xml:space="preserve">телей).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При этом следует учитывать, что формы, содержание внеурочной деятельности до</w:t>
      </w:r>
      <w:r>
        <w:rPr>
          <w:rFonts w:ascii="Times New Roman" w:hAnsi="Times New Roman" w:cs="Times New Roman"/>
          <w:sz w:val="28"/>
          <w:szCs w:val="28"/>
        </w:rPr>
        <w:softHyphen/>
        <w:t>л</w:t>
      </w:r>
      <w:r>
        <w:rPr>
          <w:rFonts w:ascii="Times New Roman" w:hAnsi="Times New Roman" w:cs="Times New Roman"/>
          <w:sz w:val="28"/>
          <w:szCs w:val="28"/>
        </w:rPr>
        <w:softHyphen/>
        <w:t>жны соответствовать общим целям, задачам и результатам воспитания. Результативность вне</w:t>
      </w:r>
      <w:r>
        <w:rPr>
          <w:rFonts w:ascii="Times New Roman" w:hAnsi="Times New Roman" w:cs="Times New Roman"/>
          <w:sz w:val="28"/>
          <w:szCs w:val="28"/>
        </w:rPr>
        <w:softHyphen/>
        <w:t>урочной деятельности предполагает: приобретение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 xml:space="preserve">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социального знания, формирования поло</w:t>
      </w:r>
      <w:r>
        <w:rPr>
          <w:rFonts w:ascii="Times New Roman" w:hAnsi="Times New Roman" w:cs="Times New Roman"/>
          <w:sz w:val="28"/>
          <w:szCs w:val="28"/>
        </w:rPr>
        <w:softHyphen/>
        <w:t>жи</w:t>
      </w:r>
      <w:r>
        <w:rPr>
          <w:rFonts w:ascii="Times New Roman" w:hAnsi="Times New Roman" w:cs="Times New Roman"/>
          <w:sz w:val="28"/>
          <w:szCs w:val="28"/>
        </w:rPr>
        <w:softHyphen/>
        <w:t>тель</w:t>
      </w:r>
      <w:r>
        <w:rPr>
          <w:rFonts w:ascii="Times New Roman" w:hAnsi="Times New Roman" w:cs="Times New Roman"/>
          <w:sz w:val="28"/>
          <w:szCs w:val="28"/>
        </w:rPr>
        <w:softHyphen/>
        <w:t>ного отношения к базовым ценностям, приобретения опыта самостоятельного об</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 xml:space="preserve">нного действия.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Базовые национальные ценности российского общества: патриотизм, социальная со</w:t>
      </w:r>
      <w:r>
        <w:rPr>
          <w:rFonts w:ascii="Times New Roman" w:hAnsi="Times New Roman" w:cs="Times New Roman"/>
          <w:sz w:val="28"/>
          <w:szCs w:val="28"/>
        </w:rPr>
        <w:softHyphen/>
        <w:t>лидарность, гражданственность, семья, здоровье, труд и творчество, наука, тра</w:t>
      </w:r>
      <w:r>
        <w:rPr>
          <w:rFonts w:ascii="Times New Roman" w:hAnsi="Times New Roman" w:cs="Times New Roman"/>
          <w:sz w:val="28"/>
          <w:szCs w:val="28"/>
        </w:rPr>
        <w:softHyphen/>
        <w:t>ди</w:t>
      </w:r>
      <w:r>
        <w:rPr>
          <w:rFonts w:ascii="Times New Roman" w:hAnsi="Times New Roman" w:cs="Times New Roman"/>
          <w:sz w:val="28"/>
          <w:szCs w:val="28"/>
        </w:rPr>
        <w:softHyphen/>
        <w:t>ци</w:t>
      </w:r>
      <w:r>
        <w:rPr>
          <w:rFonts w:ascii="Times New Roman" w:hAnsi="Times New Roman" w:cs="Times New Roman"/>
          <w:sz w:val="28"/>
          <w:szCs w:val="28"/>
        </w:rPr>
        <w:softHyphen/>
        <w:t>он</w:t>
      </w:r>
      <w:r>
        <w:rPr>
          <w:rFonts w:ascii="Times New Roman" w:hAnsi="Times New Roman" w:cs="Times New Roman"/>
          <w:sz w:val="28"/>
          <w:szCs w:val="28"/>
        </w:rPr>
        <w:softHyphen/>
        <w:t xml:space="preserve">ные религии России, искусство и литература, природа, человечество.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Внеурочная деятельностьобъединяет все виды деятельности обучающихся (кроме уче</w:t>
      </w:r>
      <w:r>
        <w:rPr>
          <w:rFonts w:ascii="Times New Roman" w:hAnsi="Times New Roman" w:cs="Times New Roman"/>
          <w:sz w:val="28"/>
          <w:szCs w:val="28"/>
        </w:rPr>
        <w:softHyphen/>
        <w:t>б</w:t>
      </w:r>
      <w:r>
        <w:rPr>
          <w:rFonts w:ascii="Times New Roman" w:hAnsi="Times New Roman" w:cs="Times New Roman"/>
          <w:sz w:val="28"/>
          <w:szCs w:val="28"/>
        </w:rPr>
        <w:softHyphen/>
        <w:t>ной деятельности на уроке), в которых возможно и це</w:t>
      </w:r>
      <w:r>
        <w:rPr>
          <w:rFonts w:ascii="Times New Roman" w:hAnsi="Times New Roman" w:cs="Times New Roman"/>
          <w:sz w:val="28"/>
          <w:szCs w:val="28"/>
        </w:rPr>
        <w:softHyphen/>
        <w:t>лесообразно решение задач их во</w:t>
      </w:r>
      <w:r>
        <w:rPr>
          <w:rFonts w:ascii="Times New Roman" w:hAnsi="Times New Roman" w:cs="Times New Roman"/>
          <w:sz w:val="28"/>
          <w:szCs w:val="28"/>
        </w:rPr>
        <w:softHyphen/>
        <w:t>с</w:t>
      </w:r>
      <w:r>
        <w:rPr>
          <w:rFonts w:ascii="Times New Roman" w:hAnsi="Times New Roman" w:cs="Times New Roman"/>
          <w:sz w:val="28"/>
          <w:szCs w:val="28"/>
        </w:rPr>
        <w:softHyphen/>
        <w:t>пи</w:t>
      </w:r>
      <w:r>
        <w:rPr>
          <w:rFonts w:ascii="Times New Roman" w:hAnsi="Times New Roman" w:cs="Times New Roman"/>
          <w:sz w:val="28"/>
          <w:szCs w:val="28"/>
        </w:rPr>
        <w:softHyphen/>
        <w:t>тания и социализации. Содержание вне</w:t>
      </w:r>
      <w:r>
        <w:rPr>
          <w:rFonts w:ascii="Times New Roman" w:hAnsi="Times New Roman" w:cs="Times New Roman"/>
          <w:sz w:val="28"/>
          <w:szCs w:val="28"/>
        </w:rPr>
        <w:softHyphen/>
        <w:t>урочной деятельности обучающихся с ум</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 xml:space="preserve">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скла</w:t>
      </w:r>
      <w:r>
        <w:rPr>
          <w:rFonts w:ascii="Times New Roman" w:hAnsi="Times New Roman" w:cs="Times New Roman"/>
          <w:sz w:val="28"/>
          <w:szCs w:val="28"/>
        </w:rPr>
        <w:softHyphen/>
        <w:t>ды</w:t>
      </w:r>
      <w:r>
        <w:rPr>
          <w:rFonts w:ascii="Times New Roman" w:hAnsi="Times New Roman" w:cs="Times New Roman"/>
          <w:sz w:val="28"/>
          <w:szCs w:val="28"/>
        </w:rPr>
        <w:softHyphen/>
        <w:t>ва</w:t>
      </w:r>
      <w:r>
        <w:rPr>
          <w:rFonts w:ascii="Times New Roman" w:hAnsi="Times New Roman" w:cs="Times New Roman"/>
          <w:sz w:val="28"/>
          <w:szCs w:val="28"/>
        </w:rPr>
        <w:softHyphen/>
        <w:t>ется из совокупности 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потребностей обучающихся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 xml:space="preserve">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w:t>
      </w:r>
    </w:p>
    <w:p w:rsidR="005B5BE4" w:rsidRDefault="005B5BE4">
      <w:pPr>
        <w:spacing w:after="0" w:line="360" w:lineRule="auto"/>
        <w:ind w:firstLine="709"/>
        <w:jc w:val="both"/>
      </w:pPr>
      <w:r>
        <w:rPr>
          <w:rFonts w:ascii="Times New Roman" w:hAnsi="Times New Roman" w:cs="Times New Roman"/>
          <w:sz w:val="28"/>
          <w:szCs w:val="28"/>
        </w:rPr>
        <w:t xml:space="preserve">Виды внеурочной деятельности в рамках основных направлений, кроме коррекционно-развивающей, не закреплены в требованиях Стандарта. Для их реализации в образовательной организации могут быть рекомендованы: игровая, досугово-развлекательная, художественное творчество, социальное творчество, трудовая, общественно-полезная, спортивно-оздоровительная, туристско-краеведческая и др. </w:t>
      </w:r>
    </w:p>
    <w:p w:rsidR="005B5BE4" w:rsidRDefault="005B5BE4">
      <w:pPr>
        <w:pStyle w:val="aff5"/>
        <w:ind w:firstLine="709"/>
      </w:pPr>
      <w:r>
        <w:rPr>
          <w:caps w:val="0"/>
        </w:rPr>
        <w:t>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w:t>
      </w:r>
      <w:r>
        <w:rPr>
          <w:caps w:val="0"/>
        </w:rPr>
        <w:lastRenderedPageBreak/>
        <w:t>конкурсы, викторины, беседы, культпоходы в театр, фестивали, игры (сюжетно-ролевые, деловые и т. п), туристические походы и т. д.</w:t>
      </w:r>
    </w:p>
    <w:p w:rsidR="005B5BE4" w:rsidRDefault="005B5BE4">
      <w:pPr>
        <w:shd w:val="clear" w:color="auto" w:fill="FFFFFF"/>
        <w:spacing w:after="0" w:line="360" w:lineRule="auto"/>
        <w:ind w:firstLine="720"/>
        <w:jc w:val="both"/>
      </w:pPr>
      <w:r>
        <w:rPr>
          <w:rFonts w:ascii="Times New Roman" w:hAnsi="Times New Roman" w:cs="Times New Roman"/>
          <w:sz w:val="28"/>
          <w:szCs w:val="28"/>
        </w:rPr>
        <w:t>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5B5BE4" w:rsidRDefault="005B5BE4">
      <w:pPr>
        <w:pStyle w:val="aff5"/>
        <w:ind w:firstLine="720"/>
        <w:rPr>
          <w:caps w:val="0"/>
        </w:rPr>
      </w:pPr>
      <w:r>
        <w:t>• </w:t>
      </w:r>
      <w:r>
        <w:rPr>
          <w:caps w:val="0"/>
        </w:rPr>
        <w:t>непосредственно в общеобразовательной организации по типу школы полного дня;</w:t>
      </w:r>
    </w:p>
    <w:p w:rsidR="005B5BE4" w:rsidRDefault="005B5BE4">
      <w:pPr>
        <w:pStyle w:val="aff5"/>
        <w:ind w:firstLine="720"/>
        <w:rPr>
          <w:caps w:val="0"/>
        </w:rPr>
      </w:pPr>
      <w:r>
        <w:rPr>
          <w:caps w:val="0"/>
        </w:rPr>
        <w:t>• совместно с организациями дополнительного образования детей, спортивными объектами, организациями культуры</w:t>
      </w:r>
      <w:r>
        <w:t>;</w:t>
      </w:r>
    </w:p>
    <w:p w:rsidR="005B5BE4" w:rsidRDefault="005B5BE4">
      <w:pPr>
        <w:pStyle w:val="aff5"/>
        <w:ind w:firstLine="720"/>
      </w:pPr>
      <w:r>
        <w:rPr>
          <w:caps w:val="0"/>
        </w:rPr>
        <w:t>• в сотрудничестве с другими организациями и с участием педагогов общеобразовательной организации (комбинированная схема).</w:t>
      </w:r>
    </w:p>
    <w:p w:rsidR="005B5BE4" w:rsidRDefault="005B5BE4">
      <w:pPr>
        <w:pStyle w:val="aff"/>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Основное преимущество реализации внеурочной деятельности непосредственно в общеобразовательной организации заключается в том, что в ней могут быть созданы все условия для полноценного пребывания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в общеобразовательной организации в течение дня, содержательном единстве учебного, воспитательного и коррекционно-развивающего процессов.</w:t>
      </w:r>
    </w:p>
    <w:p w:rsidR="005B5BE4" w:rsidRDefault="005B5BE4">
      <w:pPr>
        <w:pStyle w:val="aff"/>
        <w:spacing w:line="360" w:lineRule="auto"/>
        <w:ind w:firstLine="720"/>
        <w:rPr>
          <w:sz w:val="28"/>
          <w:szCs w:val="28"/>
        </w:rPr>
      </w:pPr>
      <w:r>
        <w:rPr>
          <w:rFonts w:ascii="Times New Roman" w:hAnsi="Times New Roman" w:cs="Times New Roman"/>
          <w:sz w:val="28"/>
          <w:szCs w:val="28"/>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w:t>
      </w:r>
    </w:p>
    <w:p w:rsidR="005B5BE4" w:rsidRDefault="005B5BE4">
      <w:pPr>
        <w:pStyle w:val="dash041e005f0431005f044b005f0447005f043d005f044b005f0439"/>
        <w:spacing w:line="360" w:lineRule="auto"/>
        <w:ind w:firstLine="720"/>
        <w:jc w:val="both"/>
        <w:rPr>
          <w:sz w:val="28"/>
          <w:szCs w:val="28"/>
        </w:rPr>
      </w:pPr>
      <w:r>
        <w:rPr>
          <w:sz w:val="28"/>
          <w:szCs w:val="28"/>
        </w:rPr>
        <w:t xml:space="preserve">Внеурочная деятельность должна способствовать социальной интеграции обучающихся с умственной отсталостью (интеллектуальными нарушениями) 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w:t>
      </w:r>
      <w:r>
        <w:rPr>
          <w:sz w:val="28"/>
          <w:szCs w:val="28"/>
        </w:rPr>
        <w:lastRenderedPageBreak/>
        <w:t xml:space="preserve">обучающихся с умственной отсталостью (интеллектуальными нарушениями), так и их обычно развивающихся сверстников. </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w:t>
      </w:r>
    </w:p>
    <w:p w:rsidR="005B5BE4" w:rsidRDefault="005B5BE4">
      <w:pPr>
        <w:pStyle w:val="af5"/>
        <w:spacing w:after="0" w:line="360" w:lineRule="auto"/>
        <w:ind w:firstLine="720"/>
        <w:jc w:val="both"/>
        <w:rPr>
          <w:sz w:val="28"/>
          <w:szCs w:val="28"/>
        </w:rPr>
      </w:pPr>
      <w:r>
        <w:rPr>
          <w:rFonts w:ascii="Times New Roman" w:hAnsi="Times New Roman"/>
          <w:sz w:val="28"/>
          <w:szCs w:val="28"/>
        </w:rPr>
        <w:t xml:space="preserve">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(учителя-дефектологи, учителя групп продленного дня, воспитатели, учителя-логопеды, педагоги-психологи, социальные педагоги и др.), так же и медицинские работники. </w:t>
      </w:r>
    </w:p>
    <w:p w:rsidR="005B5BE4" w:rsidRDefault="005B5BE4">
      <w:pPr>
        <w:pStyle w:val="dash041e005f0431005f044b005f0447005f043d005f044b005f0439"/>
        <w:spacing w:line="360" w:lineRule="auto"/>
        <w:ind w:firstLine="720"/>
        <w:jc w:val="both"/>
        <w:rPr>
          <w:sz w:val="28"/>
          <w:szCs w:val="28"/>
        </w:rPr>
      </w:pPr>
      <w:r>
        <w:rPr>
          <w:sz w:val="28"/>
          <w:szCs w:val="28"/>
        </w:rPr>
        <w:t xml:space="preserve"> В качестве организационного механизма реализации внеурочной деятель</w:t>
      </w:r>
      <w:r>
        <w:rPr>
          <w:sz w:val="28"/>
          <w:szCs w:val="28"/>
        </w:rPr>
        <w:softHyphen/>
        <w:t>ности в Организации рекомендуется использовать план внеурочной деятельности. Под планом внеурочной деятельности сле</w:t>
      </w:r>
      <w:r>
        <w:rPr>
          <w:sz w:val="28"/>
          <w:szCs w:val="28"/>
        </w:rPr>
        <w:softHyphen/>
        <w:t>ду</w:t>
      </w:r>
      <w:r>
        <w:rPr>
          <w:sz w:val="28"/>
          <w:szCs w:val="28"/>
        </w:rPr>
        <w:softHyphen/>
        <w:t>ет понимать нормативный документ Организации, который оп</w:t>
      </w:r>
      <w:r>
        <w:rPr>
          <w:sz w:val="28"/>
          <w:szCs w:val="28"/>
        </w:rPr>
        <w:softHyphen/>
        <w:t>ределяет общий объем внеурочной деятельности обучающихся с умственной отсталостью (интеллектуальными нарушениями), состав и структуру направлений внеурочной деятельности по годам обучения.</w:t>
      </w:r>
    </w:p>
    <w:p w:rsidR="005B5BE4" w:rsidRDefault="005B5BE4">
      <w:pPr>
        <w:pStyle w:val="dash041e005f0431005f044b005f0447005f043d005f044b005f0439"/>
        <w:spacing w:line="360" w:lineRule="auto"/>
        <w:ind w:firstLine="720"/>
        <w:jc w:val="both"/>
        <w:rPr>
          <w:b/>
          <w:bCs/>
          <w:sz w:val="28"/>
          <w:szCs w:val="28"/>
        </w:rPr>
      </w:pPr>
      <w:r>
        <w:rPr>
          <w:sz w:val="28"/>
          <w:szCs w:val="28"/>
        </w:rPr>
        <w:t>Формы и способы организации внеурочной деятельности образовательной Организации определяет самостоятельно, исходя из необходимости, обеспечить достижение планируемых результатов реализации АООП обучающихся с умственной отсталостью (интеллектуальными нарушениями)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p>
    <w:p w:rsidR="005B5BE4" w:rsidRDefault="005B5BE4">
      <w:pPr>
        <w:overflowPunct w:val="0"/>
        <w:spacing w:after="0" w:line="360" w:lineRule="auto"/>
        <w:ind w:firstLine="720"/>
        <w:jc w:val="center"/>
        <w:rPr>
          <w:rFonts w:ascii="Times New Roman" w:hAnsi="Times New Roman" w:cs="Times New Roman"/>
          <w:sz w:val="28"/>
          <w:szCs w:val="28"/>
        </w:rPr>
      </w:pPr>
      <w:r>
        <w:rPr>
          <w:rFonts w:ascii="Times New Roman" w:hAnsi="Times New Roman" w:cs="Times New Roman"/>
          <w:b/>
          <w:bCs/>
          <w:sz w:val="28"/>
          <w:szCs w:val="28"/>
        </w:rPr>
        <w:t>Планируемые результаты внеурочной деятельности</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В результате реализации программы внеурочной деятельности должно обе</w:t>
      </w:r>
      <w:r>
        <w:rPr>
          <w:rFonts w:ascii="Times New Roman" w:hAnsi="Times New Roman" w:cs="Times New Roman"/>
          <w:sz w:val="28"/>
          <w:szCs w:val="28"/>
        </w:rPr>
        <w:softHyphen/>
        <w:t>с</w:t>
      </w:r>
      <w:r>
        <w:rPr>
          <w:rFonts w:ascii="Times New Roman" w:hAnsi="Times New Roman" w:cs="Times New Roman"/>
          <w:sz w:val="28"/>
          <w:szCs w:val="28"/>
        </w:rPr>
        <w:softHyphen/>
        <w:t>пе</w:t>
      </w:r>
      <w:r>
        <w:rPr>
          <w:rFonts w:ascii="Times New Roman" w:hAnsi="Times New Roman" w:cs="Times New Roman"/>
          <w:sz w:val="28"/>
          <w:szCs w:val="28"/>
        </w:rPr>
        <w:softHyphen/>
        <w:t>чи</w:t>
      </w:r>
      <w:r>
        <w:rPr>
          <w:rFonts w:ascii="Times New Roman" w:hAnsi="Times New Roman" w:cs="Times New Roman"/>
          <w:sz w:val="28"/>
          <w:szCs w:val="28"/>
        </w:rPr>
        <w:softHyphen/>
        <w:t>вать</w:t>
      </w:r>
      <w:r>
        <w:rPr>
          <w:rFonts w:ascii="Times New Roman" w:hAnsi="Times New Roman" w:cs="Times New Roman"/>
          <w:sz w:val="28"/>
          <w:szCs w:val="28"/>
        </w:rPr>
        <w:softHyphen/>
        <w:t xml:space="preserve">ся достижение обучающимися с умственной отсталостью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ниями)</w:t>
      </w:r>
      <w:r>
        <w:rPr>
          <w:rFonts w:ascii="Times New Roman" w:hAnsi="Times New Roman" w:cs="Times New Roman"/>
          <w:sz w:val="28"/>
          <w:szCs w:val="28"/>
        </w:rPr>
        <w:t>:</w:t>
      </w:r>
    </w:p>
    <w:p w:rsidR="005B5BE4" w:rsidRDefault="005B5BE4">
      <w:pPr>
        <w:widowControl w:val="0"/>
        <w:numPr>
          <w:ilvl w:val="0"/>
          <w:numId w:val="2"/>
        </w:numPr>
        <w:suppressAutoHyphens w:val="0"/>
        <w:overflowPunct w:val="0"/>
        <w:autoSpaceDE w:val="0"/>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 </w:t>
      </w:r>
    </w:p>
    <w:p w:rsidR="005B5BE4" w:rsidRDefault="005B5BE4">
      <w:pPr>
        <w:widowControl w:val="0"/>
        <w:numPr>
          <w:ilvl w:val="0"/>
          <w:numId w:val="2"/>
        </w:numPr>
        <w:suppressAutoHyphens w:val="0"/>
        <w:overflowPunct w:val="0"/>
        <w:autoSpaceDE w:val="0"/>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5B5BE4" w:rsidRDefault="005B5BE4">
      <w:pPr>
        <w:spacing w:after="0" w:line="360" w:lineRule="auto"/>
        <w:ind w:firstLine="720"/>
        <w:jc w:val="both"/>
        <w:rPr>
          <w:rFonts w:ascii="Times New Roman" w:hAnsi="Times New Roman" w:cs="Times New Roman"/>
          <w:bCs/>
          <w:i/>
          <w:sz w:val="28"/>
          <w:szCs w:val="28"/>
        </w:rPr>
      </w:pPr>
      <w:r>
        <w:rPr>
          <w:rFonts w:ascii="Times New Roman" w:hAnsi="Times New Roman" w:cs="Times New Roman"/>
          <w:sz w:val="28"/>
          <w:szCs w:val="28"/>
        </w:rPr>
        <w:t>Воспитательныерезультаты внеурочной деятельности школьников распределяются по трем уровням.</w:t>
      </w:r>
    </w:p>
    <w:p w:rsidR="005B5BE4" w:rsidRDefault="005B5BE4">
      <w:pPr>
        <w:overflowPunct w:val="0"/>
        <w:spacing w:after="0" w:line="360" w:lineRule="auto"/>
        <w:ind w:firstLine="720"/>
        <w:jc w:val="both"/>
        <w:rPr>
          <w:rFonts w:ascii="Times New Roman" w:hAnsi="Times New Roman" w:cs="Times New Roman"/>
          <w:i/>
          <w:sz w:val="28"/>
          <w:szCs w:val="28"/>
        </w:rPr>
      </w:pPr>
      <w:r>
        <w:rPr>
          <w:rFonts w:ascii="Times New Roman" w:hAnsi="Times New Roman" w:cs="Times New Roman"/>
          <w:bCs/>
          <w:i/>
          <w:sz w:val="28"/>
          <w:szCs w:val="28"/>
        </w:rPr>
        <w:t>Первый уровень результатов</w:t>
      </w:r>
      <w:r>
        <w:rPr>
          <w:rFonts w:ascii="Times New Roman" w:hAnsi="Times New Roman" w:cs="Times New Roman"/>
          <w:sz w:val="28"/>
          <w:szCs w:val="28"/>
        </w:rPr>
        <w:t xml:space="preserve">— приобретение обучающимися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 xml:space="preserve">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i/>
          <w:sz w:val="28"/>
          <w:szCs w:val="28"/>
        </w:rPr>
        <w:t>Второй уровень результатов</w:t>
      </w:r>
      <w:r>
        <w:rPr>
          <w:rFonts w:ascii="Times New Roman" w:hAnsi="Times New Roman" w:cs="Times New Roman"/>
          <w:sz w:val="28"/>
          <w:szCs w:val="28"/>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5B5BE4" w:rsidRDefault="005B5BE4">
      <w:pPr>
        <w:overflowPunct w:val="0"/>
        <w:spacing w:after="0" w:line="360" w:lineRule="auto"/>
        <w:ind w:firstLine="720"/>
        <w:jc w:val="both"/>
        <w:rPr>
          <w:rFonts w:ascii="Times New Roman" w:hAnsi="Times New Roman" w:cs="Times New Roman"/>
          <w:bCs/>
          <w:i/>
          <w:sz w:val="28"/>
          <w:szCs w:val="28"/>
        </w:rPr>
      </w:pPr>
      <w:r>
        <w:rPr>
          <w:rFonts w:ascii="Times New Roman" w:hAnsi="Times New Roman" w:cs="Times New Roman"/>
          <w:sz w:val="28"/>
          <w:szCs w:val="28"/>
        </w:rPr>
        <w:t>Для достижения данного уровня результатов особое значение имеет вза</w:t>
      </w:r>
      <w:r>
        <w:rPr>
          <w:rFonts w:ascii="Times New Roman" w:hAnsi="Times New Roman" w:cs="Times New Roman"/>
          <w:sz w:val="28"/>
          <w:szCs w:val="28"/>
        </w:rPr>
        <w:softHyphen/>
        <w:t>и</w:t>
      </w:r>
      <w:r>
        <w:rPr>
          <w:rFonts w:ascii="Times New Roman" w:hAnsi="Times New Roman" w:cs="Times New Roman"/>
          <w:sz w:val="28"/>
          <w:szCs w:val="28"/>
        </w:rPr>
        <w:softHyphen/>
        <w:t>мо</w:t>
      </w:r>
      <w:r>
        <w:rPr>
          <w:rFonts w:ascii="Times New Roman" w:hAnsi="Times New Roman" w:cs="Times New Roman"/>
          <w:sz w:val="28"/>
          <w:szCs w:val="28"/>
        </w:rPr>
        <w:softHyphen/>
        <w:t>дей</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 xml:space="preserve">вие обучающихся между собой на уровне класса, общеобразовательной организации, т. е. в защищённой, дружественной </w:t>
      </w:r>
      <w:proofErr w:type="spellStart"/>
      <w:r>
        <w:rPr>
          <w:rFonts w:ascii="Times New Roman" w:hAnsi="Times New Roman" w:cs="Times New Roman"/>
          <w:sz w:val="28"/>
          <w:szCs w:val="28"/>
        </w:rPr>
        <w:t>просоциальной</w:t>
      </w:r>
      <w:proofErr w:type="spellEnd"/>
      <w:r>
        <w:rPr>
          <w:rFonts w:ascii="Times New Roman" w:hAnsi="Times New Roman" w:cs="Times New Roman"/>
          <w:sz w:val="28"/>
          <w:szCs w:val="28"/>
        </w:rPr>
        <w:t xml:space="preserve"> среде, в ко</w:t>
      </w:r>
      <w:r>
        <w:rPr>
          <w:rFonts w:ascii="Times New Roman" w:hAnsi="Times New Roman" w:cs="Times New Roman"/>
          <w:sz w:val="28"/>
          <w:szCs w:val="28"/>
        </w:rPr>
        <w:softHyphen/>
        <w:t>торой обучающийся получает (или не получает) первое практическое под</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рждение приобретённых социальных зна</w:t>
      </w:r>
      <w:r>
        <w:rPr>
          <w:rFonts w:ascii="Times New Roman" w:hAnsi="Times New Roman" w:cs="Times New Roman"/>
          <w:sz w:val="28"/>
          <w:szCs w:val="28"/>
        </w:rPr>
        <w:softHyphen/>
        <w:t>ний, начинает их ценить (или отвергает).</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bCs/>
          <w:i/>
          <w:sz w:val="28"/>
          <w:szCs w:val="28"/>
        </w:rPr>
        <w:lastRenderedPageBreak/>
        <w:t>Третий уровень результатов</w:t>
      </w:r>
      <w:r>
        <w:rPr>
          <w:rFonts w:ascii="Times New Roman" w:hAnsi="Times New Roman" w:cs="Times New Roman"/>
          <w:sz w:val="28"/>
          <w:szCs w:val="28"/>
        </w:rPr>
        <w:t>— получение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тью</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начального опыта самостоятельного об</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но</w:t>
      </w:r>
      <w:r>
        <w:rPr>
          <w:rFonts w:ascii="Times New Roman" w:hAnsi="Times New Roman" w:cs="Times New Roman"/>
          <w:sz w:val="28"/>
          <w:szCs w:val="28"/>
        </w:rPr>
        <w:softHyphen/>
        <w:t>го дей</w:t>
      </w:r>
      <w:r>
        <w:rPr>
          <w:rFonts w:ascii="Times New Roman" w:hAnsi="Times New Roman" w:cs="Times New Roman"/>
          <w:sz w:val="28"/>
          <w:szCs w:val="28"/>
        </w:rPr>
        <w:softHyphen/>
        <w:t>ствия, формирование социально приемлемых моделей поведения. Для до</w:t>
      </w:r>
      <w:r>
        <w:rPr>
          <w:rFonts w:ascii="Times New Roman" w:hAnsi="Times New Roman" w:cs="Times New Roman"/>
          <w:sz w:val="28"/>
          <w:szCs w:val="28"/>
        </w:rPr>
        <w:softHyphen/>
        <w:t>сти</w:t>
      </w:r>
      <w:r>
        <w:rPr>
          <w:rFonts w:ascii="Times New Roman" w:hAnsi="Times New Roman" w:cs="Times New Roman"/>
          <w:sz w:val="28"/>
          <w:szCs w:val="28"/>
        </w:rPr>
        <w:softHyphen/>
        <w:t>же</w:t>
      </w:r>
      <w:r>
        <w:rPr>
          <w:rFonts w:ascii="Times New Roman" w:hAnsi="Times New Roman" w:cs="Times New Roman"/>
          <w:sz w:val="28"/>
          <w:szCs w:val="28"/>
        </w:rPr>
        <w:softHyphen/>
        <w:t>ния данного уровня результатов особое значение имеет взаимодействие обучающегося с пред</w:t>
      </w:r>
      <w:r>
        <w:rPr>
          <w:rFonts w:ascii="Times New Roman" w:hAnsi="Times New Roman" w:cs="Times New Roman"/>
          <w:sz w:val="28"/>
          <w:szCs w:val="28"/>
        </w:rPr>
        <w:softHyphen/>
        <w:t>ставителями различных социальных субъектов за пределами общеобразовательной ор</w:t>
      </w:r>
      <w:r>
        <w:rPr>
          <w:rFonts w:ascii="Times New Roman" w:hAnsi="Times New Roman" w:cs="Times New Roman"/>
          <w:sz w:val="28"/>
          <w:szCs w:val="28"/>
        </w:rPr>
        <w:softHyphen/>
        <w:t>ганизации, в открытой общественной среде.</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Достижение трех уровней результатов внеурочной деятельности увеличи</w:t>
      </w:r>
      <w:r>
        <w:rPr>
          <w:rFonts w:ascii="Times New Roman" w:hAnsi="Times New Roman" w:cs="Times New Roman"/>
          <w:sz w:val="28"/>
          <w:szCs w:val="28"/>
        </w:rPr>
        <w:softHyphen/>
        <w:t xml:space="preserve">вает вероятность появления </w:t>
      </w:r>
      <w:r>
        <w:rPr>
          <w:rFonts w:ascii="Times New Roman" w:hAnsi="Times New Roman" w:cs="Times New Roman"/>
          <w:i/>
          <w:sz w:val="28"/>
          <w:szCs w:val="28"/>
        </w:rPr>
        <w:t>эффектов</w:t>
      </w:r>
      <w:r>
        <w:rPr>
          <w:rFonts w:ascii="Times New Roman" w:hAnsi="Times New Roman" w:cs="Times New Roman"/>
          <w:sz w:val="28"/>
          <w:szCs w:val="28"/>
        </w:rPr>
        <w:t xml:space="preserve"> воспитания и социализации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щихся. У обучающихся могут быть сформированы коммуникативная, эти</w:t>
      </w:r>
      <w:r>
        <w:rPr>
          <w:rFonts w:ascii="Times New Roman" w:hAnsi="Times New Roman" w:cs="Times New Roman"/>
          <w:sz w:val="28"/>
          <w:szCs w:val="28"/>
        </w:rPr>
        <w:softHyphen/>
        <w:t>че</w:t>
      </w:r>
      <w:r>
        <w:rPr>
          <w:rFonts w:ascii="Times New Roman" w:hAnsi="Times New Roman" w:cs="Times New Roman"/>
          <w:sz w:val="28"/>
          <w:szCs w:val="28"/>
        </w:rPr>
        <w:softHyphen/>
        <w:t>ская, социальная, гражданская компетентности и социокультурная идентичность.</w:t>
      </w:r>
    </w:p>
    <w:p w:rsidR="005B5BE4" w:rsidRDefault="005B5BE4">
      <w:pPr>
        <w:overflowPunct w:val="0"/>
        <w:spacing w:after="0" w:line="360" w:lineRule="auto"/>
        <w:ind w:firstLine="720"/>
        <w:jc w:val="both"/>
        <w:rPr>
          <w:rFonts w:ascii="Times New Roman" w:hAnsi="Times New Roman" w:cs="Times New Roman"/>
          <w:color w:val="333333"/>
          <w:sz w:val="28"/>
          <w:szCs w:val="28"/>
        </w:rPr>
      </w:pPr>
      <w:r>
        <w:rPr>
          <w:rFonts w:ascii="Times New Roman" w:hAnsi="Times New Roman" w:cs="Times New Roman"/>
          <w:sz w:val="28"/>
          <w:szCs w:val="28"/>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 xml:space="preserve">. </w:t>
      </w:r>
    </w:p>
    <w:p w:rsidR="005B5BE4" w:rsidRDefault="005B5BE4">
      <w:pPr>
        <w:overflowPunct w:val="0"/>
        <w:spacing w:after="0" w:line="360" w:lineRule="auto"/>
        <w:ind w:firstLine="720"/>
        <w:jc w:val="both"/>
        <w:rPr>
          <w:b/>
          <w:i/>
          <w:sz w:val="28"/>
          <w:szCs w:val="28"/>
        </w:rPr>
      </w:pPr>
      <w:r>
        <w:rPr>
          <w:rFonts w:ascii="Times New Roman" w:hAnsi="Times New Roman" w:cs="Times New Roman"/>
          <w:color w:val="333333"/>
          <w:sz w:val="28"/>
          <w:szCs w:val="28"/>
        </w:rPr>
        <w:t xml:space="preserve">По каждому из направлений внеурочной деятельности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333333"/>
          <w:sz w:val="28"/>
          <w:szCs w:val="28"/>
        </w:rPr>
        <w:t>могут быть достигнуты определенные воспитательные результаты.</w:t>
      </w:r>
    </w:p>
    <w:p w:rsidR="005B5BE4" w:rsidRDefault="005B5BE4">
      <w:pPr>
        <w:pStyle w:val="af9"/>
        <w:spacing w:before="0" w:after="0"/>
        <w:ind w:firstLine="720"/>
        <w:jc w:val="center"/>
        <w:rPr>
          <w:sz w:val="28"/>
          <w:szCs w:val="28"/>
        </w:rPr>
      </w:pPr>
      <w:r>
        <w:rPr>
          <w:b/>
          <w:i/>
          <w:sz w:val="28"/>
          <w:szCs w:val="28"/>
        </w:rPr>
        <w:t>Основные личностные результаты внеурочной деятельности:</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ценностное отношение и любовь к близким, к образовательному учреждению, своему селу, городу, народу, России; </w:t>
      </w:r>
    </w:p>
    <w:p w:rsidR="005B5BE4" w:rsidRDefault="005B5BE4">
      <w:pPr>
        <w:overflowPunct w:val="0"/>
        <w:spacing w:after="0" w:line="360" w:lineRule="auto"/>
        <w:ind w:firstLine="720"/>
        <w:jc w:val="both"/>
        <w:rPr>
          <w:sz w:val="28"/>
          <w:szCs w:val="28"/>
        </w:rPr>
      </w:pPr>
      <w:r>
        <w:rPr>
          <w:rFonts w:ascii="Times New Roman" w:hAnsi="Times New Roman" w:cs="Times New Roman"/>
          <w:sz w:val="28"/>
          <w:szCs w:val="28"/>
        </w:rPr>
        <w:t xml:space="preserve">― ценностное отношение к труду и творчеству, человеку труда, трудовым достижениям России и человечества, трудолюбие; </w:t>
      </w:r>
    </w:p>
    <w:p w:rsidR="005B5BE4" w:rsidRDefault="005B5BE4">
      <w:pPr>
        <w:pStyle w:val="af9"/>
        <w:spacing w:before="0" w:after="0"/>
        <w:ind w:firstLine="720"/>
        <w:jc w:val="both"/>
        <w:rPr>
          <w:sz w:val="28"/>
          <w:szCs w:val="28"/>
        </w:rPr>
      </w:pPr>
      <w:r>
        <w:rPr>
          <w:sz w:val="28"/>
          <w:szCs w:val="28"/>
        </w:rPr>
        <w:t>― осознание себя как члена общества, гражданина Российской Федерации, жителя конкретного региона;</w:t>
      </w:r>
    </w:p>
    <w:p w:rsidR="005B5BE4" w:rsidRDefault="005B5BE4">
      <w:pPr>
        <w:overflowPunct w:val="0"/>
        <w:spacing w:after="0" w:line="360" w:lineRule="auto"/>
        <w:ind w:firstLine="720"/>
        <w:jc w:val="both"/>
        <w:rPr>
          <w:sz w:val="28"/>
          <w:szCs w:val="28"/>
        </w:rPr>
      </w:pPr>
      <w:r>
        <w:rPr>
          <w:rFonts w:ascii="Times New Roman" w:hAnsi="Times New Roman" w:cs="Times New Roman"/>
          <w:sz w:val="28"/>
          <w:szCs w:val="28"/>
        </w:rPr>
        <w:t xml:space="preserve">― элементарные представления об эстетических и художественных ценностях отечественной культуры. </w:t>
      </w:r>
    </w:p>
    <w:p w:rsidR="005B5BE4" w:rsidRDefault="005B5BE4">
      <w:pPr>
        <w:pStyle w:val="af9"/>
        <w:spacing w:before="0" w:after="0"/>
        <w:ind w:firstLine="720"/>
        <w:jc w:val="both"/>
        <w:rPr>
          <w:sz w:val="28"/>
          <w:szCs w:val="28"/>
        </w:rPr>
      </w:pPr>
      <w:r>
        <w:rPr>
          <w:sz w:val="28"/>
          <w:szCs w:val="28"/>
        </w:rPr>
        <w:lastRenderedPageBreak/>
        <w:t>― эмоционально-ценностное отношение к окружающей среде, необходимости ее охраны;</w:t>
      </w:r>
    </w:p>
    <w:p w:rsidR="005B5BE4" w:rsidRDefault="005B5BE4">
      <w:pPr>
        <w:pStyle w:val="af9"/>
        <w:spacing w:before="0" w:after="0"/>
        <w:ind w:firstLine="720"/>
        <w:jc w:val="both"/>
        <w:rPr>
          <w:sz w:val="28"/>
          <w:szCs w:val="28"/>
        </w:rPr>
      </w:pPr>
      <w:r>
        <w:rPr>
          <w:sz w:val="28"/>
          <w:szCs w:val="28"/>
        </w:rPr>
        <w:t>― уважение к истории, культуре, национальным особенностям, традициям и образу жизни других народов;</w:t>
      </w:r>
    </w:p>
    <w:p w:rsidR="005B5BE4" w:rsidRDefault="005B5BE4">
      <w:pPr>
        <w:pStyle w:val="af9"/>
        <w:spacing w:before="0" w:after="0"/>
        <w:ind w:firstLine="720"/>
        <w:jc w:val="both"/>
        <w:rPr>
          <w:sz w:val="28"/>
          <w:szCs w:val="28"/>
        </w:rPr>
      </w:pPr>
      <w:r>
        <w:rPr>
          <w:sz w:val="28"/>
          <w:szCs w:val="28"/>
        </w:rPr>
        <w:t>― готовность следовать этическим нормам поведения в повседневной жизни и профессиональной деятельности;</w:t>
      </w:r>
    </w:p>
    <w:p w:rsidR="005B5BE4" w:rsidRDefault="005B5BE4">
      <w:pPr>
        <w:pStyle w:val="af9"/>
        <w:spacing w:before="0" w:after="0"/>
        <w:ind w:firstLine="720"/>
        <w:jc w:val="both"/>
        <w:rPr>
          <w:sz w:val="28"/>
          <w:szCs w:val="28"/>
        </w:rPr>
      </w:pPr>
      <w:r>
        <w:rPr>
          <w:sz w:val="28"/>
          <w:szCs w:val="28"/>
        </w:rPr>
        <w:t>― готовность к реализации дальнейшей профессиональной траектории в соответствии с собственными интересами и возможностями;</w:t>
      </w:r>
    </w:p>
    <w:p w:rsidR="005B5BE4" w:rsidRDefault="005B5BE4">
      <w:pPr>
        <w:pStyle w:val="aff2"/>
        <w:shd w:val="clear" w:color="auto" w:fill="FFFFFF"/>
        <w:spacing w:after="0" w:line="360" w:lineRule="auto"/>
        <w:ind w:left="0" w:firstLine="720"/>
        <w:jc w:val="both"/>
        <w:rPr>
          <w:rFonts w:ascii="Times New Roman" w:hAnsi="Times New Roman"/>
          <w:sz w:val="28"/>
          <w:szCs w:val="28"/>
        </w:rPr>
      </w:pPr>
      <w:r>
        <w:rPr>
          <w:rFonts w:ascii="Times New Roman" w:hAnsi="Times New Roman"/>
          <w:sz w:val="28"/>
          <w:szCs w:val="28"/>
        </w:rPr>
        <w:t xml:space="preserve">― понимание красоты в искусстве, в окружающей действительности; </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потребности и начальные умения выражать себя в различных доступных и наиболее привлекательных   видах </w:t>
      </w:r>
      <w:r>
        <w:rPr>
          <w:rFonts w:ascii="Times New Roman" w:hAnsi="Times New Roman" w:cs="Times New Roman"/>
          <w:bCs/>
          <w:sz w:val="28"/>
          <w:szCs w:val="28"/>
        </w:rPr>
        <w:t>практической, художественно-эстетической, спортивно-физкультурной деятельности</w:t>
      </w:r>
      <w:r>
        <w:rPr>
          <w:rFonts w:ascii="Times New Roman" w:hAnsi="Times New Roman" w:cs="Times New Roman"/>
          <w:sz w:val="28"/>
          <w:szCs w:val="28"/>
        </w:rPr>
        <w:t xml:space="preserve">; </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bCs/>
          <w:sz w:val="28"/>
          <w:szCs w:val="28"/>
        </w:rPr>
        <w:t>развитие представлений об окружающем мире в совокупности его природных и социальных компонентов;</w:t>
      </w:r>
    </w:p>
    <w:p w:rsidR="005B5BE4" w:rsidRDefault="005B5BE4">
      <w:pPr>
        <w:spacing w:after="0" w:line="360" w:lineRule="auto"/>
        <w:ind w:firstLine="720"/>
        <w:jc w:val="both"/>
        <w:rPr>
          <w:sz w:val="28"/>
          <w:szCs w:val="28"/>
        </w:rPr>
      </w:pPr>
      <w:r>
        <w:rPr>
          <w:rFonts w:ascii="Times New Roman" w:hAnsi="Times New Roman" w:cs="Times New Roman"/>
          <w:sz w:val="28"/>
          <w:szCs w:val="28"/>
        </w:rPr>
        <w:t>― </w:t>
      </w:r>
      <w:r>
        <w:rPr>
          <w:rFonts w:ascii="Times New Roman" w:hAnsi="Times New Roman" w:cs="Times New Roman"/>
          <w:bCs/>
          <w:sz w:val="28"/>
          <w:szCs w:val="28"/>
        </w:rPr>
        <w:t xml:space="preserve">расширение круга общения, </w:t>
      </w:r>
      <w:r>
        <w:rPr>
          <w:rFonts w:ascii="Times New Roman" w:hAnsi="Times New Roman" w:cs="Times New Roman"/>
          <w:sz w:val="28"/>
          <w:szCs w:val="28"/>
        </w:rPr>
        <w:t>развитие навыков сотрудничества со взрослыми и сверстниками в разных социальных ситуациях; принятие и освоение различных социальных ролей</w:t>
      </w:r>
      <w:r>
        <w:rPr>
          <w:rFonts w:ascii="Times New Roman" w:hAnsi="Times New Roman" w:cs="Times New Roman"/>
          <w:bCs/>
          <w:sz w:val="28"/>
          <w:szCs w:val="28"/>
        </w:rPr>
        <w:t>;</w:t>
      </w:r>
    </w:p>
    <w:p w:rsidR="005B5BE4" w:rsidRDefault="005B5BE4">
      <w:pPr>
        <w:pStyle w:val="af9"/>
        <w:spacing w:before="0" w:after="0"/>
        <w:ind w:firstLine="720"/>
        <w:jc w:val="both"/>
        <w:rPr>
          <w:sz w:val="28"/>
          <w:szCs w:val="28"/>
        </w:rPr>
      </w:pPr>
      <w:r>
        <w:rPr>
          <w:sz w:val="28"/>
          <w:szCs w:val="28"/>
        </w:rPr>
        <w:t xml:space="preserve">― принятие и освоение различных социальных ролей, умение взаимодействовать с людьми, работать в коллективе; </w:t>
      </w:r>
    </w:p>
    <w:p w:rsidR="005B5BE4" w:rsidRDefault="005B5BE4">
      <w:pPr>
        <w:spacing w:after="0" w:line="360" w:lineRule="auto"/>
        <w:ind w:firstLine="720"/>
        <w:jc w:val="both"/>
        <w:rPr>
          <w:sz w:val="28"/>
          <w:szCs w:val="28"/>
        </w:rPr>
      </w:pPr>
      <w:r>
        <w:rPr>
          <w:rFonts w:ascii="Times New Roman" w:hAnsi="Times New Roman" w:cs="Times New Roman"/>
          <w:sz w:val="28"/>
          <w:szCs w:val="28"/>
        </w:rPr>
        <w:t>― владение навыками коммуникации и принятыми ритуалами социального взаимодействия;</w:t>
      </w:r>
    </w:p>
    <w:p w:rsidR="005B5BE4" w:rsidRDefault="005B5BE4">
      <w:pPr>
        <w:pStyle w:val="af9"/>
        <w:spacing w:before="0" w:after="0"/>
        <w:ind w:firstLine="720"/>
        <w:jc w:val="both"/>
        <w:rPr>
          <w:sz w:val="28"/>
          <w:szCs w:val="28"/>
        </w:rPr>
      </w:pPr>
      <w:r>
        <w:rPr>
          <w:sz w:val="28"/>
          <w:szCs w:val="28"/>
        </w:rPr>
        <w:t xml:space="preserve">― 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5B5BE4" w:rsidRDefault="005B5BE4">
      <w:pPr>
        <w:pStyle w:val="af9"/>
        <w:spacing w:before="0" w:after="0"/>
        <w:ind w:firstLine="720"/>
        <w:jc w:val="both"/>
        <w:rPr>
          <w:sz w:val="28"/>
          <w:szCs w:val="28"/>
        </w:rPr>
      </w:pPr>
      <w:r>
        <w:rPr>
          <w:sz w:val="28"/>
          <w:szCs w:val="28"/>
        </w:rPr>
        <w:t>― 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5B5BE4" w:rsidRDefault="005B5BE4">
      <w:pPr>
        <w:pStyle w:val="af9"/>
        <w:spacing w:before="0" w:after="0"/>
        <w:ind w:firstLine="720"/>
        <w:jc w:val="both"/>
        <w:rPr>
          <w:sz w:val="28"/>
          <w:szCs w:val="28"/>
        </w:rPr>
      </w:pPr>
      <w:r>
        <w:rPr>
          <w:sz w:val="28"/>
          <w:szCs w:val="28"/>
        </w:rPr>
        <w:t>― 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5B5BE4" w:rsidRDefault="005B5BE4">
      <w:pPr>
        <w:overflowPunct w:val="0"/>
        <w:spacing w:after="0" w:line="360" w:lineRule="auto"/>
        <w:ind w:firstLine="720"/>
        <w:jc w:val="both"/>
        <w:rPr>
          <w:rFonts w:ascii="Times New Roman" w:hAnsi="Times New Roman" w:cs="Times New Roman"/>
          <w:b/>
          <w:sz w:val="28"/>
          <w:szCs w:val="28"/>
        </w:rPr>
      </w:pPr>
      <w:r>
        <w:rPr>
          <w:rFonts w:ascii="Times New Roman" w:hAnsi="Times New Roman" w:cs="Times New Roman"/>
          <w:sz w:val="28"/>
          <w:szCs w:val="28"/>
        </w:rPr>
        <w:lastRenderedPageBreak/>
        <w:t xml:space="preserve">― мотивация к самореализации в социальном творчестве, познавательной и практической, общественно полезной деятельности. </w:t>
      </w:r>
    </w:p>
    <w:p w:rsidR="00D852B1" w:rsidRDefault="00D852B1">
      <w:pPr>
        <w:overflowPunct w:val="0"/>
        <w:spacing w:after="0" w:line="360" w:lineRule="auto"/>
        <w:ind w:firstLine="720"/>
        <w:jc w:val="center"/>
        <w:rPr>
          <w:rFonts w:ascii="Times New Roman" w:hAnsi="Times New Roman" w:cs="Times New Roman"/>
          <w:b/>
          <w:sz w:val="28"/>
          <w:szCs w:val="28"/>
        </w:rPr>
      </w:pPr>
    </w:p>
    <w:p w:rsidR="005B5BE4" w:rsidRDefault="005B5BE4">
      <w:pPr>
        <w:overflowPunct w:val="0"/>
        <w:spacing w:after="0" w:line="360" w:lineRule="auto"/>
        <w:ind w:firstLine="720"/>
        <w:jc w:val="center"/>
        <w:rPr>
          <w:rFonts w:ascii="Times New Roman" w:hAnsi="Times New Roman" w:cs="Times New Roman"/>
          <w:b/>
          <w:sz w:val="28"/>
          <w:szCs w:val="28"/>
        </w:rPr>
      </w:pPr>
      <w:r>
        <w:rPr>
          <w:rFonts w:ascii="Times New Roman" w:hAnsi="Times New Roman" w:cs="Times New Roman"/>
          <w:b/>
          <w:sz w:val="28"/>
          <w:szCs w:val="28"/>
        </w:rPr>
        <w:t>2.3. Организационный раздел</w:t>
      </w:r>
    </w:p>
    <w:p w:rsidR="005B5BE4" w:rsidRDefault="005B5BE4">
      <w:pPr>
        <w:overflowPunct w:val="0"/>
        <w:spacing w:after="0" w:line="360" w:lineRule="auto"/>
        <w:ind w:firstLine="720"/>
        <w:jc w:val="center"/>
        <w:rPr>
          <w:rFonts w:ascii="Times New Roman" w:hAnsi="Times New Roman" w:cs="Times New Roman"/>
          <w:color w:val="auto"/>
          <w:sz w:val="28"/>
          <w:szCs w:val="28"/>
        </w:rPr>
      </w:pPr>
      <w:r>
        <w:rPr>
          <w:rFonts w:ascii="Times New Roman" w:hAnsi="Times New Roman" w:cs="Times New Roman"/>
          <w:b/>
          <w:sz w:val="28"/>
          <w:szCs w:val="28"/>
        </w:rPr>
        <w:t xml:space="preserve">2.3.1. </w:t>
      </w:r>
      <w:r>
        <w:rPr>
          <w:rFonts w:ascii="Times New Roman" w:hAnsi="Times New Roman" w:cs="Times New Roman"/>
          <w:b/>
          <w:i/>
          <w:sz w:val="28"/>
          <w:szCs w:val="28"/>
        </w:rPr>
        <w:t>Учебный план</w:t>
      </w:r>
    </w:p>
    <w:p w:rsidR="005B5BE4" w:rsidRDefault="005B5BE4" w:rsidP="0046518D">
      <w:pPr>
        <w:pStyle w:val="aff"/>
        <w:spacing w:line="360" w:lineRule="auto"/>
        <w:ind w:firstLine="454"/>
        <w:rPr>
          <w:rFonts w:ascii="Times New Roman" w:hAnsi="Times New Roman" w:cs="Times New Roman"/>
          <w:b/>
          <w:color w:val="auto"/>
          <w:sz w:val="24"/>
          <w:szCs w:val="24"/>
        </w:rPr>
      </w:pPr>
    </w:p>
    <w:p w:rsidR="005B5BE4" w:rsidRDefault="005B5BE4">
      <w:pPr>
        <w:pStyle w:val="aff"/>
        <w:spacing w:line="360" w:lineRule="auto"/>
        <w:ind w:firstLine="454"/>
        <w:rPr>
          <w:rFonts w:ascii="Times New Roman" w:hAnsi="Times New Roman" w:cs="Times New Roman"/>
          <w:b/>
          <w:color w:val="auto"/>
          <w:sz w:val="24"/>
          <w:szCs w:val="24"/>
        </w:rPr>
      </w:pPr>
    </w:p>
    <w:p w:rsidR="005B5BE4" w:rsidRDefault="005B5BE4">
      <w:pPr>
        <w:pStyle w:val="aff"/>
        <w:pageBreakBefore/>
        <w:spacing w:line="360" w:lineRule="auto"/>
        <w:ind w:firstLine="454"/>
        <w:rPr>
          <w:rFonts w:ascii="Times New Roman" w:hAnsi="Times New Roman" w:cs="Times New Roman"/>
          <w:b/>
          <w:color w:val="auto"/>
          <w:sz w:val="24"/>
          <w:szCs w:val="24"/>
        </w:rPr>
      </w:pPr>
    </w:p>
    <w:tbl>
      <w:tblPr>
        <w:tblpPr w:leftFromText="180" w:rightFromText="180" w:horzAnchor="margin" w:tblpY="1185"/>
        <w:tblW w:w="0" w:type="auto"/>
        <w:tblLayout w:type="fixed"/>
        <w:tblLook w:val="0000" w:firstRow="0" w:lastRow="0" w:firstColumn="0" w:lastColumn="0" w:noHBand="0" w:noVBand="0"/>
      </w:tblPr>
      <w:tblGrid>
        <w:gridCol w:w="1961"/>
        <w:gridCol w:w="2825"/>
        <w:gridCol w:w="10"/>
        <w:gridCol w:w="709"/>
        <w:gridCol w:w="709"/>
        <w:gridCol w:w="708"/>
        <w:gridCol w:w="810"/>
        <w:gridCol w:w="567"/>
        <w:gridCol w:w="142"/>
        <w:gridCol w:w="850"/>
        <w:gridCol w:w="10"/>
      </w:tblGrid>
      <w:tr w:rsidR="005B5BE4" w:rsidTr="0046518D">
        <w:tc>
          <w:tcPr>
            <w:tcW w:w="9301" w:type="dxa"/>
            <w:gridSpan w:val="11"/>
            <w:tcBorders>
              <w:top w:val="single" w:sz="4" w:space="0" w:color="000000"/>
              <w:left w:val="single" w:sz="4" w:space="0" w:color="000000"/>
              <w:bottom w:val="single" w:sz="4" w:space="0" w:color="000000"/>
              <w:right w:val="single" w:sz="4" w:space="0" w:color="000000"/>
            </w:tcBorders>
          </w:tcPr>
          <w:p w:rsidR="005B5BE4" w:rsidRDefault="0046518D" w:rsidP="0046518D">
            <w:pPr>
              <w:spacing w:after="0" w:line="240" w:lineRule="auto"/>
              <w:jc w:val="center"/>
            </w:pPr>
            <w:r>
              <w:rPr>
                <w:rFonts w:ascii="Times New Roman" w:hAnsi="Times New Roman" w:cs="Times New Roman"/>
                <w:b/>
                <w:sz w:val="28"/>
                <w:szCs w:val="28"/>
              </w:rPr>
              <w:t>Г</w:t>
            </w:r>
            <w:r w:rsidR="005B5BE4">
              <w:rPr>
                <w:rFonts w:ascii="Times New Roman" w:hAnsi="Times New Roman" w:cs="Times New Roman"/>
                <w:b/>
                <w:sz w:val="28"/>
                <w:szCs w:val="28"/>
              </w:rPr>
              <w:t xml:space="preserve">одовой учебный план общего образования </w:t>
            </w:r>
            <w:r w:rsidR="005B5BE4">
              <w:rPr>
                <w:rFonts w:ascii="Times New Roman" w:hAnsi="Times New Roman" w:cs="Times New Roman"/>
                <w:b/>
                <w:sz w:val="28"/>
                <w:szCs w:val="28"/>
              </w:rPr>
              <w:br/>
              <w:t xml:space="preserve">обучающихся с умственной отсталостью </w:t>
            </w:r>
            <w:r w:rsidR="005B5BE4">
              <w:rPr>
                <w:rFonts w:ascii="Times New Roman" w:hAnsi="Times New Roman" w:cs="Times New Roman"/>
                <w:b/>
                <w:color w:val="auto"/>
                <w:sz w:val="28"/>
                <w:szCs w:val="28"/>
              </w:rPr>
              <w:t xml:space="preserve">(интеллектуальными нарушениями): </w:t>
            </w:r>
            <w:r w:rsidR="005B5BE4">
              <w:rPr>
                <w:rFonts w:ascii="Times New Roman" w:hAnsi="Times New Roman" w:cs="Times New Roman"/>
                <w:b/>
                <w:color w:val="auto"/>
                <w:sz w:val="28"/>
                <w:szCs w:val="28"/>
                <w:lang w:val="en-US"/>
              </w:rPr>
              <w:t>V</w:t>
            </w:r>
            <w:r w:rsidR="005B5BE4">
              <w:rPr>
                <w:rFonts w:ascii="Times New Roman" w:hAnsi="Times New Roman" w:cs="Times New Roman"/>
                <w:b/>
                <w:color w:val="auto"/>
                <w:sz w:val="28"/>
                <w:szCs w:val="28"/>
              </w:rPr>
              <w:t>-</w:t>
            </w:r>
            <w:r w:rsidR="005B5BE4">
              <w:rPr>
                <w:rFonts w:ascii="Times New Roman" w:hAnsi="Times New Roman" w:cs="Times New Roman"/>
                <w:b/>
                <w:color w:val="auto"/>
                <w:sz w:val="28"/>
                <w:szCs w:val="28"/>
                <w:lang w:val="en-US"/>
              </w:rPr>
              <w:t>IX</w:t>
            </w:r>
            <w:r w:rsidR="005B5BE4">
              <w:rPr>
                <w:rFonts w:ascii="Times New Roman" w:hAnsi="Times New Roman" w:cs="Times New Roman"/>
                <w:b/>
                <w:sz w:val="28"/>
                <w:szCs w:val="28"/>
              </w:rPr>
              <w:t>классы</w:t>
            </w:r>
          </w:p>
        </w:tc>
      </w:tr>
      <w:tr w:rsidR="005B5BE4" w:rsidTr="0046518D">
        <w:tc>
          <w:tcPr>
            <w:tcW w:w="1961" w:type="dxa"/>
            <w:vMerge w:val="restart"/>
            <w:tcBorders>
              <w:top w:val="single" w:sz="4" w:space="0" w:color="000000"/>
              <w:left w:val="single" w:sz="4" w:space="0" w:color="000000"/>
              <w:bottom w:val="single" w:sz="4" w:space="0" w:color="000000"/>
            </w:tcBorders>
          </w:tcPr>
          <w:p w:rsidR="005B5BE4" w:rsidRDefault="005B5BE4" w:rsidP="0046518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2835" w:type="dxa"/>
            <w:gridSpan w:val="2"/>
            <w:vMerge w:val="restart"/>
            <w:tcBorders>
              <w:top w:val="single" w:sz="4" w:space="0" w:color="000000"/>
              <w:left w:val="single" w:sz="4" w:space="0" w:color="000000"/>
              <w:bottom w:val="single" w:sz="4" w:space="0" w:color="000000"/>
            </w:tcBorders>
          </w:tcPr>
          <w:p w:rsidR="005B5BE4" w:rsidRDefault="005B5BE4" w:rsidP="0046518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Классы</w:t>
            </w:r>
          </w:p>
          <w:p w:rsidR="005B5BE4" w:rsidRDefault="005B5BE4" w:rsidP="0046518D">
            <w:pPr>
              <w:spacing w:after="0" w:line="240" w:lineRule="auto"/>
              <w:jc w:val="both"/>
              <w:rPr>
                <w:rFonts w:ascii="Times New Roman" w:hAnsi="Times New Roman" w:cs="Times New Roman"/>
                <w:b/>
                <w:sz w:val="28"/>
                <w:szCs w:val="28"/>
              </w:rPr>
            </w:pPr>
          </w:p>
          <w:p w:rsidR="005B5BE4" w:rsidRDefault="005B5BE4" w:rsidP="0046518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4505" w:type="dxa"/>
            <w:gridSpan w:val="8"/>
            <w:tcBorders>
              <w:top w:val="single" w:sz="4" w:space="0" w:color="000000"/>
              <w:left w:val="single" w:sz="4" w:space="0" w:color="000000"/>
              <w:bottom w:val="single" w:sz="4" w:space="0" w:color="000000"/>
              <w:right w:val="single" w:sz="4" w:space="0" w:color="000000"/>
            </w:tcBorders>
          </w:tcPr>
          <w:p w:rsidR="005B5BE4" w:rsidRDefault="005B5BE4" w:rsidP="0046518D">
            <w:pPr>
              <w:spacing w:after="0" w:line="240" w:lineRule="auto"/>
              <w:jc w:val="both"/>
            </w:pPr>
            <w:r>
              <w:rPr>
                <w:rFonts w:ascii="Times New Roman" w:hAnsi="Times New Roman" w:cs="Times New Roman"/>
                <w:b/>
                <w:sz w:val="28"/>
                <w:szCs w:val="28"/>
              </w:rPr>
              <w:t>Количество часов в год</w:t>
            </w:r>
          </w:p>
        </w:tc>
      </w:tr>
      <w:tr w:rsidR="005B5BE4" w:rsidTr="0046518D">
        <w:tc>
          <w:tcPr>
            <w:tcW w:w="1961" w:type="dxa"/>
            <w:vMerge/>
            <w:tcBorders>
              <w:top w:val="single" w:sz="4" w:space="0" w:color="000000"/>
              <w:left w:val="single" w:sz="4" w:space="0" w:color="000000"/>
              <w:bottom w:val="single" w:sz="4" w:space="0" w:color="000000"/>
            </w:tcBorders>
          </w:tcPr>
          <w:p w:rsidR="005B5BE4" w:rsidRDefault="005B5BE4" w:rsidP="0046518D">
            <w:pPr>
              <w:snapToGrid w:val="0"/>
              <w:spacing w:after="0" w:line="240" w:lineRule="auto"/>
              <w:jc w:val="both"/>
              <w:rPr>
                <w:rFonts w:ascii="Times New Roman" w:hAnsi="Times New Roman" w:cs="Times New Roman"/>
                <w:b/>
                <w:sz w:val="28"/>
                <w:szCs w:val="28"/>
              </w:rPr>
            </w:pPr>
          </w:p>
        </w:tc>
        <w:tc>
          <w:tcPr>
            <w:tcW w:w="2835" w:type="dxa"/>
            <w:gridSpan w:val="2"/>
            <w:vMerge/>
            <w:tcBorders>
              <w:top w:val="single" w:sz="4" w:space="0" w:color="000000"/>
              <w:left w:val="single" w:sz="4" w:space="0" w:color="000000"/>
              <w:bottom w:val="single" w:sz="4" w:space="0" w:color="000000"/>
            </w:tcBorders>
          </w:tcPr>
          <w:p w:rsidR="005B5BE4" w:rsidRDefault="005B5BE4" w:rsidP="0046518D">
            <w:pPr>
              <w:snapToGrid w:val="0"/>
              <w:spacing w:after="0" w:line="240" w:lineRule="auto"/>
              <w:jc w:val="both"/>
              <w:rPr>
                <w:rFonts w:ascii="Times New Roman" w:hAnsi="Times New Roman" w:cs="Times New Roman"/>
                <w:b/>
                <w:sz w:val="28"/>
                <w:szCs w:val="28"/>
              </w:rPr>
            </w:pPr>
          </w:p>
        </w:tc>
        <w:tc>
          <w:tcPr>
            <w:tcW w:w="709" w:type="dxa"/>
            <w:tcBorders>
              <w:top w:val="single" w:sz="4" w:space="0" w:color="000000"/>
              <w:left w:val="single" w:sz="4" w:space="0" w:color="000000"/>
              <w:bottom w:val="single" w:sz="4" w:space="0" w:color="000000"/>
            </w:tcBorders>
          </w:tcPr>
          <w:p w:rsidR="005B5BE4" w:rsidRDefault="005B5BE4" w:rsidP="0046518D">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w:t>
            </w:r>
          </w:p>
        </w:tc>
        <w:tc>
          <w:tcPr>
            <w:tcW w:w="709" w:type="dxa"/>
            <w:tcBorders>
              <w:top w:val="single" w:sz="4" w:space="0" w:color="000000"/>
              <w:left w:val="single" w:sz="4" w:space="0" w:color="000000"/>
              <w:bottom w:val="single" w:sz="4" w:space="0" w:color="000000"/>
            </w:tcBorders>
          </w:tcPr>
          <w:p w:rsidR="005B5BE4" w:rsidRDefault="005B5BE4" w:rsidP="0046518D">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w:t>
            </w:r>
          </w:p>
        </w:tc>
        <w:tc>
          <w:tcPr>
            <w:tcW w:w="708" w:type="dxa"/>
            <w:tcBorders>
              <w:top w:val="single" w:sz="4" w:space="0" w:color="000000"/>
              <w:left w:val="single" w:sz="4" w:space="0" w:color="000000"/>
              <w:bottom w:val="single" w:sz="4" w:space="0" w:color="000000"/>
            </w:tcBorders>
          </w:tcPr>
          <w:p w:rsidR="005B5BE4" w:rsidRDefault="005B5BE4" w:rsidP="0046518D">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w:t>
            </w:r>
          </w:p>
        </w:tc>
        <w:tc>
          <w:tcPr>
            <w:tcW w:w="810" w:type="dxa"/>
            <w:tcBorders>
              <w:top w:val="single" w:sz="4" w:space="0" w:color="000000"/>
              <w:left w:val="single" w:sz="4" w:space="0" w:color="000000"/>
              <w:bottom w:val="single" w:sz="4" w:space="0" w:color="000000"/>
            </w:tcBorders>
          </w:tcPr>
          <w:p w:rsidR="005B5BE4" w:rsidRDefault="005B5BE4" w:rsidP="0046518D">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VIII</w:t>
            </w:r>
          </w:p>
        </w:tc>
        <w:tc>
          <w:tcPr>
            <w:tcW w:w="567" w:type="dxa"/>
            <w:tcBorders>
              <w:top w:val="single" w:sz="4" w:space="0" w:color="000000"/>
              <w:left w:val="single" w:sz="4" w:space="0" w:color="000000"/>
              <w:bottom w:val="single" w:sz="4" w:space="0" w:color="000000"/>
            </w:tcBorders>
          </w:tcPr>
          <w:p w:rsidR="005B5BE4" w:rsidRDefault="005B5BE4" w:rsidP="0046518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IX</w:t>
            </w:r>
          </w:p>
        </w:tc>
        <w:tc>
          <w:tcPr>
            <w:tcW w:w="1002" w:type="dxa"/>
            <w:gridSpan w:val="3"/>
            <w:tcBorders>
              <w:top w:val="single" w:sz="4" w:space="0" w:color="000000"/>
              <w:left w:val="single" w:sz="4" w:space="0" w:color="000000"/>
              <w:bottom w:val="single" w:sz="4" w:space="0" w:color="000000"/>
              <w:right w:val="single" w:sz="4" w:space="0" w:color="000000"/>
            </w:tcBorders>
          </w:tcPr>
          <w:p w:rsidR="005B5BE4" w:rsidRDefault="005B5BE4" w:rsidP="0046518D">
            <w:pPr>
              <w:spacing w:after="0" w:line="240" w:lineRule="auto"/>
              <w:jc w:val="both"/>
            </w:pPr>
            <w:r>
              <w:rPr>
                <w:rFonts w:ascii="Times New Roman" w:hAnsi="Times New Roman" w:cs="Times New Roman"/>
                <w:b/>
                <w:sz w:val="28"/>
                <w:szCs w:val="28"/>
              </w:rPr>
              <w:t xml:space="preserve">Всего </w:t>
            </w:r>
          </w:p>
        </w:tc>
      </w:tr>
      <w:tr w:rsidR="005B5BE4" w:rsidTr="0046518D">
        <w:trPr>
          <w:gridAfter w:val="1"/>
          <w:wAfter w:w="10" w:type="dxa"/>
        </w:trPr>
        <w:tc>
          <w:tcPr>
            <w:tcW w:w="4786" w:type="dxa"/>
            <w:gridSpan w:val="2"/>
            <w:tcBorders>
              <w:top w:val="single" w:sz="4" w:space="0" w:color="000000"/>
              <w:left w:val="single" w:sz="4" w:space="0" w:color="000000"/>
              <w:bottom w:val="single" w:sz="4" w:space="0" w:color="000000"/>
            </w:tcBorders>
          </w:tcPr>
          <w:p w:rsidR="005B5BE4" w:rsidRDefault="005B5BE4" w:rsidP="0046518D">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4505" w:type="dxa"/>
            <w:gridSpan w:val="8"/>
            <w:tcBorders>
              <w:top w:val="single" w:sz="4" w:space="0" w:color="000000"/>
              <w:left w:val="single" w:sz="4" w:space="0" w:color="000000"/>
              <w:bottom w:val="single" w:sz="4" w:space="0" w:color="000000"/>
              <w:right w:val="single" w:sz="4" w:space="0" w:color="000000"/>
            </w:tcBorders>
          </w:tcPr>
          <w:p w:rsidR="005B5BE4" w:rsidRDefault="005B5BE4" w:rsidP="0046518D">
            <w:pPr>
              <w:snapToGrid w:val="0"/>
              <w:jc w:val="both"/>
              <w:rPr>
                <w:rFonts w:ascii="Times New Roman" w:hAnsi="Times New Roman" w:cs="Times New Roman"/>
                <w:b/>
                <w:sz w:val="28"/>
                <w:szCs w:val="28"/>
              </w:rPr>
            </w:pPr>
          </w:p>
        </w:tc>
      </w:tr>
      <w:tr w:rsidR="005B5BE4" w:rsidTr="0046518D">
        <w:tc>
          <w:tcPr>
            <w:tcW w:w="1961" w:type="dxa"/>
            <w:tcBorders>
              <w:top w:val="single" w:sz="4" w:space="0" w:color="000000"/>
              <w:left w:val="single" w:sz="4" w:space="0" w:color="000000"/>
              <w:bottom w:val="single" w:sz="4" w:space="0" w:color="000000"/>
            </w:tcBorders>
          </w:tcPr>
          <w:p w:rsidR="005B5BE4" w:rsidRDefault="005B5BE4" w:rsidP="004651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2835" w:type="dxa"/>
            <w:gridSpan w:val="2"/>
            <w:tcBorders>
              <w:top w:val="single" w:sz="4" w:space="0" w:color="000000"/>
              <w:left w:val="single" w:sz="4" w:space="0" w:color="000000"/>
              <w:bottom w:val="single" w:sz="4" w:space="0" w:color="000000"/>
            </w:tcBorders>
          </w:tcPr>
          <w:p w:rsidR="005B5BE4" w:rsidRDefault="005B5BE4" w:rsidP="004651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 Русский язык</w:t>
            </w:r>
          </w:p>
          <w:p w:rsidR="005B5BE4" w:rsidRDefault="005B5BE4" w:rsidP="004651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 Чтение</w:t>
            </w:r>
          </w:p>
          <w:p w:rsidR="005B5BE4" w:rsidRDefault="005B5BE4" w:rsidP="004651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(Литературное чтение)</w:t>
            </w:r>
          </w:p>
        </w:tc>
        <w:tc>
          <w:tcPr>
            <w:tcW w:w="709" w:type="dxa"/>
            <w:tcBorders>
              <w:top w:val="single" w:sz="4" w:space="0" w:color="000000"/>
              <w:left w:val="single" w:sz="4" w:space="0" w:color="000000"/>
              <w:bottom w:val="single" w:sz="4" w:space="0" w:color="000000"/>
            </w:tcBorders>
          </w:tcPr>
          <w:p w:rsidR="005B5BE4" w:rsidRDefault="005B5BE4" w:rsidP="0046518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rsidP="0046518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709" w:type="dxa"/>
            <w:tcBorders>
              <w:top w:val="single" w:sz="4" w:space="0" w:color="000000"/>
              <w:left w:val="single" w:sz="4" w:space="0" w:color="000000"/>
              <w:bottom w:val="single" w:sz="4" w:space="0" w:color="000000"/>
            </w:tcBorders>
          </w:tcPr>
          <w:p w:rsidR="005B5BE4" w:rsidRDefault="005B5BE4" w:rsidP="0046518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rsidP="0046518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708" w:type="dxa"/>
            <w:tcBorders>
              <w:top w:val="single" w:sz="4" w:space="0" w:color="000000"/>
              <w:left w:val="single" w:sz="4" w:space="0" w:color="000000"/>
              <w:bottom w:val="single" w:sz="4" w:space="0" w:color="000000"/>
            </w:tcBorders>
          </w:tcPr>
          <w:p w:rsidR="005B5BE4" w:rsidRDefault="005B5BE4" w:rsidP="0046518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rsidP="0046518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810" w:type="dxa"/>
            <w:tcBorders>
              <w:top w:val="single" w:sz="4" w:space="0" w:color="000000"/>
              <w:left w:val="single" w:sz="4" w:space="0" w:color="000000"/>
              <w:bottom w:val="single" w:sz="4" w:space="0" w:color="000000"/>
            </w:tcBorders>
          </w:tcPr>
          <w:p w:rsidR="005B5BE4" w:rsidRDefault="005B5BE4" w:rsidP="0046518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rsidP="0046518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709" w:type="dxa"/>
            <w:gridSpan w:val="2"/>
            <w:tcBorders>
              <w:top w:val="single" w:sz="4" w:space="0" w:color="000000"/>
              <w:left w:val="single" w:sz="4" w:space="0" w:color="000000"/>
              <w:bottom w:val="single" w:sz="4" w:space="0" w:color="000000"/>
            </w:tcBorders>
          </w:tcPr>
          <w:p w:rsidR="005B5BE4" w:rsidRDefault="005B5BE4" w:rsidP="0046518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rsidP="0046518D">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136</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rsidP="0046518D">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680</w:t>
            </w:r>
          </w:p>
          <w:p w:rsidR="005B5BE4" w:rsidRDefault="005B5BE4" w:rsidP="0046518D">
            <w:pPr>
              <w:spacing w:after="0" w:line="240" w:lineRule="auto"/>
              <w:jc w:val="center"/>
            </w:pPr>
            <w:r>
              <w:rPr>
                <w:rFonts w:ascii="Times New Roman" w:hAnsi="Times New Roman" w:cs="Times New Roman"/>
                <w:color w:val="auto"/>
                <w:sz w:val="28"/>
                <w:szCs w:val="28"/>
              </w:rPr>
              <w:t>680</w:t>
            </w:r>
          </w:p>
        </w:tc>
      </w:tr>
      <w:tr w:rsidR="005B5BE4" w:rsidTr="0046518D">
        <w:tc>
          <w:tcPr>
            <w:tcW w:w="1961" w:type="dxa"/>
            <w:tcBorders>
              <w:top w:val="single" w:sz="4" w:space="0" w:color="000000"/>
              <w:left w:val="single" w:sz="4" w:space="0" w:color="000000"/>
              <w:bottom w:val="single" w:sz="4" w:space="0" w:color="000000"/>
            </w:tcBorders>
          </w:tcPr>
          <w:p w:rsidR="005B5BE4" w:rsidRDefault="005B5BE4" w:rsidP="0046518D">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2. Математика</w:t>
            </w:r>
          </w:p>
        </w:tc>
        <w:tc>
          <w:tcPr>
            <w:tcW w:w="2835" w:type="dxa"/>
            <w:gridSpan w:val="2"/>
            <w:tcBorders>
              <w:top w:val="single" w:sz="4" w:space="0" w:color="000000"/>
              <w:left w:val="single" w:sz="4" w:space="0" w:color="000000"/>
              <w:bottom w:val="single" w:sz="4" w:space="0" w:color="000000"/>
            </w:tcBorders>
          </w:tcPr>
          <w:p w:rsidR="005B5BE4" w:rsidRDefault="005B5BE4" w:rsidP="0046518D">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2.1. Математика</w:t>
            </w:r>
          </w:p>
          <w:p w:rsidR="005B5BE4" w:rsidRDefault="005B5BE4" w:rsidP="0046518D">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2.2. Информатика</w:t>
            </w:r>
          </w:p>
        </w:tc>
        <w:tc>
          <w:tcPr>
            <w:tcW w:w="709" w:type="dxa"/>
            <w:tcBorders>
              <w:top w:val="single" w:sz="4" w:space="0" w:color="000000"/>
              <w:left w:val="single" w:sz="4" w:space="0" w:color="000000"/>
              <w:bottom w:val="single" w:sz="4" w:space="0" w:color="000000"/>
            </w:tcBorders>
          </w:tcPr>
          <w:p w:rsidR="005B5BE4" w:rsidRDefault="005B5BE4" w:rsidP="0046518D">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136</w:t>
            </w:r>
          </w:p>
          <w:p w:rsidR="005B5BE4" w:rsidRDefault="005B5BE4" w:rsidP="0046518D">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9" w:type="dxa"/>
            <w:tcBorders>
              <w:top w:val="single" w:sz="4" w:space="0" w:color="000000"/>
              <w:left w:val="single" w:sz="4" w:space="0" w:color="000000"/>
              <w:bottom w:val="single" w:sz="4" w:space="0" w:color="000000"/>
            </w:tcBorders>
          </w:tcPr>
          <w:p w:rsidR="005B5BE4" w:rsidRDefault="005B5BE4" w:rsidP="0046518D">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136</w:t>
            </w:r>
          </w:p>
          <w:p w:rsidR="005B5BE4" w:rsidRDefault="005B5BE4" w:rsidP="0046518D">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8" w:type="dxa"/>
            <w:tcBorders>
              <w:top w:val="single" w:sz="4" w:space="0" w:color="000000"/>
              <w:left w:val="single" w:sz="4" w:space="0" w:color="000000"/>
              <w:bottom w:val="single" w:sz="4" w:space="0" w:color="000000"/>
            </w:tcBorders>
          </w:tcPr>
          <w:p w:rsidR="005B5BE4" w:rsidRDefault="005B5BE4" w:rsidP="0046518D">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p w:rsidR="005B5BE4" w:rsidRDefault="005B5BE4" w:rsidP="0046518D">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34</w:t>
            </w:r>
          </w:p>
        </w:tc>
        <w:tc>
          <w:tcPr>
            <w:tcW w:w="810" w:type="dxa"/>
            <w:tcBorders>
              <w:top w:val="single" w:sz="4" w:space="0" w:color="000000"/>
              <w:left w:val="single" w:sz="4" w:space="0" w:color="000000"/>
              <w:bottom w:val="single" w:sz="4" w:space="0" w:color="000000"/>
            </w:tcBorders>
          </w:tcPr>
          <w:p w:rsidR="005B5BE4" w:rsidRDefault="005B5BE4" w:rsidP="0046518D">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p w:rsidR="005B5BE4" w:rsidRDefault="005B5BE4" w:rsidP="0046518D">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34</w:t>
            </w:r>
          </w:p>
        </w:tc>
        <w:tc>
          <w:tcPr>
            <w:tcW w:w="709" w:type="dxa"/>
            <w:gridSpan w:val="2"/>
            <w:tcBorders>
              <w:top w:val="single" w:sz="4" w:space="0" w:color="000000"/>
              <w:left w:val="single" w:sz="4" w:space="0" w:color="000000"/>
              <w:bottom w:val="single" w:sz="4" w:space="0" w:color="000000"/>
            </w:tcBorders>
          </w:tcPr>
          <w:p w:rsidR="005B5BE4" w:rsidRDefault="005B5BE4" w:rsidP="0046518D">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p w:rsidR="005B5BE4" w:rsidRDefault="005B5BE4" w:rsidP="0046518D">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34</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rsidP="0046518D">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578</w:t>
            </w:r>
          </w:p>
          <w:p w:rsidR="005B5BE4" w:rsidRDefault="005B5BE4" w:rsidP="0046518D">
            <w:pPr>
              <w:spacing w:after="0" w:line="240" w:lineRule="auto"/>
              <w:jc w:val="center"/>
            </w:pPr>
            <w:r>
              <w:rPr>
                <w:rFonts w:ascii="Times New Roman" w:hAnsi="Times New Roman" w:cs="Times New Roman"/>
                <w:color w:val="auto"/>
                <w:sz w:val="28"/>
                <w:szCs w:val="28"/>
              </w:rPr>
              <w:t>102</w:t>
            </w:r>
          </w:p>
        </w:tc>
      </w:tr>
      <w:tr w:rsidR="005B5BE4" w:rsidTr="0046518D">
        <w:tc>
          <w:tcPr>
            <w:tcW w:w="1961" w:type="dxa"/>
            <w:tcBorders>
              <w:top w:val="single" w:sz="4" w:space="0" w:color="000000"/>
              <w:left w:val="single" w:sz="4" w:space="0" w:color="000000"/>
              <w:bottom w:val="single" w:sz="4" w:space="0" w:color="000000"/>
            </w:tcBorders>
          </w:tcPr>
          <w:p w:rsidR="005B5BE4" w:rsidRDefault="005B5BE4" w:rsidP="004651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2835" w:type="dxa"/>
            <w:gridSpan w:val="2"/>
            <w:tcBorders>
              <w:top w:val="single" w:sz="4" w:space="0" w:color="000000"/>
              <w:left w:val="single" w:sz="4" w:space="0" w:color="000000"/>
              <w:bottom w:val="single" w:sz="4" w:space="0" w:color="000000"/>
            </w:tcBorders>
          </w:tcPr>
          <w:p w:rsidR="005B5BE4" w:rsidRDefault="005B5BE4" w:rsidP="004651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 Природоведение</w:t>
            </w:r>
          </w:p>
          <w:p w:rsidR="005B5BE4" w:rsidRDefault="005B5BE4" w:rsidP="004651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3.2. Биология</w:t>
            </w:r>
          </w:p>
          <w:p w:rsidR="005B5BE4" w:rsidRDefault="005B5BE4" w:rsidP="004651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 География</w:t>
            </w:r>
          </w:p>
        </w:tc>
        <w:tc>
          <w:tcPr>
            <w:tcW w:w="709" w:type="dxa"/>
            <w:tcBorders>
              <w:top w:val="single" w:sz="4" w:space="0" w:color="000000"/>
              <w:left w:val="single" w:sz="4" w:space="0" w:color="000000"/>
              <w:bottom w:val="single" w:sz="4" w:space="0" w:color="000000"/>
            </w:tcBorders>
          </w:tcPr>
          <w:p w:rsidR="005B5BE4" w:rsidRDefault="005B5BE4" w:rsidP="0046518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rsidP="0046518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rsidP="0046518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tcBorders>
          </w:tcPr>
          <w:p w:rsidR="005B5BE4" w:rsidRDefault="005B5BE4" w:rsidP="0046518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rsidP="0046518D">
            <w:pPr>
              <w:spacing w:after="0" w:line="240" w:lineRule="auto"/>
              <w:jc w:val="center"/>
              <w:rPr>
                <w:rFonts w:ascii="Times New Roman" w:hAnsi="Times New Roman" w:cs="Times New Roman"/>
                <w:sz w:val="28"/>
                <w:szCs w:val="28"/>
              </w:rPr>
            </w:pPr>
          </w:p>
          <w:p w:rsidR="005B5BE4" w:rsidRDefault="005B5BE4" w:rsidP="0046518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8" w:type="dxa"/>
            <w:tcBorders>
              <w:top w:val="single" w:sz="4" w:space="0" w:color="000000"/>
              <w:left w:val="single" w:sz="4" w:space="0" w:color="000000"/>
              <w:bottom w:val="single" w:sz="4" w:space="0" w:color="000000"/>
            </w:tcBorders>
          </w:tcPr>
          <w:p w:rsidR="005B5BE4" w:rsidRDefault="005B5BE4" w:rsidP="0046518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rsidP="0046518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rsidP="0046518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810" w:type="dxa"/>
            <w:tcBorders>
              <w:top w:val="single" w:sz="4" w:space="0" w:color="000000"/>
              <w:left w:val="single" w:sz="4" w:space="0" w:color="000000"/>
              <w:bottom w:val="single" w:sz="4" w:space="0" w:color="000000"/>
            </w:tcBorders>
          </w:tcPr>
          <w:p w:rsidR="005B5BE4" w:rsidRDefault="005B5BE4" w:rsidP="0046518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rsidP="0046518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rsidP="0046518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9" w:type="dxa"/>
            <w:gridSpan w:val="2"/>
            <w:tcBorders>
              <w:top w:val="single" w:sz="4" w:space="0" w:color="000000"/>
              <w:left w:val="single" w:sz="4" w:space="0" w:color="000000"/>
              <w:bottom w:val="single" w:sz="4" w:space="0" w:color="000000"/>
            </w:tcBorders>
          </w:tcPr>
          <w:p w:rsidR="005B5BE4" w:rsidRDefault="005B5BE4" w:rsidP="0046518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rsidP="0046518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rsidP="0046518D">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rsidP="0046518D">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136</w:t>
            </w:r>
          </w:p>
          <w:p w:rsidR="005B5BE4" w:rsidRDefault="005B5BE4" w:rsidP="0046518D">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204</w:t>
            </w:r>
          </w:p>
          <w:p w:rsidR="005B5BE4" w:rsidRDefault="005B5BE4" w:rsidP="0046518D">
            <w:pPr>
              <w:spacing w:after="0" w:line="240" w:lineRule="auto"/>
              <w:jc w:val="center"/>
            </w:pPr>
            <w:r>
              <w:rPr>
                <w:rFonts w:ascii="Times New Roman" w:hAnsi="Times New Roman" w:cs="Times New Roman"/>
                <w:color w:val="auto"/>
                <w:sz w:val="28"/>
                <w:szCs w:val="28"/>
              </w:rPr>
              <w:t>272</w:t>
            </w:r>
          </w:p>
        </w:tc>
      </w:tr>
      <w:tr w:rsidR="005B5BE4" w:rsidTr="0046518D">
        <w:trPr>
          <w:trHeight w:val="983"/>
        </w:trPr>
        <w:tc>
          <w:tcPr>
            <w:tcW w:w="1961" w:type="dxa"/>
            <w:tcBorders>
              <w:top w:val="single" w:sz="4" w:space="0" w:color="000000"/>
              <w:left w:val="single" w:sz="4" w:space="0" w:color="000000"/>
              <w:bottom w:val="single" w:sz="4" w:space="0" w:color="000000"/>
            </w:tcBorders>
          </w:tcPr>
          <w:p w:rsidR="005B5BE4" w:rsidRDefault="005B5BE4" w:rsidP="004651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Человек</w:t>
            </w:r>
          </w:p>
        </w:tc>
        <w:tc>
          <w:tcPr>
            <w:tcW w:w="2835" w:type="dxa"/>
            <w:gridSpan w:val="2"/>
            <w:tcBorders>
              <w:top w:val="single" w:sz="4" w:space="0" w:color="000000"/>
              <w:left w:val="single" w:sz="4" w:space="0" w:color="000000"/>
              <w:bottom w:val="single" w:sz="4" w:space="0" w:color="000000"/>
            </w:tcBorders>
          </w:tcPr>
          <w:p w:rsidR="005B5BE4" w:rsidRDefault="005B5BE4" w:rsidP="004651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Мир истории</w:t>
            </w:r>
          </w:p>
          <w:p w:rsidR="005B5BE4" w:rsidRDefault="005B5BE4" w:rsidP="004651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 Основы социальной жизни</w:t>
            </w:r>
          </w:p>
          <w:p w:rsidR="005B5BE4" w:rsidRDefault="005B5BE4" w:rsidP="004651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4.3. История отечества</w:t>
            </w:r>
          </w:p>
        </w:tc>
        <w:tc>
          <w:tcPr>
            <w:tcW w:w="709" w:type="dxa"/>
            <w:tcBorders>
              <w:top w:val="single" w:sz="4" w:space="0" w:color="000000"/>
              <w:left w:val="single" w:sz="4" w:space="0" w:color="000000"/>
              <w:bottom w:val="single" w:sz="4" w:space="0" w:color="000000"/>
            </w:tcBorders>
          </w:tcPr>
          <w:p w:rsidR="005B5BE4" w:rsidRDefault="005B5BE4" w:rsidP="0046518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rsidP="0046518D">
            <w:pPr>
              <w:spacing w:after="0" w:line="240" w:lineRule="auto"/>
              <w:jc w:val="center"/>
              <w:rPr>
                <w:rFonts w:ascii="Times New Roman" w:hAnsi="Times New Roman" w:cs="Times New Roman"/>
                <w:sz w:val="28"/>
                <w:szCs w:val="28"/>
              </w:rPr>
            </w:pPr>
          </w:p>
          <w:p w:rsidR="005B5BE4" w:rsidRDefault="005B5BE4" w:rsidP="0046518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p w:rsidR="005B5BE4" w:rsidRDefault="005B5BE4" w:rsidP="0046518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tcBorders>
          </w:tcPr>
          <w:p w:rsidR="005B5BE4" w:rsidRDefault="005B5BE4" w:rsidP="0046518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rsidP="0046518D">
            <w:pPr>
              <w:spacing w:after="0" w:line="240" w:lineRule="auto"/>
              <w:jc w:val="center"/>
              <w:rPr>
                <w:rFonts w:ascii="Times New Roman" w:hAnsi="Times New Roman" w:cs="Times New Roman"/>
                <w:sz w:val="28"/>
                <w:szCs w:val="28"/>
              </w:rPr>
            </w:pPr>
          </w:p>
          <w:p w:rsidR="005B5BE4" w:rsidRDefault="005B5BE4" w:rsidP="0046518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p w:rsidR="005B5BE4" w:rsidRDefault="005B5BE4" w:rsidP="0046518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8" w:type="dxa"/>
            <w:tcBorders>
              <w:top w:val="single" w:sz="4" w:space="0" w:color="000000"/>
              <w:left w:val="single" w:sz="4" w:space="0" w:color="000000"/>
              <w:bottom w:val="single" w:sz="4" w:space="0" w:color="000000"/>
            </w:tcBorders>
          </w:tcPr>
          <w:p w:rsidR="005B5BE4" w:rsidRDefault="005B5BE4" w:rsidP="0046518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rsidP="0046518D">
            <w:pPr>
              <w:spacing w:after="0" w:line="240" w:lineRule="auto"/>
              <w:jc w:val="center"/>
              <w:rPr>
                <w:rFonts w:ascii="Times New Roman" w:hAnsi="Times New Roman" w:cs="Times New Roman"/>
                <w:sz w:val="28"/>
                <w:szCs w:val="28"/>
              </w:rPr>
            </w:pPr>
          </w:p>
          <w:p w:rsidR="005B5BE4" w:rsidRDefault="005B5BE4" w:rsidP="0046518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rsidP="0046518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810" w:type="dxa"/>
            <w:tcBorders>
              <w:top w:val="single" w:sz="4" w:space="0" w:color="000000"/>
              <w:left w:val="single" w:sz="4" w:space="0" w:color="000000"/>
              <w:bottom w:val="single" w:sz="4" w:space="0" w:color="000000"/>
            </w:tcBorders>
          </w:tcPr>
          <w:p w:rsidR="005B5BE4" w:rsidRDefault="005B5BE4" w:rsidP="0046518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rsidP="0046518D">
            <w:pPr>
              <w:spacing w:after="0" w:line="240" w:lineRule="auto"/>
              <w:jc w:val="center"/>
              <w:rPr>
                <w:rFonts w:ascii="Times New Roman" w:hAnsi="Times New Roman" w:cs="Times New Roman"/>
                <w:sz w:val="28"/>
                <w:szCs w:val="28"/>
              </w:rPr>
            </w:pPr>
          </w:p>
          <w:p w:rsidR="005B5BE4" w:rsidRDefault="005B5BE4" w:rsidP="0046518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rsidP="0046518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9" w:type="dxa"/>
            <w:gridSpan w:val="2"/>
            <w:tcBorders>
              <w:top w:val="single" w:sz="4" w:space="0" w:color="000000"/>
              <w:left w:val="single" w:sz="4" w:space="0" w:color="000000"/>
              <w:bottom w:val="single" w:sz="4" w:space="0" w:color="000000"/>
            </w:tcBorders>
          </w:tcPr>
          <w:p w:rsidR="005B5BE4" w:rsidRDefault="005B5BE4" w:rsidP="0046518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rsidP="0046518D">
            <w:pPr>
              <w:spacing w:after="0" w:line="240" w:lineRule="auto"/>
              <w:jc w:val="center"/>
              <w:rPr>
                <w:rFonts w:ascii="Times New Roman" w:hAnsi="Times New Roman" w:cs="Times New Roman"/>
                <w:sz w:val="28"/>
                <w:szCs w:val="28"/>
              </w:rPr>
            </w:pPr>
          </w:p>
          <w:p w:rsidR="005B5BE4" w:rsidRDefault="005B5BE4" w:rsidP="0046518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rsidP="0046518D">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rsidP="0046518D">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rsidP="0046518D">
            <w:pPr>
              <w:spacing w:after="0" w:line="240" w:lineRule="auto"/>
              <w:jc w:val="center"/>
              <w:rPr>
                <w:rFonts w:ascii="Times New Roman" w:hAnsi="Times New Roman" w:cs="Times New Roman"/>
                <w:color w:val="auto"/>
                <w:sz w:val="28"/>
                <w:szCs w:val="28"/>
              </w:rPr>
            </w:pPr>
          </w:p>
          <w:p w:rsidR="005B5BE4" w:rsidRDefault="005B5BE4" w:rsidP="0046518D">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272</w:t>
            </w:r>
          </w:p>
          <w:p w:rsidR="005B5BE4" w:rsidRDefault="005B5BE4" w:rsidP="0046518D">
            <w:pPr>
              <w:spacing w:after="0" w:line="240" w:lineRule="auto"/>
              <w:jc w:val="center"/>
            </w:pPr>
            <w:r>
              <w:rPr>
                <w:rFonts w:ascii="Times New Roman" w:hAnsi="Times New Roman" w:cs="Times New Roman"/>
                <w:color w:val="auto"/>
                <w:sz w:val="28"/>
                <w:szCs w:val="28"/>
              </w:rPr>
              <w:t>204</w:t>
            </w:r>
          </w:p>
        </w:tc>
      </w:tr>
      <w:tr w:rsidR="005B5BE4" w:rsidTr="0046518D">
        <w:tc>
          <w:tcPr>
            <w:tcW w:w="1961" w:type="dxa"/>
            <w:tcBorders>
              <w:top w:val="single" w:sz="4" w:space="0" w:color="000000"/>
              <w:left w:val="single" w:sz="4" w:space="0" w:color="000000"/>
              <w:bottom w:val="single" w:sz="4" w:space="0" w:color="000000"/>
            </w:tcBorders>
          </w:tcPr>
          <w:p w:rsidR="005B5BE4" w:rsidRDefault="005B5BE4" w:rsidP="004651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Искусство</w:t>
            </w:r>
          </w:p>
        </w:tc>
        <w:tc>
          <w:tcPr>
            <w:tcW w:w="2835" w:type="dxa"/>
            <w:gridSpan w:val="2"/>
            <w:tcBorders>
              <w:top w:val="single" w:sz="4" w:space="0" w:color="000000"/>
              <w:left w:val="single" w:sz="4" w:space="0" w:color="000000"/>
              <w:bottom w:val="single" w:sz="4" w:space="0" w:color="000000"/>
            </w:tcBorders>
          </w:tcPr>
          <w:p w:rsidR="005B5BE4" w:rsidRDefault="005B5BE4" w:rsidP="004651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Изобразительное искусство</w:t>
            </w:r>
          </w:p>
          <w:p w:rsidR="005B5BE4" w:rsidRDefault="005B5BE4" w:rsidP="004651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5.2. Музыка</w:t>
            </w:r>
          </w:p>
        </w:tc>
        <w:tc>
          <w:tcPr>
            <w:tcW w:w="709" w:type="dxa"/>
            <w:tcBorders>
              <w:top w:val="single" w:sz="4" w:space="0" w:color="000000"/>
              <w:left w:val="single" w:sz="4" w:space="0" w:color="000000"/>
              <w:bottom w:val="single" w:sz="4" w:space="0" w:color="000000"/>
            </w:tcBorders>
          </w:tcPr>
          <w:p w:rsidR="005B5BE4" w:rsidRDefault="005B5BE4" w:rsidP="0046518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rsidP="0046518D">
            <w:pPr>
              <w:spacing w:after="0" w:line="240" w:lineRule="auto"/>
              <w:jc w:val="center"/>
              <w:rPr>
                <w:rFonts w:ascii="Times New Roman" w:hAnsi="Times New Roman" w:cs="Times New Roman"/>
                <w:sz w:val="28"/>
                <w:szCs w:val="28"/>
              </w:rPr>
            </w:pPr>
          </w:p>
          <w:p w:rsidR="005B5BE4" w:rsidRDefault="005B5BE4" w:rsidP="0046518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tc>
        <w:tc>
          <w:tcPr>
            <w:tcW w:w="709" w:type="dxa"/>
            <w:tcBorders>
              <w:top w:val="single" w:sz="4" w:space="0" w:color="000000"/>
              <w:left w:val="single" w:sz="4" w:space="0" w:color="000000"/>
              <w:bottom w:val="single" w:sz="4" w:space="0" w:color="000000"/>
            </w:tcBorders>
          </w:tcPr>
          <w:p w:rsidR="005B5BE4" w:rsidRDefault="005B5BE4" w:rsidP="0046518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rsidP="0046518D">
            <w:pPr>
              <w:spacing w:after="0" w:line="240" w:lineRule="auto"/>
              <w:jc w:val="center"/>
              <w:rPr>
                <w:rFonts w:ascii="Times New Roman" w:hAnsi="Times New Roman" w:cs="Times New Roman"/>
                <w:sz w:val="28"/>
                <w:szCs w:val="28"/>
              </w:rPr>
            </w:pPr>
          </w:p>
          <w:p w:rsidR="005B5BE4" w:rsidRDefault="005B5BE4" w:rsidP="0046518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8" w:type="dxa"/>
            <w:tcBorders>
              <w:top w:val="single" w:sz="4" w:space="0" w:color="000000"/>
              <w:left w:val="single" w:sz="4" w:space="0" w:color="000000"/>
              <w:bottom w:val="single" w:sz="4" w:space="0" w:color="000000"/>
            </w:tcBorders>
          </w:tcPr>
          <w:p w:rsidR="005B5BE4" w:rsidRDefault="005B5BE4" w:rsidP="0046518D">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rsidP="0046518D">
            <w:pPr>
              <w:snapToGrid w:val="0"/>
              <w:spacing w:after="0" w:line="240" w:lineRule="auto"/>
              <w:jc w:val="center"/>
              <w:rPr>
                <w:rFonts w:ascii="Times New Roman" w:hAnsi="Times New Roman" w:cs="Times New Roman"/>
                <w:sz w:val="28"/>
                <w:szCs w:val="28"/>
              </w:rPr>
            </w:pPr>
          </w:p>
          <w:p w:rsidR="005B5BE4" w:rsidRDefault="005B5BE4" w:rsidP="0046518D">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810" w:type="dxa"/>
            <w:tcBorders>
              <w:top w:val="single" w:sz="4" w:space="0" w:color="000000"/>
              <w:left w:val="single" w:sz="4" w:space="0" w:color="000000"/>
              <w:bottom w:val="single" w:sz="4" w:space="0" w:color="000000"/>
            </w:tcBorders>
          </w:tcPr>
          <w:p w:rsidR="005B5BE4" w:rsidRDefault="005B5BE4" w:rsidP="0046518D">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rsidP="0046518D">
            <w:pPr>
              <w:snapToGrid w:val="0"/>
              <w:spacing w:after="0" w:line="240" w:lineRule="auto"/>
              <w:jc w:val="center"/>
              <w:rPr>
                <w:rFonts w:ascii="Times New Roman" w:hAnsi="Times New Roman" w:cs="Times New Roman"/>
                <w:sz w:val="28"/>
                <w:szCs w:val="28"/>
              </w:rPr>
            </w:pPr>
          </w:p>
          <w:p w:rsidR="005B5BE4" w:rsidRDefault="005B5BE4" w:rsidP="0046518D">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gridSpan w:val="2"/>
            <w:tcBorders>
              <w:top w:val="single" w:sz="4" w:space="0" w:color="000000"/>
              <w:left w:val="single" w:sz="4" w:space="0" w:color="000000"/>
              <w:bottom w:val="single" w:sz="4" w:space="0" w:color="000000"/>
            </w:tcBorders>
          </w:tcPr>
          <w:p w:rsidR="005B5BE4" w:rsidRDefault="005B5BE4" w:rsidP="0046518D">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rsidP="0046518D">
            <w:pPr>
              <w:snapToGrid w:val="0"/>
              <w:spacing w:after="0" w:line="240" w:lineRule="auto"/>
              <w:jc w:val="center"/>
              <w:rPr>
                <w:rFonts w:ascii="Times New Roman" w:hAnsi="Times New Roman" w:cs="Times New Roman"/>
                <w:sz w:val="28"/>
                <w:szCs w:val="28"/>
              </w:rPr>
            </w:pPr>
          </w:p>
          <w:p w:rsidR="005B5BE4" w:rsidRDefault="005B5BE4" w:rsidP="0046518D">
            <w:pPr>
              <w:snapToGrid w:val="0"/>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rsidP="0046518D">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rsidP="0046518D">
            <w:pPr>
              <w:spacing w:after="0" w:line="240" w:lineRule="auto"/>
              <w:jc w:val="center"/>
              <w:rPr>
                <w:rFonts w:ascii="Times New Roman" w:hAnsi="Times New Roman" w:cs="Times New Roman"/>
                <w:color w:val="auto"/>
                <w:sz w:val="28"/>
                <w:szCs w:val="28"/>
              </w:rPr>
            </w:pPr>
          </w:p>
          <w:p w:rsidR="005B5BE4" w:rsidRDefault="005B5BE4" w:rsidP="0046518D">
            <w:pPr>
              <w:spacing w:after="0" w:line="240" w:lineRule="auto"/>
              <w:jc w:val="center"/>
            </w:pPr>
            <w:r>
              <w:rPr>
                <w:rFonts w:ascii="Times New Roman" w:hAnsi="Times New Roman" w:cs="Times New Roman"/>
                <w:color w:val="auto"/>
                <w:sz w:val="28"/>
                <w:szCs w:val="28"/>
              </w:rPr>
              <w:t>34</w:t>
            </w:r>
          </w:p>
        </w:tc>
      </w:tr>
      <w:tr w:rsidR="005B5BE4" w:rsidTr="0046518D">
        <w:tc>
          <w:tcPr>
            <w:tcW w:w="1961" w:type="dxa"/>
            <w:tcBorders>
              <w:top w:val="single" w:sz="4" w:space="0" w:color="000000"/>
              <w:left w:val="single" w:sz="4" w:space="0" w:color="000000"/>
              <w:bottom w:val="single" w:sz="4" w:space="0" w:color="000000"/>
            </w:tcBorders>
          </w:tcPr>
          <w:p w:rsidR="005B5BE4" w:rsidRDefault="005B5BE4" w:rsidP="004651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Физическая культура</w:t>
            </w:r>
          </w:p>
        </w:tc>
        <w:tc>
          <w:tcPr>
            <w:tcW w:w="2835" w:type="dxa"/>
            <w:gridSpan w:val="2"/>
            <w:tcBorders>
              <w:top w:val="single" w:sz="4" w:space="0" w:color="000000"/>
              <w:left w:val="single" w:sz="4" w:space="0" w:color="000000"/>
              <w:bottom w:val="single" w:sz="4" w:space="0" w:color="000000"/>
            </w:tcBorders>
          </w:tcPr>
          <w:p w:rsidR="005B5BE4" w:rsidRDefault="005B5BE4" w:rsidP="004651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Физическая культура</w:t>
            </w:r>
          </w:p>
        </w:tc>
        <w:tc>
          <w:tcPr>
            <w:tcW w:w="709" w:type="dxa"/>
            <w:tcBorders>
              <w:top w:val="single" w:sz="4" w:space="0" w:color="000000"/>
              <w:left w:val="single" w:sz="4" w:space="0" w:color="000000"/>
              <w:bottom w:val="single" w:sz="4" w:space="0" w:color="000000"/>
            </w:tcBorders>
          </w:tcPr>
          <w:p w:rsidR="005B5BE4" w:rsidRDefault="005B5BE4" w:rsidP="0046518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102</w:t>
            </w:r>
          </w:p>
        </w:tc>
        <w:tc>
          <w:tcPr>
            <w:tcW w:w="709" w:type="dxa"/>
            <w:tcBorders>
              <w:top w:val="single" w:sz="4" w:space="0" w:color="000000"/>
              <w:left w:val="single" w:sz="4" w:space="0" w:color="000000"/>
              <w:bottom w:val="single" w:sz="4" w:space="0" w:color="000000"/>
            </w:tcBorders>
          </w:tcPr>
          <w:p w:rsidR="005B5BE4" w:rsidRDefault="005B5BE4" w:rsidP="0046518D">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102</w:t>
            </w:r>
          </w:p>
        </w:tc>
        <w:tc>
          <w:tcPr>
            <w:tcW w:w="708" w:type="dxa"/>
            <w:tcBorders>
              <w:top w:val="single" w:sz="4" w:space="0" w:color="000000"/>
              <w:left w:val="single" w:sz="4" w:space="0" w:color="000000"/>
              <w:bottom w:val="single" w:sz="4" w:space="0" w:color="000000"/>
            </w:tcBorders>
          </w:tcPr>
          <w:p w:rsidR="005B5BE4" w:rsidRDefault="005B5BE4" w:rsidP="0046518D">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10" w:type="dxa"/>
            <w:tcBorders>
              <w:top w:val="single" w:sz="4" w:space="0" w:color="000000"/>
              <w:left w:val="single" w:sz="4" w:space="0" w:color="000000"/>
              <w:bottom w:val="single" w:sz="4" w:space="0" w:color="000000"/>
            </w:tcBorders>
          </w:tcPr>
          <w:p w:rsidR="005B5BE4" w:rsidRDefault="005B5BE4" w:rsidP="0046518D">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709" w:type="dxa"/>
            <w:gridSpan w:val="2"/>
            <w:tcBorders>
              <w:top w:val="single" w:sz="4" w:space="0" w:color="000000"/>
              <w:left w:val="single" w:sz="4" w:space="0" w:color="000000"/>
              <w:bottom w:val="single" w:sz="4" w:space="0" w:color="000000"/>
            </w:tcBorders>
          </w:tcPr>
          <w:p w:rsidR="005B5BE4" w:rsidRDefault="005B5BE4" w:rsidP="0046518D">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rsidP="0046518D">
            <w:pPr>
              <w:spacing w:after="0" w:line="240" w:lineRule="auto"/>
              <w:jc w:val="center"/>
            </w:pPr>
            <w:r>
              <w:rPr>
                <w:rFonts w:ascii="Times New Roman" w:hAnsi="Times New Roman" w:cs="Times New Roman"/>
                <w:color w:val="auto"/>
                <w:sz w:val="28"/>
                <w:szCs w:val="28"/>
              </w:rPr>
              <w:t>510</w:t>
            </w:r>
          </w:p>
        </w:tc>
      </w:tr>
      <w:tr w:rsidR="005B5BE4" w:rsidTr="0046518D">
        <w:tc>
          <w:tcPr>
            <w:tcW w:w="1961" w:type="dxa"/>
            <w:tcBorders>
              <w:top w:val="single" w:sz="4" w:space="0" w:color="000000"/>
              <w:left w:val="single" w:sz="4" w:space="0" w:color="000000"/>
              <w:bottom w:val="single" w:sz="4" w:space="0" w:color="000000"/>
            </w:tcBorders>
          </w:tcPr>
          <w:p w:rsidR="005B5BE4" w:rsidRDefault="005B5BE4" w:rsidP="004651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 Технологии</w:t>
            </w:r>
          </w:p>
        </w:tc>
        <w:tc>
          <w:tcPr>
            <w:tcW w:w="2835" w:type="dxa"/>
            <w:gridSpan w:val="2"/>
            <w:tcBorders>
              <w:top w:val="single" w:sz="4" w:space="0" w:color="000000"/>
              <w:left w:val="single" w:sz="4" w:space="0" w:color="000000"/>
              <w:bottom w:val="single" w:sz="4" w:space="0" w:color="000000"/>
            </w:tcBorders>
          </w:tcPr>
          <w:p w:rsidR="005B5BE4" w:rsidRDefault="005B5BE4" w:rsidP="004651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7.1. Профильный труд</w:t>
            </w:r>
          </w:p>
        </w:tc>
        <w:tc>
          <w:tcPr>
            <w:tcW w:w="709" w:type="dxa"/>
            <w:tcBorders>
              <w:top w:val="single" w:sz="4" w:space="0" w:color="000000"/>
              <w:left w:val="single" w:sz="4" w:space="0" w:color="000000"/>
              <w:bottom w:val="single" w:sz="4" w:space="0" w:color="000000"/>
            </w:tcBorders>
          </w:tcPr>
          <w:p w:rsidR="005B5BE4" w:rsidRDefault="005B5BE4" w:rsidP="0046518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204</w:t>
            </w:r>
          </w:p>
        </w:tc>
        <w:tc>
          <w:tcPr>
            <w:tcW w:w="709" w:type="dxa"/>
            <w:tcBorders>
              <w:top w:val="single" w:sz="4" w:space="0" w:color="000000"/>
              <w:left w:val="single" w:sz="4" w:space="0" w:color="000000"/>
              <w:bottom w:val="single" w:sz="4" w:space="0" w:color="000000"/>
            </w:tcBorders>
          </w:tcPr>
          <w:p w:rsidR="005B5BE4" w:rsidRDefault="005B5BE4" w:rsidP="0046518D">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204</w:t>
            </w:r>
          </w:p>
        </w:tc>
        <w:tc>
          <w:tcPr>
            <w:tcW w:w="708" w:type="dxa"/>
            <w:tcBorders>
              <w:top w:val="single" w:sz="4" w:space="0" w:color="000000"/>
              <w:left w:val="single" w:sz="4" w:space="0" w:color="000000"/>
              <w:bottom w:val="single" w:sz="4" w:space="0" w:color="000000"/>
            </w:tcBorders>
          </w:tcPr>
          <w:p w:rsidR="005B5BE4" w:rsidRDefault="005B5BE4" w:rsidP="0046518D">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238</w:t>
            </w:r>
          </w:p>
        </w:tc>
        <w:tc>
          <w:tcPr>
            <w:tcW w:w="810" w:type="dxa"/>
            <w:tcBorders>
              <w:top w:val="single" w:sz="4" w:space="0" w:color="000000"/>
              <w:left w:val="single" w:sz="4" w:space="0" w:color="000000"/>
              <w:bottom w:val="single" w:sz="4" w:space="0" w:color="000000"/>
            </w:tcBorders>
          </w:tcPr>
          <w:p w:rsidR="005B5BE4" w:rsidRDefault="005B5BE4" w:rsidP="0046518D">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272</w:t>
            </w:r>
          </w:p>
        </w:tc>
        <w:tc>
          <w:tcPr>
            <w:tcW w:w="709" w:type="dxa"/>
            <w:gridSpan w:val="2"/>
            <w:tcBorders>
              <w:top w:val="single" w:sz="4" w:space="0" w:color="000000"/>
              <w:left w:val="single" w:sz="4" w:space="0" w:color="000000"/>
              <w:bottom w:val="single" w:sz="4" w:space="0" w:color="000000"/>
            </w:tcBorders>
          </w:tcPr>
          <w:p w:rsidR="005B5BE4" w:rsidRDefault="005B5BE4" w:rsidP="0046518D">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272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rsidP="0046518D">
            <w:pPr>
              <w:spacing w:after="0" w:line="240" w:lineRule="auto"/>
              <w:jc w:val="center"/>
            </w:pPr>
            <w:r>
              <w:rPr>
                <w:rFonts w:ascii="Times New Roman" w:hAnsi="Times New Roman" w:cs="Times New Roman"/>
                <w:color w:val="auto"/>
                <w:sz w:val="28"/>
                <w:szCs w:val="28"/>
              </w:rPr>
              <w:t>1190</w:t>
            </w:r>
          </w:p>
        </w:tc>
      </w:tr>
      <w:tr w:rsidR="005B5BE4" w:rsidTr="0046518D">
        <w:tc>
          <w:tcPr>
            <w:tcW w:w="4796" w:type="dxa"/>
            <w:gridSpan w:val="3"/>
            <w:tcBorders>
              <w:top w:val="single" w:sz="4" w:space="0" w:color="000000"/>
              <w:left w:val="single" w:sz="4" w:space="0" w:color="000000"/>
              <w:bottom w:val="single" w:sz="4" w:space="0" w:color="000000"/>
            </w:tcBorders>
          </w:tcPr>
          <w:p w:rsidR="005B5BE4" w:rsidRDefault="005B5BE4" w:rsidP="0046518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Итого</w:t>
            </w:r>
          </w:p>
        </w:tc>
        <w:tc>
          <w:tcPr>
            <w:tcW w:w="709" w:type="dxa"/>
            <w:tcBorders>
              <w:top w:val="single" w:sz="4" w:space="0" w:color="000000"/>
              <w:left w:val="single" w:sz="4" w:space="0" w:color="000000"/>
              <w:bottom w:val="single" w:sz="4" w:space="0" w:color="000000"/>
            </w:tcBorders>
          </w:tcPr>
          <w:p w:rsidR="005B5BE4" w:rsidRDefault="005B5BE4" w:rsidP="0046518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918</w:t>
            </w:r>
          </w:p>
        </w:tc>
        <w:tc>
          <w:tcPr>
            <w:tcW w:w="709" w:type="dxa"/>
            <w:tcBorders>
              <w:top w:val="single" w:sz="4" w:space="0" w:color="000000"/>
              <w:left w:val="single" w:sz="4" w:space="0" w:color="000000"/>
              <w:bottom w:val="single" w:sz="4" w:space="0" w:color="000000"/>
            </w:tcBorders>
          </w:tcPr>
          <w:p w:rsidR="005B5BE4" w:rsidRDefault="005B5BE4" w:rsidP="0046518D">
            <w:pPr>
              <w:spacing w:after="0" w:line="240" w:lineRule="auto"/>
              <w:jc w:val="center"/>
              <w:rPr>
                <w:rFonts w:ascii="Times New Roman" w:hAnsi="Times New Roman" w:cs="Times New Roman"/>
                <w:b/>
                <w:color w:val="auto"/>
                <w:sz w:val="28"/>
                <w:szCs w:val="28"/>
              </w:rPr>
            </w:pPr>
            <w:r>
              <w:rPr>
                <w:rFonts w:ascii="Times New Roman" w:hAnsi="Times New Roman" w:cs="Times New Roman"/>
                <w:b/>
                <w:sz w:val="28"/>
                <w:szCs w:val="28"/>
              </w:rPr>
              <w:t>952</w:t>
            </w:r>
          </w:p>
        </w:tc>
        <w:tc>
          <w:tcPr>
            <w:tcW w:w="708" w:type="dxa"/>
            <w:tcBorders>
              <w:top w:val="single" w:sz="4" w:space="0" w:color="000000"/>
              <w:left w:val="single" w:sz="4" w:space="0" w:color="000000"/>
              <w:bottom w:val="single" w:sz="4" w:space="0" w:color="000000"/>
            </w:tcBorders>
          </w:tcPr>
          <w:p w:rsidR="005B5BE4" w:rsidRDefault="005B5BE4" w:rsidP="0046518D">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986</w:t>
            </w:r>
          </w:p>
          <w:p w:rsidR="005B5BE4" w:rsidRDefault="005B5BE4" w:rsidP="0046518D">
            <w:pPr>
              <w:spacing w:after="0" w:line="240" w:lineRule="auto"/>
              <w:jc w:val="center"/>
              <w:rPr>
                <w:rFonts w:ascii="Times New Roman" w:hAnsi="Times New Roman" w:cs="Times New Roman"/>
                <w:b/>
                <w:color w:val="auto"/>
                <w:sz w:val="28"/>
                <w:szCs w:val="28"/>
              </w:rPr>
            </w:pPr>
          </w:p>
        </w:tc>
        <w:tc>
          <w:tcPr>
            <w:tcW w:w="810" w:type="dxa"/>
            <w:tcBorders>
              <w:top w:val="single" w:sz="4" w:space="0" w:color="000000"/>
              <w:left w:val="single" w:sz="4" w:space="0" w:color="000000"/>
              <w:bottom w:val="single" w:sz="4" w:space="0" w:color="000000"/>
            </w:tcBorders>
          </w:tcPr>
          <w:p w:rsidR="005B5BE4" w:rsidRDefault="005B5BE4" w:rsidP="0046518D">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1020</w:t>
            </w:r>
          </w:p>
        </w:tc>
        <w:tc>
          <w:tcPr>
            <w:tcW w:w="709" w:type="dxa"/>
            <w:gridSpan w:val="2"/>
            <w:tcBorders>
              <w:top w:val="single" w:sz="4" w:space="0" w:color="000000"/>
              <w:left w:val="single" w:sz="4" w:space="0" w:color="000000"/>
              <w:bottom w:val="single" w:sz="4" w:space="0" w:color="000000"/>
            </w:tcBorders>
          </w:tcPr>
          <w:p w:rsidR="005B5BE4" w:rsidRDefault="005B5BE4" w:rsidP="0046518D">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1020</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rsidP="0046518D">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4998</w:t>
            </w:r>
          </w:p>
          <w:p w:rsidR="005B5BE4" w:rsidRDefault="005B5BE4" w:rsidP="0046518D">
            <w:pPr>
              <w:spacing w:after="0" w:line="240" w:lineRule="auto"/>
              <w:jc w:val="center"/>
              <w:rPr>
                <w:rFonts w:ascii="Times New Roman" w:hAnsi="Times New Roman" w:cs="Times New Roman"/>
                <w:b/>
                <w:color w:val="auto"/>
                <w:sz w:val="28"/>
                <w:szCs w:val="28"/>
              </w:rPr>
            </w:pPr>
          </w:p>
        </w:tc>
      </w:tr>
      <w:tr w:rsidR="005B5BE4" w:rsidTr="0046518D">
        <w:trPr>
          <w:trHeight w:val="584"/>
        </w:trPr>
        <w:tc>
          <w:tcPr>
            <w:tcW w:w="4796" w:type="dxa"/>
            <w:gridSpan w:val="3"/>
            <w:tcBorders>
              <w:top w:val="single" w:sz="4" w:space="0" w:color="000000"/>
              <w:left w:val="single" w:sz="4" w:space="0" w:color="000000"/>
              <w:bottom w:val="single" w:sz="4" w:space="0" w:color="000000"/>
            </w:tcBorders>
          </w:tcPr>
          <w:p w:rsidR="005B5BE4" w:rsidRDefault="005B5BE4" w:rsidP="0046518D">
            <w:pPr>
              <w:spacing w:after="0" w:line="240" w:lineRule="auto"/>
              <w:jc w:val="both"/>
              <w:rPr>
                <w:rFonts w:ascii="Times New Roman" w:hAnsi="Times New Roman" w:cs="Times New Roman"/>
                <w:sz w:val="28"/>
                <w:szCs w:val="28"/>
              </w:rPr>
            </w:pPr>
            <w:r>
              <w:rPr>
                <w:rFonts w:ascii="Times New Roman" w:hAnsi="Times New Roman" w:cs="Times New Roman"/>
                <w:b/>
                <w:i/>
                <w:iCs/>
                <w:sz w:val="28"/>
                <w:szCs w:val="28"/>
              </w:rPr>
              <w:t>Часть, формируемая участниками образовательных отношений</w:t>
            </w:r>
          </w:p>
        </w:tc>
        <w:tc>
          <w:tcPr>
            <w:tcW w:w="709" w:type="dxa"/>
            <w:tcBorders>
              <w:top w:val="single" w:sz="4" w:space="0" w:color="000000"/>
              <w:left w:val="single" w:sz="4" w:space="0" w:color="000000"/>
              <w:bottom w:val="single" w:sz="4" w:space="0" w:color="000000"/>
            </w:tcBorders>
          </w:tcPr>
          <w:p w:rsidR="005B5BE4" w:rsidRDefault="005B5BE4" w:rsidP="0046518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9" w:type="dxa"/>
            <w:tcBorders>
              <w:top w:val="single" w:sz="4" w:space="0" w:color="000000"/>
              <w:left w:val="single" w:sz="4" w:space="0" w:color="000000"/>
              <w:bottom w:val="single" w:sz="4" w:space="0" w:color="000000"/>
            </w:tcBorders>
          </w:tcPr>
          <w:p w:rsidR="005B5BE4" w:rsidRDefault="005B5BE4" w:rsidP="0046518D">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68</w:t>
            </w:r>
          </w:p>
        </w:tc>
        <w:tc>
          <w:tcPr>
            <w:tcW w:w="708" w:type="dxa"/>
            <w:tcBorders>
              <w:top w:val="single" w:sz="4" w:space="0" w:color="000000"/>
              <w:left w:val="single" w:sz="4" w:space="0" w:color="000000"/>
              <w:bottom w:val="single" w:sz="4" w:space="0" w:color="000000"/>
            </w:tcBorders>
          </w:tcPr>
          <w:p w:rsidR="005B5BE4" w:rsidRDefault="005B5BE4" w:rsidP="0046518D">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810" w:type="dxa"/>
            <w:tcBorders>
              <w:top w:val="single" w:sz="4" w:space="0" w:color="000000"/>
              <w:left w:val="single" w:sz="4" w:space="0" w:color="000000"/>
              <w:bottom w:val="single" w:sz="4" w:space="0" w:color="000000"/>
            </w:tcBorders>
          </w:tcPr>
          <w:p w:rsidR="005B5BE4" w:rsidRDefault="005B5BE4" w:rsidP="0046518D">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709" w:type="dxa"/>
            <w:gridSpan w:val="2"/>
            <w:tcBorders>
              <w:top w:val="single" w:sz="4" w:space="0" w:color="000000"/>
              <w:left w:val="single" w:sz="4" w:space="0" w:color="000000"/>
              <w:bottom w:val="single" w:sz="4" w:space="0" w:color="000000"/>
            </w:tcBorders>
          </w:tcPr>
          <w:p w:rsidR="005B5BE4" w:rsidRDefault="005B5BE4" w:rsidP="0046518D">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rsidP="0046518D">
            <w:pPr>
              <w:spacing w:after="0" w:line="240" w:lineRule="auto"/>
              <w:jc w:val="center"/>
            </w:pPr>
            <w:r>
              <w:rPr>
                <w:rFonts w:ascii="Times New Roman" w:hAnsi="Times New Roman" w:cs="Times New Roman"/>
                <w:color w:val="auto"/>
                <w:sz w:val="28"/>
                <w:szCs w:val="28"/>
              </w:rPr>
              <w:t>340</w:t>
            </w:r>
          </w:p>
        </w:tc>
      </w:tr>
      <w:tr w:rsidR="005B5BE4" w:rsidTr="0046518D">
        <w:tc>
          <w:tcPr>
            <w:tcW w:w="4796" w:type="dxa"/>
            <w:gridSpan w:val="3"/>
            <w:tcBorders>
              <w:top w:val="single" w:sz="4" w:space="0" w:color="000000"/>
              <w:left w:val="single" w:sz="4" w:space="0" w:color="000000"/>
              <w:bottom w:val="single" w:sz="4" w:space="0" w:color="000000"/>
            </w:tcBorders>
          </w:tcPr>
          <w:p w:rsidR="005B5BE4" w:rsidRDefault="005B5BE4" w:rsidP="0046518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709" w:type="dxa"/>
            <w:tcBorders>
              <w:top w:val="single" w:sz="4" w:space="0" w:color="000000"/>
              <w:left w:val="single" w:sz="4" w:space="0" w:color="000000"/>
              <w:bottom w:val="single" w:sz="4" w:space="0" w:color="000000"/>
            </w:tcBorders>
          </w:tcPr>
          <w:p w:rsidR="005B5BE4" w:rsidRDefault="005B5BE4" w:rsidP="0046518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986</w:t>
            </w:r>
          </w:p>
        </w:tc>
        <w:tc>
          <w:tcPr>
            <w:tcW w:w="709" w:type="dxa"/>
            <w:tcBorders>
              <w:top w:val="single" w:sz="4" w:space="0" w:color="000000"/>
              <w:left w:val="single" w:sz="4" w:space="0" w:color="000000"/>
              <w:bottom w:val="single" w:sz="4" w:space="0" w:color="000000"/>
            </w:tcBorders>
          </w:tcPr>
          <w:p w:rsidR="005B5BE4" w:rsidRDefault="005B5BE4" w:rsidP="0046518D">
            <w:pPr>
              <w:spacing w:after="0" w:line="240" w:lineRule="auto"/>
              <w:jc w:val="center"/>
              <w:rPr>
                <w:rFonts w:ascii="Times New Roman" w:hAnsi="Times New Roman" w:cs="Times New Roman"/>
                <w:b/>
                <w:color w:val="auto"/>
                <w:sz w:val="28"/>
                <w:szCs w:val="28"/>
              </w:rPr>
            </w:pPr>
            <w:r>
              <w:rPr>
                <w:rFonts w:ascii="Times New Roman" w:hAnsi="Times New Roman" w:cs="Times New Roman"/>
                <w:b/>
                <w:sz w:val="28"/>
                <w:szCs w:val="28"/>
              </w:rPr>
              <w:t>1020</w:t>
            </w:r>
          </w:p>
        </w:tc>
        <w:tc>
          <w:tcPr>
            <w:tcW w:w="708" w:type="dxa"/>
            <w:tcBorders>
              <w:top w:val="single" w:sz="4" w:space="0" w:color="000000"/>
              <w:left w:val="single" w:sz="4" w:space="0" w:color="000000"/>
              <w:bottom w:val="single" w:sz="4" w:space="0" w:color="000000"/>
            </w:tcBorders>
          </w:tcPr>
          <w:p w:rsidR="005B5BE4" w:rsidRDefault="005B5BE4" w:rsidP="0046518D">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1088</w:t>
            </w:r>
          </w:p>
        </w:tc>
        <w:tc>
          <w:tcPr>
            <w:tcW w:w="810" w:type="dxa"/>
            <w:tcBorders>
              <w:top w:val="single" w:sz="4" w:space="0" w:color="000000"/>
              <w:left w:val="single" w:sz="4" w:space="0" w:color="000000"/>
              <w:bottom w:val="single" w:sz="4" w:space="0" w:color="000000"/>
            </w:tcBorders>
          </w:tcPr>
          <w:p w:rsidR="005B5BE4" w:rsidRDefault="005B5BE4" w:rsidP="0046518D">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1122</w:t>
            </w:r>
          </w:p>
        </w:tc>
        <w:tc>
          <w:tcPr>
            <w:tcW w:w="709" w:type="dxa"/>
            <w:gridSpan w:val="2"/>
            <w:tcBorders>
              <w:top w:val="single" w:sz="4" w:space="0" w:color="000000"/>
              <w:left w:val="single" w:sz="4" w:space="0" w:color="000000"/>
              <w:bottom w:val="single" w:sz="4" w:space="0" w:color="000000"/>
            </w:tcBorders>
          </w:tcPr>
          <w:p w:rsidR="005B5BE4" w:rsidRDefault="005B5BE4" w:rsidP="0046518D">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1122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rsidP="0046518D">
            <w:pPr>
              <w:spacing w:after="0" w:line="240" w:lineRule="auto"/>
              <w:jc w:val="center"/>
            </w:pPr>
            <w:r>
              <w:rPr>
                <w:rFonts w:ascii="Times New Roman" w:hAnsi="Times New Roman" w:cs="Times New Roman"/>
                <w:b/>
                <w:color w:val="auto"/>
                <w:sz w:val="28"/>
                <w:szCs w:val="28"/>
              </w:rPr>
              <w:t>5338</w:t>
            </w:r>
          </w:p>
        </w:tc>
      </w:tr>
      <w:tr w:rsidR="005B5BE4" w:rsidTr="0046518D">
        <w:trPr>
          <w:trHeight w:val="557"/>
        </w:trPr>
        <w:tc>
          <w:tcPr>
            <w:tcW w:w="4796" w:type="dxa"/>
            <w:gridSpan w:val="3"/>
            <w:tcBorders>
              <w:top w:val="single" w:sz="4" w:space="0" w:color="000000"/>
              <w:left w:val="single" w:sz="4" w:space="0" w:color="000000"/>
              <w:bottom w:val="single" w:sz="4" w:space="0" w:color="000000"/>
            </w:tcBorders>
          </w:tcPr>
          <w:p w:rsidR="005B5BE4" w:rsidRDefault="005B5BE4" w:rsidP="0046518D">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 (коррекционные занятия)</w:t>
            </w:r>
          </w:p>
        </w:tc>
        <w:tc>
          <w:tcPr>
            <w:tcW w:w="709" w:type="dxa"/>
            <w:tcBorders>
              <w:top w:val="single" w:sz="4" w:space="0" w:color="000000"/>
              <w:left w:val="single" w:sz="4" w:space="0" w:color="000000"/>
              <w:bottom w:val="single" w:sz="4" w:space="0" w:color="000000"/>
            </w:tcBorders>
          </w:tcPr>
          <w:p w:rsidR="005B5BE4" w:rsidRDefault="005B5BE4" w:rsidP="0046518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204</w:t>
            </w:r>
          </w:p>
        </w:tc>
        <w:tc>
          <w:tcPr>
            <w:tcW w:w="709" w:type="dxa"/>
            <w:tcBorders>
              <w:top w:val="single" w:sz="4" w:space="0" w:color="000000"/>
              <w:left w:val="single" w:sz="4" w:space="0" w:color="000000"/>
              <w:bottom w:val="single" w:sz="4" w:space="0" w:color="000000"/>
            </w:tcBorders>
          </w:tcPr>
          <w:p w:rsidR="005B5BE4" w:rsidRDefault="005B5BE4" w:rsidP="0046518D">
            <w:pPr>
              <w:spacing w:after="0"/>
              <w:jc w:val="center"/>
              <w:rPr>
                <w:rFonts w:ascii="Times New Roman" w:hAnsi="Times New Roman" w:cs="Times New Roman"/>
                <w:b/>
                <w:color w:val="auto"/>
                <w:sz w:val="28"/>
                <w:szCs w:val="28"/>
              </w:rPr>
            </w:pPr>
            <w:r>
              <w:rPr>
                <w:rFonts w:ascii="Times New Roman" w:hAnsi="Times New Roman" w:cs="Times New Roman"/>
                <w:b/>
                <w:sz w:val="28"/>
                <w:szCs w:val="28"/>
              </w:rPr>
              <w:t>204</w:t>
            </w:r>
          </w:p>
        </w:tc>
        <w:tc>
          <w:tcPr>
            <w:tcW w:w="708" w:type="dxa"/>
            <w:tcBorders>
              <w:top w:val="single" w:sz="4" w:space="0" w:color="000000"/>
              <w:left w:val="single" w:sz="4" w:space="0" w:color="000000"/>
              <w:bottom w:val="single" w:sz="4" w:space="0" w:color="000000"/>
            </w:tcBorders>
          </w:tcPr>
          <w:p w:rsidR="005B5BE4" w:rsidRDefault="005B5BE4" w:rsidP="0046518D">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810" w:type="dxa"/>
            <w:tcBorders>
              <w:top w:val="single" w:sz="4" w:space="0" w:color="000000"/>
              <w:left w:val="single" w:sz="4" w:space="0" w:color="000000"/>
              <w:bottom w:val="single" w:sz="4" w:space="0" w:color="000000"/>
            </w:tcBorders>
          </w:tcPr>
          <w:p w:rsidR="005B5BE4" w:rsidRDefault="005B5BE4" w:rsidP="0046518D">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709" w:type="dxa"/>
            <w:gridSpan w:val="2"/>
            <w:tcBorders>
              <w:top w:val="single" w:sz="4" w:space="0" w:color="000000"/>
              <w:left w:val="single" w:sz="4" w:space="0" w:color="000000"/>
              <w:bottom w:val="single" w:sz="4" w:space="0" w:color="000000"/>
            </w:tcBorders>
          </w:tcPr>
          <w:p w:rsidR="005B5BE4" w:rsidRDefault="005B5BE4" w:rsidP="0046518D">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rsidP="0046518D">
            <w:pPr>
              <w:spacing w:after="0"/>
              <w:jc w:val="center"/>
            </w:pPr>
            <w:r>
              <w:rPr>
                <w:rFonts w:ascii="Times New Roman" w:hAnsi="Times New Roman" w:cs="Times New Roman"/>
                <w:b/>
                <w:color w:val="auto"/>
                <w:sz w:val="28"/>
                <w:szCs w:val="28"/>
              </w:rPr>
              <w:t>1020</w:t>
            </w:r>
          </w:p>
        </w:tc>
      </w:tr>
      <w:tr w:rsidR="005B5BE4" w:rsidTr="0046518D">
        <w:trPr>
          <w:trHeight w:val="406"/>
        </w:trPr>
        <w:tc>
          <w:tcPr>
            <w:tcW w:w="4796" w:type="dxa"/>
            <w:gridSpan w:val="3"/>
            <w:tcBorders>
              <w:top w:val="single" w:sz="4" w:space="0" w:color="000000"/>
              <w:left w:val="single" w:sz="4" w:space="0" w:color="000000"/>
              <w:bottom w:val="single" w:sz="4" w:space="0" w:color="000000"/>
            </w:tcBorders>
          </w:tcPr>
          <w:p w:rsidR="005B5BE4" w:rsidRDefault="005B5BE4" w:rsidP="0046518D">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p>
        </w:tc>
        <w:tc>
          <w:tcPr>
            <w:tcW w:w="709" w:type="dxa"/>
            <w:tcBorders>
              <w:top w:val="single" w:sz="4" w:space="0" w:color="000000"/>
              <w:left w:val="single" w:sz="4" w:space="0" w:color="000000"/>
              <w:bottom w:val="single" w:sz="4" w:space="0" w:color="000000"/>
            </w:tcBorders>
          </w:tcPr>
          <w:p w:rsidR="005B5BE4" w:rsidRDefault="005B5BE4" w:rsidP="0046518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136</w:t>
            </w:r>
          </w:p>
        </w:tc>
        <w:tc>
          <w:tcPr>
            <w:tcW w:w="709" w:type="dxa"/>
            <w:tcBorders>
              <w:top w:val="single" w:sz="4" w:space="0" w:color="000000"/>
              <w:left w:val="single" w:sz="4" w:space="0" w:color="000000"/>
              <w:bottom w:val="single" w:sz="4" w:space="0" w:color="000000"/>
            </w:tcBorders>
          </w:tcPr>
          <w:p w:rsidR="005B5BE4" w:rsidRDefault="005B5BE4" w:rsidP="0046518D">
            <w:pPr>
              <w:spacing w:after="0"/>
              <w:jc w:val="center"/>
              <w:rPr>
                <w:rFonts w:ascii="Times New Roman" w:hAnsi="Times New Roman" w:cs="Times New Roman"/>
                <w:b/>
                <w:color w:val="auto"/>
                <w:sz w:val="28"/>
                <w:szCs w:val="28"/>
              </w:rPr>
            </w:pPr>
            <w:r>
              <w:rPr>
                <w:rFonts w:ascii="Times New Roman" w:hAnsi="Times New Roman" w:cs="Times New Roman"/>
                <w:b/>
                <w:sz w:val="28"/>
                <w:szCs w:val="28"/>
              </w:rPr>
              <w:t>136</w:t>
            </w:r>
          </w:p>
        </w:tc>
        <w:tc>
          <w:tcPr>
            <w:tcW w:w="708" w:type="dxa"/>
            <w:tcBorders>
              <w:top w:val="single" w:sz="4" w:space="0" w:color="000000"/>
              <w:left w:val="single" w:sz="4" w:space="0" w:color="000000"/>
              <w:bottom w:val="single" w:sz="4" w:space="0" w:color="000000"/>
            </w:tcBorders>
          </w:tcPr>
          <w:p w:rsidR="005B5BE4" w:rsidRDefault="005B5BE4" w:rsidP="0046518D">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810" w:type="dxa"/>
            <w:tcBorders>
              <w:top w:val="single" w:sz="4" w:space="0" w:color="000000"/>
              <w:left w:val="single" w:sz="4" w:space="0" w:color="000000"/>
              <w:bottom w:val="single" w:sz="4" w:space="0" w:color="000000"/>
            </w:tcBorders>
          </w:tcPr>
          <w:p w:rsidR="005B5BE4" w:rsidRDefault="005B5BE4" w:rsidP="0046518D">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709" w:type="dxa"/>
            <w:gridSpan w:val="2"/>
            <w:tcBorders>
              <w:top w:val="single" w:sz="4" w:space="0" w:color="000000"/>
              <w:left w:val="single" w:sz="4" w:space="0" w:color="000000"/>
              <w:bottom w:val="single" w:sz="4" w:space="0" w:color="000000"/>
            </w:tcBorders>
          </w:tcPr>
          <w:p w:rsidR="005B5BE4" w:rsidRDefault="005B5BE4" w:rsidP="0046518D">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rsidP="0046518D">
            <w:pPr>
              <w:spacing w:after="0"/>
              <w:jc w:val="center"/>
            </w:pPr>
            <w:r>
              <w:rPr>
                <w:rFonts w:ascii="Times New Roman" w:hAnsi="Times New Roman" w:cs="Times New Roman"/>
                <w:b/>
                <w:color w:val="auto"/>
                <w:sz w:val="28"/>
                <w:szCs w:val="28"/>
              </w:rPr>
              <w:t>680</w:t>
            </w:r>
          </w:p>
        </w:tc>
      </w:tr>
      <w:tr w:rsidR="005B5BE4" w:rsidTr="0046518D">
        <w:tc>
          <w:tcPr>
            <w:tcW w:w="4796" w:type="dxa"/>
            <w:gridSpan w:val="3"/>
            <w:tcBorders>
              <w:top w:val="single" w:sz="4" w:space="0" w:color="000000"/>
              <w:left w:val="single" w:sz="4" w:space="0" w:color="000000"/>
              <w:bottom w:val="single" w:sz="4" w:space="0" w:color="000000"/>
            </w:tcBorders>
          </w:tcPr>
          <w:p w:rsidR="005B5BE4" w:rsidRDefault="005B5BE4" w:rsidP="0046518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709" w:type="dxa"/>
            <w:tcBorders>
              <w:top w:val="single" w:sz="4" w:space="0" w:color="000000"/>
              <w:left w:val="single" w:sz="4" w:space="0" w:color="000000"/>
              <w:bottom w:val="single" w:sz="4" w:space="0" w:color="000000"/>
            </w:tcBorders>
          </w:tcPr>
          <w:p w:rsidR="005B5BE4" w:rsidRDefault="005B5BE4" w:rsidP="0046518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1326</w:t>
            </w:r>
          </w:p>
        </w:tc>
        <w:tc>
          <w:tcPr>
            <w:tcW w:w="709" w:type="dxa"/>
            <w:tcBorders>
              <w:top w:val="single" w:sz="4" w:space="0" w:color="000000"/>
              <w:left w:val="single" w:sz="4" w:space="0" w:color="000000"/>
              <w:bottom w:val="single" w:sz="4" w:space="0" w:color="000000"/>
            </w:tcBorders>
          </w:tcPr>
          <w:p w:rsidR="005B5BE4" w:rsidRDefault="005B5BE4" w:rsidP="0046518D">
            <w:pPr>
              <w:spacing w:after="0" w:line="240" w:lineRule="auto"/>
              <w:jc w:val="center"/>
              <w:rPr>
                <w:rFonts w:ascii="Times New Roman" w:hAnsi="Times New Roman" w:cs="Times New Roman"/>
                <w:b/>
                <w:color w:val="auto"/>
                <w:sz w:val="28"/>
                <w:szCs w:val="28"/>
              </w:rPr>
            </w:pPr>
            <w:r>
              <w:rPr>
                <w:rFonts w:ascii="Times New Roman" w:hAnsi="Times New Roman" w:cs="Times New Roman"/>
                <w:b/>
                <w:sz w:val="28"/>
                <w:szCs w:val="28"/>
              </w:rPr>
              <w:t>1360</w:t>
            </w:r>
          </w:p>
        </w:tc>
        <w:tc>
          <w:tcPr>
            <w:tcW w:w="708" w:type="dxa"/>
            <w:tcBorders>
              <w:top w:val="single" w:sz="4" w:space="0" w:color="000000"/>
              <w:left w:val="single" w:sz="4" w:space="0" w:color="000000"/>
              <w:bottom w:val="single" w:sz="4" w:space="0" w:color="000000"/>
            </w:tcBorders>
          </w:tcPr>
          <w:p w:rsidR="005B5BE4" w:rsidRDefault="005B5BE4" w:rsidP="0046518D">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1428</w:t>
            </w:r>
          </w:p>
        </w:tc>
        <w:tc>
          <w:tcPr>
            <w:tcW w:w="810" w:type="dxa"/>
            <w:tcBorders>
              <w:top w:val="single" w:sz="4" w:space="0" w:color="000000"/>
              <w:left w:val="single" w:sz="4" w:space="0" w:color="000000"/>
              <w:bottom w:val="single" w:sz="4" w:space="0" w:color="000000"/>
            </w:tcBorders>
          </w:tcPr>
          <w:p w:rsidR="005B5BE4" w:rsidRDefault="005B5BE4" w:rsidP="0046518D">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1462</w:t>
            </w:r>
          </w:p>
        </w:tc>
        <w:tc>
          <w:tcPr>
            <w:tcW w:w="709" w:type="dxa"/>
            <w:gridSpan w:val="2"/>
            <w:tcBorders>
              <w:top w:val="single" w:sz="4" w:space="0" w:color="000000"/>
              <w:left w:val="single" w:sz="4" w:space="0" w:color="000000"/>
              <w:bottom w:val="single" w:sz="4" w:space="0" w:color="000000"/>
            </w:tcBorders>
          </w:tcPr>
          <w:p w:rsidR="005B5BE4" w:rsidRDefault="005B5BE4" w:rsidP="0046518D">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1462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rsidP="0046518D">
            <w:pPr>
              <w:spacing w:after="0" w:line="240" w:lineRule="auto"/>
              <w:jc w:val="center"/>
            </w:pPr>
            <w:r>
              <w:rPr>
                <w:rFonts w:ascii="Times New Roman" w:hAnsi="Times New Roman" w:cs="Times New Roman"/>
                <w:b/>
                <w:color w:val="auto"/>
                <w:sz w:val="28"/>
                <w:szCs w:val="28"/>
              </w:rPr>
              <w:t>7038</w:t>
            </w:r>
          </w:p>
        </w:tc>
      </w:tr>
    </w:tbl>
    <w:p w:rsidR="005B5BE4" w:rsidRDefault="005B5BE4">
      <w:pPr>
        <w:pStyle w:val="aff"/>
        <w:pageBreakBefore/>
        <w:spacing w:line="240" w:lineRule="auto"/>
        <w:ind w:firstLine="0"/>
        <w:rPr>
          <w:rFonts w:ascii="Times New Roman" w:hAnsi="Times New Roman" w:cs="Times New Roman"/>
          <w:b/>
          <w:color w:val="auto"/>
          <w:sz w:val="24"/>
          <w:szCs w:val="24"/>
        </w:rPr>
      </w:pPr>
    </w:p>
    <w:p w:rsidR="005B5BE4" w:rsidRDefault="005B5BE4">
      <w:pPr>
        <w:pStyle w:val="aff"/>
        <w:spacing w:line="240" w:lineRule="auto"/>
        <w:ind w:firstLine="0"/>
        <w:rPr>
          <w:rFonts w:ascii="Times New Roman" w:hAnsi="Times New Roman" w:cs="Times New Roman"/>
          <w:b/>
          <w:color w:val="auto"/>
          <w:sz w:val="24"/>
          <w:szCs w:val="24"/>
        </w:rPr>
      </w:pPr>
    </w:p>
    <w:tbl>
      <w:tblPr>
        <w:tblW w:w="9676" w:type="dxa"/>
        <w:tblInd w:w="-111" w:type="dxa"/>
        <w:tblLayout w:type="fixed"/>
        <w:tblLook w:val="0000" w:firstRow="0" w:lastRow="0" w:firstColumn="0" w:lastColumn="0" w:noHBand="0" w:noVBand="0"/>
      </w:tblPr>
      <w:tblGrid>
        <w:gridCol w:w="1951"/>
        <w:gridCol w:w="152"/>
        <w:gridCol w:w="2977"/>
        <w:gridCol w:w="708"/>
        <w:gridCol w:w="668"/>
        <w:gridCol w:w="709"/>
        <w:gridCol w:w="810"/>
        <w:gridCol w:w="567"/>
        <w:gridCol w:w="1134"/>
      </w:tblGrid>
      <w:tr w:rsidR="005B5BE4" w:rsidTr="00100104">
        <w:tc>
          <w:tcPr>
            <w:tcW w:w="9676" w:type="dxa"/>
            <w:gridSpan w:val="9"/>
            <w:tcBorders>
              <w:top w:val="single" w:sz="4" w:space="0" w:color="000000"/>
              <w:left w:val="single" w:sz="4" w:space="0" w:color="000000"/>
              <w:bottom w:val="single" w:sz="4" w:space="0" w:color="000000"/>
              <w:right w:val="single" w:sz="4" w:space="0" w:color="000000"/>
            </w:tcBorders>
          </w:tcPr>
          <w:p w:rsidR="005B5BE4" w:rsidRPr="0046518D" w:rsidRDefault="0046518D">
            <w:pPr>
              <w:spacing w:after="0" w:line="240" w:lineRule="auto"/>
              <w:jc w:val="center"/>
              <w:rPr>
                <w:rFonts w:ascii="Times New Roman" w:hAnsi="Times New Roman" w:cs="Times New Roman"/>
                <w:b/>
                <w:color w:val="auto"/>
                <w:sz w:val="28"/>
                <w:szCs w:val="28"/>
              </w:rPr>
            </w:pPr>
            <w:r>
              <w:rPr>
                <w:rFonts w:ascii="Times New Roman" w:hAnsi="Times New Roman" w:cs="Times New Roman"/>
                <w:b/>
                <w:sz w:val="28"/>
                <w:szCs w:val="28"/>
              </w:rPr>
              <w:t>Н</w:t>
            </w:r>
            <w:r w:rsidR="005B5BE4">
              <w:rPr>
                <w:rFonts w:ascii="Times New Roman" w:hAnsi="Times New Roman" w:cs="Times New Roman"/>
                <w:b/>
                <w:sz w:val="28"/>
                <w:szCs w:val="28"/>
              </w:rPr>
              <w:t>едельный учебный план образования</w:t>
            </w:r>
            <w:r w:rsidR="005B5BE4">
              <w:rPr>
                <w:rFonts w:ascii="Times New Roman" w:hAnsi="Times New Roman" w:cs="Times New Roman"/>
                <w:b/>
                <w:sz w:val="28"/>
                <w:szCs w:val="28"/>
              </w:rPr>
              <w:br/>
              <w:t xml:space="preserve">обучающихся с умственной отсталостью </w:t>
            </w:r>
            <w:r w:rsidR="005B5BE4">
              <w:rPr>
                <w:rFonts w:ascii="Times New Roman" w:hAnsi="Times New Roman" w:cs="Times New Roman"/>
                <w:b/>
                <w:color w:val="auto"/>
                <w:sz w:val="28"/>
                <w:szCs w:val="28"/>
              </w:rPr>
              <w:t>(интеллектуальными нарушениями</w:t>
            </w:r>
            <w:r w:rsidR="005B5BE4">
              <w:rPr>
                <w:rFonts w:ascii="Times New Roman" w:hAnsi="Times New Roman" w:cs="Times New Roman"/>
                <w:color w:val="auto"/>
                <w:sz w:val="28"/>
                <w:szCs w:val="28"/>
              </w:rPr>
              <w:t>):</w:t>
            </w:r>
          </w:p>
          <w:p w:rsidR="005B5BE4" w:rsidRDefault="005B5BE4">
            <w:pPr>
              <w:spacing w:after="0" w:line="240" w:lineRule="auto"/>
              <w:jc w:val="center"/>
            </w:pP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IX</w:t>
            </w:r>
            <w:r>
              <w:rPr>
                <w:rFonts w:ascii="Times New Roman" w:hAnsi="Times New Roman" w:cs="Times New Roman"/>
                <w:b/>
                <w:sz w:val="28"/>
                <w:szCs w:val="28"/>
              </w:rPr>
              <w:t>классы</w:t>
            </w:r>
          </w:p>
        </w:tc>
      </w:tr>
      <w:tr w:rsidR="005B5BE4" w:rsidTr="00100104">
        <w:tc>
          <w:tcPr>
            <w:tcW w:w="1951" w:type="dxa"/>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3129" w:type="dxa"/>
            <w:gridSpan w:val="2"/>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Классы </w:t>
            </w:r>
          </w:p>
          <w:p w:rsidR="005B5BE4" w:rsidRDefault="005B5BE4">
            <w:pPr>
              <w:spacing w:after="0" w:line="240" w:lineRule="auto"/>
              <w:jc w:val="both"/>
              <w:rPr>
                <w:rFonts w:ascii="Times New Roman" w:hAnsi="Times New Roman" w:cs="Times New Roman"/>
                <w:b/>
                <w:sz w:val="28"/>
                <w:szCs w:val="28"/>
              </w:rPr>
            </w:pPr>
          </w:p>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4596" w:type="dxa"/>
            <w:gridSpan w:val="6"/>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Количество часов в неделю</w:t>
            </w:r>
          </w:p>
        </w:tc>
      </w:tr>
      <w:tr w:rsidR="005B5BE4" w:rsidTr="00100104">
        <w:tc>
          <w:tcPr>
            <w:tcW w:w="1951" w:type="dxa"/>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3129" w:type="dxa"/>
            <w:gridSpan w:val="2"/>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VIII</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IX</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 xml:space="preserve">Всего </w:t>
            </w:r>
          </w:p>
        </w:tc>
      </w:tr>
      <w:tr w:rsidR="005B5BE4" w:rsidTr="00100104">
        <w:tc>
          <w:tcPr>
            <w:tcW w:w="9676" w:type="dxa"/>
            <w:gridSpan w:val="9"/>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i/>
                <w:sz w:val="28"/>
                <w:szCs w:val="28"/>
              </w:rPr>
              <w:t>Обязательная часть</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1. Язык и речевая практика</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1.1.Русский язык</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1.2.Чтение</w:t>
            </w:r>
          </w:p>
          <w:p w:rsidR="005B5BE4" w:rsidRDefault="0010010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(Ли</w:t>
            </w:r>
            <w:r w:rsidR="005B5BE4">
              <w:rPr>
                <w:rFonts w:ascii="Times New Roman" w:hAnsi="Times New Roman" w:cs="Times New Roman"/>
                <w:color w:val="auto"/>
                <w:sz w:val="28"/>
                <w:szCs w:val="28"/>
              </w:rPr>
              <w:t>тературное чтение)</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4 </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4</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w:t>
            </w:r>
          </w:p>
          <w:p w:rsidR="005B5BE4" w:rsidRDefault="005B5BE4">
            <w:pPr>
              <w:spacing w:after="0" w:line="240" w:lineRule="auto"/>
              <w:jc w:val="both"/>
            </w:pPr>
            <w:r>
              <w:rPr>
                <w:rFonts w:ascii="Times New Roman" w:hAnsi="Times New Roman" w:cs="Times New Roman"/>
                <w:sz w:val="28"/>
                <w:szCs w:val="28"/>
              </w:rPr>
              <w:t>20</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2. Математика</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2.1.Математика</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2.2. Информатика</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17</w:t>
            </w:r>
          </w:p>
          <w:p w:rsidR="005B5BE4" w:rsidRDefault="005B5BE4">
            <w:pPr>
              <w:spacing w:after="0" w:line="240" w:lineRule="auto"/>
              <w:jc w:val="both"/>
            </w:pPr>
            <w:r>
              <w:rPr>
                <w:rFonts w:ascii="Times New Roman" w:hAnsi="Times New Roman" w:cs="Times New Roman"/>
                <w:color w:val="auto"/>
                <w:sz w:val="28"/>
                <w:szCs w:val="28"/>
              </w:rPr>
              <w:t>3</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3. Естествознание</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3.1.Природоведение</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3.2.Биология</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3.3. География</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 </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2</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p w:rsidR="005B5BE4" w:rsidRDefault="005B5BE4">
            <w:pPr>
              <w:spacing w:after="0" w:line="240" w:lineRule="auto"/>
              <w:jc w:val="both"/>
            </w:pPr>
            <w:r>
              <w:rPr>
                <w:rFonts w:ascii="Times New Roman" w:hAnsi="Times New Roman" w:cs="Times New Roman"/>
                <w:sz w:val="28"/>
                <w:szCs w:val="28"/>
              </w:rPr>
              <w:t>8</w:t>
            </w:r>
          </w:p>
        </w:tc>
      </w:tr>
      <w:tr w:rsidR="005B5BE4" w:rsidTr="00100104">
        <w:trPr>
          <w:trHeight w:val="1068"/>
        </w:trPr>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4. Человек и общество</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4.1. Мир истории</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4.2. Основы социальной жизни</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4.3. История отечества</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Style w:val="a9"/>
                <w:rFonts w:ascii="Times New Roman" w:hAnsi="Times New Roman"/>
                <w:i w:val="0"/>
                <w:iCs/>
                <w:color w:val="auto"/>
                <w:sz w:val="28"/>
                <w:szCs w:val="28"/>
              </w:rPr>
            </w:pPr>
            <w:r>
              <w:rPr>
                <w:rFonts w:ascii="Times New Roman" w:hAnsi="Times New Roman" w:cs="Times New Roman"/>
                <w:color w:val="auto"/>
                <w:sz w:val="28"/>
                <w:szCs w:val="28"/>
              </w:rPr>
              <w:t>2</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w:t>
            </w:r>
          </w:p>
          <w:p w:rsidR="005B5BE4" w:rsidRDefault="005B5BE4">
            <w:pPr>
              <w:spacing w:after="0" w:line="240" w:lineRule="auto"/>
              <w:jc w:val="both"/>
            </w:pPr>
            <w:r>
              <w:rPr>
                <w:rStyle w:val="a9"/>
                <w:rFonts w:ascii="Times New Roman" w:hAnsi="Times New Roman"/>
                <w:i w:val="0"/>
                <w:iCs/>
                <w:color w:val="auto"/>
                <w:sz w:val="28"/>
                <w:szCs w:val="28"/>
              </w:rPr>
              <w:t>2</w:t>
            </w:r>
          </w:p>
          <w:p w:rsidR="005B5BE4" w:rsidRDefault="005B5BE4">
            <w:pPr>
              <w:spacing w:after="0" w:line="240" w:lineRule="auto"/>
              <w:jc w:val="both"/>
            </w:pPr>
          </w:p>
          <w:p w:rsidR="005B5BE4" w:rsidRDefault="005B5BE4">
            <w:pPr>
              <w:spacing w:after="0" w:line="240" w:lineRule="auto"/>
              <w:jc w:val="both"/>
              <w:rPr>
                <w:rFonts w:ascii="Times New Roman" w:hAnsi="Times New Roman" w:cs="Times New Roman"/>
                <w:sz w:val="28"/>
                <w:szCs w:val="28"/>
              </w:rPr>
            </w:pPr>
            <w:r>
              <w:rPr>
                <w:rStyle w:val="a9"/>
                <w:rFonts w:ascii="Times New Roman" w:hAnsi="Times New Roman"/>
                <w:i w:val="0"/>
                <w:iCs/>
                <w:color w:val="auto"/>
                <w:sz w:val="28"/>
                <w:szCs w:val="28"/>
              </w:rPr>
              <w:t>2</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p>
          <w:p w:rsidR="005B5BE4" w:rsidRDefault="005B5BE4">
            <w:pPr>
              <w:spacing w:after="0" w:line="240" w:lineRule="auto"/>
              <w:jc w:val="both"/>
              <w:rPr>
                <w:rFonts w:ascii="Times New Roman" w:hAnsi="Times New Roman" w:cs="Times New Roman"/>
                <w:sz w:val="28"/>
                <w:szCs w:val="28"/>
              </w:rPr>
            </w:pPr>
          </w:p>
          <w:p w:rsidR="005B5BE4" w:rsidRDefault="005B5BE4">
            <w:pPr>
              <w:spacing w:after="0" w:line="240" w:lineRule="auto"/>
              <w:jc w:val="both"/>
            </w:pPr>
            <w:r>
              <w:rPr>
                <w:rFonts w:ascii="Times New Roman" w:hAnsi="Times New Roman" w:cs="Times New Roman"/>
                <w:sz w:val="28"/>
                <w:szCs w:val="28"/>
              </w:rPr>
              <w:t>6</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Искусство</w:t>
            </w:r>
          </w:p>
          <w:p w:rsidR="005B5BE4" w:rsidRDefault="005B5BE4">
            <w:pPr>
              <w:spacing w:after="0" w:line="240" w:lineRule="auto"/>
              <w:jc w:val="both"/>
              <w:rPr>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5.1. Изобразительное искусство</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5.2. Музыка</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 </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napToGrid w:val="0"/>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p>
          <w:p w:rsidR="005B5BE4" w:rsidRDefault="005B5BE4">
            <w:pPr>
              <w:spacing w:after="0" w:line="240" w:lineRule="auto"/>
              <w:jc w:val="both"/>
            </w:pPr>
            <w:r>
              <w:rPr>
                <w:rFonts w:ascii="Times New Roman" w:hAnsi="Times New Roman" w:cs="Times New Roman"/>
                <w:color w:val="auto"/>
                <w:sz w:val="28"/>
                <w:szCs w:val="28"/>
              </w:rPr>
              <w:t>1</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6. Физическая культура</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6.1. Физическая культура</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3</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15</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7. Технологии</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7.1. Профильный труд</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7</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8</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8</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35</w:t>
            </w:r>
          </w:p>
        </w:tc>
      </w:tr>
      <w:tr w:rsidR="005B5BE4" w:rsidTr="0010010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Итого</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27</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28</w:t>
            </w:r>
          </w:p>
        </w:tc>
        <w:tc>
          <w:tcPr>
            <w:tcW w:w="709" w:type="dxa"/>
            <w:tcBorders>
              <w:top w:val="single" w:sz="4" w:space="0" w:color="000000"/>
              <w:left w:val="single" w:sz="4" w:space="0" w:color="000000"/>
              <w:bottom w:val="single" w:sz="4" w:space="0" w:color="000000"/>
            </w:tcBorders>
          </w:tcPr>
          <w:p w:rsidR="005B5BE4" w:rsidRDefault="009306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30</w:t>
            </w:r>
          </w:p>
        </w:tc>
        <w:tc>
          <w:tcPr>
            <w:tcW w:w="810" w:type="dxa"/>
            <w:tcBorders>
              <w:top w:val="single" w:sz="4" w:space="0" w:color="000000"/>
              <w:left w:val="single" w:sz="4" w:space="0" w:color="000000"/>
              <w:bottom w:val="single" w:sz="4" w:space="0" w:color="000000"/>
            </w:tcBorders>
          </w:tcPr>
          <w:p w:rsidR="005B5BE4" w:rsidRDefault="005B5BE4" w:rsidP="009306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w:t>
            </w:r>
            <w:r w:rsidR="009306E4">
              <w:rPr>
                <w:rFonts w:ascii="Times New Roman" w:hAnsi="Times New Roman" w:cs="Times New Roman"/>
                <w:b/>
                <w:sz w:val="28"/>
                <w:szCs w:val="28"/>
              </w:rPr>
              <w:t>1</w:t>
            </w:r>
          </w:p>
        </w:tc>
        <w:tc>
          <w:tcPr>
            <w:tcW w:w="567" w:type="dxa"/>
            <w:tcBorders>
              <w:top w:val="single" w:sz="4" w:space="0" w:color="000000"/>
              <w:left w:val="single" w:sz="4" w:space="0" w:color="000000"/>
              <w:bottom w:val="single" w:sz="4" w:space="0" w:color="000000"/>
            </w:tcBorders>
          </w:tcPr>
          <w:p w:rsidR="005B5BE4" w:rsidRDefault="005B5BE4" w:rsidP="009306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3</w:t>
            </w:r>
            <w:r w:rsidR="009306E4">
              <w:rPr>
                <w:rFonts w:ascii="Times New Roman" w:hAnsi="Times New Roman" w:cs="Times New Roman"/>
                <w:b/>
                <w:sz w:val="28"/>
                <w:szCs w:val="28"/>
              </w:rPr>
              <w:t>1</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147</w:t>
            </w:r>
          </w:p>
        </w:tc>
      </w:tr>
      <w:tr w:rsidR="005B5BE4" w:rsidTr="0010010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b/>
                <w:i w:val="0"/>
                <w:iCs/>
                <w:sz w:val="28"/>
                <w:szCs w:val="28"/>
              </w:rPr>
            </w:pPr>
            <w:r>
              <w:rPr>
                <w:rFonts w:ascii="Times New Roman" w:hAnsi="Times New Roman" w:cs="Times New Roman"/>
                <w:b/>
                <w:i/>
                <w:iCs/>
                <w:sz w:val="28"/>
                <w:szCs w:val="28"/>
              </w:rPr>
              <w:t>Часть, формируемая участниками образовательных отношений</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b/>
                <w:i w:val="0"/>
                <w:iCs/>
                <w:sz w:val="28"/>
                <w:szCs w:val="28"/>
              </w:rPr>
            </w:pPr>
            <w:r>
              <w:rPr>
                <w:rStyle w:val="a9"/>
                <w:rFonts w:ascii="Times New Roman" w:hAnsi="Times New Roman"/>
                <w:b/>
                <w:i w:val="0"/>
                <w:iCs/>
                <w:sz w:val="28"/>
                <w:szCs w:val="28"/>
              </w:rPr>
              <w:t>2</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Style w:val="a9"/>
                <w:rFonts w:ascii="Times New Roman" w:hAnsi="Times New Roman"/>
                <w:b/>
                <w:i w:val="0"/>
                <w:iCs/>
                <w:sz w:val="28"/>
                <w:szCs w:val="28"/>
              </w:rPr>
              <w:t>2</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2</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10</w:t>
            </w:r>
          </w:p>
        </w:tc>
      </w:tr>
      <w:tr w:rsidR="005B5BE4" w:rsidTr="0010010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недельная нагрузка </w:t>
            </w:r>
            <w:r>
              <w:rPr>
                <w:rFonts w:ascii="Times New Roman" w:hAnsi="Times New Roman" w:cs="Times New Roman"/>
                <w:sz w:val="28"/>
                <w:szCs w:val="28"/>
              </w:rPr>
              <w:t>(при 5-дневной учебной неделе)</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29</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30</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33</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157</w:t>
            </w:r>
          </w:p>
        </w:tc>
      </w:tr>
      <w:tr w:rsidR="005B5BE4" w:rsidTr="0010010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 (коррекционные занятия)</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w:t>
            </w:r>
          </w:p>
        </w:tc>
        <w:tc>
          <w:tcPr>
            <w:tcW w:w="668"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709"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1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567"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sz w:val="28"/>
                <w:szCs w:val="28"/>
              </w:rPr>
              <w:t>6</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30</w:t>
            </w:r>
          </w:p>
        </w:tc>
      </w:tr>
      <w:tr w:rsidR="005B5BE4" w:rsidTr="00100104">
        <w:trPr>
          <w:trHeight w:val="416"/>
        </w:trPr>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w:t>
            </w:r>
          </w:p>
        </w:tc>
        <w:tc>
          <w:tcPr>
            <w:tcW w:w="668"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709"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1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567"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sz w:val="28"/>
                <w:szCs w:val="28"/>
              </w:rPr>
              <w:t>4</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20</w:t>
            </w:r>
          </w:p>
        </w:tc>
      </w:tr>
      <w:tr w:rsidR="005B5BE4" w:rsidTr="0010010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39</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40</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43</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43</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207</w:t>
            </w:r>
          </w:p>
        </w:tc>
      </w:tr>
    </w:tbl>
    <w:p w:rsidR="005B5BE4" w:rsidRDefault="005B5BE4">
      <w:pPr>
        <w:pStyle w:val="aff"/>
        <w:pageBreakBefore/>
        <w:spacing w:line="240" w:lineRule="auto"/>
        <w:ind w:firstLine="0"/>
        <w:rPr>
          <w:rFonts w:ascii="Times New Roman" w:hAnsi="Times New Roman" w:cs="Times New Roman"/>
          <w:b/>
          <w:color w:val="auto"/>
          <w:sz w:val="24"/>
          <w:szCs w:val="24"/>
        </w:rPr>
      </w:pPr>
    </w:p>
    <w:p w:rsidR="00271DC6" w:rsidRDefault="00271DC6" w:rsidP="006E5931">
      <w:pPr>
        <w:pStyle w:val="31"/>
        <w:spacing w:before="0" w:after="0" w:line="276" w:lineRule="auto"/>
        <w:ind w:firstLine="454"/>
        <w:rPr>
          <w:rFonts w:ascii="Times New Roman" w:hAnsi="Times New Roman" w:cs="Times New Roman"/>
          <w:bCs w:val="0"/>
          <w:i w:val="0"/>
          <w:color w:val="auto"/>
          <w:sz w:val="28"/>
          <w:szCs w:val="28"/>
        </w:rPr>
      </w:pPr>
    </w:p>
    <w:p w:rsidR="00271DC6" w:rsidRDefault="00271DC6" w:rsidP="006E5931">
      <w:pPr>
        <w:pStyle w:val="31"/>
        <w:spacing w:before="0" w:after="0" w:line="276" w:lineRule="auto"/>
        <w:ind w:firstLine="454"/>
        <w:rPr>
          <w:rFonts w:ascii="Times New Roman" w:hAnsi="Times New Roman" w:cs="Times New Roman"/>
          <w:bCs w:val="0"/>
          <w:i w:val="0"/>
          <w:color w:val="auto"/>
          <w:sz w:val="28"/>
          <w:szCs w:val="28"/>
        </w:rPr>
      </w:pPr>
    </w:p>
    <w:p w:rsidR="00271DC6" w:rsidRDefault="00271DC6" w:rsidP="006E5931">
      <w:pPr>
        <w:pStyle w:val="31"/>
        <w:spacing w:before="0" w:after="0" w:line="276" w:lineRule="auto"/>
        <w:ind w:firstLine="454"/>
        <w:rPr>
          <w:rFonts w:ascii="Times New Roman" w:hAnsi="Times New Roman" w:cs="Times New Roman"/>
          <w:bCs w:val="0"/>
          <w:i w:val="0"/>
          <w:color w:val="auto"/>
          <w:sz w:val="28"/>
          <w:szCs w:val="28"/>
        </w:rPr>
      </w:pPr>
    </w:p>
    <w:p w:rsidR="005B5BE4" w:rsidRDefault="005B5BE4" w:rsidP="006E5931">
      <w:pPr>
        <w:pStyle w:val="31"/>
        <w:spacing w:before="0" w:after="0" w:line="276" w:lineRule="auto"/>
        <w:ind w:firstLine="454"/>
        <w:rPr>
          <w:rFonts w:ascii="Times New Roman" w:hAnsi="Times New Roman" w:cs="Times New Roman"/>
          <w:bCs w:val="0"/>
          <w:color w:val="auto"/>
          <w:sz w:val="28"/>
          <w:szCs w:val="28"/>
        </w:rPr>
      </w:pPr>
      <w:r>
        <w:rPr>
          <w:rFonts w:ascii="Times New Roman" w:hAnsi="Times New Roman" w:cs="Times New Roman"/>
          <w:bCs w:val="0"/>
          <w:i w:val="0"/>
          <w:color w:val="auto"/>
          <w:sz w:val="28"/>
          <w:szCs w:val="28"/>
        </w:rPr>
        <w:t>2.3.2</w:t>
      </w:r>
      <w:r w:rsidR="008C2A02">
        <w:rPr>
          <w:rFonts w:ascii="Times New Roman" w:hAnsi="Times New Roman" w:cs="Times New Roman"/>
          <w:bCs w:val="0"/>
          <w:i w:val="0"/>
          <w:color w:val="auto"/>
          <w:sz w:val="28"/>
          <w:szCs w:val="28"/>
        </w:rPr>
        <w:t>.</w:t>
      </w:r>
      <w:r>
        <w:rPr>
          <w:rFonts w:ascii="Times New Roman" w:hAnsi="Times New Roman" w:cs="Times New Roman"/>
          <w:bCs w:val="0"/>
          <w:color w:val="auto"/>
          <w:sz w:val="28"/>
          <w:szCs w:val="28"/>
        </w:rPr>
        <w:t xml:space="preserve">Условия реализации адаптированной основной </w:t>
      </w:r>
    </w:p>
    <w:p w:rsidR="005B5BE4" w:rsidRDefault="005B5BE4" w:rsidP="006E5931">
      <w:pPr>
        <w:pStyle w:val="31"/>
        <w:spacing w:before="0" w:after="0" w:line="276" w:lineRule="auto"/>
        <w:ind w:firstLine="454"/>
        <w:rPr>
          <w:rFonts w:ascii="Times New Roman" w:hAnsi="Times New Roman" w:cs="Times New Roman"/>
          <w:bCs w:val="0"/>
          <w:color w:val="auto"/>
          <w:sz w:val="28"/>
          <w:szCs w:val="28"/>
        </w:rPr>
      </w:pPr>
      <w:r>
        <w:rPr>
          <w:rFonts w:ascii="Times New Roman" w:hAnsi="Times New Roman" w:cs="Times New Roman"/>
          <w:bCs w:val="0"/>
          <w:color w:val="auto"/>
          <w:sz w:val="28"/>
          <w:szCs w:val="28"/>
        </w:rPr>
        <w:t>общеобразовательной программы</w:t>
      </w:r>
    </w:p>
    <w:p w:rsidR="005B5BE4" w:rsidRDefault="005B5BE4" w:rsidP="006E5931">
      <w:pPr>
        <w:pStyle w:val="31"/>
        <w:spacing w:before="0" w:after="0" w:line="276" w:lineRule="auto"/>
        <w:ind w:firstLine="454"/>
        <w:rPr>
          <w:rFonts w:ascii="Times New Roman" w:hAnsi="Times New Roman" w:cs="Times New Roman"/>
          <w:bCs w:val="0"/>
          <w:color w:val="auto"/>
          <w:sz w:val="28"/>
          <w:szCs w:val="28"/>
        </w:rPr>
      </w:pPr>
      <w:r>
        <w:rPr>
          <w:rFonts w:ascii="Times New Roman" w:hAnsi="Times New Roman" w:cs="Times New Roman"/>
          <w:bCs w:val="0"/>
          <w:color w:val="auto"/>
          <w:sz w:val="28"/>
          <w:szCs w:val="28"/>
        </w:rPr>
        <w:t>образования обучающихся с легкой умственной отсталостью</w:t>
      </w:r>
    </w:p>
    <w:p w:rsidR="005B5BE4" w:rsidRDefault="005B5BE4" w:rsidP="006E5931">
      <w:pPr>
        <w:pStyle w:val="31"/>
        <w:spacing w:before="0" w:after="0" w:line="276" w:lineRule="auto"/>
        <w:ind w:firstLine="454"/>
        <w:rPr>
          <w:rFonts w:ascii="Times New Roman" w:hAnsi="Times New Roman" w:cs="Times New Roman"/>
          <w:sz w:val="28"/>
          <w:szCs w:val="28"/>
        </w:rPr>
      </w:pPr>
      <w:r>
        <w:rPr>
          <w:rFonts w:ascii="Times New Roman" w:hAnsi="Times New Roman" w:cs="Times New Roman"/>
          <w:bCs w:val="0"/>
          <w:color w:val="auto"/>
          <w:sz w:val="28"/>
          <w:szCs w:val="28"/>
        </w:rPr>
        <w:t>(интеллектуальными нарушениями)</w:t>
      </w:r>
    </w:p>
    <w:p w:rsidR="005B5BE4" w:rsidRDefault="005B5BE4" w:rsidP="006E5931">
      <w:pPr>
        <w:pStyle w:val="14TexstOSNOVA1012"/>
        <w:spacing w:line="276" w:lineRule="auto"/>
        <w:ind w:firstLine="709"/>
        <w:jc w:val="center"/>
        <w:rPr>
          <w:rFonts w:ascii="Times New Roman" w:hAnsi="Times New Roman" w:cs="Times New Roman"/>
          <w:i/>
          <w:iCs/>
          <w:color w:val="auto"/>
          <w:sz w:val="28"/>
          <w:szCs w:val="28"/>
        </w:rPr>
      </w:pPr>
      <w:r>
        <w:rPr>
          <w:rFonts w:ascii="Times New Roman" w:hAnsi="Times New Roman" w:cs="Times New Roman"/>
          <w:b/>
          <w:sz w:val="28"/>
          <w:szCs w:val="28"/>
        </w:rPr>
        <w:t xml:space="preserve">Кадровые условия </w:t>
      </w:r>
    </w:p>
    <w:p w:rsidR="005B5BE4" w:rsidRDefault="005B5BE4">
      <w:pPr>
        <w:pStyle w:val="14TexstOSNOVA1012"/>
        <w:spacing w:before="120" w:line="360" w:lineRule="auto"/>
        <w:ind w:firstLine="709"/>
        <w:rPr>
          <w:sz w:val="28"/>
          <w:szCs w:val="28"/>
        </w:rPr>
      </w:pPr>
      <w:r>
        <w:rPr>
          <w:rFonts w:ascii="Times New Roman" w:hAnsi="Times New Roman" w:cs="Times New Roman"/>
          <w:i/>
          <w:iCs/>
          <w:color w:val="auto"/>
          <w:sz w:val="28"/>
          <w:szCs w:val="28"/>
        </w:rPr>
        <w:t>Кадровое обеспечение</w:t>
      </w:r>
      <w:r>
        <w:rPr>
          <w:rFonts w:ascii="Times New Roman" w:hAnsi="Times New Roman" w:cs="Times New Roman"/>
          <w:color w:val="auto"/>
          <w:sz w:val="28"/>
          <w:szCs w:val="28"/>
        </w:rPr>
        <w:t xml:space="preserve"> – характеристика необходимой квалификации кадров педагогов, а также кадров, осуществляющих медико-психологическое сопровождение ребёнка с умственной отсталостью (интеллектуальными нарушениями) в системе школьного образования.</w:t>
      </w:r>
    </w:p>
    <w:p w:rsidR="005B5BE4" w:rsidRDefault="005B5BE4">
      <w:pPr>
        <w:pStyle w:val="Default"/>
        <w:spacing w:line="360" w:lineRule="auto"/>
        <w:ind w:firstLine="709"/>
        <w:jc w:val="both"/>
        <w:rPr>
          <w:sz w:val="28"/>
          <w:szCs w:val="28"/>
        </w:rPr>
      </w:pPr>
      <w:r>
        <w:rPr>
          <w:sz w:val="28"/>
          <w:szCs w:val="28"/>
        </w:rPr>
        <w:t>Организация, реализующая АООП для обучающихся с умственной отсталостью (интеллектуальными нарушениями), должна быть уко</w:t>
      </w:r>
      <w:r>
        <w:rPr>
          <w:sz w:val="28"/>
          <w:szCs w:val="28"/>
        </w:rPr>
        <w:softHyphen/>
        <w:t>м</w:t>
      </w:r>
      <w:r>
        <w:rPr>
          <w:sz w:val="28"/>
          <w:szCs w:val="28"/>
        </w:rPr>
        <w:softHyphen/>
        <w:t>п</w:t>
      </w:r>
      <w:r>
        <w:rPr>
          <w:sz w:val="28"/>
          <w:szCs w:val="28"/>
        </w:rPr>
        <w:softHyphen/>
        <w:t>ле</w:t>
      </w:r>
      <w:r>
        <w:rPr>
          <w:sz w:val="28"/>
          <w:szCs w:val="28"/>
        </w:rPr>
        <w:softHyphen/>
        <w:t>ктована педагогическими, руководящими и иными работниками, име</w:t>
      </w:r>
      <w:r>
        <w:rPr>
          <w:sz w:val="28"/>
          <w:szCs w:val="28"/>
        </w:rPr>
        <w:softHyphen/>
        <w:t>ю</w:t>
      </w:r>
      <w:r>
        <w:rPr>
          <w:sz w:val="28"/>
          <w:szCs w:val="28"/>
        </w:rPr>
        <w:softHyphen/>
        <w:t>щи</w:t>
      </w:r>
      <w:r>
        <w:rPr>
          <w:sz w:val="28"/>
          <w:szCs w:val="28"/>
        </w:rPr>
        <w:softHyphen/>
        <w:t>ми профессиональную подготовку соответствующего уровня и на</w:t>
      </w:r>
      <w:r>
        <w:rPr>
          <w:sz w:val="28"/>
          <w:szCs w:val="28"/>
        </w:rPr>
        <w:softHyphen/>
        <w:t>пра</w:t>
      </w:r>
      <w:r>
        <w:rPr>
          <w:sz w:val="28"/>
          <w:szCs w:val="28"/>
        </w:rPr>
        <w:softHyphen/>
        <w:t>в</w:t>
      </w:r>
      <w:r>
        <w:rPr>
          <w:sz w:val="28"/>
          <w:szCs w:val="28"/>
        </w:rPr>
        <w:softHyphen/>
        <w:t>ле</w:t>
      </w:r>
      <w:r>
        <w:rPr>
          <w:sz w:val="28"/>
          <w:szCs w:val="28"/>
        </w:rPr>
        <w:softHyphen/>
        <w:t>н</w:t>
      </w:r>
      <w:r>
        <w:rPr>
          <w:sz w:val="28"/>
          <w:szCs w:val="28"/>
        </w:rPr>
        <w:softHyphen/>
        <w:t>но</w:t>
      </w:r>
      <w:r>
        <w:rPr>
          <w:sz w:val="28"/>
          <w:szCs w:val="28"/>
        </w:rPr>
        <w:softHyphen/>
        <w:t>с</w:t>
      </w:r>
      <w:r>
        <w:rPr>
          <w:sz w:val="28"/>
          <w:szCs w:val="28"/>
        </w:rPr>
        <w:softHyphen/>
        <w:t xml:space="preserve">ти. </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Уровень квалификации работников Организации, ре</w:t>
      </w:r>
      <w:r>
        <w:rPr>
          <w:rFonts w:ascii="Times New Roman" w:hAnsi="Times New Roman"/>
          <w:caps/>
          <w:sz w:val="28"/>
          <w:szCs w:val="28"/>
        </w:rPr>
        <w:softHyphen/>
      </w:r>
      <w:r>
        <w:rPr>
          <w:rFonts w:ascii="Times New Roman" w:hAnsi="Times New Roman"/>
          <w:sz w:val="28"/>
          <w:szCs w:val="28"/>
        </w:rPr>
        <w:t>а</w:t>
      </w:r>
      <w:r>
        <w:rPr>
          <w:rFonts w:ascii="Times New Roman" w:hAnsi="Times New Roman"/>
          <w:caps/>
          <w:sz w:val="28"/>
          <w:szCs w:val="28"/>
        </w:rPr>
        <w:softHyphen/>
      </w:r>
      <w:r>
        <w:rPr>
          <w:rFonts w:ascii="Times New Roman" w:hAnsi="Times New Roman"/>
          <w:sz w:val="28"/>
          <w:szCs w:val="28"/>
        </w:rPr>
        <w:t>ли</w:t>
      </w:r>
      <w:r>
        <w:rPr>
          <w:rFonts w:ascii="Times New Roman" w:hAnsi="Times New Roman"/>
          <w:caps/>
          <w:sz w:val="28"/>
          <w:szCs w:val="28"/>
        </w:rPr>
        <w:softHyphen/>
      </w:r>
      <w:r>
        <w:rPr>
          <w:rFonts w:ascii="Times New Roman" w:hAnsi="Times New Roman"/>
          <w:sz w:val="28"/>
          <w:szCs w:val="28"/>
        </w:rPr>
        <w:t>зу</w:t>
      </w:r>
      <w:r>
        <w:rPr>
          <w:rFonts w:ascii="Times New Roman" w:hAnsi="Times New Roman"/>
          <w:caps/>
          <w:sz w:val="28"/>
          <w:szCs w:val="28"/>
        </w:rPr>
        <w:softHyphen/>
      </w:r>
      <w:r>
        <w:rPr>
          <w:rFonts w:ascii="Times New Roman" w:hAnsi="Times New Roman"/>
          <w:sz w:val="28"/>
          <w:szCs w:val="28"/>
        </w:rPr>
        <w:t>ющей АООП, для каждой занимаемой должности дол</w:t>
      </w:r>
      <w:r>
        <w:rPr>
          <w:rFonts w:ascii="Times New Roman" w:hAnsi="Times New Roman"/>
          <w:caps/>
          <w:sz w:val="28"/>
          <w:szCs w:val="28"/>
        </w:rPr>
        <w:softHyphen/>
      </w:r>
      <w:r>
        <w:rPr>
          <w:rFonts w:ascii="Times New Roman" w:hAnsi="Times New Roman"/>
          <w:sz w:val="28"/>
          <w:szCs w:val="28"/>
        </w:rPr>
        <w:t>жен соответствовать квалификационным характеристикам по соот</w:t>
      </w:r>
      <w:r>
        <w:rPr>
          <w:rFonts w:ascii="Times New Roman" w:hAnsi="Times New Roman"/>
          <w:caps/>
          <w:sz w:val="28"/>
          <w:szCs w:val="28"/>
        </w:rPr>
        <w:softHyphen/>
      </w:r>
      <w:r>
        <w:rPr>
          <w:rFonts w:ascii="Times New Roman" w:hAnsi="Times New Roman"/>
          <w:sz w:val="28"/>
          <w:szCs w:val="28"/>
        </w:rPr>
        <w:t>вет</w:t>
      </w:r>
      <w:r>
        <w:rPr>
          <w:rFonts w:ascii="Times New Roman" w:hAnsi="Times New Roman"/>
          <w:caps/>
          <w:sz w:val="28"/>
          <w:szCs w:val="28"/>
        </w:rPr>
        <w:softHyphen/>
      </w:r>
      <w:r>
        <w:rPr>
          <w:rFonts w:ascii="Times New Roman" w:hAnsi="Times New Roman"/>
          <w:sz w:val="28"/>
          <w:szCs w:val="28"/>
        </w:rPr>
        <w:t>с</w:t>
      </w:r>
      <w:r>
        <w:rPr>
          <w:rFonts w:ascii="Times New Roman" w:hAnsi="Times New Roman"/>
          <w:caps/>
          <w:sz w:val="28"/>
          <w:szCs w:val="28"/>
        </w:rPr>
        <w:softHyphen/>
      </w:r>
      <w:r>
        <w:rPr>
          <w:rFonts w:ascii="Times New Roman" w:hAnsi="Times New Roman"/>
          <w:sz w:val="28"/>
          <w:szCs w:val="28"/>
        </w:rPr>
        <w:t>т</w:t>
      </w:r>
      <w:r>
        <w:rPr>
          <w:rFonts w:ascii="Times New Roman" w:hAnsi="Times New Roman"/>
          <w:caps/>
          <w:sz w:val="28"/>
          <w:szCs w:val="28"/>
        </w:rPr>
        <w:softHyphen/>
      </w:r>
      <w:r>
        <w:rPr>
          <w:rFonts w:ascii="Times New Roman" w:hAnsi="Times New Roman"/>
          <w:sz w:val="28"/>
          <w:szCs w:val="28"/>
        </w:rPr>
        <w:t>ву</w:t>
      </w:r>
      <w:r>
        <w:rPr>
          <w:rFonts w:ascii="Times New Roman" w:hAnsi="Times New Roman"/>
          <w:caps/>
          <w:sz w:val="28"/>
          <w:szCs w:val="28"/>
        </w:rPr>
        <w:softHyphen/>
      </w:r>
      <w:r>
        <w:rPr>
          <w:rFonts w:ascii="Times New Roman" w:hAnsi="Times New Roman"/>
          <w:sz w:val="28"/>
          <w:szCs w:val="28"/>
        </w:rPr>
        <w:t>ю</w:t>
      </w:r>
      <w:r>
        <w:rPr>
          <w:rFonts w:ascii="Times New Roman" w:hAnsi="Times New Roman"/>
          <w:caps/>
          <w:sz w:val="28"/>
          <w:szCs w:val="28"/>
        </w:rPr>
        <w:softHyphen/>
      </w:r>
      <w:r>
        <w:rPr>
          <w:rFonts w:ascii="Times New Roman" w:hAnsi="Times New Roman"/>
          <w:sz w:val="28"/>
          <w:szCs w:val="28"/>
        </w:rPr>
        <w:t>щей должности, а для педагогических работников государственной или му</w:t>
      </w:r>
      <w:r>
        <w:rPr>
          <w:rFonts w:ascii="Times New Roman" w:hAnsi="Times New Roman"/>
          <w:caps/>
          <w:sz w:val="28"/>
          <w:szCs w:val="28"/>
        </w:rPr>
        <w:softHyphen/>
      </w:r>
      <w:r>
        <w:rPr>
          <w:rFonts w:ascii="Times New Roman" w:hAnsi="Times New Roman"/>
          <w:sz w:val="28"/>
          <w:szCs w:val="28"/>
        </w:rPr>
        <w:t>ни</w:t>
      </w:r>
      <w:r>
        <w:rPr>
          <w:rFonts w:ascii="Times New Roman" w:hAnsi="Times New Roman"/>
          <w:caps/>
          <w:sz w:val="28"/>
          <w:szCs w:val="28"/>
        </w:rPr>
        <w:softHyphen/>
      </w:r>
      <w:r>
        <w:rPr>
          <w:rFonts w:ascii="Times New Roman" w:hAnsi="Times New Roman"/>
          <w:sz w:val="28"/>
          <w:szCs w:val="28"/>
        </w:rPr>
        <w:t xml:space="preserve">ципальной образовательной организации </w:t>
      </w:r>
      <w:r>
        <w:rPr>
          <w:rFonts w:ascii="Times New Roman" w:hAnsi="Times New Roman"/>
          <w:caps/>
          <w:sz w:val="28"/>
          <w:szCs w:val="28"/>
        </w:rPr>
        <w:t>―</w:t>
      </w:r>
      <w:r>
        <w:rPr>
          <w:rFonts w:ascii="Times New Roman" w:hAnsi="Times New Roman"/>
          <w:sz w:val="28"/>
          <w:szCs w:val="28"/>
        </w:rPr>
        <w:t xml:space="preserve"> также квалификационной ка</w:t>
      </w:r>
      <w:r>
        <w:rPr>
          <w:rFonts w:ascii="Times New Roman" w:hAnsi="Times New Roman"/>
          <w:caps/>
          <w:sz w:val="28"/>
          <w:szCs w:val="28"/>
        </w:rPr>
        <w:softHyphen/>
      </w:r>
      <w:r>
        <w:rPr>
          <w:rFonts w:ascii="Times New Roman" w:hAnsi="Times New Roman"/>
          <w:sz w:val="28"/>
          <w:szCs w:val="28"/>
        </w:rPr>
        <w:t>те</w:t>
      </w:r>
      <w:r>
        <w:rPr>
          <w:rFonts w:ascii="Times New Roman" w:hAnsi="Times New Roman"/>
          <w:caps/>
          <w:sz w:val="28"/>
          <w:szCs w:val="28"/>
        </w:rPr>
        <w:softHyphen/>
      </w:r>
      <w:r>
        <w:rPr>
          <w:rFonts w:ascii="Times New Roman" w:hAnsi="Times New Roman"/>
          <w:sz w:val="28"/>
          <w:szCs w:val="28"/>
        </w:rPr>
        <w:t>гории.</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Организация обеспечивает работникам воз</w:t>
      </w:r>
      <w:r>
        <w:rPr>
          <w:rFonts w:ascii="Times New Roman" w:hAnsi="Times New Roman"/>
          <w:caps/>
          <w:sz w:val="28"/>
          <w:szCs w:val="28"/>
        </w:rPr>
        <w:softHyphen/>
      </w:r>
      <w:r>
        <w:rPr>
          <w:rFonts w:ascii="Times New Roman" w:hAnsi="Times New Roman"/>
          <w:sz w:val="28"/>
          <w:szCs w:val="28"/>
        </w:rPr>
        <w:t>мож</w:t>
      </w:r>
      <w:r>
        <w:rPr>
          <w:rFonts w:ascii="Times New Roman" w:hAnsi="Times New Roman"/>
          <w:caps/>
          <w:sz w:val="28"/>
          <w:szCs w:val="28"/>
        </w:rPr>
        <w:softHyphen/>
      </w:r>
      <w:r>
        <w:rPr>
          <w:rFonts w:ascii="Times New Roman" w:hAnsi="Times New Roman"/>
          <w:sz w:val="28"/>
          <w:szCs w:val="28"/>
        </w:rPr>
        <w:t>ность повышения профессиональной квалификации через профессиональную подготовку или курсы повышения квалификации; ведения методической ра</w:t>
      </w:r>
      <w:r>
        <w:rPr>
          <w:rFonts w:ascii="Times New Roman" w:hAnsi="Times New Roman"/>
          <w:caps/>
          <w:sz w:val="28"/>
          <w:szCs w:val="28"/>
        </w:rPr>
        <w:softHyphen/>
      </w:r>
      <w:r>
        <w:rPr>
          <w:rFonts w:ascii="Times New Roman" w:hAnsi="Times New Roman"/>
          <w:sz w:val="28"/>
          <w:szCs w:val="28"/>
        </w:rPr>
        <w:t>боты; применения, обобщения и распространения опыта использования со</w:t>
      </w:r>
      <w:r>
        <w:rPr>
          <w:rFonts w:ascii="Times New Roman" w:hAnsi="Times New Roman"/>
          <w:caps/>
          <w:sz w:val="28"/>
          <w:szCs w:val="28"/>
        </w:rPr>
        <w:softHyphen/>
      </w:r>
      <w:r>
        <w:rPr>
          <w:rFonts w:ascii="Times New Roman" w:hAnsi="Times New Roman"/>
          <w:sz w:val="28"/>
          <w:szCs w:val="28"/>
        </w:rPr>
        <w:t>вре</w:t>
      </w:r>
      <w:r>
        <w:rPr>
          <w:rFonts w:ascii="Times New Roman" w:hAnsi="Times New Roman"/>
          <w:caps/>
          <w:sz w:val="28"/>
          <w:szCs w:val="28"/>
        </w:rPr>
        <w:softHyphen/>
      </w:r>
      <w:r>
        <w:rPr>
          <w:rFonts w:ascii="Times New Roman" w:hAnsi="Times New Roman"/>
          <w:sz w:val="28"/>
          <w:szCs w:val="28"/>
        </w:rPr>
        <w:t>менных образовательных технологий обучающихся с умственной от</w:t>
      </w:r>
      <w:r>
        <w:rPr>
          <w:rFonts w:ascii="Times New Roman" w:hAnsi="Times New Roman"/>
          <w:caps/>
          <w:sz w:val="28"/>
          <w:szCs w:val="28"/>
        </w:rPr>
        <w:softHyphen/>
      </w:r>
      <w:r>
        <w:rPr>
          <w:rFonts w:ascii="Times New Roman" w:hAnsi="Times New Roman"/>
          <w:sz w:val="28"/>
          <w:szCs w:val="28"/>
        </w:rPr>
        <w:t>с</w:t>
      </w:r>
      <w:r>
        <w:rPr>
          <w:rFonts w:ascii="Times New Roman" w:hAnsi="Times New Roman"/>
          <w:caps/>
          <w:sz w:val="28"/>
          <w:szCs w:val="28"/>
        </w:rPr>
        <w:softHyphen/>
      </w:r>
      <w:r>
        <w:rPr>
          <w:rFonts w:ascii="Times New Roman" w:hAnsi="Times New Roman"/>
          <w:sz w:val="28"/>
          <w:szCs w:val="28"/>
        </w:rPr>
        <w:t>та</w:t>
      </w:r>
      <w:r>
        <w:rPr>
          <w:rFonts w:ascii="Times New Roman" w:hAnsi="Times New Roman"/>
          <w:caps/>
          <w:sz w:val="28"/>
          <w:szCs w:val="28"/>
        </w:rPr>
        <w:softHyphen/>
      </w:r>
      <w:r>
        <w:rPr>
          <w:rFonts w:ascii="Times New Roman" w:hAnsi="Times New Roman"/>
          <w:sz w:val="28"/>
          <w:szCs w:val="28"/>
        </w:rPr>
        <w:t>ло</w:t>
      </w:r>
      <w:r>
        <w:rPr>
          <w:rFonts w:ascii="Times New Roman" w:hAnsi="Times New Roman"/>
          <w:caps/>
          <w:sz w:val="28"/>
          <w:szCs w:val="28"/>
        </w:rPr>
        <w:softHyphen/>
      </w:r>
      <w:r>
        <w:rPr>
          <w:rFonts w:ascii="Times New Roman" w:hAnsi="Times New Roman"/>
          <w:sz w:val="28"/>
          <w:szCs w:val="28"/>
        </w:rPr>
        <w:t>стью (интеллектуальными нарушениями).</w:t>
      </w:r>
    </w:p>
    <w:p w:rsidR="005B5BE4" w:rsidRDefault="005B5BE4">
      <w:pPr>
        <w:pStyle w:val="afe"/>
        <w:spacing w:line="360" w:lineRule="auto"/>
        <w:ind w:firstLine="709"/>
        <w:jc w:val="both"/>
        <w:rPr>
          <w:i/>
          <w:sz w:val="28"/>
          <w:szCs w:val="28"/>
        </w:rPr>
      </w:pPr>
      <w:r>
        <w:rPr>
          <w:rFonts w:ascii="Times New Roman" w:hAnsi="Times New Roman"/>
          <w:sz w:val="28"/>
          <w:szCs w:val="28"/>
        </w:rPr>
        <w:t>В реализации АООП для обучающихся с умственной от</w:t>
      </w:r>
      <w:r>
        <w:rPr>
          <w:rFonts w:ascii="Times New Roman" w:hAnsi="Times New Roman"/>
          <w:caps/>
          <w:sz w:val="28"/>
          <w:szCs w:val="28"/>
        </w:rPr>
        <w:softHyphen/>
      </w:r>
      <w:r>
        <w:rPr>
          <w:rFonts w:ascii="Times New Roman" w:hAnsi="Times New Roman"/>
          <w:sz w:val="28"/>
          <w:szCs w:val="28"/>
        </w:rPr>
        <w:t>с</w:t>
      </w:r>
      <w:r>
        <w:rPr>
          <w:rFonts w:ascii="Times New Roman" w:hAnsi="Times New Roman"/>
          <w:caps/>
          <w:sz w:val="28"/>
          <w:szCs w:val="28"/>
        </w:rPr>
        <w:softHyphen/>
      </w:r>
      <w:r>
        <w:rPr>
          <w:rFonts w:ascii="Times New Roman" w:hAnsi="Times New Roman"/>
          <w:sz w:val="28"/>
          <w:szCs w:val="28"/>
        </w:rPr>
        <w:t>та</w:t>
      </w:r>
      <w:r>
        <w:rPr>
          <w:rFonts w:ascii="Times New Roman" w:hAnsi="Times New Roman"/>
          <w:caps/>
          <w:sz w:val="28"/>
          <w:szCs w:val="28"/>
        </w:rPr>
        <w:softHyphen/>
      </w:r>
      <w:r>
        <w:rPr>
          <w:rFonts w:ascii="Times New Roman" w:hAnsi="Times New Roman"/>
          <w:sz w:val="28"/>
          <w:szCs w:val="28"/>
        </w:rPr>
        <w:t>ло</w:t>
      </w:r>
      <w:r>
        <w:rPr>
          <w:rFonts w:ascii="Times New Roman" w:hAnsi="Times New Roman"/>
          <w:caps/>
          <w:sz w:val="28"/>
          <w:szCs w:val="28"/>
        </w:rPr>
        <w:softHyphen/>
      </w:r>
      <w:r>
        <w:rPr>
          <w:rFonts w:ascii="Times New Roman" w:hAnsi="Times New Roman"/>
          <w:sz w:val="28"/>
          <w:szCs w:val="28"/>
        </w:rPr>
        <w:t>стью (ин</w:t>
      </w:r>
      <w:r>
        <w:rPr>
          <w:rFonts w:ascii="Times New Roman" w:hAnsi="Times New Roman"/>
          <w:sz w:val="28"/>
          <w:szCs w:val="28"/>
        </w:rPr>
        <w:softHyphen/>
        <w:t>теллектуальными нарушениями) в отдельных образовательных ор</w:t>
      </w:r>
      <w:r>
        <w:rPr>
          <w:rFonts w:ascii="Times New Roman" w:hAnsi="Times New Roman"/>
          <w:sz w:val="28"/>
          <w:szCs w:val="28"/>
        </w:rPr>
        <w:softHyphen/>
        <w:t>га</w:t>
      </w:r>
      <w:r>
        <w:rPr>
          <w:rFonts w:ascii="Times New Roman" w:hAnsi="Times New Roman"/>
          <w:sz w:val="28"/>
          <w:szCs w:val="28"/>
        </w:rPr>
        <w:softHyphen/>
        <w:t>ни</w:t>
      </w:r>
      <w:r>
        <w:rPr>
          <w:rFonts w:ascii="Times New Roman" w:hAnsi="Times New Roman"/>
          <w:sz w:val="28"/>
          <w:szCs w:val="28"/>
        </w:rPr>
        <w:softHyphen/>
        <w:t>за</w:t>
      </w:r>
      <w:r>
        <w:rPr>
          <w:rFonts w:ascii="Times New Roman" w:hAnsi="Times New Roman"/>
          <w:sz w:val="28"/>
          <w:szCs w:val="28"/>
        </w:rPr>
        <w:softHyphen/>
        <w:t>ци</w:t>
      </w:r>
      <w:r>
        <w:rPr>
          <w:rFonts w:ascii="Times New Roman" w:hAnsi="Times New Roman"/>
          <w:sz w:val="28"/>
          <w:szCs w:val="28"/>
        </w:rPr>
        <w:softHyphen/>
        <w:t>ях, отдельных классах и группах принимают участие следующие спе</w:t>
      </w:r>
      <w:r>
        <w:rPr>
          <w:rFonts w:ascii="Times New Roman" w:hAnsi="Times New Roman"/>
          <w:sz w:val="28"/>
          <w:szCs w:val="28"/>
        </w:rPr>
        <w:softHyphen/>
        <w:t>циалисты: учителя-дефектологи, воспитатели, учителя-ло</w:t>
      </w:r>
      <w:r>
        <w:rPr>
          <w:rFonts w:ascii="Times New Roman" w:hAnsi="Times New Roman"/>
          <w:sz w:val="28"/>
          <w:szCs w:val="28"/>
        </w:rPr>
        <w:softHyphen/>
        <w:t>гопеды, педагоги-пси</w:t>
      </w:r>
      <w:r>
        <w:rPr>
          <w:rFonts w:ascii="Times New Roman" w:hAnsi="Times New Roman"/>
          <w:sz w:val="28"/>
          <w:szCs w:val="28"/>
        </w:rPr>
        <w:softHyphen/>
        <w:t>хо</w:t>
      </w:r>
      <w:r>
        <w:rPr>
          <w:rFonts w:ascii="Times New Roman" w:hAnsi="Times New Roman"/>
          <w:sz w:val="28"/>
          <w:szCs w:val="28"/>
        </w:rPr>
        <w:softHyphen/>
        <w:t>ло</w:t>
      </w:r>
      <w:r>
        <w:rPr>
          <w:rFonts w:ascii="Times New Roman" w:hAnsi="Times New Roman"/>
          <w:sz w:val="28"/>
          <w:szCs w:val="28"/>
        </w:rPr>
        <w:softHyphen/>
        <w:t xml:space="preserve">ги, </w:t>
      </w:r>
      <w:r>
        <w:rPr>
          <w:rFonts w:ascii="Times New Roman" w:hAnsi="Times New Roman"/>
          <w:sz w:val="28"/>
          <w:szCs w:val="28"/>
        </w:rPr>
        <w:lastRenderedPageBreak/>
        <w:t>специалисты по физической культуре и ада</w:t>
      </w:r>
      <w:r>
        <w:rPr>
          <w:rFonts w:ascii="Times New Roman" w:hAnsi="Times New Roman"/>
          <w:sz w:val="28"/>
          <w:szCs w:val="28"/>
        </w:rPr>
        <w:softHyphen/>
        <w:t>п</w:t>
      </w:r>
      <w:r>
        <w:rPr>
          <w:rFonts w:ascii="Times New Roman" w:hAnsi="Times New Roman"/>
          <w:sz w:val="28"/>
          <w:szCs w:val="28"/>
        </w:rPr>
        <w:softHyphen/>
        <w:t>тив</w:t>
      </w:r>
      <w:r>
        <w:rPr>
          <w:rFonts w:ascii="Times New Roman" w:hAnsi="Times New Roman"/>
          <w:sz w:val="28"/>
          <w:szCs w:val="28"/>
        </w:rPr>
        <w:softHyphen/>
        <w:t>ной физической культуре, учитель технологии (труда), учитель музыки (музыкальный работник), со</w:t>
      </w:r>
      <w:r>
        <w:rPr>
          <w:rFonts w:ascii="Times New Roman" w:hAnsi="Times New Roman"/>
          <w:sz w:val="28"/>
          <w:szCs w:val="28"/>
        </w:rPr>
        <w:softHyphen/>
        <w:t>ци</w:t>
      </w:r>
      <w:r>
        <w:rPr>
          <w:rFonts w:ascii="Times New Roman" w:hAnsi="Times New Roman"/>
          <w:sz w:val="28"/>
          <w:szCs w:val="28"/>
        </w:rPr>
        <w:softHyphen/>
        <w:t>аль</w:t>
      </w:r>
      <w:r>
        <w:rPr>
          <w:rFonts w:ascii="Times New Roman" w:hAnsi="Times New Roman"/>
          <w:sz w:val="28"/>
          <w:szCs w:val="28"/>
        </w:rPr>
        <w:softHyphen/>
        <w:t>ные педагоги, педагоги до</w:t>
      </w:r>
      <w:r>
        <w:rPr>
          <w:rFonts w:ascii="Times New Roman" w:hAnsi="Times New Roman"/>
          <w:sz w:val="28"/>
          <w:szCs w:val="28"/>
        </w:rPr>
        <w:softHyphen/>
        <w:t>по</w:t>
      </w:r>
      <w:r>
        <w:rPr>
          <w:rFonts w:ascii="Times New Roman" w:hAnsi="Times New Roman"/>
          <w:sz w:val="28"/>
          <w:szCs w:val="28"/>
        </w:rPr>
        <w:softHyphen/>
        <w:t>л</w:t>
      </w:r>
      <w:r>
        <w:rPr>
          <w:rFonts w:ascii="Times New Roman" w:hAnsi="Times New Roman"/>
          <w:sz w:val="28"/>
          <w:szCs w:val="28"/>
        </w:rPr>
        <w:softHyphen/>
        <w:t>ни</w:t>
      </w:r>
      <w:r>
        <w:rPr>
          <w:rFonts w:ascii="Times New Roman" w:hAnsi="Times New Roman"/>
          <w:sz w:val="28"/>
          <w:szCs w:val="28"/>
        </w:rPr>
        <w:softHyphen/>
        <w:t>тель</w:t>
      </w:r>
      <w:r>
        <w:rPr>
          <w:rFonts w:ascii="Times New Roman" w:hAnsi="Times New Roman"/>
          <w:sz w:val="28"/>
          <w:szCs w:val="28"/>
        </w:rPr>
        <w:softHyphen/>
        <w:t>ного образования, медицинские работники, в том числе специалист по лечебной физ</w:t>
      </w:r>
      <w:r>
        <w:rPr>
          <w:rFonts w:ascii="Times New Roman" w:hAnsi="Times New Roman"/>
          <w:sz w:val="28"/>
          <w:szCs w:val="28"/>
        </w:rPr>
        <w:softHyphen/>
        <w:t>куль</w:t>
      </w:r>
      <w:r>
        <w:rPr>
          <w:rFonts w:ascii="Times New Roman" w:hAnsi="Times New Roman"/>
          <w:sz w:val="28"/>
          <w:szCs w:val="28"/>
        </w:rPr>
        <w:softHyphen/>
        <w:t>туре.</w:t>
      </w:r>
    </w:p>
    <w:p w:rsidR="005B5BE4" w:rsidRDefault="005B5BE4">
      <w:pPr>
        <w:pStyle w:val="western"/>
        <w:spacing w:before="0" w:line="360" w:lineRule="auto"/>
        <w:ind w:firstLine="709"/>
        <w:jc w:val="both"/>
        <w:rPr>
          <w:sz w:val="28"/>
          <w:szCs w:val="28"/>
        </w:rPr>
      </w:pPr>
      <w:r>
        <w:rPr>
          <w:i/>
          <w:sz w:val="28"/>
          <w:szCs w:val="28"/>
        </w:rPr>
        <w:t>Учитель</w:t>
      </w:r>
      <w:r>
        <w:rPr>
          <w:sz w:val="28"/>
          <w:szCs w:val="28"/>
        </w:rPr>
        <w:t>-</w:t>
      </w:r>
      <w:r>
        <w:rPr>
          <w:i/>
          <w:sz w:val="28"/>
          <w:szCs w:val="28"/>
        </w:rPr>
        <w:t>дефектолог</w:t>
      </w:r>
      <w:r>
        <w:rPr>
          <w:sz w:val="28"/>
          <w:szCs w:val="28"/>
        </w:rPr>
        <w:t xml:space="preserve"> должен иметь высшее про</w:t>
      </w:r>
      <w:r>
        <w:rPr>
          <w:sz w:val="28"/>
          <w:szCs w:val="28"/>
        </w:rPr>
        <w:softHyphen/>
        <w:t>фессиональное образование по одному из вариантов программ подготовки</w:t>
      </w:r>
      <w:r>
        <w:rPr>
          <w:caps/>
          <w:sz w:val="28"/>
          <w:szCs w:val="28"/>
        </w:rPr>
        <w:t>:</w:t>
      </w:r>
    </w:p>
    <w:p w:rsidR="005B5BE4" w:rsidRDefault="005B5BE4">
      <w:pPr>
        <w:pStyle w:val="western"/>
        <w:spacing w:before="0" w:line="360" w:lineRule="auto"/>
        <w:ind w:firstLine="709"/>
        <w:jc w:val="both"/>
        <w:rPr>
          <w:sz w:val="28"/>
          <w:szCs w:val="28"/>
        </w:rPr>
      </w:pPr>
      <w:r>
        <w:rPr>
          <w:sz w:val="28"/>
          <w:szCs w:val="28"/>
        </w:rPr>
        <w:t xml:space="preserve">а) по направлению «Специальное (дефектологическое) образование» по образовательным программам подготовки </w:t>
      </w:r>
      <w:proofErr w:type="spellStart"/>
      <w:r>
        <w:rPr>
          <w:sz w:val="28"/>
          <w:szCs w:val="28"/>
        </w:rPr>
        <w:t>олигофренопедагога</w:t>
      </w:r>
      <w:proofErr w:type="spellEnd"/>
      <w:r>
        <w:rPr>
          <w:sz w:val="28"/>
          <w:szCs w:val="28"/>
        </w:rPr>
        <w:t>;</w:t>
      </w:r>
    </w:p>
    <w:p w:rsidR="005B5BE4" w:rsidRDefault="005B5BE4">
      <w:pPr>
        <w:pStyle w:val="western"/>
        <w:spacing w:before="0" w:line="360" w:lineRule="auto"/>
        <w:ind w:firstLine="709"/>
        <w:jc w:val="both"/>
        <w:rPr>
          <w:sz w:val="28"/>
          <w:szCs w:val="28"/>
        </w:rPr>
      </w:pPr>
      <w:r>
        <w:rPr>
          <w:sz w:val="28"/>
          <w:szCs w:val="28"/>
        </w:rPr>
        <w:t xml:space="preserve">б) по направлению «Педагогика» по образовательным программам подготовки </w:t>
      </w:r>
      <w:proofErr w:type="spellStart"/>
      <w:r>
        <w:rPr>
          <w:sz w:val="28"/>
          <w:szCs w:val="28"/>
        </w:rPr>
        <w:t>олигофренопедагога</w:t>
      </w:r>
      <w:proofErr w:type="spellEnd"/>
      <w:r>
        <w:rPr>
          <w:sz w:val="28"/>
          <w:szCs w:val="28"/>
        </w:rPr>
        <w:t>;</w:t>
      </w:r>
    </w:p>
    <w:p w:rsidR="005B5BE4" w:rsidRDefault="005B5BE4">
      <w:pPr>
        <w:pStyle w:val="western"/>
        <w:spacing w:before="0" w:line="360" w:lineRule="auto"/>
        <w:ind w:firstLine="709"/>
        <w:jc w:val="both"/>
        <w:rPr>
          <w:sz w:val="28"/>
          <w:szCs w:val="28"/>
        </w:rPr>
      </w:pPr>
      <w:r>
        <w:rPr>
          <w:sz w:val="28"/>
          <w:szCs w:val="28"/>
        </w:rPr>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5B5BE4" w:rsidRDefault="005B5BE4">
      <w:pPr>
        <w:pStyle w:val="western"/>
        <w:spacing w:before="0" w:line="360" w:lineRule="auto"/>
        <w:ind w:firstLine="709"/>
        <w:jc w:val="both"/>
        <w:rPr>
          <w:i/>
          <w:sz w:val="28"/>
          <w:szCs w:val="28"/>
        </w:rPr>
      </w:pPr>
      <w:r>
        <w:rPr>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5B5BE4" w:rsidRDefault="005B5BE4">
      <w:pPr>
        <w:spacing w:after="0" w:line="360" w:lineRule="auto"/>
        <w:ind w:firstLine="709"/>
        <w:jc w:val="both"/>
        <w:rPr>
          <w:sz w:val="28"/>
          <w:szCs w:val="28"/>
        </w:rPr>
      </w:pPr>
      <w:r>
        <w:rPr>
          <w:rFonts w:ascii="Times New Roman" w:hAnsi="Times New Roman" w:cs="Times New Roman"/>
          <w:i/>
          <w:sz w:val="28"/>
          <w:szCs w:val="28"/>
        </w:rPr>
        <w:t xml:space="preserve">Воспитатели </w:t>
      </w:r>
      <w:r>
        <w:rPr>
          <w:rFonts w:ascii="Times New Roman" w:hAnsi="Times New Roman" w:cs="Times New Roman"/>
          <w:sz w:val="28"/>
          <w:szCs w:val="28"/>
        </w:rPr>
        <w:t>должны иметь высшее или среднее профессиональное образование по одному из вариантов программ подготовки</w:t>
      </w:r>
      <w:r>
        <w:rPr>
          <w:rFonts w:ascii="Times New Roman" w:hAnsi="Times New Roman" w:cs="Times New Roman"/>
          <w:caps/>
          <w:sz w:val="28"/>
          <w:szCs w:val="28"/>
        </w:rPr>
        <w:t xml:space="preserve">: </w:t>
      </w:r>
    </w:p>
    <w:p w:rsidR="005B5BE4" w:rsidRDefault="005B5BE4">
      <w:pPr>
        <w:pStyle w:val="Default"/>
        <w:spacing w:line="360" w:lineRule="auto"/>
        <w:ind w:firstLine="709"/>
        <w:jc w:val="both"/>
        <w:rPr>
          <w:sz w:val="28"/>
          <w:szCs w:val="28"/>
        </w:rPr>
      </w:pPr>
      <w:r>
        <w:rPr>
          <w:sz w:val="28"/>
          <w:szCs w:val="28"/>
        </w:rPr>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rsidR="005B5BE4" w:rsidRDefault="005B5BE4">
      <w:pPr>
        <w:pStyle w:val="Default"/>
        <w:spacing w:line="360" w:lineRule="auto"/>
        <w:ind w:firstLine="709"/>
        <w:jc w:val="both"/>
        <w:rPr>
          <w:sz w:val="28"/>
          <w:szCs w:val="28"/>
        </w:rPr>
      </w:pPr>
      <w:r>
        <w:rPr>
          <w:sz w:val="28"/>
          <w:szCs w:val="28"/>
        </w:rPr>
        <w:t>б) по направлению «Специальное (дефектологическое) образование</w:t>
      </w:r>
      <w:r>
        <w:rPr>
          <w:color w:val="auto"/>
          <w:sz w:val="28"/>
          <w:szCs w:val="28"/>
        </w:rPr>
        <w:t xml:space="preserve">» по образовательным программам подготовки </w:t>
      </w:r>
      <w:proofErr w:type="spellStart"/>
      <w:r>
        <w:rPr>
          <w:color w:val="auto"/>
          <w:sz w:val="28"/>
          <w:szCs w:val="28"/>
        </w:rPr>
        <w:t>олигофренопедагога</w:t>
      </w:r>
      <w:proofErr w:type="spellEnd"/>
      <w:r>
        <w:rPr>
          <w:color w:val="auto"/>
          <w:sz w:val="28"/>
          <w:szCs w:val="28"/>
        </w:rPr>
        <w:t xml:space="preserve">; </w:t>
      </w:r>
    </w:p>
    <w:p w:rsidR="005B5BE4" w:rsidRDefault="005B5BE4">
      <w:pPr>
        <w:pStyle w:val="Default"/>
        <w:spacing w:line="360" w:lineRule="auto"/>
        <w:ind w:firstLine="709"/>
        <w:jc w:val="both"/>
        <w:rPr>
          <w:sz w:val="28"/>
          <w:szCs w:val="28"/>
        </w:rPr>
      </w:pPr>
      <w:r>
        <w:rPr>
          <w:sz w:val="28"/>
          <w:szCs w:val="28"/>
        </w:rPr>
        <w:t xml:space="preserve">в) по направлению «Педагогика» </w:t>
      </w:r>
      <w:r>
        <w:rPr>
          <w:color w:val="auto"/>
          <w:sz w:val="28"/>
          <w:szCs w:val="28"/>
        </w:rPr>
        <w:t xml:space="preserve">по образовательным программам подготовки </w:t>
      </w:r>
      <w:proofErr w:type="spellStart"/>
      <w:r>
        <w:rPr>
          <w:color w:val="auto"/>
          <w:sz w:val="28"/>
          <w:szCs w:val="28"/>
        </w:rPr>
        <w:t>олигофренопедагога</w:t>
      </w:r>
      <w:proofErr w:type="spellEnd"/>
      <w:r>
        <w:rPr>
          <w:color w:val="auto"/>
          <w:sz w:val="28"/>
          <w:szCs w:val="28"/>
        </w:rPr>
        <w:t xml:space="preserve">; </w:t>
      </w:r>
    </w:p>
    <w:p w:rsidR="005B5BE4" w:rsidRDefault="005B5BE4">
      <w:pPr>
        <w:pStyle w:val="Default"/>
        <w:spacing w:line="360" w:lineRule="auto"/>
        <w:ind w:firstLine="709"/>
        <w:jc w:val="both"/>
        <w:rPr>
          <w:sz w:val="28"/>
          <w:szCs w:val="28"/>
        </w:rPr>
      </w:pPr>
      <w:r>
        <w:rPr>
          <w:sz w:val="28"/>
          <w:szCs w:val="28"/>
        </w:rPr>
        <w:t xml:space="preserve">г) по специальности «Олигофренопедагогика»; </w:t>
      </w:r>
    </w:p>
    <w:p w:rsidR="005B5BE4" w:rsidRDefault="005B5BE4">
      <w:pPr>
        <w:pStyle w:val="Default"/>
        <w:spacing w:line="360" w:lineRule="auto"/>
        <w:ind w:firstLine="709"/>
        <w:jc w:val="both"/>
        <w:rPr>
          <w:i/>
          <w:color w:val="auto"/>
          <w:sz w:val="28"/>
          <w:szCs w:val="28"/>
        </w:rPr>
      </w:pPr>
      <w:r>
        <w:rPr>
          <w:sz w:val="28"/>
          <w:szCs w:val="28"/>
        </w:rPr>
        <w:t xml:space="preserve">д)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w:t>
      </w:r>
      <w:r>
        <w:rPr>
          <w:sz w:val="28"/>
          <w:szCs w:val="28"/>
        </w:rPr>
        <w:lastRenderedPageBreak/>
        <w:t xml:space="preserve">психологии, подтвержденной </w:t>
      </w:r>
      <w:r>
        <w:rPr>
          <w:color w:val="auto"/>
          <w:sz w:val="28"/>
          <w:szCs w:val="28"/>
        </w:rPr>
        <w:t>документом о повышении квалификации или дипломом о профессиональной переподготовке.</w:t>
      </w:r>
    </w:p>
    <w:p w:rsidR="005B5BE4" w:rsidRDefault="005B5BE4">
      <w:pPr>
        <w:pStyle w:val="Default"/>
        <w:spacing w:line="360" w:lineRule="auto"/>
        <w:ind w:firstLine="709"/>
        <w:jc w:val="both"/>
        <w:rPr>
          <w:color w:val="auto"/>
          <w:sz w:val="28"/>
          <w:szCs w:val="28"/>
        </w:rPr>
      </w:pPr>
      <w:r>
        <w:rPr>
          <w:i/>
          <w:color w:val="auto"/>
          <w:sz w:val="28"/>
          <w:szCs w:val="28"/>
        </w:rPr>
        <w:t xml:space="preserve">Педагог-психолог </w:t>
      </w:r>
      <w:r>
        <w:rPr>
          <w:color w:val="auto"/>
          <w:sz w:val="28"/>
          <w:szCs w:val="28"/>
        </w:rPr>
        <w:t>должен иметь высшее профессиональное образование по одному из вариантов программ подготовки:</w:t>
      </w:r>
    </w:p>
    <w:p w:rsidR="005B5BE4" w:rsidRDefault="005B5BE4">
      <w:pPr>
        <w:pStyle w:val="Default"/>
        <w:spacing w:line="360" w:lineRule="auto"/>
        <w:ind w:firstLine="709"/>
        <w:jc w:val="both"/>
        <w:rPr>
          <w:color w:val="auto"/>
          <w:sz w:val="28"/>
          <w:szCs w:val="28"/>
        </w:rPr>
      </w:pPr>
      <w:r>
        <w:rPr>
          <w:color w:val="auto"/>
          <w:sz w:val="28"/>
          <w:szCs w:val="28"/>
        </w:rPr>
        <w:t xml:space="preserve">а) по специальности «Специальная психология»; </w:t>
      </w:r>
    </w:p>
    <w:p w:rsidR="005B5BE4" w:rsidRDefault="005B5BE4">
      <w:pPr>
        <w:pStyle w:val="Default"/>
        <w:spacing w:line="360" w:lineRule="auto"/>
        <w:ind w:firstLine="709"/>
        <w:jc w:val="both"/>
        <w:rPr>
          <w:color w:val="auto"/>
          <w:sz w:val="28"/>
          <w:szCs w:val="28"/>
        </w:rPr>
      </w:pPr>
      <w:r>
        <w:rPr>
          <w:color w:val="auto"/>
          <w:sz w:val="28"/>
          <w:szCs w:val="28"/>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5B5BE4" w:rsidRDefault="005B5BE4">
      <w:pPr>
        <w:pStyle w:val="Default"/>
        <w:spacing w:line="360" w:lineRule="auto"/>
        <w:ind w:firstLine="709"/>
        <w:jc w:val="both"/>
        <w:rPr>
          <w:color w:val="auto"/>
          <w:sz w:val="28"/>
          <w:szCs w:val="28"/>
        </w:rPr>
      </w:pPr>
      <w:r>
        <w:rPr>
          <w:color w:val="auto"/>
          <w:sz w:val="28"/>
          <w:szCs w:val="28"/>
        </w:rP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5B5BE4" w:rsidRDefault="005B5BE4">
      <w:pPr>
        <w:pStyle w:val="Default"/>
        <w:spacing w:line="360" w:lineRule="auto"/>
        <w:ind w:firstLine="709"/>
        <w:jc w:val="both"/>
        <w:rPr>
          <w:sz w:val="28"/>
          <w:szCs w:val="28"/>
        </w:rPr>
      </w:pPr>
      <w:r>
        <w:rPr>
          <w:color w:val="auto"/>
          <w:sz w:val="28"/>
          <w:szCs w:val="28"/>
        </w:rPr>
        <w:t>г) по педагогическим и психологическим специальностям или направлениям подготовки психолога с обя</w:t>
      </w:r>
      <w:r>
        <w:rPr>
          <w:color w:val="auto"/>
          <w:sz w:val="28"/>
          <w:szCs w:val="28"/>
        </w:rPr>
        <w:softHyphen/>
        <w:t>за</w:t>
      </w:r>
      <w:r>
        <w:rPr>
          <w:color w:val="auto"/>
          <w:sz w:val="28"/>
          <w:szCs w:val="28"/>
        </w:rPr>
        <w:softHyphen/>
        <w:t>тель</w:t>
      </w:r>
      <w:r>
        <w:rPr>
          <w:color w:val="auto"/>
          <w:sz w:val="28"/>
          <w:szCs w:val="28"/>
        </w:rPr>
        <w:softHyphen/>
        <w:t>ным прохождением профессиональной переподготовки в области специ</w:t>
      </w:r>
      <w:r>
        <w:rPr>
          <w:color w:val="auto"/>
          <w:sz w:val="28"/>
          <w:szCs w:val="28"/>
        </w:rPr>
        <w:softHyphen/>
        <w:t>аль</w:t>
      </w:r>
      <w:r>
        <w:rPr>
          <w:color w:val="auto"/>
          <w:sz w:val="28"/>
          <w:szCs w:val="28"/>
        </w:rPr>
        <w:softHyphen/>
        <w:t xml:space="preserve">ной психологии. </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педагог-психолог должен обязательно пройти переподготовку или курсы повышения ква</w:t>
      </w:r>
      <w:r>
        <w:rPr>
          <w:rFonts w:ascii="Times New Roman" w:hAnsi="Times New Roman" w:cs="Times New Roman"/>
          <w:sz w:val="28"/>
          <w:szCs w:val="28"/>
        </w:rPr>
        <w:softHyphen/>
        <w:t>ли</w:t>
      </w:r>
      <w:r>
        <w:rPr>
          <w:rFonts w:ascii="Times New Roman" w:hAnsi="Times New Roman" w:cs="Times New Roman"/>
          <w:sz w:val="28"/>
          <w:szCs w:val="28"/>
        </w:rPr>
        <w:softHyphen/>
        <w:t>фикации в области оли</w:t>
      </w:r>
      <w:r>
        <w:rPr>
          <w:rFonts w:ascii="Times New Roman" w:hAnsi="Times New Roman" w:cs="Times New Roman"/>
          <w:sz w:val="28"/>
          <w:szCs w:val="28"/>
        </w:rPr>
        <w:softHyphen/>
        <w:t>го</w:t>
      </w:r>
      <w:r>
        <w:rPr>
          <w:rFonts w:ascii="Times New Roman" w:hAnsi="Times New Roman" w:cs="Times New Roman"/>
          <w:sz w:val="28"/>
          <w:szCs w:val="28"/>
        </w:rPr>
        <w:softHyphen/>
        <w:t>фре</w:t>
      </w:r>
      <w:r>
        <w:rPr>
          <w:rFonts w:ascii="Times New Roman" w:hAnsi="Times New Roman" w:cs="Times New Roman"/>
          <w:sz w:val="28"/>
          <w:szCs w:val="28"/>
        </w:rPr>
        <w:softHyphen/>
        <w:t xml:space="preserve">нопедагогики или психологии лиц с умственной отсталостью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шениями)</w:t>
      </w:r>
      <w:r>
        <w:rPr>
          <w:rFonts w:ascii="Times New Roman" w:hAnsi="Times New Roman" w:cs="Times New Roman"/>
          <w:sz w:val="28"/>
          <w:szCs w:val="28"/>
        </w:rPr>
        <w:t>, подтвержденные документом установленного образца.</w:t>
      </w:r>
    </w:p>
    <w:p w:rsidR="005B5BE4" w:rsidRDefault="005B5BE4">
      <w:pPr>
        <w:spacing w:after="0" w:line="360" w:lineRule="auto"/>
        <w:ind w:firstLine="709"/>
        <w:jc w:val="both"/>
        <w:rPr>
          <w:color w:val="auto"/>
          <w:sz w:val="28"/>
          <w:szCs w:val="28"/>
        </w:rPr>
      </w:pPr>
      <w:r>
        <w:rPr>
          <w:rFonts w:ascii="Times New Roman" w:hAnsi="Times New Roman" w:cs="Times New Roman"/>
          <w:i/>
          <w:sz w:val="28"/>
          <w:szCs w:val="28"/>
        </w:rPr>
        <w:t xml:space="preserve">Учитель-логопед </w:t>
      </w:r>
      <w:r>
        <w:rPr>
          <w:rFonts w:ascii="Times New Roman" w:hAnsi="Times New Roman" w:cs="Times New Roman"/>
          <w:sz w:val="28"/>
          <w:szCs w:val="28"/>
        </w:rPr>
        <w:t>должен иметь высшее профессиональное образование по одному из вариантов программ подготовки:</w:t>
      </w:r>
    </w:p>
    <w:p w:rsidR="005B5BE4" w:rsidRDefault="005B5BE4">
      <w:pPr>
        <w:pStyle w:val="Default"/>
        <w:spacing w:line="360" w:lineRule="auto"/>
        <w:ind w:firstLine="709"/>
        <w:jc w:val="both"/>
        <w:rPr>
          <w:color w:val="auto"/>
          <w:sz w:val="28"/>
          <w:szCs w:val="28"/>
        </w:rPr>
      </w:pPr>
      <w:r>
        <w:rPr>
          <w:color w:val="auto"/>
          <w:sz w:val="28"/>
          <w:szCs w:val="28"/>
        </w:rPr>
        <w:t xml:space="preserve">а) по специальности: «Логопедия»; </w:t>
      </w:r>
    </w:p>
    <w:p w:rsidR="005B5BE4" w:rsidRDefault="005B5BE4">
      <w:pPr>
        <w:pStyle w:val="Default"/>
        <w:spacing w:line="360" w:lineRule="auto"/>
        <w:ind w:firstLine="709"/>
        <w:jc w:val="both"/>
        <w:rPr>
          <w:color w:val="auto"/>
          <w:sz w:val="28"/>
          <w:szCs w:val="28"/>
        </w:rPr>
      </w:pPr>
      <w:r>
        <w:rPr>
          <w:color w:val="auto"/>
          <w:sz w:val="28"/>
          <w:szCs w:val="28"/>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5B5BE4" w:rsidRDefault="005B5BE4">
      <w:pPr>
        <w:pStyle w:val="Default"/>
        <w:spacing w:line="360" w:lineRule="auto"/>
        <w:ind w:firstLine="709"/>
        <w:jc w:val="both"/>
        <w:rPr>
          <w:sz w:val="28"/>
          <w:szCs w:val="28"/>
        </w:rPr>
      </w:pPr>
      <w:r>
        <w:rPr>
          <w:color w:val="auto"/>
          <w:sz w:val="28"/>
          <w:szCs w:val="28"/>
        </w:rPr>
        <w:t>в) по педагогическим специальностям или по направлениям («Пе</w:t>
      </w:r>
      <w:r>
        <w:rPr>
          <w:color w:val="auto"/>
          <w:sz w:val="28"/>
          <w:szCs w:val="28"/>
        </w:rPr>
        <w:softHyphen/>
        <w:t>да</w:t>
      </w:r>
      <w:r>
        <w:rPr>
          <w:color w:val="auto"/>
          <w:sz w:val="28"/>
          <w:szCs w:val="28"/>
        </w:rPr>
        <w:softHyphen/>
        <w:t>го</w:t>
      </w:r>
      <w:r>
        <w:rPr>
          <w:color w:val="auto"/>
          <w:sz w:val="28"/>
          <w:szCs w:val="28"/>
        </w:rPr>
        <w:softHyphen/>
        <w:t>ги</w:t>
      </w:r>
      <w:r>
        <w:rPr>
          <w:color w:val="auto"/>
          <w:sz w:val="28"/>
          <w:szCs w:val="28"/>
        </w:rPr>
        <w:softHyphen/>
        <w:t>чес</w:t>
      </w:r>
      <w:r>
        <w:rPr>
          <w:color w:val="auto"/>
          <w:sz w:val="28"/>
          <w:szCs w:val="28"/>
        </w:rPr>
        <w:softHyphen/>
        <w:t>кое образование», «Психолого-педагогическое образование») с обя</w:t>
      </w:r>
      <w:r>
        <w:rPr>
          <w:color w:val="auto"/>
          <w:sz w:val="28"/>
          <w:szCs w:val="28"/>
        </w:rPr>
        <w:softHyphen/>
        <w:t>за</w:t>
      </w:r>
      <w:r>
        <w:rPr>
          <w:color w:val="auto"/>
          <w:sz w:val="28"/>
          <w:szCs w:val="28"/>
        </w:rPr>
        <w:softHyphen/>
        <w:t>тель</w:t>
      </w:r>
      <w:r>
        <w:rPr>
          <w:color w:val="auto"/>
          <w:sz w:val="28"/>
          <w:szCs w:val="28"/>
        </w:rPr>
        <w:softHyphen/>
        <w:t xml:space="preserve">ным прохождением профессиональной переподготовки в области логопедии. </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lastRenderedPageBreak/>
        <w:t>При любом варианте профессиональной подготовки учитель-логопед дол</w:t>
      </w:r>
      <w:r>
        <w:rPr>
          <w:rFonts w:ascii="Times New Roman" w:hAnsi="Times New Roman" w:cs="Times New Roman"/>
          <w:sz w:val="28"/>
          <w:szCs w:val="28"/>
        </w:rPr>
        <w:softHyphen/>
        <w:t>жен обя</w:t>
      </w:r>
      <w:r>
        <w:rPr>
          <w:rFonts w:ascii="Times New Roman" w:hAnsi="Times New Roman" w:cs="Times New Roman"/>
          <w:sz w:val="28"/>
          <w:szCs w:val="28"/>
        </w:rPr>
        <w:softHyphen/>
        <w:t>за</w:t>
      </w:r>
      <w:r>
        <w:rPr>
          <w:rFonts w:ascii="Times New Roman" w:hAnsi="Times New Roman" w:cs="Times New Roman"/>
          <w:sz w:val="28"/>
          <w:szCs w:val="28"/>
        </w:rPr>
        <w:softHyphen/>
        <w:t>тель</w:t>
      </w:r>
      <w:r>
        <w:rPr>
          <w:rFonts w:ascii="Times New Roman" w:hAnsi="Times New Roman" w:cs="Times New Roman"/>
          <w:sz w:val="28"/>
          <w:szCs w:val="28"/>
        </w:rPr>
        <w:softHyphen/>
        <w:t>но пройти переподготовку или курсы повышения ква</w:t>
      </w:r>
      <w:r>
        <w:rPr>
          <w:rFonts w:ascii="Times New Roman" w:hAnsi="Times New Roman" w:cs="Times New Roman"/>
          <w:sz w:val="28"/>
          <w:szCs w:val="28"/>
        </w:rPr>
        <w:softHyphen/>
        <w:t>ли</w:t>
      </w:r>
      <w:r>
        <w:rPr>
          <w:rFonts w:ascii="Times New Roman" w:hAnsi="Times New Roman" w:cs="Times New Roman"/>
          <w:sz w:val="28"/>
          <w:szCs w:val="28"/>
        </w:rPr>
        <w:softHyphen/>
        <w:t>фи</w:t>
      </w:r>
      <w:r>
        <w:rPr>
          <w:rFonts w:ascii="Times New Roman" w:hAnsi="Times New Roman" w:cs="Times New Roman"/>
          <w:sz w:val="28"/>
          <w:szCs w:val="28"/>
        </w:rPr>
        <w:softHyphen/>
        <w:t>ка</w:t>
      </w:r>
      <w:r>
        <w:rPr>
          <w:rFonts w:ascii="Times New Roman" w:hAnsi="Times New Roman" w:cs="Times New Roman"/>
          <w:sz w:val="28"/>
          <w:szCs w:val="28"/>
        </w:rPr>
        <w:softHyphen/>
        <w:t>ции в области оли</w:t>
      </w:r>
      <w:r>
        <w:rPr>
          <w:rFonts w:ascii="Times New Roman" w:hAnsi="Times New Roman" w:cs="Times New Roman"/>
          <w:sz w:val="28"/>
          <w:szCs w:val="28"/>
        </w:rPr>
        <w:softHyphen/>
        <w:t>го</w:t>
      </w:r>
      <w:r>
        <w:rPr>
          <w:rFonts w:ascii="Times New Roman" w:hAnsi="Times New Roman" w:cs="Times New Roman"/>
          <w:sz w:val="28"/>
          <w:szCs w:val="28"/>
        </w:rPr>
        <w:softHyphen/>
        <w:t>фре</w:t>
      </w:r>
      <w:r>
        <w:rPr>
          <w:rFonts w:ascii="Times New Roman" w:hAnsi="Times New Roman" w:cs="Times New Roman"/>
          <w:sz w:val="28"/>
          <w:szCs w:val="28"/>
        </w:rPr>
        <w:softHyphen/>
        <w:t>но</w:t>
      </w:r>
      <w:r>
        <w:rPr>
          <w:rFonts w:ascii="Times New Roman" w:hAnsi="Times New Roman" w:cs="Times New Roman"/>
          <w:sz w:val="28"/>
          <w:szCs w:val="28"/>
        </w:rPr>
        <w:softHyphen/>
        <w:t>педагогики или психологии лиц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 xml:space="preserve">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ниями)</w:t>
      </w:r>
      <w:r>
        <w:rPr>
          <w:rFonts w:ascii="Times New Roman" w:hAnsi="Times New Roman" w:cs="Times New Roman"/>
          <w:sz w:val="28"/>
          <w:szCs w:val="28"/>
        </w:rPr>
        <w:t>, подтвержденные документом установленного образца.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Учитель физической культуры </w:t>
      </w:r>
      <w:r>
        <w:rPr>
          <w:rFonts w:ascii="Times New Roman" w:hAnsi="Times New Roman" w:cs="Times New Roman"/>
          <w:sz w:val="28"/>
          <w:szCs w:val="28"/>
        </w:rPr>
        <w:t>должен иметь высшее или среднее про</w:t>
      </w:r>
      <w:r>
        <w:rPr>
          <w:rFonts w:ascii="Times New Roman" w:hAnsi="Times New Roman" w:cs="Times New Roman"/>
          <w:sz w:val="28"/>
          <w:szCs w:val="28"/>
        </w:rPr>
        <w:softHyphen/>
        <w:t>фессиональное образование по одному из вариантов программ под</w:t>
      </w:r>
      <w:r>
        <w:rPr>
          <w:rFonts w:ascii="Times New Roman" w:hAnsi="Times New Roman" w:cs="Times New Roman"/>
          <w:sz w:val="28"/>
          <w:szCs w:val="28"/>
        </w:rPr>
        <w:softHyphen/>
        <w:t>го</w:t>
      </w:r>
      <w:r>
        <w:rPr>
          <w:rFonts w:ascii="Times New Roman" w:hAnsi="Times New Roman" w:cs="Times New Roman"/>
          <w:sz w:val="28"/>
          <w:szCs w:val="28"/>
        </w:rPr>
        <w:softHyphen/>
        <w:t>то</w:t>
      </w:r>
      <w:r>
        <w:rPr>
          <w:rFonts w:ascii="Times New Roman" w:hAnsi="Times New Roman" w:cs="Times New Roman"/>
          <w:sz w:val="28"/>
          <w:szCs w:val="28"/>
        </w:rPr>
        <w:softHyphen/>
        <w:t>в</w:t>
      </w:r>
      <w:r>
        <w:rPr>
          <w:rFonts w:ascii="Times New Roman" w:hAnsi="Times New Roman" w:cs="Times New Roman"/>
          <w:sz w:val="28"/>
          <w:szCs w:val="28"/>
        </w:rPr>
        <w:softHyphen/>
        <w:t>ки</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высшее профессиональное образование в области физкультуры и спорта без предъявления требований к стажу работы</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Pr>
          <w:rFonts w:ascii="Times New Roman" w:hAnsi="Times New Roman" w:cs="Times New Roman"/>
          <w:caps/>
          <w:sz w:val="28"/>
          <w:szCs w:val="28"/>
        </w:rPr>
        <w:t>) </w:t>
      </w:r>
      <w:r>
        <w:rPr>
          <w:rFonts w:ascii="Times New Roman" w:hAnsi="Times New Roman" w:cs="Times New Roman"/>
          <w:sz w:val="28"/>
          <w:szCs w:val="28"/>
        </w:rPr>
        <w:t>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среднее профессиональное образование и стаж работы в области физкультуры и спорта не менее 2 лет.</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учитель должен обязательно пройти переподготовку или курсы повышения квалификации в об</w:t>
      </w:r>
      <w:r>
        <w:rPr>
          <w:rFonts w:ascii="Times New Roman" w:hAnsi="Times New Roman" w:cs="Times New Roman"/>
          <w:sz w:val="28"/>
          <w:szCs w:val="28"/>
        </w:rPr>
        <w:softHyphen/>
        <w:t>ла</w:t>
      </w:r>
      <w:r>
        <w:rPr>
          <w:rFonts w:ascii="Times New Roman" w:hAnsi="Times New Roman" w:cs="Times New Roman"/>
          <w:sz w:val="28"/>
          <w:szCs w:val="28"/>
        </w:rPr>
        <w:softHyphen/>
        <w:t>с</w:t>
      </w:r>
      <w:r>
        <w:rPr>
          <w:rFonts w:ascii="Times New Roman" w:hAnsi="Times New Roman" w:cs="Times New Roman"/>
          <w:sz w:val="28"/>
          <w:szCs w:val="28"/>
        </w:rPr>
        <w:softHyphen/>
        <w:t>ти олигофренопедагогики, подтвержденные документом установ</w:t>
      </w:r>
      <w:r>
        <w:rPr>
          <w:rFonts w:ascii="Times New Roman" w:hAnsi="Times New Roman" w:cs="Times New Roman"/>
          <w:sz w:val="28"/>
          <w:szCs w:val="28"/>
        </w:rPr>
        <w:softHyphen/>
        <w:t>лен</w:t>
      </w:r>
      <w:r>
        <w:rPr>
          <w:rFonts w:ascii="Times New Roman" w:hAnsi="Times New Roman" w:cs="Times New Roman"/>
          <w:sz w:val="28"/>
          <w:szCs w:val="28"/>
        </w:rPr>
        <w:softHyphen/>
        <w:t>ного образца.</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Учитель технологии </w:t>
      </w:r>
      <w:r>
        <w:rPr>
          <w:rFonts w:ascii="Times New Roman" w:hAnsi="Times New Roman" w:cs="Times New Roman"/>
          <w:sz w:val="28"/>
          <w:szCs w:val="28"/>
        </w:rPr>
        <w:t>(</w:t>
      </w:r>
      <w:r>
        <w:rPr>
          <w:rFonts w:ascii="Times New Roman" w:hAnsi="Times New Roman" w:cs="Times New Roman"/>
          <w:i/>
          <w:sz w:val="28"/>
          <w:szCs w:val="28"/>
        </w:rPr>
        <w:t>труда</w:t>
      </w:r>
      <w:r>
        <w:rPr>
          <w:rFonts w:ascii="Times New Roman" w:hAnsi="Times New Roman" w:cs="Times New Roman"/>
          <w:sz w:val="28"/>
          <w:szCs w:val="28"/>
        </w:rPr>
        <w:t>) должен иметь высшее или сре</w:t>
      </w:r>
      <w:r>
        <w:rPr>
          <w:rFonts w:ascii="Times New Roman" w:hAnsi="Times New Roman" w:cs="Times New Roman"/>
          <w:sz w:val="28"/>
          <w:szCs w:val="28"/>
        </w:rPr>
        <w:softHyphen/>
        <w:t>днее профессиональное образование по одному из видов профильного труда с обязательным прохождением переподготовки или курсов повышения ква</w:t>
      </w:r>
      <w:r>
        <w:rPr>
          <w:rFonts w:ascii="Times New Roman" w:hAnsi="Times New Roman" w:cs="Times New Roman"/>
          <w:sz w:val="28"/>
          <w:szCs w:val="28"/>
        </w:rPr>
        <w:softHyphen/>
        <w:t>лификации в об</w:t>
      </w:r>
      <w:r>
        <w:rPr>
          <w:rFonts w:ascii="Times New Roman" w:hAnsi="Times New Roman" w:cs="Times New Roman"/>
          <w:sz w:val="28"/>
          <w:szCs w:val="28"/>
        </w:rPr>
        <w:softHyphen/>
        <w:t>ла</w:t>
      </w:r>
      <w:r>
        <w:rPr>
          <w:rFonts w:ascii="Times New Roman" w:hAnsi="Times New Roman" w:cs="Times New Roman"/>
          <w:sz w:val="28"/>
          <w:szCs w:val="28"/>
        </w:rPr>
        <w:softHyphen/>
        <w:t>с</w:t>
      </w:r>
      <w:r>
        <w:rPr>
          <w:rFonts w:ascii="Times New Roman" w:hAnsi="Times New Roman" w:cs="Times New Roman"/>
          <w:sz w:val="28"/>
          <w:szCs w:val="28"/>
        </w:rPr>
        <w:softHyphen/>
        <w:t>ти олигофренопедагогики, подтвержденных до</w:t>
      </w:r>
      <w:r>
        <w:rPr>
          <w:rFonts w:ascii="Times New Roman" w:hAnsi="Times New Roman" w:cs="Times New Roman"/>
          <w:sz w:val="28"/>
          <w:szCs w:val="28"/>
        </w:rPr>
        <w:softHyphen/>
        <w:t>ку</w:t>
      </w:r>
      <w:r>
        <w:rPr>
          <w:rFonts w:ascii="Times New Roman" w:hAnsi="Times New Roman" w:cs="Times New Roman"/>
          <w:sz w:val="28"/>
          <w:szCs w:val="28"/>
        </w:rPr>
        <w:softHyphen/>
        <w:t>ментом установ</w:t>
      </w:r>
      <w:r>
        <w:rPr>
          <w:rFonts w:ascii="Times New Roman" w:hAnsi="Times New Roman" w:cs="Times New Roman"/>
          <w:sz w:val="28"/>
          <w:szCs w:val="28"/>
        </w:rPr>
        <w:softHyphen/>
        <w:t>лен</w:t>
      </w:r>
      <w:r>
        <w:rPr>
          <w:rFonts w:ascii="Times New Roman" w:hAnsi="Times New Roman" w:cs="Times New Roman"/>
          <w:sz w:val="28"/>
          <w:szCs w:val="28"/>
        </w:rPr>
        <w:softHyphen/>
        <w:t>ного образца.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Учитель музыки (музыкальный руководитель) </w:t>
      </w:r>
      <w:r>
        <w:rPr>
          <w:rFonts w:ascii="Times New Roman" w:hAnsi="Times New Roman" w:cs="Times New Roman"/>
          <w:sz w:val="28"/>
          <w:szCs w:val="28"/>
        </w:rPr>
        <w:t>должен иметь высшее или сред</w:t>
      </w:r>
      <w:r>
        <w:rPr>
          <w:rFonts w:ascii="Times New Roman" w:hAnsi="Times New Roman" w:cs="Times New Roman"/>
          <w:sz w:val="28"/>
          <w:szCs w:val="28"/>
        </w:rPr>
        <w:softHyphen/>
        <w:t xml:space="preserve">нее профессиональное образование по </w:t>
      </w:r>
      <w:r>
        <w:rPr>
          <w:rFonts w:ascii="Times New Roman" w:hAnsi="Times New Roman" w:cs="Times New Roman"/>
          <w:bCs/>
          <w:sz w:val="28"/>
          <w:szCs w:val="28"/>
        </w:rPr>
        <w:t>укрупненной группе специальностей «Образование и педагогика»</w:t>
      </w:r>
      <w:r>
        <w:rPr>
          <w:rFonts w:ascii="Times New Roman" w:hAnsi="Times New Roman" w:cs="Times New Roman"/>
          <w:sz w:val="28"/>
          <w:szCs w:val="28"/>
        </w:rPr>
        <w:t xml:space="preserve"> (направление «Педагогическое образование», «Педагогика» или спе</w:t>
      </w:r>
      <w:r>
        <w:rPr>
          <w:rFonts w:ascii="Times New Roman" w:hAnsi="Times New Roman" w:cs="Times New Roman"/>
          <w:sz w:val="28"/>
          <w:szCs w:val="28"/>
        </w:rPr>
        <w:softHyphen/>
        <w:t>ци</w:t>
      </w:r>
      <w:r>
        <w:rPr>
          <w:rFonts w:ascii="Times New Roman" w:hAnsi="Times New Roman" w:cs="Times New Roman"/>
          <w:sz w:val="28"/>
          <w:szCs w:val="28"/>
        </w:rPr>
        <w:softHyphen/>
        <w:t>аль</w:t>
      </w:r>
      <w:r>
        <w:rPr>
          <w:rFonts w:ascii="Times New Roman" w:hAnsi="Times New Roman" w:cs="Times New Roman"/>
          <w:sz w:val="28"/>
          <w:szCs w:val="28"/>
        </w:rPr>
        <w:softHyphen/>
        <w:t>но</w:t>
      </w:r>
      <w:r>
        <w:rPr>
          <w:rFonts w:ascii="Times New Roman" w:hAnsi="Times New Roman" w:cs="Times New Roman"/>
          <w:sz w:val="28"/>
          <w:szCs w:val="28"/>
        </w:rPr>
        <w:softHyphen/>
        <w:t>сти (профили) в области музыкального образования) без предъявления требований к ста</w:t>
      </w:r>
      <w:r>
        <w:rPr>
          <w:rFonts w:ascii="Times New Roman" w:hAnsi="Times New Roman" w:cs="Times New Roman"/>
          <w:sz w:val="28"/>
          <w:szCs w:val="28"/>
        </w:rPr>
        <w:softHyphen/>
        <w:t>жу работы</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учитель должен обя</w:t>
      </w:r>
      <w:r>
        <w:rPr>
          <w:rFonts w:ascii="Times New Roman" w:hAnsi="Times New Roman" w:cs="Times New Roman"/>
          <w:sz w:val="28"/>
          <w:szCs w:val="28"/>
        </w:rPr>
        <w:softHyphen/>
        <w:t>за</w:t>
      </w:r>
      <w:r>
        <w:rPr>
          <w:rFonts w:ascii="Times New Roman" w:hAnsi="Times New Roman" w:cs="Times New Roman"/>
          <w:sz w:val="28"/>
          <w:szCs w:val="28"/>
        </w:rPr>
        <w:softHyphen/>
        <w:t xml:space="preserve">тельно пройти переподготовку или курсы повышения квалификации в </w:t>
      </w:r>
      <w:r>
        <w:rPr>
          <w:rFonts w:ascii="Times New Roman" w:hAnsi="Times New Roman" w:cs="Times New Roman"/>
          <w:sz w:val="28"/>
          <w:szCs w:val="28"/>
        </w:rPr>
        <w:lastRenderedPageBreak/>
        <w:t>об</w:t>
      </w:r>
      <w:r>
        <w:rPr>
          <w:rFonts w:ascii="Times New Roman" w:hAnsi="Times New Roman" w:cs="Times New Roman"/>
          <w:sz w:val="28"/>
          <w:szCs w:val="28"/>
        </w:rPr>
        <w:softHyphen/>
        <w:t>лас</w:t>
      </w:r>
      <w:r>
        <w:rPr>
          <w:rFonts w:ascii="Times New Roman" w:hAnsi="Times New Roman" w:cs="Times New Roman"/>
          <w:sz w:val="28"/>
          <w:szCs w:val="28"/>
        </w:rPr>
        <w:softHyphen/>
        <w:t>ти олигофренопедагогики, подтвержденные документом установленного обра</w:t>
      </w:r>
      <w:r>
        <w:rPr>
          <w:rFonts w:ascii="Times New Roman" w:hAnsi="Times New Roman" w:cs="Times New Roman"/>
          <w:sz w:val="28"/>
          <w:szCs w:val="28"/>
        </w:rPr>
        <w:softHyphen/>
        <w:t>зца.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Педагог дополнительного образования должен иметь </w:t>
      </w:r>
      <w:r>
        <w:rPr>
          <w:rFonts w:ascii="Times New Roman" w:hAnsi="Times New Roman" w:cs="Times New Roman"/>
          <w:sz w:val="28"/>
          <w:szCs w:val="28"/>
        </w:rPr>
        <w:t>высшее про</w:t>
      </w:r>
      <w:r>
        <w:rPr>
          <w:rFonts w:ascii="Times New Roman" w:hAnsi="Times New Roman" w:cs="Times New Roman"/>
          <w:sz w:val="28"/>
          <w:szCs w:val="28"/>
        </w:rPr>
        <w:softHyphen/>
        <w:t>фе</w:t>
      </w:r>
      <w:r>
        <w:rPr>
          <w:rFonts w:ascii="Times New Roman" w:hAnsi="Times New Roman" w:cs="Times New Roman"/>
          <w:sz w:val="28"/>
          <w:szCs w:val="28"/>
        </w:rPr>
        <w:softHyphen/>
        <w:t>с</w:t>
      </w:r>
      <w:r>
        <w:rPr>
          <w:rFonts w:ascii="Times New Roman" w:hAnsi="Times New Roman" w:cs="Times New Roman"/>
          <w:sz w:val="28"/>
          <w:szCs w:val="28"/>
        </w:rPr>
        <w:softHyphen/>
        <w:t>си</w:t>
      </w:r>
      <w:r>
        <w:rPr>
          <w:rFonts w:ascii="Times New Roman" w:hAnsi="Times New Roman" w:cs="Times New Roman"/>
          <w:sz w:val="28"/>
          <w:szCs w:val="28"/>
        </w:rPr>
        <w:softHyphen/>
        <w:t>о</w:t>
      </w:r>
      <w:r>
        <w:rPr>
          <w:rFonts w:ascii="Times New Roman" w:hAnsi="Times New Roman" w:cs="Times New Roman"/>
          <w:sz w:val="28"/>
          <w:szCs w:val="28"/>
        </w:rPr>
        <w:softHyphen/>
        <w:t>нальное об</w:t>
      </w:r>
      <w:r>
        <w:rPr>
          <w:rFonts w:ascii="Times New Roman" w:hAnsi="Times New Roman" w:cs="Times New Roman"/>
          <w:sz w:val="28"/>
          <w:szCs w:val="28"/>
        </w:rPr>
        <w:softHyphen/>
        <w:t>разование или среднее профессиональное образование в об</w:t>
      </w:r>
      <w:r>
        <w:rPr>
          <w:rFonts w:ascii="Times New Roman" w:hAnsi="Times New Roman" w:cs="Times New Roman"/>
          <w:sz w:val="28"/>
          <w:szCs w:val="28"/>
        </w:rPr>
        <w:softHyphen/>
        <w:t>ла</w:t>
      </w:r>
      <w:r>
        <w:rPr>
          <w:rFonts w:ascii="Times New Roman" w:hAnsi="Times New Roman" w:cs="Times New Roman"/>
          <w:sz w:val="28"/>
          <w:szCs w:val="28"/>
        </w:rPr>
        <w:softHyphen/>
        <w:t>с</w:t>
      </w:r>
      <w:r>
        <w:rPr>
          <w:rFonts w:ascii="Times New Roman" w:hAnsi="Times New Roman" w:cs="Times New Roman"/>
          <w:sz w:val="28"/>
          <w:szCs w:val="28"/>
        </w:rPr>
        <w:softHyphen/>
        <w:t>ти, соответствующей про</w:t>
      </w:r>
      <w:r>
        <w:rPr>
          <w:rFonts w:ascii="Times New Roman" w:hAnsi="Times New Roman" w:cs="Times New Roman"/>
          <w:sz w:val="28"/>
          <w:szCs w:val="28"/>
        </w:rPr>
        <w:softHyphen/>
        <w:t>фи</w:t>
      </w:r>
      <w:r>
        <w:rPr>
          <w:rFonts w:ascii="Times New Roman" w:hAnsi="Times New Roman" w:cs="Times New Roman"/>
          <w:sz w:val="28"/>
          <w:szCs w:val="28"/>
        </w:rPr>
        <w:softHyphen/>
        <w:t>лю кружка, секции, студии, клубного и иного де</w:t>
      </w:r>
      <w:r>
        <w:rPr>
          <w:rFonts w:ascii="Times New Roman" w:hAnsi="Times New Roman" w:cs="Times New Roman"/>
          <w:sz w:val="28"/>
          <w:szCs w:val="28"/>
        </w:rPr>
        <w:softHyphen/>
        <w:t>т</w:t>
      </w:r>
      <w:r>
        <w:rPr>
          <w:rFonts w:ascii="Times New Roman" w:hAnsi="Times New Roman" w:cs="Times New Roman"/>
          <w:sz w:val="28"/>
          <w:szCs w:val="28"/>
        </w:rPr>
        <w:softHyphen/>
        <w:t>ского объединения без предъявления тре</w:t>
      </w:r>
      <w:r>
        <w:rPr>
          <w:rFonts w:ascii="Times New Roman" w:hAnsi="Times New Roman" w:cs="Times New Roman"/>
          <w:sz w:val="28"/>
          <w:szCs w:val="28"/>
        </w:rPr>
        <w:softHyphen/>
        <w:t>бований к стажу работы; либо вы</w:t>
      </w:r>
      <w:r>
        <w:rPr>
          <w:rFonts w:ascii="Times New Roman" w:hAnsi="Times New Roman" w:cs="Times New Roman"/>
          <w:sz w:val="28"/>
          <w:szCs w:val="28"/>
        </w:rPr>
        <w:softHyphen/>
        <w:t>с</w:t>
      </w:r>
      <w:r>
        <w:rPr>
          <w:rFonts w:ascii="Times New Roman" w:hAnsi="Times New Roman" w:cs="Times New Roman"/>
          <w:sz w:val="28"/>
          <w:szCs w:val="28"/>
        </w:rPr>
        <w:softHyphen/>
        <w:t>шее профессиональное образование или среднее про</w:t>
      </w:r>
      <w:r>
        <w:rPr>
          <w:rFonts w:ascii="Times New Roman" w:hAnsi="Times New Roman" w:cs="Times New Roman"/>
          <w:sz w:val="28"/>
          <w:szCs w:val="28"/>
        </w:rPr>
        <w:softHyphen/>
        <w:t>фессиональное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ние и дополнительное профессиональное образование по на</w:t>
      </w:r>
      <w:r>
        <w:rPr>
          <w:rFonts w:ascii="Times New Roman" w:hAnsi="Times New Roman" w:cs="Times New Roman"/>
          <w:sz w:val="28"/>
          <w:szCs w:val="28"/>
        </w:rPr>
        <w:softHyphen/>
        <w:t>пра</w:t>
      </w:r>
      <w:r>
        <w:rPr>
          <w:rFonts w:ascii="Times New Roman" w:hAnsi="Times New Roman" w:cs="Times New Roman"/>
          <w:sz w:val="28"/>
          <w:szCs w:val="28"/>
        </w:rPr>
        <w:softHyphen/>
        <w:t>влению «Об</w:t>
      </w:r>
      <w:r>
        <w:rPr>
          <w:rFonts w:ascii="Times New Roman" w:hAnsi="Times New Roman" w:cs="Times New Roman"/>
          <w:sz w:val="28"/>
          <w:szCs w:val="28"/>
        </w:rPr>
        <w:softHyphen/>
        <w:t>ра</w:t>
      </w:r>
      <w:r>
        <w:rPr>
          <w:rFonts w:ascii="Times New Roman" w:hAnsi="Times New Roman" w:cs="Times New Roman"/>
          <w:sz w:val="28"/>
          <w:szCs w:val="28"/>
        </w:rPr>
        <w:softHyphen/>
        <w:t>зование и педагогика» без предъявления требований к стажу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получении образования обучающимися с умственной отсталостью (интеллектуальными нарушениями) по АООП совместно с другими обучающимися должны быть соблюдены следующие требования к уровню и направленности подготовки специалистов:</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Педагогические работники − </w:t>
      </w:r>
      <w:r>
        <w:rPr>
          <w:rFonts w:ascii="Times New Roman" w:hAnsi="Times New Roman" w:cs="Times New Roman"/>
          <w:i/>
          <w:sz w:val="28"/>
          <w:szCs w:val="28"/>
        </w:rPr>
        <w:t>учитель-логопед</w:t>
      </w:r>
      <w:r>
        <w:rPr>
          <w:rFonts w:ascii="Times New Roman" w:hAnsi="Times New Roman" w:cs="Times New Roman"/>
          <w:sz w:val="28"/>
          <w:szCs w:val="28"/>
        </w:rPr>
        <w:t xml:space="preserve">, </w:t>
      </w:r>
      <w:r>
        <w:rPr>
          <w:rFonts w:ascii="Times New Roman" w:hAnsi="Times New Roman" w:cs="Times New Roman"/>
          <w:i/>
          <w:sz w:val="28"/>
          <w:szCs w:val="28"/>
        </w:rPr>
        <w:t>учитель музыки, учи</w:t>
      </w:r>
      <w:r>
        <w:rPr>
          <w:rFonts w:ascii="Times New Roman" w:hAnsi="Times New Roman" w:cs="Times New Roman"/>
          <w:i/>
          <w:sz w:val="28"/>
          <w:szCs w:val="28"/>
        </w:rPr>
        <w:softHyphen/>
        <w:t>тель рисования, учи</w:t>
      </w:r>
      <w:r>
        <w:rPr>
          <w:rFonts w:ascii="Times New Roman" w:hAnsi="Times New Roman" w:cs="Times New Roman"/>
          <w:i/>
          <w:sz w:val="28"/>
          <w:szCs w:val="28"/>
        </w:rPr>
        <w:softHyphen/>
        <w:t xml:space="preserve">тель физической культуры </w:t>
      </w:r>
      <w:r>
        <w:rPr>
          <w:rFonts w:ascii="Times New Roman" w:hAnsi="Times New Roman" w:cs="Times New Roman"/>
          <w:sz w:val="28"/>
          <w:szCs w:val="28"/>
        </w:rPr>
        <w:t>(</w:t>
      </w:r>
      <w:r>
        <w:rPr>
          <w:rFonts w:ascii="Times New Roman" w:hAnsi="Times New Roman" w:cs="Times New Roman"/>
          <w:i/>
          <w:sz w:val="28"/>
          <w:szCs w:val="28"/>
        </w:rPr>
        <w:t>адаптивной физической куль</w:t>
      </w:r>
      <w:r>
        <w:rPr>
          <w:rFonts w:ascii="Times New Roman" w:hAnsi="Times New Roman" w:cs="Times New Roman"/>
          <w:i/>
          <w:sz w:val="28"/>
          <w:szCs w:val="28"/>
        </w:rPr>
        <w:softHyphen/>
        <w:t>туры</w:t>
      </w:r>
      <w:r>
        <w:rPr>
          <w:rFonts w:ascii="Times New Roman" w:hAnsi="Times New Roman" w:cs="Times New Roman"/>
          <w:sz w:val="28"/>
          <w:szCs w:val="28"/>
        </w:rPr>
        <w:t>)</w:t>
      </w:r>
      <w:r>
        <w:rPr>
          <w:rFonts w:ascii="Times New Roman" w:hAnsi="Times New Roman" w:cs="Times New Roman"/>
          <w:i/>
          <w:sz w:val="28"/>
          <w:szCs w:val="28"/>
        </w:rPr>
        <w:t>, учитель труда</w:t>
      </w:r>
      <w:r>
        <w:rPr>
          <w:rFonts w:ascii="Times New Roman" w:hAnsi="Times New Roman" w:cs="Times New Roman"/>
          <w:sz w:val="28"/>
          <w:szCs w:val="28"/>
        </w:rPr>
        <w:t>,</w:t>
      </w:r>
      <w:r>
        <w:rPr>
          <w:rFonts w:ascii="Times New Roman" w:hAnsi="Times New Roman" w:cs="Times New Roman"/>
          <w:i/>
          <w:sz w:val="28"/>
          <w:szCs w:val="28"/>
        </w:rPr>
        <w:t xml:space="preserve"> во</w:t>
      </w:r>
      <w:r>
        <w:rPr>
          <w:rFonts w:ascii="Times New Roman" w:hAnsi="Times New Roman" w:cs="Times New Roman"/>
          <w:i/>
          <w:sz w:val="28"/>
          <w:szCs w:val="28"/>
        </w:rPr>
        <w:softHyphen/>
        <w:t>с</w:t>
      </w:r>
      <w:r>
        <w:rPr>
          <w:rFonts w:ascii="Times New Roman" w:hAnsi="Times New Roman" w:cs="Times New Roman"/>
          <w:i/>
          <w:sz w:val="28"/>
          <w:szCs w:val="28"/>
        </w:rPr>
        <w:softHyphen/>
        <w:t>пи</w:t>
      </w:r>
      <w:r>
        <w:rPr>
          <w:rFonts w:ascii="Times New Roman" w:hAnsi="Times New Roman" w:cs="Times New Roman"/>
          <w:i/>
          <w:sz w:val="28"/>
          <w:szCs w:val="28"/>
        </w:rPr>
        <w:softHyphen/>
        <w:t>та</w:t>
      </w:r>
      <w:r>
        <w:rPr>
          <w:rFonts w:ascii="Times New Roman" w:hAnsi="Times New Roman" w:cs="Times New Roman"/>
          <w:i/>
          <w:sz w:val="28"/>
          <w:szCs w:val="28"/>
        </w:rPr>
        <w:softHyphen/>
        <w:t>тель, педагог-психолог, социальный пе</w:t>
      </w:r>
      <w:r>
        <w:rPr>
          <w:rFonts w:ascii="Times New Roman" w:hAnsi="Times New Roman" w:cs="Times New Roman"/>
          <w:i/>
          <w:sz w:val="28"/>
          <w:szCs w:val="28"/>
        </w:rPr>
        <w:softHyphen/>
        <w:t>да</w:t>
      </w:r>
      <w:r>
        <w:rPr>
          <w:rFonts w:ascii="Times New Roman" w:hAnsi="Times New Roman" w:cs="Times New Roman"/>
          <w:i/>
          <w:sz w:val="28"/>
          <w:szCs w:val="28"/>
        </w:rPr>
        <w:softHyphen/>
        <w:t xml:space="preserve">гог, педагог дополнительного образования </w:t>
      </w:r>
      <w:r>
        <w:rPr>
          <w:rFonts w:ascii="Times New Roman" w:hAnsi="Times New Roman" w:cs="Times New Roman"/>
          <w:sz w:val="28"/>
          <w:szCs w:val="28"/>
        </w:rPr>
        <w:t>дол</w:t>
      </w:r>
      <w:r>
        <w:rPr>
          <w:rFonts w:ascii="Times New Roman" w:hAnsi="Times New Roman" w:cs="Times New Roman"/>
          <w:sz w:val="28"/>
          <w:szCs w:val="28"/>
        </w:rPr>
        <w:softHyphen/>
        <w:t>ж</w:t>
      </w:r>
      <w:r>
        <w:rPr>
          <w:rFonts w:ascii="Times New Roman" w:hAnsi="Times New Roman" w:cs="Times New Roman"/>
          <w:sz w:val="28"/>
          <w:szCs w:val="28"/>
        </w:rPr>
        <w:softHyphen/>
        <w:t>ны иметь наряду со средним или высшим профессиональным педагогическим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ни</w:t>
      </w:r>
      <w:r>
        <w:rPr>
          <w:rFonts w:ascii="Times New Roman" w:hAnsi="Times New Roman" w:cs="Times New Roman"/>
          <w:sz w:val="28"/>
          <w:szCs w:val="28"/>
        </w:rPr>
        <w:softHyphen/>
        <w:t>ем по со</w:t>
      </w:r>
      <w:r>
        <w:rPr>
          <w:rFonts w:ascii="Times New Roman" w:hAnsi="Times New Roman" w:cs="Times New Roman"/>
          <w:sz w:val="28"/>
          <w:szCs w:val="28"/>
        </w:rPr>
        <w:softHyphen/>
        <w:t>от</w:t>
      </w:r>
      <w:r>
        <w:rPr>
          <w:rFonts w:ascii="Times New Roman" w:hAnsi="Times New Roman" w:cs="Times New Roman"/>
          <w:sz w:val="28"/>
          <w:szCs w:val="28"/>
        </w:rPr>
        <w:softHyphen/>
        <w:t>ве</w:t>
      </w:r>
      <w:r>
        <w:rPr>
          <w:rFonts w:ascii="Times New Roman" w:hAnsi="Times New Roman" w:cs="Times New Roman"/>
          <w:sz w:val="28"/>
          <w:szCs w:val="28"/>
        </w:rPr>
        <w:softHyphen/>
        <w:t>т</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ву</w:t>
      </w:r>
      <w:r>
        <w:rPr>
          <w:rFonts w:ascii="Times New Roman" w:hAnsi="Times New Roman" w:cs="Times New Roman"/>
          <w:sz w:val="28"/>
          <w:szCs w:val="28"/>
        </w:rPr>
        <w:softHyphen/>
        <w:t>ющему занимаемой должности направлению (профилю, ква</w:t>
      </w:r>
      <w:r>
        <w:rPr>
          <w:rFonts w:ascii="Times New Roman" w:hAnsi="Times New Roman" w:cs="Times New Roman"/>
          <w:sz w:val="28"/>
          <w:szCs w:val="28"/>
        </w:rPr>
        <w:softHyphen/>
        <w:t>ли</w:t>
      </w:r>
      <w:r>
        <w:rPr>
          <w:rFonts w:ascii="Times New Roman" w:hAnsi="Times New Roman" w:cs="Times New Roman"/>
          <w:sz w:val="28"/>
          <w:szCs w:val="28"/>
        </w:rPr>
        <w:softHyphen/>
        <w:t>фи</w:t>
      </w:r>
      <w:r>
        <w:rPr>
          <w:rFonts w:ascii="Times New Roman" w:hAnsi="Times New Roman" w:cs="Times New Roman"/>
          <w:sz w:val="28"/>
          <w:szCs w:val="28"/>
        </w:rPr>
        <w:softHyphen/>
        <w:t>ка</w:t>
      </w:r>
      <w:r>
        <w:rPr>
          <w:rFonts w:ascii="Times New Roman" w:hAnsi="Times New Roman" w:cs="Times New Roman"/>
          <w:sz w:val="28"/>
          <w:szCs w:val="28"/>
        </w:rPr>
        <w:softHyphen/>
        <w:t>ции) под</w:t>
      </w:r>
      <w:r>
        <w:rPr>
          <w:rFonts w:ascii="Times New Roman" w:hAnsi="Times New Roman" w:cs="Times New Roman"/>
          <w:sz w:val="28"/>
          <w:szCs w:val="28"/>
        </w:rPr>
        <w:softHyphen/>
        <w:t>готовки документ о повышении квалификации, установленного образца в области ин</w:t>
      </w:r>
      <w:r>
        <w:rPr>
          <w:rFonts w:ascii="Times New Roman" w:hAnsi="Times New Roman" w:cs="Times New Roman"/>
          <w:sz w:val="28"/>
          <w:szCs w:val="28"/>
        </w:rPr>
        <w:softHyphen/>
        <w:t>клюзивного образования.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Учитель-дефектолог </w:t>
      </w:r>
      <w:r>
        <w:rPr>
          <w:rFonts w:ascii="Times New Roman" w:hAnsi="Times New Roman" w:cs="Times New Roman"/>
          <w:sz w:val="28"/>
          <w:szCs w:val="28"/>
        </w:rPr>
        <w:t>должен иметь высшее профессиональное пе</w:t>
      </w:r>
      <w:r>
        <w:rPr>
          <w:rFonts w:ascii="Times New Roman" w:hAnsi="Times New Roman" w:cs="Times New Roman"/>
          <w:sz w:val="28"/>
          <w:szCs w:val="28"/>
        </w:rPr>
        <w:softHyphen/>
        <w:t>да</w:t>
      </w:r>
      <w:r>
        <w:rPr>
          <w:rFonts w:ascii="Times New Roman" w:hAnsi="Times New Roman" w:cs="Times New Roman"/>
          <w:sz w:val="28"/>
          <w:szCs w:val="28"/>
        </w:rPr>
        <w:softHyphen/>
        <w:t>гогическое образование по одному из вариантов подготовки (см. выше) и документ о повышении квалификации, установленного образца в области инклюзивного образования.</w:t>
      </w:r>
    </w:p>
    <w:p w:rsidR="005B5BE4" w:rsidRDefault="005B5BE4">
      <w:pPr>
        <w:pStyle w:val="Textbody"/>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i/>
          <w:sz w:val="28"/>
          <w:szCs w:val="28"/>
        </w:rPr>
        <w:t>Тьютор</w:t>
      </w:r>
      <w:proofErr w:type="spellEnd"/>
      <w:r>
        <w:rPr>
          <w:rFonts w:ascii="Times New Roman" w:hAnsi="Times New Roman" w:cs="Times New Roman"/>
          <w:sz w:val="28"/>
          <w:szCs w:val="28"/>
        </w:rPr>
        <w:t xml:space="preserve"> (постоянное или временное подключение) должен иметь высшее профессиональное педагогическое образование и диплом установленного образца о профессиональной переподготовке по соответствующей программе.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Pr>
          <w:rFonts w:ascii="Times New Roman" w:hAnsi="Times New Roman" w:cs="Times New Roman"/>
          <w:i/>
          <w:sz w:val="28"/>
          <w:szCs w:val="28"/>
        </w:rPr>
        <w:t xml:space="preserve">Ассистент </w:t>
      </w:r>
      <w:r>
        <w:rPr>
          <w:rFonts w:ascii="Times New Roman" w:hAnsi="Times New Roman" w:cs="Times New Roman"/>
          <w:sz w:val="28"/>
          <w:szCs w:val="28"/>
        </w:rPr>
        <w:t>(</w:t>
      </w:r>
      <w:r>
        <w:rPr>
          <w:rFonts w:ascii="Times New Roman" w:hAnsi="Times New Roman" w:cs="Times New Roman"/>
          <w:i/>
          <w:sz w:val="28"/>
          <w:szCs w:val="28"/>
        </w:rPr>
        <w:t>помощник</w:t>
      </w:r>
      <w:r>
        <w:rPr>
          <w:rFonts w:ascii="Times New Roman" w:hAnsi="Times New Roman" w:cs="Times New Roman"/>
          <w:sz w:val="28"/>
          <w:szCs w:val="28"/>
        </w:rPr>
        <w:t>)</w:t>
      </w:r>
      <w:r>
        <w:rPr>
          <w:rStyle w:val="a3"/>
          <w:rFonts w:ascii="Times New Roman" w:hAnsi="Times New Roman" w:cs="Times New Roman"/>
          <w:sz w:val="28"/>
          <w:szCs w:val="28"/>
        </w:rPr>
        <w:footnoteReference w:id="6"/>
      </w:r>
      <w:r>
        <w:rPr>
          <w:rFonts w:ascii="Times New Roman" w:hAnsi="Times New Roman" w:cs="Times New Roman"/>
          <w:sz w:val="28"/>
          <w:szCs w:val="28"/>
        </w:rPr>
        <w:t xml:space="preserve"> должен иметь образование не ниже среднего общего и пройти соответствующую программу подготовки.  </w:t>
      </w:r>
    </w:p>
    <w:p w:rsidR="005B5BE4" w:rsidRDefault="005B5BE4">
      <w:pPr>
        <w:pStyle w:val="Textbody"/>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Организация имеет право включать в штатное расписание специалистов по информационно-технической поддержке реализации АООП, имеющих соответствующую квалификацию.</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Медицинские работники, включенные в процесс сопровождения обучающихся (врач-психиатр, невролог, педиатр), должны иметь высшее профессиональное образование, соответствующее занимаемой  должности.</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При необходимости ОО может использовать сетевые формы реализации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тель</w:t>
      </w:r>
      <w:r>
        <w:rPr>
          <w:rFonts w:ascii="Times New Roman" w:hAnsi="Times New Roman" w:cs="Times New Roman"/>
          <w:sz w:val="28"/>
          <w:szCs w:val="28"/>
        </w:rPr>
        <w:softHyphen/>
        <w:t>ных программ, которые позволят при</w:t>
      </w:r>
      <w:r>
        <w:rPr>
          <w:rFonts w:ascii="Times New Roman" w:hAnsi="Times New Roman" w:cs="Times New Roman"/>
          <w:sz w:val="28"/>
          <w:szCs w:val="28"/>
        </w:rPr>
        <w:softHyphen/>
        <w:t>влечь специалистов (педагогов</w:t>
      </w:r>
      <w:r>
        <w:rPr>
          <w:rFonts w:ascii="Times New Roman" w:hAnsi="Times New Roman" w:cs="Times New Roman"/>
          <w:caps/>
          <w:sz w:val="28"/>
          <w:szCs w:val="28"/>
        </w:rPr>
        <w:t xml:space="preserve">, </w:t>
      </w:r>
      <w:r>
        <w:rPr>
          <w:rFonts w:ascii="Times New Roman" w:hAnsi="Times New Roman" w:cs="Times New Roman"/>
          <w:sz w:val="28"/>
          <w:szCs w:val="28"/>
        </w:rPr>
        <w:t>медицинских ра</w:t>
      </w:r>
      <w:r>
        <w:rPr>
          <w:rFonts w:ascii="Times New Roman" w:hAnsi="Times New Roman" w:cs="Times New Roman"/>
          <w:sz w:val="28"/>
          <w:szCs w:val="28"/>
        </w:rPr>
        <w:softHyphen/>
        <w:t>бо</w:t>
      </w:r>
      <w:r>
        <w:rPr>
          <w:rFonts w:ascii="Times New Roman" w:hAnsi="Times New Roman" w:cs="Times New Roman"/>
          <w:sz w:val="28"/>
          <w:szCs w:val="28"/>
        </w:rPr>
        <w:softHyphen/>
        <w:t>тников) других ор</w:t>
      </w:r>
      <w:r>
        <w:rPr>
          <w:rFonts w:ascii="Times New Roman" w:hAnsi="Times New Roman" w:cs="Times New Roman"/>
          <w:sz w:val="28"/>
          <w:szCs w:val="28"/>
        </w:rPr>
        <w:softHyphen/>
        <w:t>га</w:t>
      </w:r>
      <w:r>
        <w:rPr>
          <w:rFonts w:ascii="Times New Roman" w:hAnsi="Times New Roman" w:cs="Times New Roman"/>
          <w:sz w:val="28"/>
          <w:szCs w:val="28"/>
        </w:rPr>
        <w:softHyphen/>
        <w:t>ни</w:t>
      </w:r>
      <w:r>
        <w:rPr>
          <w:rFonts w:ascii="Times New Roman" w:hAnsi="Times New Roman" w:cs="Times New Roman"/>
          <w:sz w:val="28"/>
          <w:szCs w:val="28"/>
        </w:rPr>
        <w:softHyphen/>
        <w:t>за</w:t>
      </w:r>
      <w:r>
        <w:rPr>
          <w:rFonts w:ascii="Times New Roman" w:hAnsi="Times New Roman" w:cs="Times New Roman"/>
          <w:sz w:val="28"/>
          <w:szCs w:val="28"/>
        </w:rPr>
        <w:softHyphen/>
        <w:t>ций к работе с обучающимися с умственной отсталостью (ин</w:t>
      </w:r>
      <w:r>
        <w:rPr>
          <w:rFonts w:ascii="Times New Roman" w:hAnsi="Times New Roman" w:cs="Times New Roman"/>
          <w:sz w:val="28"/>
          <w:szCs w:val="28"/>
        </w:rPr>
        <w:softHyphen/>
        <w:t>те</w:t>
      </w:r>
      <w:r>
        <w:rPr>
          <w:rFonts w:ascii="Times New Roman" w:hAnsi="Times New Roman" w:cs="Times New Roman"/>
          <w:sz w:val="28"/>
          <w:szCs w:val="28"/>
        </w:rPr>
        <w:softHyphen/>
        <w:t>л</w:t>
      </w:r>
      <w:r>
        <w:rPr>
          <w:rFonts w:ascii="Times New Roman" w:hAnsi="Times New Roman" w:cs="Times New Roman"/>
          <w:sz w:val="28"/>
          <w:szCs w:val="28"/>
        </w:rPr>
        <w:softHyphen/>
        <w:t>лек</w:t>
      </w:r>
      <w:r>
        <w:rPr>
          <w:rFonts w:ascii="Times New Roman" w:hAnsi="Times New Roman" w:cs="Times New Roman"/>
          <w:sz w:val="28"/>
          <w:szCs w:val="28"/>
        </w:rPr>
        <w:softHyphen/>
        <w:t>ту</w:t>
      </w:r>
      <w:r>
        <w:rPr>
          <w:rFonts w:ascii="Times New Roman" w:hAnsi="Times New Roman" w:cs="Times New Roman"/>
          <w:sz w:val="28"/>
          <w:szCs w:val="28"/>
        </w:rPr>
        <w:softHyphen/>
        <w:t>аль</w:t>
      </w:r>
      <w:r>
        <w:rPr>
          <w:rFonts w:ascii="Times New Roman" w:hAnsi="Times New Roman" w:cs="Times New Roman"/>
          <w:sz w:val="28"/>
          <w:szCs w:val="28"/>
        </w:rPr>
        <w:softHyphen/>
        <w:t>ны</w:t>
      </w:r>
      <w:r>
        <w:rPr>
          <w:rFonts w:ascii="Times New Roman" w:hAnsi="Times New Roman" w:cs="Times New Roman"/>
          <w:sz w:val="28"/>
          <w:szCs w:val="28"/>
        </w:rPr>
        <w:softHyphen/>
        <w:t>ми нарушениями) для удовлетворения их особых образовательных по</w:t>
      </w:r>
      <w:r>
        <w:rPr>
          <w:rFonts w:ascii="Times New Roman" w:hAnsi="Times New Roman" w:cs="Times New Roman"/>
          <w:sz w:val="28"/>
          <w:szCs w:val="28"/>
        </w:rPr>
        <w:softHyphen/>
        <w:t>тре</w:t>
      </w:r>
      <w:r>
        <w:rPr>
          <w:rFonts w:ascii="Times New Roman" w:hAnsi="Times New Roman" w:cs="Times New Roman"/>
          <w:sz w:val="28"/>
          <w:szCs w:val="28"/>
        </w:rPr>
        <w:softHyphen/>
        <w:t>б</w:t>
      </w:r>
      <w:r>
        <w:rPr>
          <w:rFonts w:ascii="Times New Roman" w:hAnsi="Times New Roman" w:cs="Times New Roman"/>
          <w:sz w:val="28"/>
          <w:szCs w:val="28"/>
        </w:rPr>
        <w:softHyphen/>
        <w:t>но</w:t>
      </w:r>
      <w:r>
        <w:rPr>
          <w:rFonts w:ascii="Times New Roman" w:hAnsi="Times New Roman" w:cs="Times New Roman"/>
          <w:sz w:val="28"/>
          <w:szCs w:val="28"/>
        </w:rPr>
        <w:softHyphen/>
        <w:t>с</w:t>
      </w:r>
      <w:r>
        <w:rPr>
          <w:rFonts w:ascii="Times New Roman" w:hAnsi="Times New Roman" w:cs="Times New Roman"/>
          <w:sz w:val="28"/>
          <w:szCs w:val="28"/>
        </w:rPr>
        <w:softHyphen/>
        <w:t>тей.</w:t>
      </w:r>
    </w:p>
    <w:p w:rsidR="005B5BE4" w:rsidRDefault="005B5BE4">
      <w:pPr>
        <w:pStyle w:val="14TexstOSNOVA1012"/>
        <w:spacing w:before="12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Финансовые условия реализации</w:t>
      </w:r>
    </w:p>
    <w:p w:rsidR="005B5BE4" w:rsidRDefault="005B5BE4">
      <w:pPr>
        <w:pStyle w:val="14TexstOSNOVA1012"/>
        <w:spacing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адаптированной основной общеобразовательной программы</w:t>
      </w:r>
    </w:p>
    <w:p w:rsidR="005B5BE4" w:rsidRDefault="005B5BE4">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Финансовое обеспечение государственных гарантий на получение обучающимися с умственной отсталостью (</w:t>
      </w:r>
      <w:r>
        <w:rPr>
          <w:rFonts w:ascii="Times New Roman" w:hAnsi="Times New Roman" w:cs="Times New Roman"/>
          <w:bCs/>
          <w:sz w:val="28"/>
          <w:szCs w:val="28"/>
        </w:rPr>
        <w:t>интеллектуальными нарушениями</w:t>
      </w:r>
      <w:r>
        <w:rPr>
          <w:rFonts w:ascii="Times New Roman" w:hAnsi="Times New Roman" w:cs="Times New Roman"/>
          <w:sz w:val="28"/>
          <w:szCs w:val="28"/>
        </w:rPr>
        <w:t>)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rsidR="005B5BE4" w:rsidRDefault="005B5BE4">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Финансовые условия реализации АООП должны:</w:t>
      </w:r>
    </w:p>
    <w:p w:rsidR="005B5BE4" w:rsidRDefault="005B5BE4">
      <w:pPr>
        <w:shd w:val="clear" w:color="auto" w:fill="FFFFFF"/>
        <w:spacing w:after="0" w:line="36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1) обеспечивать государственные гарантии прав обучающихся с умственной отсталостью (</w:t>
      </w:r>
      <w:r>
        <w:rPr>
          <w:rFonts w:ascii="Times New Roman" w:hAnsi="Times New Roman" w:cs="Times New Roman"/>
          <w:bCs/>
          <w:sz w:val="28"/>
          <w:szCs w:val="28"/>
        </w:rPr>
        <w:t>интеллектуальными нарушениями</w:t>
      </w:r>
      <w:r>
        <w:rPr>
          <w:rFonts w:ascii="Times New Roman" w:hAnsi="Times New Roman" w:cs="Times New Roman"/>
          <w:sz w:val="28"/>
          <w:szCs w:val="28"/>
        </w:rPr>
        <w:t xml:space="preserve">) на получение </w:t>
      </w:r>
      <w:r>
        <w:rPr>
          <w:rFonts w:ascii="Times New Roman" w:hAnsi="Times New Roman" w:cs="Times New Roman"/>
          <w:sz w:val="28"/>
          <w:szCs w:val="28"/>
        </w:rPr>
        <w:lastRenderedPageBreak/>
        <w:t>бесплатного общедоступного образования, включая внеурочную деятельность;</w:t>
      </w:r>
    </w:p>
    <w:p w:rsidR="005B5BE4" w:rsidRDefault="005B5BE4">
      <w:pPr>
        <w:pStyle w:val="aff2"/>
        <w:shd w:val="clear" w:color="auto" w:fill="FFFFFF"/>
        <w:spacing w:after="0" w:line="360" w:lineRule="auto"/>
        <w:ind w:left="0" w:firstLine="709"/>
        <w:jc w:val="both"/>
        <w:textAlignment w:val="baseline"/>
        <w:rPr>
          <w:rFonts w:ascii="Times New Roman" w:hAnsi="Times New Roman"/>
          <w:sz w:val="28"/>
          <w:szCs w:val="28"/>
        </w:rPr>
      </w:pPr>
      <w:r>
        <w:rPr>
          <w:rFonts w:ascii="Times New Roman" w:hAnsi="Times New Roman"/>
          <w:sz w:val="28"/>
          <w:szCs w:val="28"/>
        </w:rPr>
        <w:t>2) обеспечивать организации возможность исполнения требований Стандарта;</w:t>
      </w:r>
    </w:p>
    <w:p w:rsidR="005B5BE4" w:rsidRDefault="005B5BE4">
      <w:pPr>
        <w:pStyle w:val="aff2"/>
        <w:shd w:val="clear" w:color="auto" w:fill="FFFFFF"/>
        <w:spacing w:after="0" w:line="360" w:lineRule="auto"/>
        <w:ind w:left="0" w:firstLine="709"/>
        <w:jc w:val="both"/>
        <w:textAlignment w:val="baseline"/>
        <w:rPr>
          <w:rFonts w:ascii="Times New Roman" w:hAnsi="Times New Roman"/>
          <w:sz w:val="28"/>
          <w:szCs w:val="28"/>
        </w:rPr>
      </w:pPr>
      <w:r>
        <w:rPr>
          <w:rFonts w:ascii="Times New Roman" w:hAnsi="Times New Roman"/>
          <w:sz w:val="28"/>
          <w:szCs w:val="28"/>
        </w:rPr>
        <w:t>3) 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5B5BE4" w:rsidRDefault="005B5BE4">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отражать </w:t>
      </w:r>
      <w:r>
        <w:rPr>
          <w:rFonts w:ascii="Times New Roman" w:hAnsi="Times New Roman" w:cs="Times New Roman"/>
          <w:iCs/>
          <w:sz w:val="28"/>
          <w:szCs w:val="28"/>
        </w:rPr>
        <w:t>структуру и объем расходов, необходимых для реализации АООП и достижения планируемых результатов, а также механизм их формирования.</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Финансирование реализации АООП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общего образования. Указанные нормативы определяются в соответствии со Стандартом:</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специальными условиями получения образования (кадровыми, материально-техническими);</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расходами на оплату труда работников, реализующих АООП;</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иными расходами, связанными с реализацией и обеспечением реализации АООП</w:t>
      </w:r>
      <w:r>
        <w:rPr>
          <w:rFonts w:ascii="Times New Roman" w:hAnsi="Times New Roman" w:cs="Times New Roman"/>
          <w:spacing w:val="2"/>
          <w:sz w:val="28"/>
          <w:szCs w:val="28"/>
        </w:rPr>
        <w:t>, в том числе с круглосуточным пребыванием обучающихся с ОВЗ в организации</w:t>
      </w:r>
      <w:r>
        <w:rPr>
          <w:rFonts w:ascii="Times New Roman" w:hAnsi="Times New Roman" w:cs="Times New Roman"/>
          <w:sz w:val="28"/>
          <w:szCs w:val="28"/>
        </w:rPr>
        <w:t>.</w:t>
      </w:r>
    </w:p>
    <w:p w:rsidR="008363B5" w:rsidRDefault="008363B5">
      <w:pPr>
        <w:suppressAutoHyphens w:val="0"/>
        <w:autoSpaceDE w:val="0"/>
        <w:spacing w:after="0" w:line="360" w:lineRule="auto"/>
        <w:ind w:firstLine="709"/>
        <w:jc w:val="both"/>
        <w:rPr>
          <w:rFonts w:ascii="Times New Roman" w:hAnsi="Times New Roman" w:cs="Times New Roman"/>
          <w:b/>
          <w:sz w:val="28"/>
          <w:szCs w:val="28"/>
        </w:rPr>
      </w:pPr>
    </w:p>
    <w:p w:rsidR="005B5BE4" w:rsidRDefault="005B5BE4">
      <w:pPr>
        <w:pStyle w:val="14TexstOSNOVA1012"/>
        <w:spacing w:before="12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Материально-технические условия реализации</w:t>
      </w:r>
    </w:p>
    <w:p w:rsidR="005B5BE4" w:rsidRDefault="005B5BE4">
      <w:pPr>
        <w:pStyle w:val="14TexstOSNOVA1012"/>
        <w:spacing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адаптированной основной общеобразовательной программы</w:t>
      </w:r>
    </w:p>
    <w:p w:rsidR="005B5BE4" w:rsidRDefault="005B5BE4">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Материально-технические условия реализации АООП должны обеспечивать возможность достижения обучающимися установленных Стандартом требований к результатам освоения АООП.</w:t>
      </w:r>
    </w:p>
    <w:p w:rsidR="005B5BE4" w:rsidRDefault="005B5BE4">
      <w:pPr>
        <w:pStyle w:val="Standard"/>
        <w:tabs>
          <w:tab w:val="left" w:pos="0"/>
        </w:tabs>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Материально-техническая база реализации АООП для обучающихся с умственной отсталостью (интеллектуальными на</w:t>
      </w:r>
      <w:r>
        <w:rPr>
          <w:rFonts w:ascii="Times New Roman" w:hAnsi="Times New Roman" w:cs="Times New Roman"/>
          <w:sz w:val="28"/>
          <w:szCs w:val="28"/>
        </w:rPr>
        <w:softHyphen/>
        <w:t>ру</w:t>
      </w:r>
      <w:r>
        <w:rPr>
          <w:rFonts w:ascii="Times New Roman" w:hAnsi="Times New Roman" w:cs="Times New Roman"/>
          <w:sz w:val="28"/>
          <w:szCs w:val="28"/>
        </w:rPr>
        <w:softHyphen/>
        <w:t>ше</w:t>
      </w:r>
      <w:r>
        <w:rPr>
          <w:rFonts w:ascii="Times New Roman" w:hAnsi="Times New Roman" w:cs="Times New Roman"/>
          <w:sz w:val="28"/>
          <w:szCs w:val="28"/>
        </w:rPr>
        <w:softHyphen/>
        <w:t>ни</w:t>
      </w:r>
      <w:r>
        <w:rPr>
          <w:rFonts w:ascii="Times New Roman" w:hAnsi="Times New Roman" w:cs="Times New Roman"/>
          <w:sz w:val="28"/>
          <w:szCs w:val="28"/>
        </w:rPr>
        <w:softHyphen/>
        <w:t>я</w:t>
      </w:r>
      <w:r>
        <w:rPr>
          <w:rFonts w:ascii="Times New Roman" w:hAnsi="Times New Roman" w:cs="Times New Roman"/>
          <w:sz w:val="28"/>
          <w:szCs w:val="28"/>
        </w:rPr>
        <w:softHyphen/>
        <w:t>ми) должна со</w:t>
      </w:r>
      <w:r>
        <w:rPr>
          <w:rFonts w:ascii="Times New Roman" w:hAnsi="Times New Roman" w:cs="Times New Roman"/>
          <w:sz w:val="28"/>
          <w:szCs w:val="28"/>
        </w:rPr>
        <w:softHyphen/>
        <w:t>от</w:t>
      </w:r>
      <w:r>
        <w:rPr>
          <w:rFonts w:ascii="Times New Roman" w:hAnsi="Times New Roman" w:cs="Times New Roman"/>
          <w:sz w:val="28"/>
          <w:szCs w:val="28"/>
        </w:rPr>
        <w:softHyphen/>
        <w:t>ветствовать действующим санитарным и противопожарным нормам, нор</w:t>
      </w:r>
      <w:r>
        <w:rPr>
          <w:rFonts w:ascii="Times New Roman" w:hAnsi="Times New Roman" w:cs="Times New Roman"/>
          <w:sz w:val="28"/>
          <w:szCs w:val="28"/>
        </w:rPr>
        <w:softHyphen/>
        <w:t>мам охраны труда работников образовательных организаций, предъявляемым к:</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rsidR="005B5BE4" w:rsidRDefault="005B5BE4">
      <w:pPr>
        <w:pStyle w:val="af5"/>
        <w:spacing w:after="0" w:line="360" w:lineRule="auto"/>
        <w:ind w:firstLine="709"/>
        <w:jc w:val="both"/>
        <w:rPr>
          <w:sz w:val="28"/>
          <w:szCs w:val="28"/>
        </w:rPr>
      </w:pPr>
      <w:r>
        <w:rPr>
          <w:rFonts w:ascii="Times New Roman" w:hAnsi="Times New Roman"/>
          <w:sz w:val="28"/>
          <w:szCs w:val="28"/>
        </w:rPr>
        <w:t>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
    <w:p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t xml:space="preserve">помещениям </w:t>
      </w:r>
      <w:r>
        <w:rPr>
          <w:color w:val="auto"/>
          <w:sz w:val="28"/>
          <w:szCs w:val="28"/>
        </w:rPr>
        <w:t>зала для проведения занятий по ритмике;</w:t>
      </w:r>
    </w:p>
    <w:p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t>помещениям для осуществления образовательного и кор</w:t>
      </w:r>
      <w:r>
        <w:rPr>
          <w:color w:val="00000A"/>
          <w:sz w:val="28"/>
          <w:szCs w:val="28"/>
        </w:rPr>
        <w:softHyphen/>
        <w:t>ре</w:t>
      </w:r>
      <w:r>
        <w:rPr>
          <w:color w:val="00000A"/>
          <w:sz w:val="28"/>
          <w:szCs w:val="28"/>
        </w:rPr>
        <w:softHyphen/>
        <w:t>к</w:t>
      </w:r>
      <w:r>
        <w:rPr>
          <w:color w:val="00000A"/>
          <w:sz w:val="28"/>
          <w:szCs w:val="28"/>
        </w:rPr>
        <w:softHyphen/>
        <w:t>ци</w:t>
      </w:r>
      <w:r>
        <w:rPr>
          <w:color w:val="00000A"/>
          <w:sz w:val="28"/>
          <w:szCs w:val="28"/>
        </w:rPr>
        <w:softHyphen/>
        <w:t>он</w:t>
      </w:r>
      <w:r>
        <w:rPr>
          <w:color w:val="00000A"/>
          <w:sz w:val="28"/>
          <w:szCs w:val="28"/>
        </w:rPr>
        <w:softHyphen/>
        <w:t>но-развивающего процессов: классам, кабинетам учителя-логопеда, учителя-де</w:t>
      </w:r>
      <w:r>
        <w:rPr>
          <w:color w:val="00000A"/>
          <w:sz w:val="28"/>
          <w:szCs w:val="28"/>
        </w:rPr>
        <w:softHyphen/>
        <w:t>фектолога, педагога-психолога и др. специалистов, структура которых дол</w:t>
      </w:r>
      <w:r>
        <w:rPr>
          <w:color w:val="00000A"/>
          <w:sz w:val="28"/>
          <w:szCs w:val="28"/>
        </w:rPr>
        <w:softHyphen/>
        <w:t>ж</w:t>
      </w:r>
      <w:r>
        <w:rPr>
          <w:color w:val="00000A"/>
          <w:sz w:val="28"/>
          <w:szCs w:val="28"/>
        </w:rPr>
        <w:softHyphen/>
        <w:t>на обеспечивать возможность для организации разных форм урочной и вне</w:t>
      </w:r>
      <w:r>
        <w:rPr>
          <w:color w:val="00000A"/>
          <w:sz w:val="28"/>
          <w:szCs w:val="28"/>
        </w:rPr>
        <w:softHyphen/>
        <w:t>уро</w:t>
      </w:r>
      <w:r>
        <w:rPr>
          <w:color w:val="00000A"/>
          <w:sz w:val="28"/>
          <w:szCs w:val="28"/>
        </w:rPr>
        <w:softHyphen/>
        <w:t>чной деятельности;</w:t>
      </w:r>
    </w:p>
    <w:p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lastRenderedPageBreak/>
        <w:t>трудовым мастерским (размеры помещения, необходимое оборудование в соответствии с реализуемым профилем (профилями) трудового обучения);</w:t>
      </w:r>
    </w:p>
    <w:p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t xml:space="preserve">кабинету </w:t>
      </w:r>
      <w:r>
        <w:rPr>
          <w:color w:val="auto"/>
          <w:sz w:val="28"/>
          <w:szCs w:val="28"/>
        </w:rPr>
        <w:t>для проведения уроков «Основы социальной жизни»;</w:t>
      </w:r>
    </w:p>
    <w:p w:rsidR="005B5BE4" w:rsidRDefault="005B5BE4">
      <w:pPr>
        <w:pStyle w:val="Default"/>
        <w:autoSpaceDE/>
        <w:spacing w:line="360" w:lineRule="auto"/>
        <w:ind w:firstLine="709"/>
        <w:jc w:val="both"/>
        <w:textAlignment w:val="baseline"/>
        <w:rPr>
          <w:sz w:val="28"/>
          <w:szCs w:val="28"/>
        </w:rPr>
      </w:pPr>
      <w:r>
        <w:rPr>
          <w:color w:val="00000A"/>
          <w:sz w:val="28"/>
          <w:szCs w:val="28"/>
        </w:rPr>
        <w:t>туалетам, душевым, коридорам и другим помещениям.</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 xml:space="preserve">помещениям библиотек (площадь, размещение рабочих зон, наличие читального зала, </w:t>
      </w:r>
      <w:proofErr w:type="spellStart"/>
      <w:r>
        <w:rPr>
          <w:rFonts w:ascii="Times New Roman" w:hAnsi="Times New Roman"/>
          <w:sz w:val="28"/>
          <w:szCs w:val="28"/>
        </w:rPr>
        <w:t>медиатеки</w:t>
      </w:r>
      <w:proofErr w:type="spellEnd"/>
      <w:r>
        <w:rPr>
          <w:rFonts w:ascii="Times New Roman" w:hAnsi="Times New Roman"/>
          <w:sz w:val="28"/>
          <w:szCs w:val="28"/>
        </w:rPr>
        <w:t>, число читательских мест);</w:t>
      </w:r>
    </w:p>
    <w:p w:rsidR="008363B5" w:rsidRDefault="005B5BE4" w:rsidP="008363B5">
      <w:pPr>
        <w:pStyle w:val="af5"/>
        <w:spacing w:after="0" w:line="360" w:lineRule="auto"/>
        <w:ind w:firstLine="709"/>
        <w:jc w:val="both"/>
        <w:rPr>
          <w:rFonts w:ascii="Times New Roman" w:hAnsi="Times New Roman"/>
          <w:sz w:val="28"/>
          <w:szCs w:val="28"/>
        </w:rPr>
      </w:pPr>
      <w:r>
        <w:rPr>
          <w:rFonts w:ascii="Times New Roman" w:hAnsi="Times New Roman"/>
          <w:sz w:val="28"/>
          <w:szCs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5B5BE4" w:rsidRDefault="005B5BE4" w:rsidP="008363B5">
      <w:pPr>
        <w:pStyle w:val="af5"/>
        <w:spacing w:after="0" w:line="360" w:lineRule="auto"/>
        <w:ind w:firstLine="709"/>
        <w:jc w:val="both"/>
        <w:rPr>
          <w:rFonts w:ascii="Times New Roman" w:hAnsi="Times New Roman"/>
          <w:sz w:val="28"/>
          <w:szCs w:val="28"/>
        </w:rPr>
      </w:pPr>
      <w:r>
        <w:rPr>
          <w:rFonts w:ascii="Times New Roman" w:hAnsi="Times New Roman"/>
          <w:sz w:val="28"/>
          <w:szCs w:val="28"/>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актовому залу;</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спортивным залам, бассейнам, игровому и спортивному оборудованию;</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помещениям для медицинского персонала;</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мебели, офисному оснащению и хозяйственному инвентарю;</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Материально-техническое и информационное оснащение образовательного процесса должно обеспечивать возможность:</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lastRenderedPageBreak/>
        <w:t>создания материальных объектов, в том числе произведений искусства;</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создания и использования информации (в том числе запись и обработка изображений и звука, выступления с аудио-, видео- и графическим сопровождением, общение в сети «Интернет» и другое);</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физического развития, участия в спортивных соревнованиях и играх;</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планирования учебной деятельности, фиксирования его реализации в целом и отдельных этапов (выступлений, дискуссий, экспериментов);</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размещения материалов и работ в информационной среде организации;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проведения массовых мероприятий, собраний, представлений;</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организации отдыха и питания;</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исполнения, сочинения и аранжировки му</w:t>
      </w:r>
      <w:r>
        <w:rPr>
          <w:rFonts w:ascii="Times New Roman" w:hAnsi="Times New Roman"/>
          <w:sz w:val="28"/>
          <w:szCs w:val="28"/>
        </w:rPr>
        <w:softHyphen/>
        <w:t>зы</w:t>
      </w:r>
      <w:r>
        <w:rPr>
          <w:rFonts w:ascii="Times New Roman" w:hAnsi="Times New Roman"/>
          <w:sz w:val="28"/>
          <w:szCs w:val="28"/>
        </w:rPr>
        <w:softHyphen/>
        <w:t>каль</w:t>
      </w:r>
      <w:r>
        <w:rPr>
          <w:rFonts w:ascii="Times New Roman" w:hAnsi="Times New Roman"/>
          <w:sz w:val="28"/>
          <w:szCs w:val="28"/>
        </w:rPr>
        <w:softHyphen/>
        <w:t>ных произведений с применением традиционных инструментов и цифровых технологий;</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sz w:val="28"/>
          <w:szCs w:val="28"/>
        </w:rPr>
        <w:t>обработки материалов и информации с использованием технологических инструментов.</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Материально-техническое обеспечение реализации АООП должно соответствовать не только общим, но и особым образовательным потребностям обучающихся</w:t>
      </w:r>
      <w:r>
        <w:rPr>
          <w:rFonts w:ascii="Times New Roman" w:hAnsi="Times New Roman" w:cs="Times New Roman"/>
          <w:sz w:val="28"/>
          <w:szCs w:val="28"/>
        </w:rPr>
        <w:t>с умственной отсталостью (</w:t>
      </w:r>
      <w:r>
        <w:rPr>
          <w:rFonts w:ascii="Times New Roman" w:hAnsi="Times New Roman" w:cs="Times New Roman"/>
          <w:bCs/>
          <w:sz w:val="28"/>
          <w:szCs w:val="28"/>
        </w:rPr>
        <w:t>интеллектуальными нарушениями</w:t>
      </w:r>
      <w:r>
        <w:rPr>
          <w:rFonts w:ascii="Times New Roman" w:hAnsi="Times New Roman" w:cs="Times New Roman"/>
          <w:sz w:val="28"/>
          <w:szCs w:val="28"/>
        </w:rPr>
        <w:t>)</w:t>
      </w:r>
      <w:r>
        <w:rPr>
          <w:rFonts w:ascii="Times New Roman" w:hAnsi="Times New Roman" w:cs="Times New Roman"/>
          <w:color w:val="auto"/>
          <w:sz w:val="28"/>
          <w:szCs w:val="28"/>
        </w:rPr>
        <w:t xml:space="preserve">. </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Структура требований к материально-техническим условиям включает требования к:</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организации пространства, в котором осуществляется реализация АООП;</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организации временного режима обучения;</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техническим средствам обучения;</w:t>
      </w:r>
    </w:p>
    <w:p w:rsidR="005B5BE4" w:rsidRDefault="005B5BE4">
      <w:pPr>
        <w:pStyle w:val="14TexstOSNOVA1012"/>
        <w:shd w:val="clear" w:color="auto" w:fill="FFFFFF"/>
        <w:tabs>
          <w:tab w:val="left" w:pos="0"/>
        </w:tabs>
        <w:spacing w:line="360" w:lineRule="auto"/>
        <w:ind w:firstLine="575"/>
        <w:rPr>
          <w:i/>
          <w:color w:val="auto"/>
          <w:sz w:val="28"/>
          <w:szCs w:val="28"/>
        </w:rPr>
      </w:pPr>
      <w:r>
        <w:rPr>
          <w:rFonts w:ascii="Times New Roman" w:hAnsi="Times New Roman" w:cs="Times New Roman"/>
          <w:color w:val="auto"/>
          <w:sz w:val="28"/>
          <w:szCs w:val="28"/>
        </w:rPr>
        <w:t>специальным учебникам, рабочим тетрадям, дидактическим материалам, компьютерным инструментам обучения.</w:t>
      </w:r>
    </w:p>
    <w:p w:rsidR="005B5BE4" w:rsidRDefault="005B5BE4">
      <w:pPr>
        <w:pStyle w:val="Default"/>
        <w:spacing w:line="360" w:lineRule="auto"/>
        <w:ind w:firstLine="575"/>
        <w:jc w:val="both"/>
        <w:rPr>
          <w:color w:val="auto"/>
          <w:sz w:val="28"/>
          <w:szCs w:val="28"/>
        </w:rPr>
      </w:pPr>
      <w:r>
        <w:rPr>
          <w:i/>
          <w:color w:val="auto"/>
          <w:sz w:val="28"/>
          <w:szCs w:val="28"/>
        </w:rPr>
        <w:t>Пространство</w:t>
      </w:r>
      <w:r>
        <w:rPr>
          <w:color w:val="auto"/>
          <w:sz w:val="28"/>
          <w:szCs w:val="28"/>
        </w:rPr>
        <w:t>, в котором осуществляется образование обучающихся с умственной отсталостью (интеллектуальными нарушениями), должно соответствовать общим требованиям, предъявляемым к организациям, в области:</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lastRenderedPageBreak/>
        <w:t>соблюдения санитарно-гигиенических норм организации образовательной деятельности;</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обеспечения санитарно-бытовых и социально-бытовых условий;</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соблюдения пожарной и электробезопасности;</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соблюдения требований охраны труда;</w:t>
      </w:r>
    </w:p>
    <w:p w:rsidR="005B5BE4" w:rsidRDefault="005B5BE4">
      <w:pPr>
        <w:pStyle w:val="Default"/>
        <w:tabs>
          <w:tab w:val="left" w:pos="851"/>
        </w:tabs>
        <w:autoSpaceDE/>
        <w:spacing w:line="360" w:lineRule="auto"/>
        <w:ind w:firstLine="575"/>
        <w:jc w:val="both"/>
        <w:textAlignment w:val="baseline"/>
        <w:rPr>
          <w:sz w:val="28"/>
          <w:szCs w:val="28"/>
        </w:rPr>
      </w:pPr>
      <w:r>
        <w:rPr>
          <w:color w:val="auto"/>
          <w:sz w:val="28"/>
          <w:szCs w:val="28"/>
        </w:rPr>
        <w:t>соблюдения своевременных сроков и необходимых объемов текущего и капитального ремонта и др.</w:t>
      </w:r>
    </w:p>
    <w:p w:rsidR="005B5BE4" w:rsidRDefault="005B5BE4">
      <w:pPr>
        <w:pStyle w:val="Default"/>
        <w:spacing w:line="360" w:lineRule="auto"/>
        <w:ind w:firstLine="709"/>
        <w:jc w:val="both"/>
        <w:rPr>
          <w:i/>
          <w:sz w:val="28"/>
          <w:szCs w:val="28"/>
        </w:rPr>
      </w:pPr>
      <w:r>
        <w:rPr>
          <w:sz w:val="28"/>
          <w:szCs w:val="28"/>
        </w:rPr>
        <w:t>Организация обеспечивает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w:t>
      </w:r>
    </w:p>
    <w:p w:rsidR="005B5BE4" w:rsidRDefault="005B5BE4">
      <w:pPr>
        <w:pStyle w:val="Default"/>
        <w:spacing w:line="360" w:lineRule="auto"/>
        <w:ind w:firstLine="709"/>
        <w:jc w:val="both"/>
        <w:rPr>
          <w:i/>
          <w:sz w:val="28"/>
          <w:szCs w:val="28"/>
        </w:rPr>
      </w:pPr>
      <w:r>
        <w:rPr>
          <w:i/>
          <w:sz w:val="28"/>
          <w:szCs w:val="28"/>
        </w:rPr>
        <w:t>Временной режим</w:t>
      </w:r>
      <w:r>
        <w:rPr>
          <w:sz w:val="28"/>
          <w:szCs w:val="28"/>
        </w:rPr>
        <w:t xml:space="preserve"> образования обучающихся с умственной отсталостью </w:t>
      </w:r>
      <w:r>
        <w:rPr>
          <w:color w:val="auto"/>
          <w:sz w:val="28"/>
          <w:szCs w:val="28"/>
        </w:rPr>
        <w:t xml:space="preserve">(интеллектуальными нарушениями) </w:t>
      </w:r>
      <w:r>
        <w:rPr>
          <w:sz w:val="28"/>
          <w:szCs w:val="28"/>
        </w:rPr>
        <w:t>(учебный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rsidR="005B5BE4" w:rsidRDefault="005B5BE4">
      <w:pPr>
        <w:pStyle w:val="Default"/>
        <w:spacing w:line="336" w:lineRule="auto"/>
        <w:ind w:firstLine="708"/>
        <w:jc w:val="both"/>
        <w:rPr>
          <w:color w:val="00000A"/>
          <w:sz w:val="28"/>
          <w:szCs w:val="28"/>
        </w:rPr>
      </w:pPr>
      <w:r>
        <w:rPr>
          <w:i/>
          <w:sz w:val="28"/>
          <w:szCs w:val="28"/>
        </w:rPr>
        <w:t>Технические средства обучения</w:t>
      </w:r>
      <w:r>
        <w:rPr>
          <w:sz w:val="28"/>
          <w:szCs w:val="28"/>
        </w:rPr>
        <w:t xml:space="preserve"> (</w:t>
      </w:r>
      <w:r>
        <w:rPr>
          <w:color w:val="00000A"/>
          <w:sz w:val="28"/>
          <w:szCs w:val="28"/>
        </w:rPr>
        <w:t xml:space="preserve">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умственной отсталостью </w:t>
      </w:r>
      <w:r>
        <w:rPr>
          <w:color w:val="auto"/>
          <w:sz w:val="28"/>
          <w:szCs w:val="28"/>
        </w:rPr>
        <w:t>(интеллектуальными нарушениями)</w:t>
      </w:r>
      <w:r>
        <w:rPr>
          <w:color w:val="00000A"/>
          <w:sz w:val="28"/>
          <w:szCs w:val="28"/>
        </w:rPr>
        <w:t>, способствуют мотивации учебной деятельности, развивают познавательную активность обучающихся.</w:t>
      </w:r>
    </w:p>
    <w:p w:rsidR="005B5BE4" w:rsidRDefault="005B5BE4">
      <w:pPr>
        <w:pStyle w:val="18TexstSPISOK1"/>
        <w:spacing w:line="360" w:lineRule="auto"/>
        <w:ind w:left="0" w:firstLine="709"/>
        <w:rPr>
          <w:rFonts w:ascii="Times New Roman" w:hAnsi="Times New Roman" w:cs="Times New Roman"/>
          <w:caps w:val="0"/>
          <w:color w:val="00000A"/>
          <w:sz w:val="28"/>
          <w:szCs w:val="28"/>
        </w:rPr>
      </w:pPr>
      <w:r>
        <w:rPr>
          <w:rFonts w:ascii="Times New Roman" w:hAnsi="Times New Roman" w:cs="Times New Roman"/>
          <w:caps w:val="0"/>
          <w:color w:val="00000A"/>
          <w:sz w:val="28"/>
          <w:szCs w:val="28"/>
        </w:rPr>
        <w:t>Учет особых образовательных потребностей обучающихся с ум</w:t>
      </w:r>
      <w:r>
        <w:rPr>
          <w:rFonts w:ascii="Times New Roman" w:hAnsi="Times New Roman" w:cs="Times New Roman"/>
          <w:caps w:val="0"/>
          <w:color w:val="00000A"/>
          <w:sz w:val="28"/>
          <w:szCs w:val="28"/>
        </w:rPr>
        <w:softHyphen/>
        <w:t>с</w:t>
      </w:r>
      <w:r>
        <w:rPr>
          <w:rFonts w:ascii="Times New Roman" w:hAnsi="Times New Roman" w:cs="Times New Roman"/>
          <w:caps w:val="0"/>
          <w:color w:val="00000A"/>
          <w:sz w:val="28"/>
          <w:szCs w:val="28"/>
        </w:rPr>
        <w:softHyphen/>
        <w:t>т</w:t>
      </w:r>
      <w:r>
        <w:rPr>
          <w:rFonts w:ascii="Times New Roman" w:hAnsi="Times New Roman" w:cs="Times New Roman"/>
          <w:caps w:val="0"/>
          <w:color w:val="00000A"/>
          <w:sz w:val="28"/>
          <w:szCs w:val="28"/>
        </w:rPr>
        <w:softHyphen/>
        <w:t>вен</w:t>
      </w:r>
      <w:r>
        <w:rPr>
          <w:rFonts w:ascii="Times New Roman" w:hAnsi="Times New Roman" w:cs="Times New Roman"/>
          <w:caps w:val="0"/>
          <w:color w:val="00000A"/>
          <w:sz w:val="28"/>
          <w:szCs w:val="28"/>
        </w:rPr>
        <w:softHyphen/>
        <w:t>ной от</w:t>
      </w:r>
      <w:r>
        <w:rPr>
          <w:rFonts w:ascii="Times New Roman" w:hAnsi="Times New Roman" w:cs="Times New Roman"/>
          <w:caps w:val="0"/>
          <w:color w:val="00000A"/>
          <w:sz w:val="28"/>
          <w:szCs w:val="28"/>
        </w:rPr>
        <w:softHyphen/>
        <w:t xml:space="preserve">сталостью </w:t>
      </w:r>
      <w:r>
        <w:rPr>
          <w:rFonts w:ascii="Times New Roman" w:hAnsi="Times New Roman" w:cs="Times New Roman"/>
          <w:caps w:val="0"/>
          <w:color w:val="auto"/>
          <w:sz w:val="28"/>
          <w:szCs w:val="28"/>
        </w:rPr>
        <w:t>(интеллектуальными нарушениями)</w:t>
      </w:r>
      <w:r>
        <w:rPr>
          <w:rFonts w:ascii="Times New Roman" w:hAnsi="Times New Roman" w:cs="Times New Roman"/>
          <w:caps w:val="0"/>
          <w:color w:val="00000A"/>
          <w:sz w:val="28"/>
          <w:szCs w:val="28"/>
        </w:rPr>
        <w:t>обусловливает необходимость ис</w:t>
      </w:r>
      <w:r>
        <w:rPr>
          <w:rFonts w:ascii="Times New Roman" w:hAnsi="Times New Roman" w:cs="Times New Roman"/>
          <w:caps w:val="0"/>
          <w:color w:val="00000A"/>
          <w:sz w:val="28"/>
          <w:szCs w:val="28"/>
        </w:rPr>
        <w:softHyphen/>
        <w:t>поль</w:t>
      </w:r>
      <w:r>
        <w:rPr>
          <w:rFonts w:ascii="Times New Roman" w:hAnsi="Times New Roman" w:cs="Times New Roman"/>
          <w:caps w:val="0"/>
          <w:color w:val="00000A"/>
          <w:sz w:val="28"/>
          <w:szCs w:val="28"/>
        </w:rPr>
        <w:softHyphen/>
        <w:t>зо</w:t>
      </w:r>
      <w:r>
        <w:rPr>
          <w:rFonts w:ascii="Times New Roman" w:hAnsi="Times New Roman" w:cs="Times New Roman"/>
          <w:caps w:val="0"/>
          <w:color w:val="00000A"/>
          <w:sz w:val="28"/>
          <w:szCs w:val="28"/>
        </w:rPr>
        <w:softHyphen/>
        <w:t>ва</w:t>
      </w:r>
      <w:r>
        <w:rPr>
          <w:rFonts w:ascii="Times New Roman" w:hAnsi="Times New Roman" w:cs="Times New Roman"/>
          <w:caps w:val="0"/>
          <w:color w:val="00000A"/>
          <w:sz w:val="28"/>
          <w:szCs w:val="28"/>
        </w:rPr>
        <w:softHyphen/>
        <w:t xml:space="preserve">ния </w:t>
      </w:r>
      <w:r>
        <w:rPr>
          <w:rFonts w:ascii="Times New Roman" w:hAnsi="Times New Roman" w:cs="Times New Roman"/>
          <w:i/>
          <w:caps w:val="0"/>
          <w:color w:val="00000A"/>
          <w:sz w:val="28"/>
          <w:szCs w:val="28"/>
        </w:rPr>
        <w:t>спе</w:t>
      </w:r>
      <w:r>
        <w:rPr>
          <w:rFonts w:ascii="Times New Roman" w:hAnsi="Times New Roman" w:cs="Times New Roman"/>
          <w:i/>
          <w:caps w:val="0"/>
          <w:color w:val="00000A"/>
          <w:sz w:val="28"/>
          <w:szCs w:val="28"/>
        </w:rPr>
        <w:softHyphen/>
        <w:t>ци</w:t>
      </w:r>
      <w:r>
        <w:rPr>
          <w:rFonts w:ascii="Times New Roman" w:hAnsi="Times New Roman" w:cs="Times New Roman"/>
          <w:i/>
          <w:caps w:val="0"/>
          <w:color w:val="00000A"/>
          <w:sz w:val="28"/>
          <w:szCs w:val="28"/>
        </w:rPr>
        <w:softHyphen/>
        <w:t>аль</w:t>
      </w:r>
      <w:r>
        <w:rPr>
          <w:rFonts w:ascii="Times New Roman" w:hAnsi="Times New Roman" w:cs="Times New Roman"/>
          <w:i/>
          <w:caps w:val="0"/>
          <w:color w:val="00000A"/>
          <w:sz w:val="28"/>
          <w:szCs w:val="28"/>
        </w:rPr>
        <w:softHyphen/>
        <w:t>ных уче</w:t>
      </w:r>
      <w:r>
        <w:rPr>
          <w:rFonts w:ascii="Times New Roman" w:hAnsi="Times New Roman" w:cs="Times New Roman"/>
          <w:i/>
          <w:caps w:val="0"/>
          <w:color w:val="00000A"/>
          <w:sz w:val="28"/>
          <w:szCs w:val="28"/>
        </w:rPr>
        <w:softHyphen/>
        <w:t>б</w:t>
      </w:r>
      <w:r>
        <w:rPr>
          <w:rFonts w:ascii="Times New Roman" w:hAnsi="Times New Roman" w:cs="Times New Roman"/>
          <w:i/>
          <w:caps w:val="0"/>
          <w:color w:val="00000A"/>
          <w:sz w:val="28"/>
          <w:szCs w:val="28"/>
        </w:rPr>
        <w:softHyphen/>
        <w:t>ни</w:t>
      </w:r>
      <w:r>
        <w:rPr>
          <w:rFonts w:ascii="Times New Roman" w:hAnsi="Times New Roman" w:cs="Times New Roman"/>
          <w:i/>
          <w:caps w:val="0"/>
          <w:color w:val="00000A"/>
          <w:sz w:val="28"/>
          <w:szCs w:val="28"/>
        </w:rPr>
        <w:softHyphen/>
        <w:t>ков</w:t>
      </w:r>
      <w:r>
        <w:rPr>
          <w:rFonts w:ascii="Times New Roman" w:hAnsi="Times New Roman" w:cs="Times New Roman"/>
          <w:caps w:val="0"/>
          <w:color w:val="00000A"/>
          <w:sz w:val="28"/>
          <w:szCs w:val="28"/>
        </w:rPr>
        <w:t>, адресованных данной категории обучающихся. Для за</w:t>
      </w:r>
      <w:r>
        <w:rPr>
          <w:rFonts w:ascii="Times New Roman" w:hAnsi="Times New Roman" w:cs="Times New Roman"/>
          <w:caps w:val="0"/>
          <w:color w:val="00000A"/>
          <w:sz w:val="28"/>
          <w:szCs w:val="28"/>
        </w:rPr>
        <w:softHyphen/>
        <w:t>кре</w:t>
      </w:r>
      <w:r>
        <w:rPr>
          <w:rFonts w:ascii="Times New Roman" w:hAnsi="Times New Roman" w:cs="Times New Roman"/>
          <w:caps w:val="0"/>
          <w:color w:val="00000A"/>
          <w:sz w:val="28"/>
          <w:szCs w:val="28"/>
        </w:rPr>
        <w:softHyphen/>
        <w:t>п</w:t>
      </w:r>
      <w:r>
        <w:rPr>
          <w:rFonts w:ascii="Times New Roman" w:hAnsi="Times New Roman" w:cs="Times New Roman"/>
          <w:caps w:val="0"/>
          <w:color w:val="00000A"/>
          <w:sz w:val="28"/>
          <w:szCs w:val="28"/>
        </w:rPr>
        <w:softHyphen/>
        <w:t>ле</w:t>
      </w:r>
      <w:r>
        <w:rPr>
          <w:rFonts w:ascii="Times New Roman" w:hAnsi="Times New Roman" w:cs="Times New Roman"/>
          <w:caps w:val="0"/>
          <w:color w:val="00000A"/>
          <w:sz w:val="28"/>
          <w:szCs w:val="28"/>
        </w:rPr>
        <w:softHyphen/>
        <w:t>ния зна</w:t>
      </w:r>
      <w:r>
        <w:rPr>
          <w:rFonts w:ascii="Times New Roman" w:hAnsi="Times New Roman" w:cs="Times New Roman"/>
          <w:caps w:val="0"/>
          <w:color w:val="00000A"/>
          <w:sz w:val="28"/>
          <w:szCs w:val="28"/>
        </w:rPr>
        <w:softHyphen/>
        <w:t>ний, полученных на уроке, а также для выполнения практических ра</w:t>
      </w:r>
      <w:r>
        <w:rPr>
          <w:rFonts w:ascii="Times New Roman" w:hAnsi="Times New Roman" w:cs="Times New Roman"/>
          <w:caps w:val="0"/>
          <w:color w:val="00000A"/>
          <w:sz w:val="28"/>
          <w:szCs w:val="28"/>
        </w:rPr>
        <w:softHyphen/>
        <w:t>бот, не</w:t>
      </w:r>
      <w:r>
        <w:rPr>
          <w:rFonts w:ascii="Times New Roman" w:hAnsi="Times New Roman" w:cs="Times New Roman"/>
          <w:caps w:val="0"/>
          <w:color w:val="00000A"/>
          <w:sz w:val="28"/>
          <w:szCs w:val="28"/>
        </w:rPr>
        <w:softHyphen/>
        <w:t>об</w:t>
      </w:r>
      <w:r>
        <w:rPr>
          <w:rFonts w:ascii="Times New Roman" w:hAnsi="Times New Roman" w:cs="Times New Roman"/>
          <w:caps w:val="0"/>
          <w:color w:val="00000A"/>
          <w:sz w:val="28"/>
          <w:szCs w:val="28"/>
        </w:rPr>
        <w:softHyphen/>
        <w:t>ходимо использование рабочих тетрадей на печатной основе, вклю</w:t>
      </w:r>
      <w:r>
        <w:rPr>
          <w:rFonts w:ascii="Times New Roman" w:hAnsi="Times New Roman" w:cs="Times New Roman"/>
          <w:caps w:val="0"/>
          <w:color w:val="00000A"/>
          <w:sz w:val="28"/>
          <w:szCs w:val="28"/>
        </w:rPr>
        <w:softHyphen/>
        <w:t>чая Про</w:t>
      </w:r>
      <w:r>
        <w:rPr>
          <w:rFonts w:ascii="Times New Roman" w:hAnsi="Times New Roman" w:cs="Times New Roman"/>
          <w:caps w:val="0"/>
          <w:color w:val="00000A"/>
          <w:sz w:val="28"/>
          <w:szCs w:val="28"/>
        </w:rPr>
        <w:softHyphen/>
        <w:t>пи</w:t>
      </w:r>
      <w:r>
        <w:rPr>
          <w:rFonts w:ascii="Times New Roman" w:hAnsi="Times New Roman" w:cs="Times New Roman"/>
          <w:caps w:val="0"/>
          <w:color w:val="00000A"/>
          <w:sz w:val="28"/>
          <w:szCs w:val="28"/>
        </w:rPr>
        <w:softHyphen/>
        <w:t>си.</w:t>
      </w:r>
    </w:p>
    <w:p w:rsidR="005B5BE4" w:rsidRDefault="005B5BE4">
      <w:pPr>
        <w:pStyle w:val="18TexstSPISOK1"/>
        <w:spacing w:line="360" w:lineRule="auto"/>
        <w:ind w:left="0" w:firstLine="709"/>
        <w:rPr>
          <w:rFonts w:ascii="Times New Roman" w:hAnsi="Times New Roman" w:cs="Times New Roman"/>
          <w:color w:val="auto"/>
          <w:sz w:val="28"/>
          <w:szCs w:val="28"/>
        </w:rPr>
      </w:pPr>
      <w:r>
        <w:rPr>
          <w:rFonts w:ascii="Times New Roman" w:hAnsi="Times New Roman" w:cs="Times New Roman"/>
          <w:caps w:val="0"/>
          <w:color w:val="00000A"/>
          <w:sz w:val="28"/>
          <w:szCs w:val="28"/>
        </w:rPr>
        <w:lastRenderedPageBreak/>
        <w:t xml:space="preserve">Особые образовательные потребности обучающихся </w:t>
      </w:r>
      <w:r>
        <w:rPr>
          <w:rFonts w:ascii="Times New Roman" w:hAnsi="Times New Roman" w:cs="Times New Roman"/>
          <w:caps w:val="0"/>
          <w:sz w:val="28"/>
          <w:szCs w:val="28"/>
        </w:rPr>
        <w:t>с умственной от</w:t>
      </w:r>
      <w:r>
        <w:rPr>
          <w:rFonts w:ascii="Times New Roman" w:hAnsi="Times New Roman" w:cs="Times New Roman"/>
          <w:caps w:val="0"/>
          <w:sz w:val="28"/>
          <w:szCs w:val="28"/>
        </w:rPr>
        <w:softHyphen/>
        <w:t>с</w:t>
      </w:r>
      <w:r>
        <w:rPr>
          <w:rFonts w:ascii="Times New Roman" w:hAnsi="Times New Roman" w:cs="Times New Roman"/>
          <w:caps w:val="0"/>
          <w:sz w:val="28"/>
          <w:szCs w:val="28"/>
        </w:rPr>
        <w:softHyphen/>
        <w:t>та</w:t>
      </w:r>
      <w:r>
        <w:rPr>
          <w:rFonts w:ascii="Times New Roman" w:hAnsi="Times New Roman" w:cs="Times New Roman"/>
          <w:caps w:val="0"/>
          <w:sz w:val="28"/>
          <w:szCs w:val="28"/>
        </w:rPr>
        <w:softHyphen/>
        <w:t>лостью</w:t>
      </w:r>
      <w:r>
        <w:rPr>
          <w:rFonts w:ascii="Times New Roman" w:hAnsi="Times New Roman" w:cs="Times New Roman"/>
          <w:caps w:val="0"/>
          <w:color w:val="auto"/>
          <w:sz w:val="28"/>
          <w:szCs w:val="28"/>
        </w:rPr>
        <w:t>(интеллектуальными нарушениями)</w:t>
      </w:r>
      <w:r>
        <w:rPr>
          <w:rFonts w:ascii="Times New Roman" w:hAnsi="Times New Roman" w:cs="Times New Roman"/>
          <w:caps w:val="0"/>
          <w:color w:val="00000A"/>
          <w:sz w:val="28"/>
          <w:szCs w:val="28"/>
        </w:rPr>
        <w:t>обусловливают необходимость специального подбора учебного и ди</w:t>
      </w:r>
      <w:r>
        <w:rPr>
          <w:rFonts w:ascii="Times New Roman" w:hAnsi="Times New Roman" w:cs="Times New Roman"/>
          <w:caps w:val="0"/>
          <w:color w:val="00000A"/>
          <w:sz w:val="28"/>
          <w:szCs w:val="28"/>
        </w:rPr>
        <w:softHyphen/>
        <w:t>дактического материала (в младших классах преимущественное ис</w:t>
      </w:r>
      <w:r>
        <w:rPr>
          <w:rFonts w:ascii="Times New Roman" w:hAnsi="Times New Roman" w:cs="Times New Roman"/>
          <w:caps w:val="0"/>
          <w:color w:val="00000A"/>
          <w:sz w:val="28"/>
          <w:szCs w:val="28"/>
        </w:rPr>
        <w:softHyphen/>
        <w:t>поль</w:t>
      </w:r>
      <w:r>
        <w:rPr>
          <w:rFonts w:ascii="Times New Roman" w:hAnsi="Times New Roman" w:cs="Times New Roman"/>
          <w:caps w:val="0"/>
          <w:color w:val="00000A"/>
          <w:sz w:val="28"/>
          <w:szCs w:val="28"/>
        </w:rPr>
        <w:softHyphen/>
        <w:t>зо</w:t>
      </w:r>
      <w:r>
        <w:rPr>
          <w:rFonts w:ascii="Times New Roman" w:hAnsi="Times New Roman" w:cs="Times New Roman"/>
          <w:caps w:val="0"/>
          <w:color w:val="00000A"/>
          <w:sz w:val="28"/>
          <w:szCs w:val="28"/>
        </w:rPr>
        <w:softHyphen/>
        <w:t>ва</w:t>
      </w:r>
      <w:r>
        <w:rPr>
          <w:rFonts w:ascii="Times New Roman" w:hAnsi="Times New Roman" w:cs="Times New Roman"/>
          <w:caps w:val="0"/>
          <w:color w:val="00000A"/>
          <w:sz w:val="28"/>
          <w:szCs w:val="28"/>
        </w:rPr>
        <w:softHyphen/>
        <w:t>ние натуральной и иллюстративной наглядности; в старших ― ил</w:t>
      </w:r>
      <w:r>
        <w:rPr>
          <w:rFonts w:ascii="Times New Roman" w:hAnsi="Times New Roman" w:cs="Times New Roman"/>
          <w:caps w:val="0"/>
          <w:color w:val="00000A"/>
          <w:sz w:val="28"/>
          <w:szCs w:val="28"/>
        </w:rPr>
        <w:softHyphen/>
        <w:t>лю</w:t>
      </w:r>
      <w:r>
        <w:rPr>
          <w:rFonts w:ascii="Times New Roman" w:hAnsi="Times New Roman" w:cs="Times New Roman"/>
          <w:caps w:val="0"/>
          <w:color w:val="00000A"/>
          <w:sz w:val="28"/>
          <w:szCs w:val="28"/>
        </w:rPr>
        <w:softHyphen/>
        <w:t>с</w:t>
      </w:r>
      <w:r>
        <w:rPr>
          <w:rFonts w:ascii="Times New Roman" w:hAnsi="Times New Roman" w:cs="Times New Roman"/>
          <w:caps w:val="0"/>
          <w:color w:val="00000A"/>
          <w:sz w:val="28"/>
          <w:szCs w:val="28"/>
        </w:rPr>
        <w:softHyphen/>
        <w:t>т</w:t>
      </w:r>
      <w:r>
        <w:rPr>
          <w:rFonts w:ascii="Times New Roman" w:hAnsi="Times New Roman" w:cs="Times New Roman"/>
          <w:caps w:val="0"/>
          <w:color w:val="00000A"/>
          <w:sz w:val="28"/>
          <w:szCs w:val="28"/>
        </w:rPr>
        <w:softHyphen/>
        <w:t>ра</w:t>
      </w:r>
      <w:r>
        <w:rPr>
          <w:rFonts w:ascii="Times New Roman" w:hAnsi="Times New Roman" w:cs="Times New Roman"/>
          <w:caps w:val="0"/>
          <w:color w:val="00000A"/>
          <w:sz w:val="28"/>
          <w:szCs w:val="28"/>
        </w:rPr>
        <w:softHyphen/>
        <w:t>тив</w:t>
      </w:r>
      <w:r>
        <w:rPr>
          <w:rFonts w:ascii="Times New Roman" w:hAnsi="Times New Roman" w:cs="Times New Roman"/>
          <w:caps w:val="0"/>
          <w:color w:val="00000A"/>
          <w:sz w:val="28"/>
          <w:szCs w:val="28"/>
        </w:rPr>
        <w:softHyphen/>
        <w:t>ной и символической).</w:t>
      </w:r>
    </w:p>
    <w:p w:rsidR="005B5BE4" w:rsidRDefault="005B5BE4">
      <w:pPr>
        <w:pStyle w:val="14TexstOSNOVA1012"/>
        <w:spacing w:line="360" w:lineRule="auto"/>
        <w:ind w:firstLine="709"/>
        <w:rPr>
          <w:rFonts w:ascii="Times New Roman" w:hAnsi="Times New Roman" w:cs="Times New Roman"/>
          <w:i/>
          <w:color w:val="auto"/>
          <w:sz w:val="28"/>
          <w:szCs w:val="28"/>
        </w:rPr>
      </w:pPr>
      <w:r>
        <w:rPr>
          <w:rFonts w:ascii="Times New Roman" w:hAnsi="Times New Roman" w:cs="Times New Roman"/>
          <w:color w:val="auto"/>
          <w:sz w:val="28"/>
          <w:szCs w:val="28"/>
        </w:rPr>
        <w:t>Требования к материально-техническому обеспечению ориентированы не только на ребёнка, но и на всех участников процесса образования. Это обу</w:t>
      </w:r>
      <w:r>
        <w:rPr>
          <w:rFonts w:ascii="Times New Roman" w:hAnsi="Times New Roman" w:cs="Times New Roman"/>
          <w:color w:val="auto"/>
          <w:sz w:val="28"/>
          <w:szCs w:val="28"/>
        </w:rPr>
        <w:softHyphen/>
        <w:t>словлено  необходимостью индивидуализации про</w:t>
      </w:r>
      <w:r>
        <w:rPr>
          <w:rFonts w:ascii="Times New Roman" w:hAnsi="Times New Roman" w:cs="Times New Roman"/>
          <w:color w:val="auto"/>
          <w:sz w:val="28"/>
          <w:szCs w:val="28"/>
        </w:rPr>
        <w:softHyphen/>
        <w:t>цесса образования обучающихся с умственной отсталостью (интеллектуальными нарушениями). Специфика данной группы тре</w:t>
      </w:r>
      <w:r>
        <w:rPr>
          <w:rFonts w:ascii="Times New Roman" w:hAnsi="Times New Roman" w:cs="Times New Roman"/>
          <w:color w:val="auto"/>
          <w:sz w:val="28"/>
          <w:szCs w:val="28"/>
        </w:rPr>
        <w:softHyphen/>
        <w:t>бо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ний состоит в том, что все вовлечённые в процесс образования взрослые дол</w:t>
      </w:r>
      <w:r>
        <w:rPr>
          <w:rFonts w:ascii="Times New Roman" w:hAnsi="Times New Roman" w:cs="Times New Roman"/>
          <w:color w:val="auto"/>
          <w:sz w:val="28"/>
          <w:szCs w:val="28"/>
        </w:rPr>
        <w:softHyphen/>
        <w:t>жны иметь неограниченный доступ к организационной технике либо спе</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альному ресурсному центру в общеобразовательной организации, где можно осу</w:t>
      </w:r>
      <w:r>
        <w:rPr>
          <w:rFonts w:ascii="Times New Roman" w:hAnsi="Times New Roman" w:cs="Times New Roman"/>
          <w:color w:val="auto"/>
          <w:sz w:val="28"/>
          <w:szCs w:val="28"/>
        </w:rPr>
        <w:softHyphen/>
        <w:t>ществлять подготовку необходимых индивидуализированных материалов для процесса обучения ребёнка с умственной отсталостью (интеллектуальными нарушениями). Пре</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мат</w:t>
      </w:r>
      <w:r>
        <w:rPr>
          <w:rFonts w:ascii="Times New Roman" w:hAnsi="Times New Roman" w:cs="Times New Roman"/>
          <w:color w:val="auto"/>
          <w:sz w:val="28"/>
          <w:szCs w:val="28"/>
        </w:rPr>
        <w:softHyphen/>
        <w:t>ри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ет</w:t>
      </w:r>
      <w:r>
        <w:rPr>
          <w:rFonts w:ascii="Times New Roman" w:hAnsi="Times New Roman" w:cs="Times New Roman"/>
          <w:color w:val="auto"/>
          <w:sz w:val="28"/>
          <w:szCs w:val="28"/>
        </w:rPr>
        <w:softHyphen/>
        <w:t>ся материально-техническая поддержка, в том числе сетевая, процесса ко</w:t>
      </w:r>
      <w:r>
        <w:rPr>
          <w:rFonts w:ascii="Times New Roman" w:hAnsi="Times New Roman" w:cs="Times New Roman"/>
          <w:color w:val="auto"/>
          <w:sz w:val="28"/>
          <w:szCs w:val="28"/>
        </w:rPr>
        <w:softHyphen/>
        <w:t>ор</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нации и взаимодействия специалистов разного профиля, вовлечённых в про</w:t>
      </w:r>
      <w:r>
        <w:rPr>
          <w:rFonts w:ascii="Times New Roman" w:hAnsi="Times New Roman" w:cs="Times New Roman"/>
          <w:color w:val="auto"/>
          <w:sz w:val="28"/>
          <w:szCs w:val="28"/>
        </w:rPr>
        <w:softHyphen/>
        <w:t>цесс образования, родителей (законных представителей) обучающихся с умственной отсталостью (интеллектуальными нарушениями).</w:t>
      </w:r>
    </w:p>
    <w:p w:rsidR="005B5BE4" w:rsidRDefault="005B5BE4">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i/>
          <w:color w:val="auto"/>
          <w:sz w:val="28"/>
          <w:szCs w:val="28"/>
        </w:rPr>
        <w:t>Информационное обеспечение</w:t>
      </w:r>
      <w:r>
        <w:rPr>
          <w:rFonts w:ascii="Times New Roman" w:hAnsi="Times New Roman" w:cs="Times New Roman"/>
          <w:color w:val="auto"/>
          <w:sz w:val="28"/>
          <w:szCs w:val="28"/>
        </w:rPr>
        <w:t xml:space="preserve"> включает необходимую нормативную правовую базу образования обучающихся с умственной отсталостью (интеллектуальными нарушениями) и характеристики предполагаемых информационных связей участников образовательного процесса.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Информационно-методическое обеспечение реализации адап</w:t>
      </w:r>
      <w:r>
        <w:rPr>
          <w:rFonts w:ascii="Times New Roman" w:hAnsi="Times New Roman" w:cs="Times New Roman"/>
          <w:color w:val="auto"/>
          <w:sz w:val="28"/>
          <w:szCs w:val="28"/>
        </w:rPr>
        <w:softHyphen/>
        <w:t>ти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ванных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 xml:space="preserve">ных программ для обучающихся с умственной отсталостью (интеллектуальными нарушениями) </w:t>
      </w:r>
      <w:r>
        <w:rPr>
          <w:rFonts w:ascii="Times New Roman" w:hAnsi="Times New Roman" w:cs="Times New Roman"/>
          <w:iCs/>
          <w:color w:val="auto"/>
          <w:sz w:val="28"/>
          <w:szCs w:val="28"/>
        </w:rPr>
        <w:t xml:space="preserve">направлено на </w:t>
      </w:r>
      <w:r>
        <w:rPr>
          <w:rFonts w:ascii="Times New Roman" w:hAnsi="Times New Roman" w:cs="Times New Roman"/>
          <w:color w:val="auto"/>
          <w:sz w:val="28"/>
          <w:szCs w:val="28"/>
        </w:rPr>
        <w:t>обе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пе</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ние широкого, постоянного и устойчивого доступа для всех участников образовательного про</w:t>
      </w:r>
      <w:r>
        <w:rPr>
          <w:rFonts w:ascii="Times New Roman" w:hAnsi="Times New Roman" w:cs="Times New Roman"/>
          <w:color w:val="auto"/>
          <w:sz w:val="28"/>
          <w:szCs w:val="28"/>
        </w:rPr>
        <w:softHyphen/>
        <w:t>цесса к любой информации, связанной с реализацией программы, планируемыми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 xml:space="preserve">татами, организацией образовательного процесса и условиями его осуществления.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lastRenderedPageBreak/>
        <w:t>Требования к информационно-методическому обеспечению образовательного процесса включают:</w:t>
      </w:r>
    </w:p>
    <w:p w:rsidR="005B5BE4" w:rsidRDefault="005B5BE4">
      <w:pPr>
        <w:pStyle w:val="aff2"/>
        <w:numPr>
          <w:ilvl w:val="0"/>
          <w:numId w:val="9"/>
        </w:numPr>
        <w:spacing w:after="0" w:line="360" w:lineRule="auto"/>
        <w:ind w:left="0" w:firstLine="709"/>
        <w:jc w:val="both"/>
        <w:rPr>
          <w:rFonts w:ascii="Times New Roman" w:hAnsi="Times New Roman"/>
          <w:sz w:val="28"/>
          <w:szCs w:val="28"/>
        </w:rPr>
      </w:pPr>
      <w:r>
        <w:rPr>
          <w:rFonts w:ascii="Times New Roman" w:hAnsi="Times New Roman"/>
          <w:sz w:val="28"/>
          <w:szCs w:val="28"/>
        </w:rPr>
        <w:t>Необходимую нормативную правовую базу образования обучающихся с умственной отсталостью (интеллектуальными нарушениями);</w:t>
      </w:r>
    </w:p>
    <w:p w:rsidR="005B5BE4" w:rsidRDefault="005B5BE4">
      <w:pPr>
        <w:pStyle w:val="aff2"/>
        <w:numPr>
          <w:ilvl w:val="0"/>
          <w:numId w:val="9"/>
        </w:numPr>
        <w:spacing w:after="0" w:line="360" w:lineRule="auto"/>
        <w:ind w:left="0" w:firstLine="709"/>
        <w:jc w:val="both"/>
        <w:rPr>
          <w:sz w:val="28"/>
          <w:szCs w:val="28"/>
        </w:rPr>
      </w:pPr>
      <w:r>
        <w:rPr>
          <w:rFonts w:ascii="Times New Roman" w:hAnsi="Times New Roman"/>
          <w:sz w:val="28"/>
          <w:szCs w:val="28"/>
        </w:rPr>
        <w:t>Характеристики предполагаемых информационных связей участников образовательного процесса;</w:t>
      </w:r>
    </w:p>
    <w:p w:rsidR="005B5BE4" w:rsidRDefault="005B5BE4">
      <w:pPr>
        <w:pStyle w:val="Default"/>
        <w:numPr>
          <w:ilvl w:val="0"/>
          <w:numId w:val="9"/>
        </w:numPr>
        <w:spacing w:line="360" w:lineRule="auto"/>
        <w:ind w:left="0" w:firstLine="709"/>
        <w:jc w:val="both"/>
        <w:rPr>
          <w:sz w:val="28"/>
          <w:szCs w:val="28"/>
        </w:rPr>
      </w:pPr>
      <w:r>
        <w:rPr>
          <w:color w:val="auto"/>
          <w:sz w:val="28"/>
          <w:szCs w:val="28"/>
        </w:rPr>
        <w:t>Получения доступа к информационным ресурсам, различными способами (поиск информации  в сети интернет,  работа в библиотеке и др.),</w:t>
      </w:r>
      <w:r>
        <w:rPr>
          <w:color w:val="auto"/>
          <w:kern w:val="1"/>
          <w:sz w:val="28"/>
          <w:szCs w:val="28"/>
        </w:rPr>
        <w:t xml:space="preserve"> в том числе к электронным образовательным ресурсам, размещенным в федеральных и региональных базах данных;</w:t>
      </w:r>
    </w:p>
    <w:p w:rsidR="005B5BE4" w:rsidRDefault="005B5BE4">
      <w:pPr>
        <w:pStyle w:val="aff2"/>
        <w:numPr>
          <w:ilvl w:val="0"/>
          <w:numId w:val="9"/>
        </w:numPr>
        <w:spacing w:after="0" w:line="360" w:lineRule="auto"/>
        <w:ind w:left="0" w:firstLine="709"/>
        <w:jc w:val="both"/>
        <w:rPr>
          <w:rFonts w:ascii="Times New Roman" w:hAnsi="Times New Roman"/>
          <w:sz w:val="24"/>
          <w:szCs w:val="24"/>
        </w:rPr>
      </w:pPr>
      <w:r>
        <w:rPr>
          <w:rFonts w:ascii="Times New Roman" w:hAnsi="Times New Roman"/>
          <w:sz w:val="28"/>
          <w:szCs w:val="28"/>
        </w:rP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sectPr w:rsidR="008363B5" w:rsidSect="0031158F">
      <w:footerReference w:type="default" r:id="rId11"/>
      <w:pgSz w:w="11906" w:h="16838"/>
      <w:pgMar w:top="1134" w:right="850" w:bottom="1135" w:left="1701" w:header="720" w:footer="0" w:gutter="0"/>
      <w:cols w:space="720"/>
      <w:titlePg/>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3F2" w:rsidRDefault="006303F2">
      <w:pPr>
        <w:spacing w:after="0" w:line="240" w:lineRule="auto"/>
      </w:pPr>
      <w:r>
        <w:separator/>
      </w:r>
    </w:p>
  </w:endnote>
  <w:endnote w:type="continuationSeparator" w:id="0">
    <w:p w:rsidR="006303F2" w:rsidRDefault="00630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Futuris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nion Pro">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19A" w:rsidRDefault="005F26F1">
    <w:pPr>
      <w:pStyle w:val="affb"/>
      <w:jc w:val="center"/>
    </w:pPr>
    <w:r>
      <w:rPr>
        <w:sz w:val="24"/>
        <w:szCs w:val="24"/>
      </w:rPr>
      <w:fldChar w:fldCharType="begin"/>
    </w:r>
    <w:r w:rsidR="00A9719A">
      <w:rPr>
        <w:sz w:val="24"/>
        <w:szCs w:val="24"/>
      </w:rPr>
      <w:instrText xml:space="preserve"> PAGE </w:instrText>
    </w:r>
    <w:r>
      <w:rPr>
        <w:sz w:val="24"/>
        <w:szCs w:val="24"/>
      </w:rPr>
      <w:fldChar w:fldCharType="separate"/>
    </w:r>
    <w:r w:rsidR="00E07432">
      <w:rPr>
        <w:noProof/>
        <w:sz w:val="24"/>
        <w:szCs w:val="24"/>
      </w:rPr>
      <w:t>2</w:t>
    </w:r>
    <w:r>
      <w:rPr>
        <w:sz w:val="24"/>
        <w:szCs w:val="24"/>
      </w:rPr>
      <w:fldChar w:fldCharType="end"/>
    </w:r>
  </w:p>
  <w:p w:rsidR="00A9719A" w:rsidRDefault="00A9719A">
    <w:pPr>
      <w:pStyle w:val="af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3F2" w:rsidRDefault="006303F2">
      <w:pPr>
        <w:spacing w:after="0" w:line="240" w:lineRule="auto"/>
      </w:pPr>
      <w:r>
        <w:separator/>
      </w:r>
    </w:p>
  </w:footnote>
  <w:footnote w:type="continuationSeparator" w:id="0">
    <w:p w:rsidR="006303F2" w:rsidRDefault="006303F2">
      <w:pPr>
        <w:spacing w:after="0" w:line="240" w:lineRule="auto"/>
      </w:pPr>
      <w:r>
        <w:continuationSeparator/>
      </w:r>
    </w:p>
  </w:footnote>
  <w:footnote w:id="1">
    <w:p w:rsidR="00A9719A" w:rsidRDefault="00A9719A">
      <w:pPr>
        <w:pStyle w:val="af9"/>
        <w:spacing w:before="0" w:after="0" w:line="240" w:lineRule="auto"/>
        <w:jc w:val="both"/>
      </w:pPr>
      <w:r>
        <w:rPr>
          <w:rStyle w:val="a3"/>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2">
    <w:p w:rsidR="00A9719A" w:rsidRDefault="00A9719A">
      <w:pPr>
        <w:pStyle w:val="afc"/>
        <w:ind w:firstLine="709"/>
        <w:jc w:val="both"/>
      </w:pPr>
      <w:r>
        <w:rPr>
          <w:rStyle w:val="a3"/>
          <w:rFonts w:ascii="Times New Roman" w:hAnsi="Times New Roman"/>
        </w:rPr>
        <w:footnoteRef/>
      </w:r>
      <w:r>
        <w:rPr>
          <w:rFonts w:ascii="Times New Roman" w:hAnsi="Times New Roman"/>
        </w:rPr>
        <w:tab/>
        <w:t xml:space="preserve"> Пункт 8 раздела </w:t>
      </w:r>
      <w:r>
        <w:rPr>
          <w:rFonts w:ascii="Times New Roman" w:hAnsi="Times New Roman"/>
          <w:lang w:val="en-US"/>
        </w:rPr>
        <w:t>II</w:t>
      </w:r>
      <w:r>
        <w:rPr>
          <w:rFonts w:ascii="Times New Roman" w:hAnsi="Times New Roman"/>
        </w:rPr>
        <w:t xml:space="preserve"> Федерального государственного образовательного стандарта образования обучающихся  с умственной отсталостью (интеллектуальными нарушениями).</w:t>
      </w:r>
    </w:p>
  </w:footnote>
  <w:footnote w:id="3">
    <w:p w:rsidR="00A9719A" w:rsidRDefault="00A9719A">
      <w:pPr>
        <w:suppressAutoHyphens w:val="0"/>
        <w:spacing w:after="280" w:line="240" w:lineRule="auto"/>
        <w:jc w:val="both"/>
      </w:pPr>
      <w:r>
        <w:rPr>
          <w:rStyle w:val="a3"/>
          <w:rFonts w:ascii="Times New Roman" w:hAnsi="Times New Roman"/>
        </w:rPr>
        <w:footnoteRef/>
      </w:r>
      <w:r>
        <w:rPr>
          <w:rFonts w:ascii="Times New Roman" w:hAnsi="Times New Roman" w:cs="Times New Roman"/>
          <w:sz w:val="20"/>
          <w:szCs w:val="20"/>
        </w:rPr>
        <w:tab/>
        <w:t xml:space="preserve"> Пункт 13, части 1 Федерального государственного образовательного стандарта образования обучающихся с умственной отсталостью (интеллектуальными нарушениями).</w:t>
      </w:r>
      <w:r>
        <w:rPr>
          <w:rFonts w:ascii="Times New Roman" w:hAnsi="Times New Roman" w:cs="Times New Roman"/>
          <w:bCs/>
          <w:color w:val="auto"/>
          <w:sz w:val="20"/>
          <w:szCs w:val="20"/>
        </w:rPr>
        <w:t xml:space="preserve">Приказ </w:t>
      </w:r>
      <w:proofErr w:type="spellStart"/>
      <w:r>
        <w:rPr>
          <w:rFonts w:ascii="Times New Roman" w:hAnsi="Times New Roman" w:cs="Times New Roman"/>
          <w:bCs/>
          <w:color w:val="auto"/>
          <w:sz w:val="20"/>
          <w:szCs w:val="20"/>
        </w:rPr>
        <w:t>Минобрнауки</w:t>
      </w:r>
      <w:proofErr w:type="spellEnd"/>
      <w:r>
        <w:rPr>
          <w:rFonts w:ascii="Times New Roman" w:hAnsi="Times New Roman" w:cs="Times New Roman"/>
          <w:bCs/>
          <w:color w:val="auto"/>
          <w:sz w:val="20"/>
          <w:szCs w:val="20"/>
        </w:rPr>
        <w:t xml:space="preserve"> РФ от 19 декабря 2014 г. № 1599 «Об утверждении федерального государственного образовательного стандарта образования обучающихсяс умственной отсталостью (интеллектуальными нарушениями)».</w:t>
      </w:r>
      <w:r>
        <w:rPr>
          <w:rFonts w:ascii="Times New Roman" w:hAnsi="Times New Roman" w:cs="Times New Roman"/>
          <w:color w:val="auto"/>
          <w:sz w:val="20"/>
          <w:szCs w:val="20"/>
        </w:rPr>
        <w:t xml:space="preserve"> Зарегистрировано в Минюсте РФ 3 февраля 2015 г.</w:t>
      </w:r>
    </w:p>
    <w:p w:rsidR="00A9719A" w:rsidRDefault="00A9719A">
      <w:pPr>
        <w:suppressAutoHyphens w:val="0"/>
        <w:spacing w:after="280" w:line="240" w:lineRule="auto"/>
        <w:jc w:val="both"/>
      </w:pPr>
    </w:p>
  </w:footnote>
  <w:footnote w:id="4">
    <w:p w:rsidR="00A9719A" w:rsidRDefault="00A9719A">
      <w:pPr>
        <w:pStyle w:val="afe"/>
        <w:jc w:val="both"/>
      </w:pPr>
      <w:r>
        <w:rPr>
          <w:rStyle w:val="a3"/>
          <w:rFonts w:ascii="Times New Roman" w:hAnsi="Times New Roman"/>
        </w:rPr>
        <w:footnoteRef/>
      </w:r>
      <w:r>
        <w:tab/>
      </w:r>
      <w:r>
        <w:rPr>
          <w:rFonts w:ascii="Times New Roman" w:hAnsi="Times New Roman"/>
          <w:sz w:val="20"/>
          <w:szCs w:val="20"/>
        </w:rPr>
        <w:t>Е.Л. Гончарова, О.И. Кукушкина</w:t>
      </w:r>
      <w:r>
        <w:rPr>
          <w:rFonts w:ascii="Times New Roman" w:hAnsi="Times New Roman"/>
          <w:bCs/>
          <w:sz w:val="20"/>
          <w:szCs w:val="20"/>
        </w:rPr>
        <w:t xml:space="preserve"> «</w:t>
      </w:r>
      <w:r>
        <w:rPr>
          <w:rFonts w:ascii="Times New Roman" w:hAnsi="Times New Roman"/>
          <w:sz w:val="20"/>
          <w:szCs w:val="20"/>
        </w:rPr>
        <w:t xml:space="preserve">Ребенок с особыми образовательными потребностями» </w:t>
      </w:r>
      <w:hyperlink r:id="rId1" w:history="1">
        <w:r>
          <w:rPr>
            <w:rStyle w:val="a4"/>
            <w:rFonts w:ascii="Times New Roman" w:hAnsi="Times New Roman"/>
            <w:color w:val="auto"/>
            <w:sz w:val="20"/>
            <w:szCs w:val="20"/>
            <w:u w:val="none"/>
          </w:rPr>
          <w:t>http://almanah.ikprao.ru/articles/almanah-5/rebenok-s-osobymi-obrazovatelnymi-potrebnostjami</w:t>
        </w:r>
      </w:hyperlink>
      <w:r>
        <w:rPr>
          <w:rFonts w:ascii="Times New Roman" w:hAnsi="Times New Roman"/>
          <w:sz w:val="20"/>
          <w:szCs w:val="20"/>
        </w:rPr>
        <w:t>.</w:t>
      </w:r>
    </w:p>
    <w:p w:rsidR="00A9719A" w:rsidRDefault="00A9719A">
      <w:pPr>
        <w:pStyle w:val="afe"/>
        <w:jc w:val="both"/>
      </w:pPr>
    </w:p>
  </w:footnote>
  <w:footnote w:id="5">
    <w:p w:rsidR="00A9719A" w:rsidRDefault="00A9719A">
      <w:pPr>
        <w:suppressAutoHyphens w:val="0"/>
        <w:spacing w:after="280" w:line="240" w:lineRule="auto"/>
        <w:jc w:val="both"/>
      </w:pPr>
      <w:r>
        <w:rPr>
          <w:rStyle w:val="a3"/>
          <w:rFonts w:ascii="Times New Roman" w:hAnsi="Times New Roman"/>
        </w:rPr>
        <w:footnoteRef/>
      </w:r>
      <w:r>
        <w:rPr>
          <w:rFonts w:ascii="Times New Roman" w:hAnsi="Times New Roman" w:cs="Times New Roman"/>
          <w:sz w:val="20"/>
          <w:szCs w:val="20"/>
        </w:rPr>
        <w:tab/>
        <w:t xml:space="preserve"> Часть 4 Федерального государственного образовательного стандарта образования обучающихся с умственной отсталостью (интеллектуальными нарушениями).</w:t>
      </w:r>
      <w:r>
        <w:rPr>
          <w:rFonts w:ascii="Times New Roman" w:hAnsi="Times New Roman" w:cs="Times New Roman"/>
          <w:bCs/>
          <w:color w:val="auto"/>
          <w:sz w:val="20"/>
          <w:szCs w:val="20"/>
        </w:rPr>
        <w:t xml:space="preserve">Приказ </w:t>
      </w:r>
      <w:proofErr w:type="spellStart"/>
      <w:r>
        <w:rPr>
          <w:rFonts w:ascii="Times New Roman" w:hAnsi="Times New Roman" w:cs="Times New Roman"/>
          <w:bCs/>
          <w:color w:val="auto"/>
          <w:sz w:val="20"/>
          <w:szCs w:val="20"/>
        </w:rPr>
        <w:t>Минобрнауки</w:t>
      </w:r>
      <w:proofErr w:type="spellEnd"/>
      <w:r>
        <w:rPr>
          <w:rFonts w:ascii="Times New Roman" w:hAnsi="Times New Roman" w:cs="Times New Roman"/>
          <w:bCs/>
          <w:color w:val="auto"/>
          <w:sz w:val="20"/>
          <w:szCs w:val="20"/>
        </w:rPr>
        <w:t xml:space="preserve"> РФ от 19 декабря 2014 г. № 1599 «Об утверждении федерального государственного образовательного стандарта образования обучающихсяс умственной отсталостью (интеллектуальными нарушениями)».</w:t>
      </w:r>
      <w:r>
        <w:rPr>
          <w:rFonts w:ascii="Times New Roman" w:hAnsi="Times New Roman" w:cs="Times New Roman"/>
          <w:color w:val="auto"/>
          <w:sz w:val="20"/>
          <w:szCs w:val="20"/>
        </w:rPr>
        <w:t xml:space="preserve"> Зарегистрировано в Минюсте РФ 3 февраля 2015 г.</w:t>
      </w:r>
    </w:p>
    <w:p w:rsidR="00A9719A" w:rsidRDefault="00A9719A">
      <w:pPr>
        <w:suppressAutoHyphens w:val="0"/>
        <w:spacing w:after="280" w:line="240" w:lineRule="auto"/>
        <w:jc w:val="both"/>
      </w:pPr>
    </w:p>
  </w:footnote>
  <w:footnote w:id="6">
    <w:p w:rsidR="00A9719A" w:rsidRDefault="00A9719A">
      <w:pPr>
        <w:pStyle w:val="afc"/>
      </w:pPr>
      <w:r>
        <w:rPr>
          <w:rStyle w:val="a3"/>
          <w:rFonts w:ascii="Times New Roman" w:hAnsi="Times New Roman"/>
        </w:rPr>
        <w:footnoteRef/>
      </w:r>
      <w:r>
        <w:rPr>
          <w:rFonts w:ascii="Times New Roman" w:hAnsi="Times New Roman"/>
        </w:rPr>
        <w:tab/>
        <w:t>Ч. 3, ст. 79 Федерального закона Российской Федерации от 29 декабря 2012г. № 273-фз «Об образовании в Российской Федерации» (в ред. Федеральных законов от 07.05.2013 n 99-фз, от 23.07.2013 № 203-фз)</w:t>
      </w:r>
      <w:r>
        <w:rPr>
          <w:rFonts w:ascii="Times New Roman" w:hAnsi="Times New Roman"/>
          <w:cap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2">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3">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4">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6">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7">
    <w:nsid w:val="00000008"/>
    <w:multiLevelType w:val="singleLevel"/>
    <w:tmpl w:val="00000008"/>
    <w:name w:val="WW8Num81"/>
    <w:lvl w:ilvl="0">
      <w:start w:val="1"/>
      <w:numFmt w:val="bullet"/>
      <w:lvlText w:val=""/>
      <w:lvlJc w:val="left"/>
      <w:pPr>
        <w:tabs>
          <w:tab w:val="num" w:pos="0"/>
        </w:tabs>
        <w:ind w:left="720" w:hanging="360"/>
      </w:pPr>
      <w:rPr>
        <w:rFonts w:ascii="Symbol" w:hAnsi="Symbol" w:hint="default"/>
        <w:sz w:val="28"/>
      </w:rPr>
    </w:lvl>
  </w:abstractNum>
  <w:abstractNum w:abstractNumId="8">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9">
    <w:nsid w:val="00130B29"/>
    <w:multiLevelType w:val="hybridMultilevel"/>
    <w:tmpl w:val="BE72A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0AD0EC3"/>
    <w:multiLevelType w:val="hybridMultilevel"/>
    <w:tmpl w:val="13200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0C5433F"/>
    <w:multiLevelType w:val="hybridMultilevel"/>
    <w:tmpl w:val="371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3E102D1"/>
    <w:multiLevelType w:val="hybridMultilevel"/>
    <w:tmpl w:val="5FF6E39E"/>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50F3294"/>
    <w:multiLevelType w:val="hybridMultilevel"/>
    <w:tmpl w:val="25581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54E3E6C"/>
    <w:multiLevelType w:val="hybridMultilevel"/>
    <w:tmpl w:val="FFEEF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81F3500"/>
    <w:multiLevelType w:val="hybridMultilevel"/>
    <w:tmpl w:val="1300296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nsid w:val="086121F6"/>
    <w:multiLevelType w:val="hybridMultilevel"/>
    <w:tmpl w:val="3336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8B36BC8"/>
    <w:multiLevelType w:val="hybridMultilevel"/>
    <w:tmpl w:val="70CA9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B795D23"/>
    <w:multiLevelType w:val="hybridMultilevel"/>
    <w:tmpl w:val="C360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C955AA8"/>
    <w:multiLevelType w:val="hybridMultilevel"/>
    <w:tmpl w:val="2E6A0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D7A2193"/>
    <w:multiLevelType w:val="hybridMultilevel"/>
    <w:tmpl w:val="6BBA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3D04574"/>
    <w:multiLevelType w:val="hybridMultilevel"/>
    <w:tmpl w:val="6356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BD61235"/>
    <w:multiLevelType w:val="hybridMultilevel"/>
    <w:tmpl w:val="567C3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7FD4F3C"/>
    <w:multiLevelType w:val="hybridMultilevel"/>
    <w:tmpl w:val="D1B82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9376A25"/>
    <w:multiLevelType w:val="hybridMultilevel"/>
    <w:tmpl w:val="CDCA5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A326E9F"/>
    <w:multiLevelType w:val="hybridMultilevel"/>
    <w:tmpl w:val="109C9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BF22A59"/>
    <w:multiLevelType w:val="hybridMultilevel"/>
    <w:tmpl w:val="9B1E4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0795DFB"/>
    <w:multiLevelType w:val="hybridMultilevel"/>
    <w:tmpl w:val="4AE46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18D292B"/>
    <w:multiLevelType w:val="hybridMultilevel"/>
    <w:tmpl w:val="19FEA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71D0F4E"/>
    <w:multiLevelType w:val="multilevel"/>
    <w:tmpl w:val="BF525E2E"/>
    <w:lvl w:ilvl="0">
      <w:start w:val="2"/>
      <w:numFmt w:val="decimal"/>
      <w:lvlText w:val="%1."/>
      <w:lvlJc w:val="left"/>
      <w:pPr>
        <w:ind w:left="1068" w:hanging="360"/>
      </w:pPr>
      <w:rPr>
        <w:rFonts w:cs="Times New Roman" w:hint="default"/>
      </w:rPr>
    </w:lvl>
    <w:lvl w:ilvl="1">
      <w:start w:val="3"/>
      <w:numFmt w:val="decimal"/>
      <w:isLgl/>
      <w:lvlText w:val="%1.%2."/>
      <w:lvlJc w:val="left"/>
      <w:pPr>
        <w:ind w:left="720"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32">
    <w:nsid w:val="397A2BD8"/>
    <w:multiLevelType w:val="hybridMultilevel"/>
    <w:tmpl w:val="8F148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C5079F4"/>
    <w:multiLevelType w:val="hybridMultilevel"/>
    <w:tmpl w:val="A538F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D494F9D"/>
    <w:multiLevelType w:val="hybridMultilevel"/>
    <w:tmpl w:val="FBEAE5F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3E4B7FD5"/>
    <w:multiLevelType w:val="hybridMultilevel"/>
    <w:tmpl w:val="BEA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F4D3EE6"/>
    <w:multiLevelType w:val="hybridMultilevel"/>
    <w:tmpl w:val="9FFCF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1C30689"/>
    <w:multiLevelType w:val="hybridMultilevel"/>
    <w:tmpl w:val="E8AA634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424B6B04"/>
    <w:multiLevelType w:val="hybridMultilevel"/>
    <w:tmpl w:val="18664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60747A3"/>
    <w:multiLevelType w:val="hybridMultilevel"/>
    <w:tmpl w:val="111A5A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49D40220"/>
    <w:multiLevelType w:val="hybridMultilevel"/>
    <w:tmpl w:val="5A4A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C620856"/>
    <w:multiLevelType w:val="hybridMultilevel"/>
    <w:tmpl w:val="0D08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DF027B8"/>
    <w:multiLevelType w:val="hybridMultilevel"/>
    <w:tmpl w:val="577C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0AB76A6"/>
    <w:multiLevelType w:val="hybridMultilevel"/>
    <w:tmpl w:val="3C2E3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296189E"/>
    <w:multiLevelType w:val="hybridMultilevel"/>
    <w:tmpl w:val="31947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3356FDB"/>
    <w:multiLevelType w:val="hybridMultilevel"/>
    <w:tmpl w:val="FC1C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37A2689"/>
    <w:multiLevelType w:val="hybridMultilevel"/>
    <w:tmpl w:val="15D4D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4004548"/>
    <w:multiLevelType w:val="hybridMultilevel"/>
    <w:tmpl w:val="604A5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91C4911"/>
    <w:multiLevelType w:val="hybridMultilevel"/>
    <w:tmpl w:val="AB1AA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B120AE1"/>
    <w:multiLevelType w:val="hybridMultilevel"/>
    <w:tmpl w:val="0428A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D2D4F5A"/>
    <w:multiLevelType w:val="hybridMultilevel"/>
    <w:tmpl w:val="CC240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1D43EE9"/>
    <w:multiLevelType w:val="hybridMultilevel"/>
    <w:tmpl w:val="B3A20156"/>
    <w:lvl w:ilvl="0" w:tplc="57CC82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7">
    <w:nsid w:val="65083530"/>
    <w:multiLevelType w:val="hybridMultilevel"/>
    <w:tmpl w:val="8368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D0C3AC5"/>
    <w:multiLevelType w:val="hybridMultilevel"/>
    <w:tmpl w:val="99D4F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D581472"/>
    <w:multiLevelType w:val="hybridMultilevel"/>
    <w:tmpl w:val="A1DC1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023390C"/>
    <w:multiLevelType w:val="hybridMultilevel"/>
    <w:tmpl w:val="A434E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32D6330"/>
    <w:multiLevelType w:val="hybridMultilevel"/>
    <w:tmpl w:val="F3522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4286CA6"/>
    <w:multiLevelType w:val="hybridMultilevel"/>
    <w:tmpl w:val="B91A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C354846"/>
    <w:multiLevelType w:val="hybridMultilevel"/>
    <w:tmpl w:val="C29A2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E29447C"/>
    <w:multiLevelType w:val="hybridMultilevel"/>
    <w:tmpl w:val="14426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7"/>
  </w:num>
  <w:num w:numId="11">
    <w:abstractNumId w:val="54"/>
  </w:num>
  <w:num w:numId="12">
    <w:abstractNumId w:val="58"/>
  </w:num>
  <w:num w:numId="13">
    <w:abstractNumId w:val="16"/>
  </w:num>
  <w:num w:numId="14">
    <w:abstractNumId w:val="35"/>
  </w:num>
  <w:num w:numId="15">
    <w:abstractNumId w:val="28"/>
  </w:num>
  <w:num w:numId="16">
    <w:abstractNumId w:val="19"/>
  </w:num>
  <w:num w:numId="17">
    <w:abstractNumId w:val="44"/>
  </w:num>
  <w:num w:numId="18">
    <w:abstractNumId w:val="61"/>
  </w:num>
  <w:num w:numId="19">
    <w:abstractNumId w:val="23"/>
  </w:num>
  <w:num w:numId="20">
    <w:abstractNumId w:val="9"/>
  </w:num>
  <w:num w:numId="21">
    <w:abstractNumId w:val="42"/>
  </w:num>
  <w:num w:numId="22">
    <w:abstractNumId w:val="33"/>
  </w:num>
  <w:num w:numId="23">
    <w:abstractNumId w:val="25"/>
  </w:num>
  <w:num w:numId="24">
    <w:abstractNumId w:val="14"/>
  </w:num>
  <w:num w:numId="25">
    <w:abstractNumId w:val="29"/>
  </w:num>
  <w:num w:numId="26">
    <w:abstractNumId w:val="24"/>
  </w:num>
  <w:num w:numId="27">
    <w:abstractNumId w:val="52"/>
  </w:num>
  <w:num w:numId="28">
    <w:abstractNumId w:val="65"/>
  </w:num>
  <w:num w:numId="29">
    <w:abstractNumId w:val="26"/>
  </w:num>
  <w:num w:numId="30">
    <w:abstractNumId w:val="20"/>
  </w:num>
  <w:num w:numId="31">
    <w:abstractNumId w:val="13"/>
  </w:num>
  <w:num w:numId="32">
    <w:abstractNumId w:val="57"/>
  </w:num>
  <w:num w:numId="33">
    <w:abstractNumId w:val="22"/>
  </w:num>
  <w:num w:numId="34">
    <w:abstractNumId w:val="49"/>
  </w:num>
  <w:num w:numId="35">
    <w:abstractNumId w:val="64"/>
  </w:num>
  <w:num w:numId="36">
    <w:abstractNumId w:val="21"/>
  </w:num>
  <w:num w:numId="37">
    <w:abstractNumId w:val="30"/>
  </w:num>
  <w:num w:numId="38">
    <w:abstractNumId w:val="45"/>
  </w:num>
  <w:num w:numId="39">
    <w:abstractNumId w:val="15"/>
  </w:num>
  <w:num w:numId="40">
    <w:abstractNumId w:val="47"/>
  </w:num>
  <w:num w:numId="41">
    <w:abstractNumId w:val="38"/>
  </w:num>
  <w:num w:numId="42">
    <w:abstractNumId w:val="36"/>
  </w:num>
  <w:num w:numId="43">
    <w:abstractNumId w:val="34"/>
  </w:num>
  <w:num w:numId="44">
    <w:abstractNumId w:val="60"/>
  </w:num>
  <w:num w:numId="45">
    <w:abstractNumId w:val="37"/>
  </w:num>
  <w:num w:numId="46">
    <w:abstractNumId w:val="46"/>
  </w:num>
  <w:num w:numId="47">
    <w:abstractNumId w:val="63"/>
  </w:num>
  <w:num w:numId="48">
    <w:abstractNumId w:val="51"/>
  </w:num>
  <w:num w:numId="49">
    <w:abstractNumId w:val="41"/>
  </w:num>
  <w:num w:numId="50">
    <w:abstractNumId w:val="10"/>
  </w:num>
  <w:num w:numId="51">
    <w:abstractNumId w:val="27"/>
  </w:num>
  <w:num w:numId="52">
    <w:abstractNumId w:val="11"/>
  </w:num>
  <w:num w:numId="53">
    <w:abstractNumId w:val="43"/>
  </w:num>
  <w:num w:numId="54">
    <w:abstractNumId w:val="53"/>
  </w:num>
  <w:num w:numId="55">
    <w:abstractNumId w:val="62"/>
  </w:num>
  <w:num w:numId="56">
    <w:abstractNumId w:val="59"/>
  </w:num>
  <w:num w:numId="57">
    <w:abstractNumId w:val="32"/>
  </w:num>
  <w:num w:numId="58">
    <w:abstractNumId w:val="40"/>
  </w:num>
  <w:num w:numId="59">
    <w:abstractNumId w:val="55"/>
  </w:num>
  <w:num w:numId="60">
    <w:abstractNumId w:val="12"/>
  </w:num>
  <w:num w:numId="61">
    <w:abstractNumId w:val="31"/>
  </w:num>
  <w:num w:numId="62">
    <w:abstractNumId w:val="56"/>
  </w:num>
  <w:num w:numId="63">
    <w:abstractNumId w:val="48"/>
  </w:num>
  <w:num w:numId="64">
    <w:abstractNumId w:val="18"/>
  </w:num>
  <w:num w:numId="65">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20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240C78"/>
    <w:rsid w:val="00000AC8"/>
    <w:rsid w:val="00004ADD"/>
    <w:rsid w:val="00021290"/>
    <w:rsid w:val="000229D8"/>
    <w:rsid w:val="0003286B"/>
    <w:rsid w:val="00035F57"/>
    <w:rsid w:val="00044638"/>
    <w:rsid w:val="00044EF8"/>
    <w:rsid w:val="000507FF"/>
    <w:rsid w:val="00072AEE"/>
    <w:rsid w:val="00074762"/>
    <w:rsid w:val="000A3BDE"/>
    <w:rsid w:val="000A66DD"/>
    <w:rsid w:val="000B124D"/>
    <w:rsid w:val="000D7B48"/>
    <w:rsid w:val="000E2CBA"/>
    <w:rsid w:val="000F28EF"/>
    <w:rsid w:val="000F3F7E"/>
    <w:rsid w:val="000F53EA"/>
    <w:rsid w:val="00100104"/>
    <w:rsid w:val="00114B30"/>
    <w:rsid w:val="0011797E"/>
    <w:rsid w:val="001A7CFB"/>
    <w:rsid w:val="001B2946"/>
    <w:rsid w:val="001B6DD6"/>
    <w:rsid w:val="001D2C3B"/>
    <w:rsid w:val="001F26A1"/>
    <w:rsid w:val="00212F13"/>
    <w:rsid w:val="002139B8"/>
    <w:rsid w:val="002150B2"/>
    <w:rsid w:val="00233A04"/>
    <w:rsid w:val="00240C78"/>
    <w:rsid w:val="002678AA"/>
    <w:rsid w:val="00271DC6"/>
    <w:rsid w:val="002740EC"/>
    <w:rsid w:val="00284458"/>
    <w:rsid w:val="002A5BC7"/>
    <w:rsid w:val="002B0CA7"/>
    <w:rsid w:val="002B1110"/>
    <w:rsid w:val="002B1D69"/>
    <w:rsid w:val="002C17A5"/>
    <w:rsid w:val="002C29C2"/>
    <w:rsid w:val="002D33FE"/>
    <w:rsid w:val="002D55CB"/>
    <w:rsid w:val="00310D31"/>
    <w:rsid w:val="0031158F"/>
    <w:rsid w:val="00311A77"/>
    <w:rsid w:val="00317985"/>
    <w:rsid w:val="00320E16"/>
    <w:rsid w:val="003268CD"/>
    <w:rsid w:val="00326A99"/>
    <w:rsid w:val="003358EC"/>
    <w:rsid w:val="00337111"/>
    <w:rsid w:val="00337DF7"/>
    <w:rsid w:val="00347065"/>
    <w:rsid w:val="00354A4A"/>
    <w:rsid w:val="003659C8"/>
    <w:rsid w:val="003707CE"/>
    <w:rsid w:val="00373BB0"/>
    <w:rsid w:val="0038678E"/>
    <w:rsid w:val="003B5E47"/>
    <w:rsid w:val="003D0461"/>
    <w:rsid w:val="003D5BA2"/>
    <w:rsid w:val="003E4D41"/>
    <w:rsid w:val="003E7C8D"/>
    <w:rsid w:val="0040036A"/>
    <w:rsid w:val="00401A4A"/>
    <w:rsid w:val="004037B1"/>
    <w:rsid w:val="00403AD6"/>
    <w:rsid w:val="00440653"/>
    <w:rsid w:val="00454BAB"/>
    <w:rsid w:val="00460B15"/>
    <w:rsid w:val="0046518D"/>
    <w:rsid w:val="004659A8"/>
    <w:rsid w:val="00490679"/>
    <w:rsid w:val="00491882"/>
    <w:rsid w:val="004973F1"/>
    <w:rsid w:val="004A1433"/>
    <w:rsid w:val="004A3B18"/>
    <w:rsid w:val="004A5A40"/>
    <w:rsid w:val="004B6FB1"/>
    <w:rsid w:val="004B79F9"/>
    <w:rsid w:val="004D1E4E"/>
    <w:rsid w:val="004D2EB6"/>
    <w:rsid w:val="004F2631"/>
    <w:rsid w:val="00500084"/>
    <w:rsid w:val="00507A51"/>
    <w:rsid w:val="00542FC8"/>
    <w:rsid w:val="005450A6"/>
    <w:rsid w:val="0055586C"/>
    <w:rsid w:val="00565097"/>
    <w:rsid w:val="005811CE"/>
    <w:rsid w:val="00584ED6"/>
    <w:rsid w:val="005965CC"/>
    <w:rsid w:val="005B1A70"/>
    <w:rsid w:val="005B5BE4"/>
    <w:rsid w:val="005E3236"/>
    <w:rsid w:val="005E4CB1"/>
    <w:rsid w:val="005F26F1"/>
    <w:rsid w:val="006303F2"/>
    <w:rsid w:val="00631214"/>
    <w:rsid w:val="00634070"/>
    <w:rsid w:val="006450B9"/>
    <w:rsid w:val="00651B6B"/>
    <w:rsid w:val="00663759"/>
    <w:rsid w:val="00666CCE"/>
    <w:rsid w:val="0068170E"/>
    <w:rsid w:val="00687AEB"/>
    <w:rsid w:val="006C3A76"/>
    <w:rsid w:val="006D3AC0"/>
    <w:rsid w:val="006D55D1"/>
    <w:rsid w:val="006E5931"/>
    <w:rsid w:val="00737A37"/>
    <w:rsid w:val="00745F10"/>
    <w:rsid w:val="00747A68"/>
    <w:rsid w:val="00756D27"/>
    <w:rsid w:val="00757A8B"/>
    <w:rsid w:val="0076472D"/>
    <w:rsid w:val="0076568B"/>
    <w:rsid w:val="007739A3"/>
    <w:rsid w:val="00787E4F"/>
    <w:rsid w:val="00791D4A"/>
    <w:rsid w:val="00796C10"/>
    <w:rsid w:val="007A02C3"/>
    <w:rsid w:val="007A7166"/>
    <w:rsid w:val="007E2D16"/>
    <w:rsid w:val="007E7ABF"/>
    <w:rsid w:val="00823465"/>
    <w:rsid w:val="00835CF0"/>
    <w:rsid w:val="008363B5"/>
    <w:rsid w:val="008438DD"/>
    <w:rsid w:val="0084483A"/>
    <w:rsid w:val="00847A11"/>
    <w:rsid w:val="00850E00"/>
    <w:rsid w:val="0085480C"/>
    <w:rsid w:val="00856085"/>
    <w:rsid w:val="00863CB1"/>
    <w:rsid w:val="00867079"/>
    <w:rsid w:val="00893A15"/>
    <w:rsid w:val="008963CA"/>
    <w:rsid w:val="008A21D0"/>
    <w:rsid w:val="008B523F"/>
    <w:rsid w:val="008C2A02"/>
    <w:rsid w:val="008C2E48"/>
    <w:rsid w:val="008C3006"/>
    <w:rsid w:val="008D5DC5"/>
    <w:rsid w:val="008D5EE3"/>
    <w:rsid w:val="008E46AA"/>
    <w:rsid w:val="008F3BE3"/>
    <w:rsid w:val="008F4321"/>
    <w:rsid w:val="00901694"/>
    <w:rsid w:val="00902632"/>
    <w:rsid w:val="00912D8C"/>
    <w:rsid w:val="00921F1C"/>
    <w:rsid w:val="009306E4"/>
    <w:rsid w:val="0095160D"/>
    <w:rsid w:val="00963D9B"/>
    <w:rsid w:val="00985875"/>
    <w:rsid w:val="00995D5F"/>
    <w:rsid w:val="009A0D46"/>
    <w:rsid w:val="009A0EDE"/>
    <w:rsid w:val="009C5F8A"/>
    <w:rsid w:val="009C6E30"/>
    <w:rsid w:val="009D32D9"/>
    <w:rsid w:val="00A01004"/>
    <w:rsid w:val="00A0312D"/>
    <w:rsid w:val="00A12E7A"/>
    <w:rsid w:val="00A23B27"/>
    <w:rsid w:val="00A5013F"/>
    <w:rsid w:val="00A72E75"/>
    <w:rsid w:val="00A920F2"/>
    <w:rsid w:val="00A93A40"/>
    <w:rsid w:val="00A9719A"/>
    <w:rsid w:val="00AA4C52"/>
    <w:rsid w:val="00AA6B7D"/>
    <w:rsid w:val="00AB0165"/>
    <w:rsid w:val="00AB458B"/>
    <w:rsid w:val="00AC645A"/>
    <w:rsid w:val="00AD1550"/>
    <w:rsid w:val="00B022E4"/>
    <w:rsid w:val="00B02BEB"/>
    <w:rsid w:val="00B345F5"/>
    <w:rsid w:val="00B37F81"/>
    <w:rsid w:val="00B52011"/>
    <w:rsid w:val="00B55523"/>
    <w:rsid w:val="00B70010"/>
    <w:rsid w:val="00B72C18"/>
    <w:rsid w:val="00B76E12"/>
    <w:rsid w:val="00B80D6C"/>
    <w:rsid w:val="00B81F57"/>
    <w:rsid w:val="00B84FF6"/>
    <w:rsid w:val="00B854BD"/>
    <w:rsid w:val="00B86D19"/>
    <w:rsid w:val="00B879B0"/>
    <w:rsid w:val="00BA507A"/>
    <w:rsid w:val="00BC1A8E"/>
    <w:rsid w:val="00BD6DBA"/>
    <w:rsid w:val="00BE2403"/>
    <w:rsid w:val="00BE2E4D"/>
    <w:rsid w:val="00BF4A30"/>
    <w:rsid w:val="00C00896"/>
    <w:rsid w:val="00C17E8F"/>
    <w:rsid w:val="00C311FB"/>
    <w:rsid w:val="00C43BF6"/>
    <w:rsid w:val="00C558CF"/>
    <w:rsid w:val="00C614D3"/>
    <w:rsid w:val="00C85C85"/>
    <w:rsid w:val="00C915D5"/>
    <w:rsid w:val="00CA3984"/>
    <w:rsid w:val="00CA5135"/>
    <w:rsid w:val="00CA5A3D"/>
    <w:rsid w:val="00CB5796"/>
    <w:rsid w:val="00CD26D4"/>
    <w:rsid w:val="00CD347D"/>
    <w:rsid w:val="00CE1167"/>
    <w:rsid w:val="00D108A0"/>
    <w:rsid w:val="00D11E50"/>
    <w:rsid w:val="00D168FB"/>
    <w:rsid w:val="00D2211E"/>
    <w:rsid w:val="00D238B4"/>
    <w:rsid w:val="00D3795C"/>
    <w:rsid w:val="00D527E3"/>
    <w:rsid w:val="00D571CA"/>
    <w:rsid w:val="00D71781"/>
    <w:rsid w:val="00D830C7"/>
    <w:rsid w:val="00D8493E"/>
    <w:rsid w:val="00D852B1"/>
    <w:rsid w:val="00D8571B"/>
    <w:rsid w:val="00D91CC2"/>
    <w:rsid w:val="00D92A92"/>
    <w:rsid w:val="00DA4904"/>
    <w:rsid w:val="00DB630D"/>
    <w:rsid w:val="00DD3BCB"/>
    <w:rsid w:val="00DD7525"/>
    <w:rsid w:val="00DE7DA4"/>
    <w:rsid w:val="00DF4FA1"/>
    <w:rsid w:val="00E07432"/>
    <w:rsid w:val="00E261BE"/>
    <w:rsid w:val="00E3752A"/>
    <w:rsid w:val="00E43DC3"/>
    <w:rsid w:val="00E51D4D"/>
    <w:rsid w:val="00E53CB6"/>
    <w:rsid w:val="00E553FB"/>
    <w:rsid w:val="00E64AC0"/>
    <w:rsid w:val="00E668C4"/>
    <w:rsid w:val="00E8067B"/>
    <w:rsid w:val="00E829A5"/>
    <w:rsid w:val="00EB062D"/>
    <w:rsid w:val="00EE4365"/>
    <w:rsid w:val="00EE7A31"/>
    <w:rsid w:val="00EF002E"/>
    <w:rsid w:val="00EF076B"/>
    <w:rsid w:val="00EF1C44"/>
    <w:rsid w:val="00EF1C4E"/>
    <w:rsid w:val="00F23A38"/>
    <w:rsid w:val="00F40B5E"/>
    <w:rsid w:val="00F43DEC"/>
    <w:rsid w:val="00F4688B"/>
    <w:rsid w:val="00F50BB6"/>
    <w:rsid w:val="00F96AD8"/>
    <w:rsid w:val="00FA4ECF"/>
    <w:rsid w:val="00FC35D6"/>
    <w:rsid w:val="00FC52CE"/>
    <w:rsid w:val="00FD6EE4"/>
    <w:rsid w:val="00FF76FF"/>
    <w:rsid w:val="00FF7B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AD6"/>
    <w:pPr>
      <w:suppressAutoHyphens/>
      <w:spacing w:after="200" w:line="276" w:lineRule="auto"/>
    </w:pPr>
    <w:rPr>
      <w:rFonts w:ascii="Calibri" w:eastAsia="Arial Unicode MS" w:hAnsi="Calibri" w:cs="Calibri"/>
      <w:color w:val="00000A"/>
      <w:kern w:val="1"/>
      <w:sz w:val="22"/>
      <w:szCs w:val="22"/>
      <w:lang w:eastAsia="ar-SA"/>
    </w:rPr>
  </w:style>
  <w:style w:type="paragraph" w:styleId="1">
    <w:name w:val="heading 1"/>
    <w:basedOn w:val="a"/>
    <w:next w:val="a"/>
    <w:link w:val="10"/>
    <w:uiPriority w:val="9"/>
    <w:qFormat/>
    <w:rsid w:val="00403AD6"/>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
    <w:qFormat/>
    <w:rsid w:val="00403AD6"/>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uiPriority w:val="9"/>
    <w:qFormat/>
    <w:rsid w:val="00403AD6"/>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03AD6"/>
    <w:rPr>
      <w:rFonts w:ascii="Cambria" w:hAnsi="Cambria" w:cs="Times New Roman"/>
      <w:b/>
      <w:color w:val="00000A"/>
      <w:kern w:val="1"/>
      <w:sz w:val="32"/>
    </w:rPr>
  </w:style>
  <w:style w:type="character" w:customStyle="1" w:styleId="20">
    <w:name w:val="Заголовок 2 Знак"/>
    <w:basedOn w:val="a0"/>
    <w:link w:val="2"/>
    <w:uiPriority w:val="9"/>
    <w:locked/>
    <w:rsid w:val="00403AD6"/>
    <w:rPr>
      <w:rFonts w:ascii="Cambria" w:hAnsi="Cambria" w:cs="Times New Roman"/>
      <w:b/>
      <w:color w:val="4F81BD"/>
      <w:sz w:val="26"/>
    </w:rPr>
  </w:style>
  <w:style w:type="character" w:customStyle="1" w:styleId="30">
    <w:name w:val="Заголовок 3 Знак"/>
    <w:basedOn w:val="a0"/>
    <w:link w:val="3"/>
    <w:uiPriority w:val="9"/>
    <w:locked/>
    <w:rsid w:val="00403AD6"/>
    <w:rPr>
      <w:rFonts w:cs="Times New Roman"/>
      <w:b/>
      <w:i/>
      <w:sz w:val="28"/>
    </w:rPr>
  </w:style>
  <w:style w:type="character" w:customStyle="1" w:styleId="WW8Num1z0">
    <w:name w:val="WW8Num1z0"/>
    <w:rsid w:val="00403AD6"/>
  </w:style>
  <w:style w:type="character" w:customStyle="1" w:styleId="WW8Num2z0">
    <w:name w:val="WW8Num2z0"/>
    <w:rsid w:val="00403AD6"/>
  </w:style>
  <w:style w:type="character" w:customStyle="1" w:styleId="WW8Num2z1">
    <w:name w:val="WW8Num2z1"/>
    <w:rsid w:val="00403AD6"/>
  </w:style>
  <w:style w:type="character" w:customStyle="1" w:styleId="WW8Num3z0">
    <w:name w:val="WW8Num3z0"/>
    <w:rsid w:val="00403AD6"/>
    <w:rPr>
      <w:rFonts w:ascii="Symbol" w:hAnsi="Symbol"/>
    </w:rPr>
  </w:style>
  <w:style w:type="character" w:customStyle="1" w:styleId="WW8Num3z1">
    <w:name w:val="WW8Num3z1"/>
    <w:rsid w:val="00403AD6"/>
    <w:rPr>
      <w:rFonts w:ascii="Courier New" w:hAnsi="Courier New"/>
    </w:rPr>
  </w:style>
  <w:style w:type="character" w:customStyle="1" w:styleId="WW8Num3z2">
    <w:name w:val="WW8Num3z2"/>
    <w:rsid w:val="00403AD6"/>
    <w:rPr>
      <w:rFonts w:ascii="Wingdings" w:hAnsi="Wingdings"/>
    </w:rPr>
  </w:style>
  <w:style w:type="character" w:customStyle="1" w:styleId="WW8Num4z0">
    <w:name w:val="WW8Num4z0"/>
    <w:rsid w:val="00403AD6"/>
    <w:rPr>
      <w:rFonts w:ascii="Symbol" w:hAnsi="Symbol"/>
    </w:rPr>
  </w:style>
  <w:style w:type="character" w:customStyle="1" w:styleId="WW8Num4z1">
    <w:name w:val="WW8Num4z1"/>
    <w:rsid w:val="00403AD6"/>
    <w:rPr>
      <w:rFonts w:ascii="Courier New" w:hAnsi="Courier New"/>
    </w:rPr>
  </w:style>
  <w:style w:type="character" w:customStyle="1" w:styleId="WW8Num4z2">
    <w:name w:val="WW8Num4z2"/>
    <w:rsid w:val="00403AD6"/>
    <w:rPr>
      <w:rFonts w:ascii="Wingdings" w:hAnsi="Wingdings"/>
    </w:rPr>
  </w:style>
  <w:style w:type="character" w:customStyle="1" w:styleId="WW8Num5z0">
    <w:name w:val="WW8Num5z0"/>
    <w:rsid w:val="00403AD6"/>
    <w:rPr>
      <w:rFonts w:ascii="Symbol" w:hAnsi="Symbol"/>
    </w:rPr>
  </w:style>
  <w:style w:type="character" w:customStyle="1" w:styleId="WW8Num5z1">
    <w:name w:val="WW8Num5z1"/>
    <w:rsid w:val="00403AD6"/>
    <w:rPr>
      <w:rFonts w:ascii="Courier New" w:hAnsi="Courier New"/>
    </w:rPr>
  </w:style>
  <w:style w:type="character" w:customStyle="1" w:styleId="WW8Num5z2">
    <w:name w:val="WW8Num5z2"/>
    <w:rsid w:val="00403AD6"/>
    <w:rPr>
      <w:rFonts w:ascii="Wingdings" w:hAnsi="Wingdings"/>
    </w:rPr>
  </w:style>
  <w:style w:type="character" w:customStyle="1" w:styleId="WW8Num6z0">
    <w:name w:val="WW8Num6z0"/>
    <w:rsid w:val="00403AD6"/>
  </w:style>
  <w:style w:type="character" w:customStyle="1" w:styleId="WW8Num7z0">
    <w:name w:val="WW8Num7z0"/>
    <w:rsid w:val="00403AD6"/>
    <w:rPr>
      <w:rFonts w:ascii="Symbol" w:hAnsi="Symbol"/>
    </w:rPr>
  </w:style>
  <w:style w:type="character" w:customStyle="1" w:styleId="WW8Num7z1">
    <w:name w:val="WW8Num7z1"/>
    <w:rsid w:val="00403AD6"/>
    <w:rPr>
      <w:rFonts w:ascii="Courier New" w:hAnsi="Courier New"/>
    </w:rPr>
  </w:style>
  <w:style w:type="character" w:customStyle="1" w:styleId="WW8Num7z2">
    <w:name w:val="WW8Num7z2"/>
    <w:rsid w:val="00403AD6"/>
    <w:rPr>
      <w:rFonts w:ascii="Wingdings" w:hAnsi="Wingdings"/>
    </w:rPr>
  </w:style>
  <w:style w:type="character" w:customStyle="1" w:styleId="WW8Num8z0">
    <w:name w:val="WW8Num8z0"/>
    <w:rsid w:val="00403AD6"/>
  </w:style>
  <w:style w:type="character" w:customStyle="1" w:styleId="WW8Num8z1">
    <w:name w:val="WW8Num8z1"/>
    <w:rsid w:val="00403AD6"/>
    <w:rPr>
      <w:rFonts w:ascii="Courier New" w:hAnsi="Courier New"/>
    </w:rPr>
  </w:style>
  <w:style w:type="character" w:customStyle="1" w:styleId="WW8Num8z2">
    <w:name w:val="WW8Num8z2"/>
    <w:rsid w:val="00403AD6"/>
    <w:rPr>
      <w:rFonts w:ascii="Wingdings" w:hAnsi="Wingdings"/>
    </w:rPr>
  </w:style>
  <w:style w:type="character" w:customStyle="1" w:styleId="WW8Num8z3">
    <w:name w:val="WW8Num8z3"/>
    <w:rsid w:val="00403AD6"/>
    <w:rPr>
      <w:rFonts w:ascii="Symbol" w:hAnsi="Symbol"/>
    </w:rPr>
  </w:style>
  <w:style w:type="character" w:customStyle="1" w:styleId="WW8Num9z0">
    <w:name w:val="WW8Num9z0"/>
    <w:rsid w:val="00403AD6"/>
    <w:rPr>
      <w:rFonts w:ascii="Symbol" w:hAnsi="Symbol"/>
    </w:rPr>
  </w:style>
  <w:style w:type="character" w:customStyle="1" w:styleId="WW8Num9z1">
    <w:name w:val="WW8Num9z1"/>
    <w:rsid w:val="00403AD6"/>
    <w:rPr>
      <w:rFonts w:ascii="Courier New" w:hAnsi="Courier New"/>
    </w:rPr>
  </w:style>
  <w:style w:type="character" w:customStyle="1" w:styleId="WW8Num9z2">
    <w:name w:val="WW8Num9z2"/>
    <w:rsid w:val="00403AD6"/>
    <w:rPr>
      <w:rFonts w:ascii="Wingdings" w:hAnsi="Wingdings"/>
    </w:rPr>
  </w:style>
  <w:style w:type="character" w:customStyle="1" w:styleId="WW8Num10z0">
    <w:name w:val="WW8Num10z0"/>
    <w:rsid w:val="00403AD6"/>
    <w:rPr>
      <w:rFonts w:ascii="Symbol" w:hAnsi="Symbol"/>
    </w:rPr>
  </w:style>
  <w:style w:type="character" w:customStyle="1" w:styleId="WW8Num10z1">
    <w:name w:val="WW8Num10z1"/>
    <w:rsid w:val="00403AD6"/>
    <w:rPr>
      <w:rFonts w:ascii="Courier New" w:hAnsi="Courier New"/>
    </w:rPr>
  </w:style>
  <w:style w:type="character" w:customStyle="1" w:styleId="WW8Num10z2">
    <w:name w:val="WW8Num10z2"/>
    <w:rsid w:val="00403AD6"/>
    <w:rPr>
      <w:rFonts w:ascii="Wingdings" w:hAnsi="Wingdings"/>
    </w:rPr>
  </w:style>
  <w:style w:type="character" w:customStyle="1" w:styleId="WW8Num11z0">
    <w:name w:val="WW8Num11z0"/>
    <w:rsid w:val="00403AD6"/>
    <w:rPr>
      <w:rFonts w:ascii="Symbol" w:hAnsi="Symbol"/>
    </w:rPr>
  </w:style>
  <w:style w:type="character" w:customStyle="1" w:styleId="WW8Num11z1">
    <w:name w:val="WW8Num11z1"/>
    <w:rsid w:val="00403AD6"/>
    <w:rPr>
      <w:rFonts w:ascii="Courier New" w:hAnsi="Courier New"/>
    </w:rPr>
  </w:style>
  <w:style w:type="character" w:customStyle="1" w:styleId="WW8Num11z2">
    <w:name w:val="WW8Num11z2"/>
    <w:rsid w:val="00403AD6"/>
    <w:rPr>
      <w:rFonts w:ascii="Wingdings" w:hAnsi="Wingdings"/>
    </w:rPr>
  </w:style>
  <w:style w:type="character" w:customStyle="1" w:styleId="WW8Num12z0">
    <w:name w:val="WW8Num12z0"/>
    <w:rsid w:val="00403AD6"/>
    <w:rPr>
      <w:rFonts w:ascii="Symbol" w:hAnsi="Symbol"/>
    </w:rPr>
  </w:style>
  <w:style w:type="character" w:customStyle="1" w:styleId="WW8Num12z1">
    <w:name w:val="WW8Num12z1"/>
    <w:rsid w:val="00403AD6"/>
    <w:rPr>
      <w:rFonts w:ascii="Courier New" w:hAnsi="Courier New"/>
    </w:rPr>
  </w:style>
  <w:style w:type="character" w:customStyle="1" w:styleId="WW8Num12z2">
    <w:name w:val="WW8Num12z2"/>
    <w:rsid w:val="00403AD6"/>
    <w:rPr>
      <w:rFonts w:ascii="Wingdings" w:hAnsi="Wingdings"/>
    </w:rPr>
  </w:style>
  <w:style w:type="character" w:customStyle="1" w:styleId="WW8Num13z0">
    <w:name w:val="WW8Num13z0"/>
    <w:rsid w:val="00403AD6"/>
    <w:rPr>
      <w:rFonts w:ascii="Wingdings" w:hAnsi="Wingdings"/>
    </w:rPr>
  </w:style>
  <w:style w:type="character" w:customStyle="1" w:styleId="WW8Num13z1">
    <w:name w:val="WW8Num13z1"/>
    <w:rsid w:val="00403AD6"/>
    <w:rPr>
      <w:rFonts w:ascii="Courier New" w:hAnsi="Courier New"/>
    </w:rPr>
  </w:style>
  <w:style w:type="character" w:customStyle="1" w:styleId="WW8Num13z3">
    <w:name w:val="WW8Num13z3"/>
    <w:rsid w:val="00403AD6"/>
    <w:rPr>
      <w:rFonts w:ascii="Symbol" w:hAnsi="Symbol"/>
    </w:rPr>
  </w:style>
  <w:style w:type="character" w:customStyle="1" w:styleId="WW8Num14z0">
    <w:name w:val="WW8Num14z0"/>
    <w:rsid w:val="00403AD6"/>
    <w:rPr>
      <w:rFonts w:ascii="Symbol" w:hAnsi="Symbol"/>
    </w:rPr>
  </w:style>
  <w:style w:type="character" w:customStyle="1" w:styleId="WW8Num14z1">
    <w:name w:val="WW8Num14z1"/>
    <w:rsid w:val="00403AD6"/>
    <w:rPr>
      <w:rFonts w:ascii="Courier New" w:hAnsi="Courier New"/>
    </w:rPr>
  </w:style>
  <w:style w:type="character" w:customStyle="1" w:styleId="WW8Num14z2">
    <w:name w:val="WW8Num14z2"/>
    <w:rsid w:val="00403AD6"/>
    <w:rPr>
      <w:rFonts w:ascii="Wingdings" w:hAnsi="Wingdings"/>
    </w:rPr>
  </w:style>
  <w:style w:type="character" w:customStyle="1" w:styleId="WW8Num15z0">
    <w:name w:val="WW8Num15z0"/>
    <w:rsid w:val="00403AD6"/>
    <w:rPr>
      <w:rFonts w:ascii="Symbol" w:hAnsi="Symbol"/>
    </w:rPr>
  </w:style>
  <w:style w:type="character" w:customStyle="1" w:styleId="WW8Num15z1">
    <w:name w:val="WW8Num15z1"/>
    <w:rsid w:val="00403AD6"/>
    <w:rPr>
      <w:rFonts w:ascii="Courier New" w:hAnsi="Courier New"/>
    </w:rPr>
  </w:style>
  <w:style w:type="character" w:customStyle="1" w:styleId="WW8Num15z2">
    <w:name w:val="WW8Num15z2"/>
    <w:rsid w:val="00403AD6"/>
    <w:rPr>
      <w:rFonts w:ascii="Wingdings" w:hAnsi="Wingdings"/>
    </w:rPr>
  </w:style>
  <w:style w:type="character" w:customStyle="1" w:styleId="WW8Num16z0">
    <w:name w:val="WW8Num16z0"/>
    <w:rsid w:val="00403AD6"/>
    <w:rPr>
      <w:rFonts w:ascii="Symbol" w:hAnsi="Symbol"/>
    </w:rPr>
  </w:style>
  <w:style w:type="character" w:customStyle="1" w:styleId="WW8Num16z1">
    <w:name w:val="WW8Num16z1"/>
    <w:rsid w:val="00403AD6"/>
    <w:rPr>
      <w:rFonts w:ascii="Courier New" w:hAnsi="Courier New"/>
    </w:rPr>
  </w:style>
  <w:style w:type="character" w:customStyle="1" w:styleId="WW8Num16z2">
    <w:name w:val="WW8Num16z2"/>
    <w:rsid w:val="00403AD6"/>
    <w:rPr>
      <w:rFonts w:ascii="Wingdings" w:hAnsi="Wingdings"/>
    </w:rPr>
  </w:style>
  <w:style w:type="character" w:customStyle="1" w:styleId="WW8Num17z0">
    <w:name w:val="WW8Num17z0"/>
    <w:rsid w:val="00403AD6"/>
    <w:rPr>
      <w:rFonts w:ascii="Symbol" w:hAnsi="Symbol"/>
      <w:sz w:val="28"/>
    </w:rPr>
  </w:style>
  <w:style w:type="character" w:customStyle="1" w:styleId="WW8Num17z1">
    <w:name w:val="WW8Num17z1"/>
    <w:rsid w:val="00403AD6"/>
    <w:rPr>
      <w:rFonts w:ascii="Courier New" w:hAnsi="Courier New"/>
    </w:rPr>
  </w:style>
  <w:style w:type="character" w:customStyle="1" w:styleId="WW8Num17z2">
    <w:name w:val="WW8Num17z2"/>
    <w:rsid w:val="00403AD6"/>
    <w:rPr>
      <w:rFonts w:ascii="Wingdings" w:hAnsi="Wingdings"/>
    </w:rPr>
  </w:style>
  <w:style w:type="character" w:customStyle="1" w:styleId="WW8Num18z0">
    <w:name w:val="WW8Num18z0"/>
    <w:rsid w:val="00403AD6"/>
    <w:rPr>
      <w:rFonts w:ascii="Symbol" w:hAnsi="Symbol"/>
    </w:rPr>
  </w:style>
  <w:style w:type="character" w:customStyle="1" w:styleId="WW8Num18z1">
    <w:name w:val="WW8Num18z1"/>
    <w:rsid w:val="00403AD6"/>
    <w:rPr>
      <w:rFonts w:ascii="Courier New" w:hAnsi="Courier New"/>
    </w:rPr>
  </w:style>
  <w:style w:type="character" w:customStyle="1" w:styleId="WW8Num18z2">
    <w:name w:val="WW8Num18z2"/>
    <w:rsid w:val="00403AD6"/>
    <w:rPr>
      <w:rFonts w:ascii="Wingdings" w:hAnsi="Wingdings"/>
    </w:rPr>
  </w:style>
  <w:style w:type="character" w:customStyle="1" w:styleId="WW8Num19z0">
    <w:name w:val="WW8Num19z0"/>
    <w:rsid w:val="00403AD6"/>
    <w:rPr>
      <w:rFonts w:ascii="Symbol" w:hAnsi="Symbol"/>
    </w:rPr>
  </w:style>
  <w:style w:type="character" w:customStyle="1" w:styleId="WW8Num19z1">
    <w:name w:val="WW8Num19z1"/>
    <w:rsid w:val="00403AD6"/>
    <w:rPr>
      <w:rFonts w:ascii="Courier New" w:hAnsi="Courier New"/>
    </w:rPr>
  </w:style>
  <w:style w:type="character" w:customStyle="1" w:styleId="WW8Num19z2">
    <w:name w:val="WW8Num19z2"/>
    <w:rsid w:val="00403AD6"/>
    <w:rPr>
      <w:rFonts w:ascii="Wingdings" w:hAnsi="Wingdings"/>
    </w:rPr>
  </w:style>
  <w:style w:type="character" w:customStyle="1" w:styleId="WW8Num20z0">
    <w:name w:val="WW8Num20z0"/>
    <w:rsid w:val="00403AD6"/>
    <w:rPr>
      <w:rFonts w:ascii="Symbol" w:hAnsi="Symbol"/>
    </w:rPr>
  </w:style>
  <w:style w:type="character" w:customStyle="1" w:styleId="WW8Num20z1">
    <w:name w:val="WW8Num20z1"/>
    <w:rsid w:val="00403AD6"/>
    <w:rPr>
      <w:rFonts w:ascii="Courier New" w:hAnsi="Courier New"/>
    </w:rPr>
  </w:style>
  <w:style w:type="character" w:customStyle="1" w:styleId="WW8Num20z2">
    <w:name w:val="WW8Num20z2"/>
    <w:rsid w:val="00403AD6"/>
    <w:rPr>
      <w:rFonts w:ascii="Wingdings" w:hAnsi="Wingdings"/>
    </w:rPr>
  </w:style>
  <w:style w:type="character" w:customStyle="1" w:styleId="WW8Num21z0">
    <w:name w:val="WW8Num21z0"/>
    <w:rsid w:val="00403AD6"/>
    <w:rPr>
      <w:rFonts w:ascii="Symbol" w:hAnsi="Symbol"/>
    </w:rPr>
  </w:style>
  <w:style w:type="character" w:customStyle="1" w:styleId="WW8Num21z1">
    <w:name w:val="WW8Num21z1"/>
    <w:rsid w:val="00403AD6"/>
    <w:rPr>
      <w:rFonts w:ascii="Courier New" w:hAnsi="Courier New"/>
    </w:rPr>
  </w:style>
  <w:style w:type="character" w:customStyle="1" w:styleId="WW8Num21z2">
    <w:name w:val="WW8Num21z2"/>
    <w:rsid w:val="00403AD6"/>
    <w:rPr>
      <w:rFonts w:ascii="Wingdings" w:hAnsi="Wingdings"/>
    </w:rPr>
  </w:style>
  <w:style w:type="character" w:customStyle="1" w:styleId="WW8Num22z0">
    <w:name w:val="WW8Num22z0"/>
    <w:rsid w:val="00403AD6"/>
  </w:style>
  <w:style w:type="character" w:customStyle="1" w:styleId="WW8Num23z0">
    <w:name w:val="WW8Num23z0"/>
    <w:rsid w:val="00403AD6"/>
    <w:rPr>
      <w:rFonts w:ascii="Symbol" w:hAnsi="Symbol"/>
    </w:rPr>
  </w:style>
  <w:style w:type="character" w:customStyle="1" w:styleId="WW8Num23z1">
    <w:name w:val="WW8Num23z1"/>
    <w:rsid w:val="00403AD6"/>
    <w:rPr>
      <w:rFonts w:ascii="Courier New" w:hAnsi="Courier New"/>
    </w:rPr>
  </w:style>
  <w:style w:type="character" w:customStyle="1" w:styleId="WW8Num23z2">
    <w:name w:val="WW8Num23z2"/>
    <w:rsid w:val="00403AD6"/>
    <w:rPr>
      <w:rFonts w:ascii="Wingdings" w:hAnsi="Wingdings"/>
    </w:rPr>
  </w:style>
  <w:style w:type="character" w:customStyle="1" w:styleId="WW8Num24z0">
    <w:name w:val="WW8Num24z0"/>
    <w:rsid w:val="00403AD6"/>
  </w:style>
  <w:style w:type="character" w:customStyle="1" w:styleId="WW8Num25z0">
    <w:name w:val="WW8Num25z0"/>
    <w:rsid w:val="00403AD6"/>
    <w:rPr>
      <w:rFonts w:ascii="Symbol" w:hAnsi="Symbol"/>
    </w:rPr>
  </w:style>
  <w:style w:type="character" w:customStyle="1" w:styleId="WW8Num25z1">
    <w:name w:val="WW8Num25z1"/>
    <w:rsid w:val="00403AD6"/>
    <w:rPr>
      <w:rFonts w:ascii="Courier New" w:hAnsi="Courier New"/>
    </w:rPr>
  </w:style>
  <w:style w:type="character" w:customStyle="1" w:styleId="WW8Num25z2">
    <w:name w:val="WW8Num25z2"/>
    <w:rsid w:val="00403AD6"/>
    <w:rPr>
      <w:rFonts w:ascii="Wingdings" w:hAnsi="Wingdings"/>
    </w:rPr>
  </w:style>
  <w:style w:type="character" w:customStyle="1" w:styleId="WW8Num26z0">
    <w:name w:val="WW8Num26z0"/>
    <w:rsid w:val="00403AD6"/>
    <w:rPr>
      <w:rFonts w:ascii="Symbol" w:hAnsi="Symbol"/>
      <w:sz w:val="28"/>
    </w:rPr>
  </w:style>
  <w:style w:type="character" w:customStyle="1" w:styleId="WW8Num26z1">
    <w:name w:val="WW8Num26z1"/>
    <w:rsid w:val="00403AD6"/>
    <w:rPr>
      <w:rFonts w:ascii="Courier New" w:hAnsi="Courier New"/>
    </w:rPr>
  </w:style>
  <w:style w:type="character" w:customStyle="1" w:styleId="WW8Num26z2">
    <w:name w:val="WW8Num26z2"/>
    <w:rsid w:val="00403AD6"/>
    <w:rPr>
      <w:rFonts w:ascii="Wingdings" w:hAnsi="Wingdings"/>
    </w:rPr>
  </w:style>
  <w:style w:type="character" w:customStyle="1" w:styleId="WW8Num27z0">
    <w:name w:val="WW8Num27z0"/>
    <w:rsid w:val="00403AD6"/>
    <w:rPr>
      <w:rFonts w:ascii="Symbol" w:hAnsi="Symbol"/>
    </w:rPr>
  </w:style>
  <w:style w:type="character" w:customStyle="1" w:styleId="WW8Num27z1">
    <w:name w:val="WW8Num27z1"/>
    <w:rsid w:val="00403AD6"/>
    <w:rPr>
      <w:rFonts w:ascii="Courier New" w:hAnsi="Courier New"/>
    </w:rPr>
  </w:style>
  <w:style w:type="character" w:customStyle="1" w:styleId="WW8Num27z2">
    <w:name w:val="WW8Num27z2"/>
    <w:rsid w:val="00403AD6"/>
    <w:rPr>
      <w:rFonts w:ascii="Wingdings" w:hAnsi="Wingdings"/>
    </w:rPr>
  </w:style>
  <w:style w:type="character" w:customStyle="1" w:styleId="WW8Num28z0">
    <w:name w:val="WW8Num28z0"/>
    <w:rsid w:val="00403AD6"/>
    <w:rPr>
      <w:rFonts w:ascii="Symbol" w:hAnsi="Symbol"/>
    </w:rPr>
  </w:style>
  <w:style w:type="character" w:customStyle="1" w:styleId="WW8Num28z1">
    <w:name w:val="WW8Num28z1"/>
    <w:rsid w:val="00403AD6"/>
    <w:rPr>
      <w:rFonts w:ascii="Courier New" w:hAnsi="Courier New"/>
    </w:rPr>
  </w:style>
  <w:style w:type="character" w:customStyle="1" w:styleId="WW8Num28z2">
    <w:name w:val="WW8Num28z2"/>
    <w:rsid w:val="00403AD6"/>
    <w:rPr>
      <w:rFonts w:ascii="Wingdings" w:hAnsi="Wingdings"/>
    </w:rPr>
  </w:style>
  <w:style w:type="character" w:customStyle="1" w:styleId="WW8Num29z0">
    <w:name w:val="WW8Num29z0"/>
    <w:rsid w:val="00403AD6"/>
    <w:rPr>
      <w:rFonts w:ascii="Symbol" w:hAnsi="Symbol"/>
    </w:rPr>
  </w:style>
  <w:style w:type="character" w:customStyle="1" w:styleId="WW8Num29z1">
    <w:name w:val="WW8Num29z1"/>
    <w:rsid w:val="00403AD6"/>
    <w:rPr>
      <w:rFonts w:ascii="Courier New" w:hAnsi="Courier New"/>
    </w:rPr>
  </w:style>
  <w:style w:type="character" w:customStyle="1" w:styleId="WW8Num29z2">
    <w:name w:val="WW8Num29z2"/>
    <w:rsid w:val="00403AD6"/>
    <w:rPr>
      <w:rFonts w:ascii="Wingdings" w:hAnsi="Wingdings"/>
    </w:rPr>
  </w:style>
  <w:style w:type="character" w:customStyle="1" w:styleId="WW8Num30z0">
    <w:name w:val="WW8Num30z0"/>
    <w:rsid w:val="00403AD6"/>
    <w:rPr>
      <w:rFonts w:ascii="Symbol" w:hAnsi="Symbol"/>
    </w:rPr>
  </w:style>
  <w:style w:type="character" w:customStyle="1" w:styleId="WW8Num30z1">
    <w:name w:val="WW8Num30z1"/>
    <w:rsid w:val="00403AD6"/>
    <w:rPr>
      <w:rFonts w:ascii="Courier New" w:hAnsi="Courier New"/>
    </w:rPr>
  </w:style>
  <w:style w:type="character" w:customStyle="1" w:styleId="WW8Num30z2">
    <w:name w:val="WW8Num30z2"/>
    <w:rsid w:val="00403AD6"/>
    <w:rPr>
      <w:rFonts w:ascii="Wingdings" w:hAnsi="Wingdings"/>
    </w:rPr>
  </w:style>
  <w:style w:type="character" w:customStyle="1" w:styleId="WW8Num31z0">
    <w:name w:val="WW8Num31z0"/>
    <w:rsid w:val="00403AD6"/>
    <w:rPr>
      <w:rFonts w:ascii="Symbol" w:hAnsi="Symbol"/>
      <w:color w:val="auto"/>
      <w:kern w:val="1"/>
      <w:sz w:val="28"/>
    </w:rPr>
  </w:style>
  <w:style w:type="character" w:customStyle="1" w:styleId="WW8Num31z1">
    <w:name w:val="WW8Num31z1"/>
    <w:rsid w:val="00403AD6"/>
    <w:rPr>
      <w:rFonts w:ascii="Courier New" w:hAnsi="Courier New"/>
      <w:sz w:val="20"/>
    </w:rPr>
  </w:style>
  <w:style w:type="character" w:customStyle="1" w:styleId="WW8Num31z2">
    <w:name w:val="WW8Num31z2"/>
    <w:rsid w:val="00403AD6"/>
    <w:rPr>
      <w:rFonts w:ascii="Wingdings" w:hAnsi="Wingdings"/>
      <w:sz w:val="20"/>
    </w:rPr>
  </w:style>
  <w:style w:type="character" w:customStyle="1" w:styleId="WW8Num32z0">
    <w:name w:val="WW8Num32z0"/>
    <w:rsid w:val="00403AD6"/>
  </w:style>
  <w:style w:type="character" w:customStyle="1" w:styleId="WW8Num33z0">
    <w:name w:val="WW8Num33z0"/>
    <w:rsid w:val="00403AD6"/>
    <w:rPr>
      <w:rFonts w:ascii="Symbol" w:hAnsi="Symbol"/>
    </w:rPr>
  </w:style>
  <w:style w:type="character" w:customStyle="1" w:styleId="WW8Num33z1">
    <w:name w:val="WW8Num33z1"/>
    <w:rsid w:val="00403AD6"/>
    <w:rPr>
      <w:rFonts w:ascii="Courier New" w:hAnsi="Courier New"/>
    </w:rPr>
  </w:style>
  <w:style w:type="character" w:customStyle="1" w:styleId="WW8Num33z2">
    <w:name w:val="WW8Num33z2"/>
    <w:rsid w:val="00403AD6"/>
    <w:rPr>
      <w:rFonts w:ascii="Wingdings" w:hAnsi="Wingdings"/>
    </w:rPr>
  </w:style>
  <w:style w:type="character" w:customStyle="1" w:styleId="WW8Num34z0">
    <w:name w:val="WW8Num34z0"/>
    <w:rsid w:val="00403AD6"/>
    <w:rPr>
      <w:rFonts w:ascii="Symbol" w:hAnsi="Symbol"/>
    </w:rPr>
  </w:style>
  <w:style w:type="character" w:customStyle="1" w:styleId="WW8Num34z1">
    <w:name w:val="WW8Num34z1"/>
    <w:rsid w:val="00403AD6"/>
    <w:rPr>
      <w:rFonts w:ascii="Courier New" w:hAnsi="Courier New"/>
    </w:rPr>
  </w:style>
  <w:style w:type="character" w:customStyle="1" w:styleId="WW8Num34z2">
    <w:name w:val="WW8Num34z2"/>
    <w:rsid w:val="00403AD6"/>
    <w:rPr>
      <w:rFonts w:ascii="Wingdings" w:hAnsi="Wingdings"/>
    </w:rPr>
  </w:style>
  <w:style w:type="character" w:customStyle="1" w:styleId="WW8Num35z0">
    <w:name w:val="WW8Num35z0"/>
    <w:rsid w:val="00403AD6"/>
    <w:rPr>
      <w:rFonts w:ascii="Symbol" w:hAnsi="Symbol"/>
    </w:rPr>
  </w:style>
  <w:style w:type="character" w:customStyle="1" w:styleId="WW8Num35z1">
    <w:name w:val="WW8Num35z1"/>
    <w:rsid w:val="00403AD6"/>
    <w:rPr>
      <w:rFonts w:ascii="Courier New" w:hAnsi="Courier New"/>
    </w:rPr>
  </w:style>
  <w:style w:type="character" w:customStyle="1" w:styleId="WW8Num35z2">
    <w:name w:val="WW8Num35z2"/>
    <w:rsid w:val="00403AD6"/>
    <w:rPr>
      <w:rFonts w:ascii="Wingdings" w:hAnsi="Wingdings"/>
    </w:rPr>
  </w:style>
  <w:style w:type="character" w:customStyle="1" w:styleId="WW8Num36z0">
    <w:name w:val="WW8Num36z0"/>
    <w:rsid w:val="00403AD6"/>
    <w:rPr>
      <w:rFonts w:ascii="Symbol" w:hAnsi="Symbol"/>
    </w:rPr>
  </w:style>
  <w:style w:type="character" w:customStyle="1" w:styleId="WW8Num36z1">
    <w:name w:val="WW8Num36z1"/>
    <w:rsid w:val="00403AD6"/>
    <w:rPr>
      <w:rFonts w:ascii="Courier New" w:hAnsi="Courier New"/>
    </w:rPr>
  </w:style>
  <w:style w:type="character" w:customStyle="1" w:styleId="WW8Num36z2">
    <w:name w:val="WW8Num36z2"/>
    <w:rsid w:val="00403AD6"/>
    <w:rPr>
      <w:rFonts w:ascii="Wingdings" w:hAnsi="Wingdings"/>
    </w:rPr>
  </w:style>
  <w:style w:type="character" w:customStyle="1" w:styleId="WW8Num37z0">
    <w:name w:val="WW8Num37z0"/>
    <w:rsid w:val="00403AD6"/>
    <w:rPr>
      <w:rFonts w:ascii="Symbol" w:hAnsi="Symbol"/>
    </w:rPr>
  </w:style>
  <w:style w:type="character" w:customStyle="1" w:styleId="WW8Num37z1">
    <w:name w:val="WW8Num37z1"/>
    <w:rsid w:val="00403AD6"/>
    <w:rPr>
      <w:rFonts w:ascii="Courier New" w:hAnsi="Courier New"/>
    </w:rPr>
  </w:style>
  <w:style w:type="character" w:customStyle="1" w:styleId="WW8Num37z2">
    <w:name w:val="WW8Num37z2"/>
    <w:rsid w:val="00403AD6"/>
    <w:rPr>
      <w:rFonts w:ascii="Wingdings" w:hAnsi="Wingdings"/>
    </w:rPr>
  </w:style>
  <w:style w:type="character" w:customStyle="1" w:styleId="WW8Num38z0">
    <w:name w:val="WW8Num38z0"/>
    <w:rsid w:val="00403AD6"/>
    <w:rPr>
      <w:rFonts w:ascii="Symbol" w:hAnsi="Symbol"/>
    </w:rPr>
  </w:style>
  <w:style w:type="character" w:customStyle="1" w:styleId="WW8Num38z1">
    <w:name w:val="WW8Num38z1"/>
    <w:rsid w:val="00403AD6"/>
    <w:rPr>
      <w:rFonts w:ascii="Courier New" w:hAnsi="Courier New"/>
    </w:rPr>
  </w:style>
  <w:style w:type="character" w:customStyle="1" w:styleId="WW8Num38z2">
    <w:name w:val="WW8Num38z2"/>
    <w:rsid w:val="00403AD6"/>
    <w:rPr>
      <w:rFonts w:ascii="Wingdings" w:hAnsi="Wingdings"/>
    </w:rPr>
  </w:style>
  <w:style w:type="character" w:customStyle="1" w:styleId="WW8Num39z0">
    <w:name w:val="WW8Num39z0"/>
    <w:rsid w:val="00403AD6"/>
    <w:rPr>
      <w:rFonts w:ascii="Symbol" w:hAnsi="Symbol"/>
    </w:rPr>
  </w:style>
  <w:style w:type="character" w:customStyle="1" w:styleId="WW8Num39z1">
    <w:name w:val="WW8Num39z1"/>
    <w:rsid w:val="00403AD6"/>
    <w:rPr>
      <w:rFonts w:ascii="Courier New" w:hAnsi="Courier New"/>
    </w:rPr>
  </w:style>
  <w:style w:type="character" w:customStyle="1" w:styleId="WW8Num39z2">
    <w:name w:val="WW8Num39z2"/>
    <w:rsid w:val="00403AD6"/>
    <w:rPr>
      <w:rFonts w:ascii="Wingdings" w:hAnsi="Wingdings"/>
    </w:rPr>
  </w:style>
  <w:style w:type="character" w:customStyle="1" w:styleId="WW8Num40z0">
    <w:name w:val="WW8Num40z0"/>
    <w:rsid w:val="00403AD6"/>
    <w:rPr>
      <w:rFonts w:ascii="Symbol" w:hAnsi="Symbol"/>
      <w:color w:val="auto"/>
      <w:sz w:val="28"/>
    </w:rPr>
  </w:style>
  <w:style w:type="character" w:customStyle="1" w:styleId="WW8Num40z1">
    <w:name w:val="WW8Num40z1"/>
    <w:rsid w:val="00403AD6"/>
    <w:rPr>
      <w:rFonts w:ascii="Courier New" w:hAnsi="Courier New"/>
    </w:rPr>
  </w:style>
  <w:style w:type="character" w:customStyle="1" w:styleId="WW8Num40z2">
    <w:name w:val="WW8Num40z2"/>
    <w:rsid w:val="00403AD6"/>
    <w:rPr>
      <w:rFonts w:ascii="Wingdings" w:hAnsi="Wingdings"/>
    </w:rPr>
  </w:style>
  <w:style w:type="character" w:customStyle="1" w:styleId="WW8Num41z0">
    <w:name w:val="WW8Num41z0"/>
    <w:rsid w:val="00403AD6"/>
    <w:rPr>
      <w:rFonts w:ascii="Times New Roman" w:hAnsi="Times New Roman"/>
    </w:rPr>
  </w:style>
  <w:style w:type="character" w:customStyle="1" w:styleId="WW8Num42z0">
    <w:name w:val="WW8Num42z0"/>
    <w:rsid w:val="00403AD6"/>
    <w:rPr>
      <w:rFonts w:ascii="Symbol" w:hAnsi="Symbol"/>
    </w:rPr>
  </w:style>
  <w:style w:type="character" w:customStyle="1" w:styleId="WW8Num42z1">
    <w:name w:val="WW8Num42z1"/>
    <w:rsid w:val="00403AD6"/>
    <w:rPr>
      <w:rFonts w:ascii="Courier New" w:hAnsi="Courier New"/>
    </w:rPr>
  </w:style>
  <w:style w:type="character" w:customStyle="1" w:styleId="WW8Num42z2">
    <w:name w:val="WW8Num42z2"/>
    <w:rsid w:val="00403AD6"/>
    <w:rPr>
      <w:rFonts w:ascii="Wingdings" w:hAnsi="Wingdings"/>
    </w:rPr>
  </w:style>
  <w:style w:type="character" w:customStyle="1" w:styleId="WW8Num43z0">
    <w:name w:val="WW8Num43z0"/>
    <w:rsid w:val="00403AD6"/>
    <w:rPr>
      <w:rFonts w:ascii="Symbol" w:hAnsi="Symbol"/>
    </w:rPr>
  </w:style>
  <w:style w:type="character" w:customStyle="1" w:styleId="WW8Num43z1">
    <w:name w:val="WW8Num43z1"/>
    <w:rsid w:val="00403AD6"/>
    <w:rPr>
      <w:rFonts w:ascii="Courier New" w:hAnsi="Courier New"/>
    </w:rPr>
  </w:style>
  <w:style w:type="character" w:customStyle="1" w:styleId="WW8Num43z2">
    <w:name w:val="WW8Num43z2"/>
    <w:rsid w:val="00403AD6"/>
    <w:rPr>
      <w:rFonts w:ascii="Wingdings" w:hAnsi="Wingdings"/>
    </w:rPr>
  </w:style>
  <w:style w:type="character" w:customStyle="1" w:styleId="WW8Num44z0">
    <w:name w:val="WW8Num44z0"/>
    <w:rsid w:val="00403AD6"/>
  </w:style>
  <w:style w:type="character" w:customStyle="1" w:styleId="WW8Num45z0">
    <w:name w:val="WW8Num45z0"/>
    <w:rsid w:val="00403AD6"/>
  </w:style>
  <w:style w:type="character" w:customStyle="1" w:styleId="WW8Num45z1">
    <w:name w:val="WW8Num45z1"/>
    <w:rsid w:val="00403AD6"/>
    <w:rPr>
      <w:rFonts w:ascii="Courier New" w:hAnsi="Courier New"/>
    </w:rPr>
  </w:style>
  <w:style w:type="character" w:customStyle="1" w:styleId="WW8Num45z2">
    <w:name w:val="WW8Num45z2"/>
    <w:rsid w:val="00403AD6"/>
    <w:rPr>
      <w:rFonts w:ascii="Wingdings" w:hAnsi="Wingdings"/>
    </w:rPr>
  </w:style>
  <w:style w:type="character" w:customStyle="1" w:styleId="WW8Num45z3">
    <w:name w:val="WW8Num45z3"/>
    <w:rsid w:val="00403AD6"/>
    <w:rPr>
      <w:rFonts w:ascii="Symbol" w:hAnsi="Symbol"/>
    </w:rPr>
  </w:style>
  <w:style w:type="character" w:customStyle="1" w:styleId="WW8Num46z0">
    <w:name w:val="WW8Num46z0"/>
    <w:rsid w:val="00403AD6"/>
  </w:style>
  <w:style w:type="character" w:customStyle="1" w:styleId="WW8Num46z1">
    <w:name w:val="WW8Num46z1"/>
    <w:rsid w:val="00403AD6"/>
  </w:style>
  <w:style w:type="character" w:customStyle="1" w:styleId="WW8Num47z0">
    <w:name w:val="WW8Num47z0"/>
    <w:rsid w:val="00403AD6"/>
    <w:rPr>
      <w:rFonts w:ascii="Symbol" w:hAnsi="Symbol"/>
    </w:rPr>
  </w:style>
  <w:style w:type="character" w:customStyle="1" w:styleId="WW8Num47z1">
    <w:name w:val="WW8Num47z1"/>
    <w:rsid w:val="00403AD6"/>
    <w:rPr>
      <w:rFonts w:ascii="Courier New" w:hAnsi="Courier New"/>
    </w:rPr>
  </w:style>
  <w:style w:type="character" w:customStyle="1" w:styleId="WW8Num47z2">
    <w:name w:val="WW8Num47z2"/>
    <w:rsid w:val="00403AD6"/>
    <w:rPr>
      <w:rFonts w:ascii="Wingdings" w:hAnsi="Wingdings"/>
    </w:rPr>
  </w:style>
  <w:style w:type="character" w:customStyle="1" w:styleId="WW8Num48z0">
    <w:name w:val="WW8Num48z0"/>
    <w:rsid w:val="00403AD6"/>
  </w:style>
  <w:style w:type="character" w:customStyle="1" w:styleId="WW8Num49z0">
    <w:name w:val="WW8Num49z0"/>
    <w:rsid w:val="00403AD6"/>
    <w:rPr>
      <w:rFonts w:ascii="Symbol" w:hAnsi="Symbol"/>
    </w:rPr>
  </w:style>
  <w:style w:type="character" w:customStyle="1" w:styleId="WW8Num49z1">
    <w:name w:val="WW8Num49z1"/>
    <w:rsid w:val="00403AD6"/>
    <w:rPr>
      <w:rFonts w:ascii="Courier New" w:hAnsi="Courier New"/>
    </w:rPr>
  </w:style>
  <w:style w:type="character" w:customStyle="1" w:styleId="WW8Num49z2">
    <w:name w:val="WW8Num49z2"/>
    <w:rsid w:val="00403AD6"/>
    <w:rPr>
      <w:rFonts w:ascii="Wingdings" w:hAnsi="Wingdings"/>
    </w:rPr>
  </w:style>
  <w:style w:type="character" w:customStyle="1" w:styleId="WW8Num50z0">
    <w:name w:val="WW8Num50z0"/>
    <w:rsid w:val="00403AD6"/>
    <w:rPr>
      <w:rFonts w:ascii="Symbol" w:hAnsi="Symbol"/>
    </w:rPr>
  </w:style>
  <w:style w:type="character" w:customStyle="1" w:styleId="WW8Num50z1">
    <w:name w:val="WW8Num50z1"/>
    <w:rsid w:val="00403AD6"/>
    <w:rPr>
      <w:rFonts w:ascii="Courier New" w:hAnsi="Courier New"/>
    </w:rPr>
  </w:style>
  <w:style w:type="character" w:customStyle="1" w:styleId="WW8Num50z2">
    <w:name w:val="WW8Num50z2"/>
    <w:rsid w:val="00403AD6"/>
    <w:rPr>
      <w:rFonts w:ascii="Wingdings" w:hAnsi="Wingdings"/>
    </w:rPr>
  </w:style>
  <w:style w:type="character" w:customStyle="1" w:styleId="WW8Num51z0">
    <w:name w:val="WW8Num51z0"/>
    <w:rsid w:val="00403AD6"/>
  </w:style>
  <w:style w:type="character" w:customStyle="1" w:styleId="WW8Num52z0">
    <w:name w:val="WW8Num52z0"/>
    <w:rsid w:val="00403AD6"/>
    <w:rPr>
      <w:rFonts w:ascii="Symbol" w:hAnsi="Symbol"/>
    </w:rPr>
  </w:style>
  <w:style w:type="character" w:customStyle="1" w:styleId="WW8Num52z1">
    <w:name w:val="WW8Num52z1"/>
    <w:rsid w:val="00403AD6"/>
    <w:rPr>
      <w:rFonts w:ascii="Courier New" w:hAnsi="Courier New"/>
    </w:rPr>
  </w:style>
  <w:style w:type="character" w:customStyle="1" w:styleId="WW8Num52z2">
    <w:name w:val="WW8Num52z2"/>
    <w:rsid w:val="00403AD6"/>
    <w:rPr>
      <w:rFonts w:ascii="Wingdings" w:hAnsi="Wingdings"/>
    </w:rPr>
  </w:style>
  <w:style w:type="character" w:customStyle="1" w:styleId="WW8Num53z0">
    <w:name w:val="WW8Num53z0"/>
    <w:rsid w:val="00403AD6"/>
    <w:rPr>
      <w:rFonts w:ascii="Symbol" w:hAnsi="Symbol"/>
    </w:rPr>
  </w:style>
  <w:style w:type="character" w:customStyle="1" w:styleId="WW8Num53z1">
    <w:name w:val="WW8Num53z1"/>
    <w:rsid w:val="00403AD6"/>
    <w:rPr>
      <w:rFonts w:ascii="Courier New" w:hAnsi="Courier New"/>
    </w:rPr>
  </w:style>
  <w:style w:type="character" w:customStyle="1" w:styleId="WW8Num53z2">
    <w:name w:val="WW8Num53z2"/>
    <w:rsid w:val="00403AD6"/>
    <w:rPr>
      <w:rFonts w:ascii="Wingdings" w:hAnsi="Wingdings"/>
    </w:rPr>
  </w:style>
  <w:style w:type="character" w:customStyle="1" w:styleId="WW8Num54z0">
    <w:name w:val="WW8Num54z0"/>
    <w:rsid w:val="00403AD6"/>
    <w:rPr>
      <w:rFonts w:ascii="Symbol" w:hAnsi="Symbol"/>
    </w:rPr>
  </w:style>
  <w:style w:type="character" w:customStyle="1" w:styleId="WW8Num54z1">
    <w:name w:val="WW8Num54z1"/>
    <w:rsid w:val="00403AD6"/>
    <w:rPr>
      <w:rFonts w:ascii="Courier New" w:hAnsi="Courier New"/>
    </w:rPr>
  </w:style>
  <w:style w:type="character" w:customStyle="1" w:styleId="WW8Num54z2">
    <w:name w:val="WW8Num54z2"/>
    <w:rsid w:val="00403AD6"/>
    <w:rPr>
      <w:rFonts w:ascii="Wingdings" w:hAnsi="Wingdings"/>
    </w:rPr>
  </w:style>
  <w:style w:type="character" w:customStyle="1" w:styleId="WW8Num55z0">
    <w:name w:val="WW8Num55z0"/>
    <w:rsid w:val="00403AD6"/>
    <w:rPr>
      <w:rFonts w:ascii="Symbol" w:hAnsi="Symbol"/>
    </w:rPr>
  </w:style>
  <w:style w:type="character" w:customStyle="1" w:styleId="WW8Num55z1">
    <w:name w:val="WW8Num55z1"/>
    <w:rsid w:val="00403AD6"/>
    <w:rPr>
      <w:rFonts w:ascii="Courier New" w:hAnsi="Courier New"/>
    </w:rPr>
  </w:style>
  <w:style w:type="character" w:customStyle="1" w:styleId="WW8Num55z2">
    <w:name w:val="WW8Num55z2"/>
    <w:rsid w:val="00403AD6"/>
    <w:rPr>
      <w:rFonts w:ascii="Wingdings" w:hAnsi="Wingdings"/>
    </w:rPr>
  </w:style>
  <w:style w:type="character" w:customStyle="1" w:styleId="WW8Num56z0">
    <w:name w:val="WW8Num56z0"/>
    <w:rsid w:val="00403AD6"/>
    <w:rPr>
      <w:rFonts w:ascii="Times New Roman" w:hAnsi="Times New Roman"/>
    </w:rPr>
  </w:style>
  <w:style w:type="character" w:customStyle="1" w:styleId="WW8Num56z1">
    <w:name w:val="WW8Num56z1"/>
    <w:rsid w:val="00403AD6"/>
    <w:rPr>
      <w:rFonts w:ascii="Courier New" w:hAnsi="Courier New"/>
    </w:rPr>
  </w:style>
  <w:style w:type="character" w:customStyle="1" w:styleId="WW8Num56z2">
    <w:name w:val="WW8Num56z2"/>
    <w:rsid w:val="00403AD6"/>
    <w:rPr>
      <w:rFonts w:ascii="Wingdings" w:hAnsi="Wingdings"/>
    </w:rPr>
  </w:style>
  <w:style w:type="character" w:customStyle="1" w:styleId="WW8Num56z3">
    <w:name w:val="WW8Num56z3"/>
    <w:rsid w:val="00403AD6"/>
    <w:rPr>
      <w:rFonts w:ascii="Symbol" w:hAnsi="Symbol"/>
    </w:rPr>
  </w:style>
  <w:style w:type="character" w:customStyle="1" w:styleId="WW8Num57z0">
    <w:name w:val="WW8Num57z0"/>
    <w:rsid w:val="00403AD6"/>
    <w:rPr>
      <w:rFonts w:ascii="Symbol" w:hAnsi="Symbol"/>
    </w:rPr>
  </w:style>
  <w:style w:type="character" w:customStyle="1" w:styleId="WW8Num57z1">
    <w:name w:val="WW8Num57z1"/>
    <w:rsid w:val="00403AD6"/>
    <w:rPr>
      <w:rFonts w:ascii="Courier New" w:hAnsi="Courier New"/>
    </w:rPr>
  </w:style>
  <w:style w:type="character" w:customStyle="1" w:styleId="WW8Num57z2">
    <w:name w:val="WW8Num57z2"/>
    <w:rsid w:val="00403AD6"/>
    <w:rPr>
      <w:rFonts w:ascii="Wingdings" w:hAnsi="Wingdings"/>
    </w:rPr>
  </w:style>
  <w:style w:type="character" w:customStyle="1" w:styleId="WW8Num58z0">
    <w:name w:val="WW8Num58z0"/>
    <w:rsid w:val="00403AD6"/>
    <w:rPr>
      <w:rFonts w:ascii="Symbol" w:hAnsi="Symbol"/>
    </w:rPr>
  </w:style>
  <w:style w:type="character" w:customStyle="1" w:styleId="WW8Num58z1">
    <w:name w:val="WW8Num58z1"/>
    <w:rsid w:val="00403AD6"/>
    <w:rPr>
      <w:rFonts w:ascii="Courier New" w:hAnsi="Courier New"/>
    </w:rPr>
  </w:style>
  <w:style w:type="character" w:customStyle="1" w:styleId="WW8Num58z2">
    <w:name w:val="WW8Num58z2"/>
    <w:rsid w:val="00403AD6"/>
    <w:rPr>
      <w:rFonts w:ascii="Wingdings" w:hAnsi="Wingdings"/>
    </w:rPr>
  </w:style>
  <w:style w:type="character" w:customStyle="1" w:styleId="WW8Num59z0">
    <w:name w:val="WW8Num59z0"/>
    <w:rsid w:val="00403AD6"/>
    <w:rPr>
      <w:rFonts w:ascii="Symbol" w:hAnsi="Symbol"/>
    </w:rPr>
  </w:style>
  <w:style w:type="character" w:customStyle="1" w:styleId="WW8Num59z1">
    <w:name w:val="WW8Num59z1"/>
    <w:rsid w:val="00403AD6"/>
    <w:rPr>
      <w:rFonts w:ascii="Courier New" w:hAnsi="Courier New"/>
    </w:rPr>
  </w:style>
  <w:style w:type="character" w:customStyle="1" w:styleId="WW8Num59z2">
    <w:name w:val="WW8Num59z2"/>
    <w:rsid w:val="00403AD6"/>
    <w:rPr>
      <w:rFonts w:ascii="Wingdings" w:hAnsi="Wingdings"/>
    </w:rPr>
  </w:style>
  <w:style w:type="character" w:customStyle="1" w:styleId="WW8Num60z0">
    <w:name w:val="WW8Num60z0"/>
    <w:rsid w:val="00403AD6"/>
    <w:rPr>
      <w:rFonts w:ascii="Symbol" w:hAnsi="Symbol"/>
    </w:rPr>
  </w:style>
  <w:style w:type="character" w:customStyle="1" w:styleId="WW8Num60z1">
    <w:name w:val="WW8Num60z1"/>
    <w:rsid w:val="00403AD6"/>
    <w:rPr>
      <w:rFonts w:ascii="Courier New" w:hAnsi="Courier New"/>
    </w:rPr>
  </w:style>
  <w:style w:type="character" w:customStyle="1" w:styleId="WW8Num60z2">
    <w:name w:val="WW8Num60z2"/>
    <w:rsid w:val="00403AD6"/>
    <w:rPr>
      <w:rFonts w:ascii="Wingdings" w:hAnsi="Wingdings"/>
    </w:rPr>
  </w:style>
  <w:style w:type="character" w:customStyle="1" w:styleId="WW8Num61z0">
    <w:name w:val="WW8Num61z0"/>
    <w:rsid w:val="00403AD6"/>
    <w:rPr>
      <w:rFonts w:ascii="Symbol" w:hAnsi="Symbol"/>
    </w:rPr>
  </w:style>
  <w:style w:type="character" w:customStyle="1" w:styleId="WW8Num61z1">
    <w:name w:val="WW8Num61z1"/>
    <w:rsid w:val="00403AD6"/>
    <w:rPr>
      <w:rFonts w:ascii="Courier New" w:hAnsi="Courier New"/>
    </w:rPr>
  </w:style>
  <w:style w:type="character" w:customStyle="1" w:styleId="WW8Num61z2">
    <w:name w:val="WW8Num61z2"/>
    <w:rsid w:val="00403AD6"/>
    <w:rPr>
      <w:rFonts w:ascii="Wingdings" w:hAnsi="Wingdings"/>
    </w:rPr>
  </w:style>
  <w:style w:type="character" w:customStyle="1" w:styleId="WW8Num62z0">
    <w:name w:val="WW8Num62z0"/>
    <w:rsid w:val="00403AD6"/>
    <w:rPr>
      <w:rFonts w:ascii="Times New Roman" w:hAnsi="Times New Roman"/>
      <w:color w:val="44423F"/>
      <w:w w:val="132"/>
      <w:sz w:val="22"/>
    </w:rPr>
  </w:style>
  <w:style w:type="character" w:customStyle="1" w:styleId="WW8Num62z1">
    <w:name w:val="WW8Num62z1"/>
    <w:rsid w:val="00403AD6"/>
  </w:style>
  <w:style w:type="character" w:customStyle="1" w:styleId="WW8Num62z2">
    <w:name w:val="WW8Num62z2"/>
    <w:rsid w:val="00403AD6"/>
  </w:style>
  <w:style w:type="character" w:customStyle="1" w:styleId="WW8Num62z3">
    <w:name w:val="WW8Num62z3"/>
    <w:rsid w:val="00403AD6"/>
  </w:style>
  <w:style w:type="character" w:customStyle="1" w:styleId="WW8Num62z4">
    <w:name w:val="WW8Num62z4"/>
    <w:rsid w:val="00403AD6"/>
  </w:style>
  <w:style w:type="character" w:customStyle="1" w:styleId="WW8Num62z5">
    <w:name w:val="WW8Num62z5"/>
    <w:rsid w:val="00403AD6"/>
  </w:style>
  <w:style w:type="character" w:customStyle="1" w:styleId="WW8Num62z6">
    <w:name w:val="WW8Num62z6"/>
    <w:rsid w:val="00403AD6"/>
  </w:style>
  <w:style w:type="character" w:customStyle="1" w:styleId="WW8Num62z7">
    <w:name w:val="WW8Num62z7"/>
    <w:rsid w:val="00403AD6"/>
  </w:style>
  <w:style w:type="character" w:customStyle="1" w:styleId="WW8Num62z8">
    <w:name w:val="WW8Num62z8"/>
    <w:rsid w:val="00403AD6"/>
  </w:style>
  <w:style w:type="character" w:customStyle="1" w:styleId="WW8Num63z0">
    <w:name w:val="WW8Num63z0"/>
    <w:rsid w:val="00403AD6"/>
    <w:rPr>
      <w:rFonts w:ascii="Symbol" w:hAnsi="Symbol"/>
    </w:rPr>
  </w:style>
  <w:style w:type="character" w:customStyle="1" w:styleId="WW8Num63z1">
    <w:name w:val="WW8Num63z1"/>
    <w:rsid w:val="00403AD6"/>
    <w:rPr>
      <w:rFonts w:ascii="Courier New" w:hAnsi="Courier New"/>
    </w:rPr>
  </w:style>
  <w:style w:type="character" w:customStyle="1" w:styleId="WW8Num63z2">
    <w:name w:val="WW8Num63z2"/>
    <w:rsid w:val="00403AD6"/>
    <w:rPr>
      <w:rFonts w:ascii="Wingdings" w:hAnsi="Wingdings"/>
    </w:rPr>
  </w:style>
  <w:style w:type="character" w:customStyle="1" w:styleId="WW8Num64z0">
    <w:name w:val="WW8Num64z0"/>
    <w:rsid w:val="00403AD6"/>
    <w:rPr>
      <w:rFonts w:ascii="Symbol" w:hAnsi="Symbol"/>
    </w:rPr>
  </w:style>
  <w:style w:type="character" w:customStyle="1" w:styleId="WW8Num64z1">
    <w:name w:val="WW8Num64z1"/>
    <w:rsid w:val="00403AD6"/>
    <w:rPr>
      <w:rFonts w:ascii="Courier New" w:hAnsi="Courier New"/>
    </w:rPr>
  </w:style>
  <w:style w:type="character" w:customStyle="1" w:styleId="WW8Num64z2">
    <w:name w:val="WW8Num64z2"/>
    <w:rsid w:val="00403AD6"/>
    <w:rPr>
      <w:rFonts w:ascii="Wingdings" w:hAnsi="Wingdings"/>
    </w:rPr>
  </w:style>
  <w:style w:type="character" w:customStyle="1" w:styleId="WW8Num65z0">
    <w:name w:val="WW8Num65z0"/>
    <w:rsid w:val="00403AD6"/>
    <w:rPr>
      <w:rFonts w:ascii="Symbol" w:hAnsi="Symbol"/>
    </w:rPr>
  </w:style>
  <w:style w:type="character" w:customStyle="1" w:styleId="WW8Num65z1">
    <w:name w:val="WW8Num65z1"/>
    <w:rsid w:val="00403AD6"/>
    <w:rPr>
      <w:rFonts w:ascii="Courier New" w:hAnsi="Courier New"/>
    </w:rPr>
  </w:style>
  <w:style w:type="character" w:customStyle="1" w:styleId="WW8Num65z2">
    <w:name w:val="WW8Num65z2"/>
    <w:rsid w:val="00403AD6"/>
    <w:rPr>
      <w:rFonts w:ascii="Wingdings" w:hAnsi="Wingdings"/>
    </w:rPr>
  </w:style>
  <w:style w:type="character" w:customStyle="1" w:styleId="WW8Num66z0">
    <w:name w:val="WW8Num66z0"/>
    <w:rsid w:val="00403AD6"/>
  </w:style>
  <w:style w:type="character" w:customStyle="1" w:styleId="WW8Num66z1">
    <w:name w:val="WW8Num66z1"/>
    <w:rsid w:val="00403AD6"/>
  </w:style>
  <w:style w:type="character" w:customStyle="1" w:styleId="WW8Num67z0">
    <w:name w:val="WW8Num67z0"/>
    <w:rsid w:val="00403AD6"/>
    <w:rPr>
      <w:rFonts w:ascii="Symbol" w:hAnsi="Symbol"/>
    </w:rPr>
  </w:style>
  <w:style w:type="character" w:customStyle="1" w:styleId="WW8Num67z1">
    <w:name w:val="WW8Num67z1"/>
    <w:rsid w:val="00403AD6"/>
    <w:rPr>
      <w:rFonts w:ascii="Courier New" w:hAnsi="Courier New"/>
    </w:rPr>
  </w:style>
  <w:style w:type="character" w:customStyle="1" w:styleId="WW8Num67z2">
    <w:name w:val="WW8Num67z2"/>
    <w:rsid w:val="00403AD6"/>
    <w:rPr>
      <w:rFonts w:ascii="Wingdings" w:hAnsi="Wingdings"/>
    </w:rPr>
  </w:style>
  <w:style w:type="character" w:customStyle="1" w:styleId="WW8Num68z0">
    <w:name w:val="WW8Num68z0"/>
    <w:rsid w:val="00403AD6"/>
    <w:rPr>
      <w:rFonts w:ascii="Symbol" w:hAnsi="Symbol"/>
    </w:rPr>
  </w:style>
  <w:style w:type="character" w:customStyle="1" w:styleId="WW8Num68z1">
    <w:name w:val="WW8Num68z1"/>
    <w:rsid w:val="00403AD6"/>
    <w:rPr>
      <w:rFonts w:ascii="Courier New" w:hAnsi="Courier New"/>
    </w:rPr>
  </w:style>
  <w:style w:type="character" w:customStyle="1" w:styleId="WW8Num68z2">
    <w:name w:val="WW8Num68z2"/>
    <w:rsid w:val="00403AD6"/>
    <w:rPr>
      <w:rFonts w:ascii="Wingdings" w:hAnsi="Wingdings"/>
    </w:rPr>
  </w:style>
  <w:style w:type="character" w:customStyle="1" w:styleId="WW8Num69z0">
    <w:name w:val="WW8Num69z0"/>
    <w:rsid w:val="00403AD6"/>
    <w:rPr>
      <w:rFonts w:ascii="Symbol" w:hAnsi="Symbol"/>
    </w:rPr>
  </w:style>
  <w:style w:type="character" w:customStyle="1" w:styleId="WW8Num69z1">
    <w:name w:val="WW8Num69z1"/>
    <w:rsid w:val="00403AD6"/>
    <w:rPr>
      <w:rFonts w:ascii="Courier New" w:hAnsi="Courier New"/>
    </w:rPr>
  </w:style>
  <w:style w:type="character" w:customStyle="1" w:styleId="WW8Num69z2">
    <w:name w:val="WW8Num69z2"/>
    <w:rsid w:val="00403AD6"/>
    <w:rPr>
      <w:rFonts w:ascii="Wingdings" w:hAnsi="Wingdings"/>
    </w:rPr>
  </w:style>
  <w:style w:type="character" w:customStyle="1" w:styleId="WW8Num70z0">
    <w:name w:val="WW8Num70z0"/>
    <w:rsid w:val="00403AD6"/>
    <w:rPr>
      <w:rFonts w:ascii="Symbol" w:hAnsi="Symbol"/>
    </w:rPr>
  </w:style>
  <w:style w:type="character" w:customStyle="1" w:styleId="WW8Num70z1">
    <w:name w:val="WW8Num70z1"/>
    <w:rsid w:val="00403AD6"/>
    <w:rPr>
      <w:rFonts w:ascii="Courier New" w:hAnsi="Courier New"/>
    </w:rPr>
  </w:style>
  <w:style w:type="character" w:customStyle="1" w:styleId="WW8Num70z2">
    <w:name w:val="WW8Num70z2"/>
    <w:rsid w:val="00403AD6"/>
    <w:rPr>
      <w:rFonts w:ascii="Wingdings" w:hAnsi="Wingdings"/>
    </w:rPr>
  </w:style>
  <w:style w:type="character" w:customStyle="1" w:styleId="WW8Num71z0">
    <w:name w:val="WW8Num71z0"/>
    <w:rsid w:val="00403AD6"/>
    <w:rPr>
      <w:rFonts w:ascii="Symbol" w:hAnsi="Symbol"/>
    </w:rPr>
  </w:style>
  <w:style w:type="character" w:customStyle="1" w:styleId="WW8Num71z1">
    <w:name w:val="WW8Num71z1"/>
    <w:rsid w:val="00403AD6"/>
    <w:rPr>
      <w:rFonts w:ascii="Courier New" w:hAnsi="Courier New"/>
    </w:rPr>
  </w:style>
  <w:style w:type="character" w:customStyle="1" w:styleId="WW8Num71z2">
    <w:name w:val="WW8Num71z2"/>
    <w:rsid w:val="00403AD6"/>
    <w:rPr>
      <w:rFonts w:ascii="Wingdings" w:hAnsi="Wingdings"/>
    </w:rPr>
  </w:style>
  <w:style w:type="character" w:customStyle="1" w:styleId="WW8Num72z0">
    <w:name w:val="WW8Num72z0"/>
    <w:rsid w:val="00403AD6"/>
    <w:rPr>
      <w:rFonts w:ascii="Symbol" w:hAnsi="Symbol"/>
    </w:rPr>
  </w:style>
  <w:style w:type="character" w:customStyle="1" w:styleId="WW8Num72z1">
    <w:name w:val="WW8Num72z1"/>
    <w:rsid w:val="00403AD6"/>
    <w:rPr>
      <w:rFonts w:ascii="Courier New" w:hAnsi="Courier New"/>
    </w:rPr>
  </w:style>
  <w:style w:type="character" w:customStyle="1" w:styleId="WW8Num72z2">
    <w:name w:val="WW8Num72z2"/>
    <w:rsid w:val="00403AD6"/>
    <w:rPr>
      <w:rFonts w:ascii="Wingdings" w:hAnsi="Wingdings"/>
    </w:rPr>
  </w:style>
  <w:style w:type="character" w:customStyle="1" w:styleId="WW8Num73z0">
    <w:name w:val="WW8Num73z0"/>
    <w:rsid w:val="00403AD6"/>
    <w:rPr>
      <w:rFonts w:ascii="Symbol" w:hAnsi="Symbol"/>
    </w:rPr>
  </w:style>
  <w:style w:type="character" w:customStyle="1" w:styleId="WW8Num73z1">
    <w:name w:val="WW8Num73z1"/>
    <w:rsid w:val="00403AD6"/>
    <w:rPr>
      <w:rFonts w:ascii="Courier New" w:hAnsi="Courier New"/>
    </w:rPr>
  </w:style>
  <w:style w:type="character" w:customStyle="1" w:styleId="WW8Num73z2">
    <w:name w:val="WW8Num73z2"/>
    <w:rsid w:val="00403AD6"/>
    <w:rPr>
      <w:rFonts w:ascii="Wingdings" w:hAnsi="Wingdings"/>
    </w:rPr>
  </w:style>
  <w:style w:type="character" w:customStyle="1" w:styleId="WW8Num74z0">
    <w:name w:val="WW8Num74z0"/>
    <w:rsid w:val="00403AD6"/>
    <w:rPr>
      <w:rFonts w:ascii="Symbol" w:hAnsi="Symbol"/>
    </w:rPr>
  </w:style>
  <w:style w:type="character" w:customStyle="1" w:styleId="WW8Num74z1">
    <w:name w:val="WW8Num74z1"/>
    <w:rsid w:val="00403AD6"/>
    <w:rPr>
      <w:rFonts w:ascii="Courier New" w:hAnsi="Courier New"/>
    </w:rPr>
  </w:style>
  <w:style w:type="character" w:customStyle="1" w:styleId="WW8Num74z2">
    <w:name w:val="WW8Num74z2"/>
    <w:rsid w:val="00403AD6"/>
    <w:rPr>
      <w:rFonts w:ascii="Wingdings" w:hAnsi="Wingdings"/>
    </w:rPr>
  </w:style>
  <w:style w:type="character" w:customStyle="1" w:styleId="WW8Num75z0">
    <w:name w:val="WW8Num75z0"/>
    <w:rsid w:val="00403AD6"/>
    <w:rPr>
      <w:rFonts w:ascii="Symbol" w:hAnsi="Symbol"/>
    </w:rPr>
  </w:style>
  <w:style w:type="character" w:customStyle="1" w:styleId="WW8Num75z1">
    <w:name w:val="WW8Num75z1"/>
    <w:rsid w:val="00403AD6"/>
    <w:rPr>
      <w:rFonts w:ascii="Courier New" w:hAnsi="Courier New"/>
    </w:rPr>
  </w:style>
  <w:style w:type="character" w:customStyle="1" w:styleId="WW8Num75z2">
    <w:name w:val="WW8Num75z2"/>
    <w:rsid w:val="00403AD6"/>
    <w:rPr>
      <w:rFonts w:ascii="Wingdings" w:hAnsi="Wingdings"/>
    </w:rPr>
  </w:style>
  <w:style w:type="character" w:customStyle="1" w:styleId="WW8Num76z0">
    <w:name w:val="WW8Num76z0"/>
    <w:rsid w:val="00403AD6"/>
    <w:rPr>
      <w:rFonts w:ascii="Symbol" w:hAnsi="Symbol"/>
    </w:rPr>
  </w:style>
  <w:style w:type="character" w:customStyle="1" w:styleId="WW8Num76z1">
    <w:name w:val="WW8Num76z1"/>
    <w:rsid w:val="00403AD6"/>
    <w:rPr>
      <w:rFonts w:ascii="Courier New" w:hAnsi="Courier New"/>
    </w:rPr>
  </w:style>
  <w:style w:type="character" w:customStyle="1" w:styleId="WW8Num76z2">
    <w:name w:val="WW8Num76z2"/>
    <w:rsid w:val="00403AD6"/>
    <w:rPr>
      <w:rFonts w:ascii="Wingdings" w:hAnsi="Wingdings"/>
    </w:rPr>
  </w:style>
  <w:style w:type="character" w:customStyle="1" w:styleId="WW8Num77z0">
    <w:name w:val="WW8Num77z0"/>
    <w:rsid w:val="00403AD6"/>
    <w:rPr>
      <w:rFonts w:ascii="Symbol" w:hAnsi="Symbol"/>
    </w:rPr>
  </w:style>
  <w:style w:type="character" w:customStyle="1" w:styleId="WW8Num77z1">
    <w:name w:val="WW8Num77z1"/>
    <w:rsid w:val="00403AD6"/>
    <w:rPr>
      <w:rFonts w:ascii="Courier New" w:hAnsi="Courier New"/>
    </w:rPr>
  </w:style>
  <w:style w:type="character" w:customStyle="1" w:styleId="WW8Num77z2">
    <w:name w:val="WW8Num77z2"/>
    <w:rsid w:val="00403AD6"/>
    <w:rPr>
      <w:rFonts w:ascii="Wingdings" w:hAnsi="Wingdings"/>
    </w:rPr>
  </w:style>
  <w:style w:type="character" w:customStyle="1" w:styleId="WW8Num78z0">
    <w:name w:val="WW8Num78z0"/>
    <w:rsid w:val="00403AD6"/>
    <w:rPr>
      <w:rFonts w:ascii="Symbol" w:hAnsi="Symbol"/>
    </w:rPr>
  </w:style>
  <w:style w:type="character" w:customStyle="1" w:styleId="WW8Num78z1">
    <w:name w:val="WW8Num78z1"/>
    <w:rsid w:val="00403AD6"/>
    <w:rPr>
      <w:rFonts w:ascii="Courier New" w:hAnsi="Courier New"/>
    </w:rPr>
  </w:style>
  <w:style w:type="character" w:customStyle="1" w:styleId="WW8Num78z2">
    <w:name w:val="WW8Num78z2"/>
    <w:rsid w:val="00403AD6"/>
    <w:rPr>
      <w:rFonts w:ascii="Wingdings" w:hAnsi="Wingdings"/>
    </w:rPr>
  </w:style>
  <w:style w:type="character" w:customStyle="1" w:styleId="WW8Num79z0">
    <w:name w:val="WW8Num79z0"/>
    <w:rsid w:val="00403AD6"/>
    <w:rPr>
      <w:rFonts w:ascii="Symbol" w:hAnsi="Symbol"/>
      <w:sz w:val="28"/>
      <w:shd w:val="clear" w:color="auto" w:fill="FFFFFF"/>
    </w:rPr>
  </w:style>
  <w:style w:type="character" w:customStyle="1" w:styleId="WW8Num79z1">
    <w:name w:val="WW8Num79z1"/>
    <w:rsid w:val="00403AD6"/>
    <w:rPr>
      <w:rFonts w:ascii="Courier New" w:hAnsi="Courier New"/>
    </w:rPr>
  </w:style>
  <w:style w:type="character" w:customStyle="1" w:styleId="WW8Num79z2">
    <w:name w:val="WW8Num79z2"/>
    <w:rsid w:val="00403AD6"/>
    <w:rPr>
      <w:rFonts w:ascii="Wingdings" w:hAnsi="Wingdings"/>
    </w:rPr>
  </w:style>
  <w:style w:type="character" w:customStyle="1" w:styleId="WW8Num80z0">
    <w:name w:val="WW8Num80z0"/>
    <w:rsid w:val="00403AD6"/>
    <w:rPr>
      <w:rFonts w:ascii="Symbol" w:hAnsi="Symbol"/>
    </w:rPr>
  </w:style>
  <w:style w:type="character" w:customStyle="1" w:styleId="WW8Num80z1">
    <w:name w:val="WW8Num80z1"/>
    <w:rsid w:val="00403AD6"/>
    <w:rPr>
      <w:rFonts w:ascii="Courier New" w:hAnsi="Courier New"/>
    </w:rPr>
  </w:style>
  <w:style w:type="character" w:customStyle="1" w:styleId="WW8Num80z2">
    <w:name w:val="WW8Num80z2"/>
    <w:rsid w:val="00403AD6"/>
    <w:rPr>
      <w:rFonts w:ascii="Wingdings" w:hAnsi="Wingdings"/>
    </w:rPr>
  </w:style>
  <w:style w:type="character" w:customStyle="1" w:styleId="WW8Num81z0">
    <w:name w:val="WW8Num81z0"/>
    <w:rsid w:val="00403AD6"/>
    <w:rPr>
      <w:rFonts w:ascii="Symbol" w:hAnsi="Symbol"/>
      <w:sz w:val="28"/>
    </w:rPr>
  </w:style>
  <w:style w:type="character" w:customStyle="1" w:styleId="WW8Num81z1">
    <w:name w:val="WW8Num81z1"/>
    <w:rsid w:val="00403AD6"/>
    <w:rPr>
      <w:rFonts w:ascii="Courier New" w:hAnsi="Courier New"/>
    </w:rPr>
  </w:style>
  <w:style w:type="character" w:customStyle="1" w:styleId="WW8Num81z2">
    <w:name w:val="WW8Num81z2"/>
    <w:rsid w:val="00403AD6"/>
    <w:rPr>
      <w:rFonts w:ascii="Wingdings" w:hAnsi="Wingdings"/>
    </w:rPr>
  </w:style>
  <w:style w:type="character" w:customStyle="1" w:styleId="WW8Num82z0">
    <w:name w:val="WW8Num82z0"/>
    <w:rsid w:val="00403AD6"/>
    <w:rPr>
      <w:rFonts w:ascii="Symbol" w:hAnsi="Symbol"/>
    </w:rPr>
  </w:style>
  <w:style w:type="character" w:customStyle="1" w:styleId="WW8Num82z1">
    <w:name w:val="WW8Num82z1"/>
    <w:rsid w:val="00403AD6"/>
    <w:rPr>
      <w:rFonts w:ascii="Courier New" w:hAnsi="Courier New"/>
    </w:rPr>
  </w:style>
  <w:style w:type="character" w:customStyle="1" w:styleId="WW8Num82z2">
    <w:name w:val="WW8Num82z2"/>
    <w:rsid w:val="00403AD6"/>
    <w:rPr>
      <w:rFonts w:ascii="Wingdings" w:hAnsi="Wingdings"/>
    </w:rPr>
  </w:style>
  <w:style w:type="character" w:customStyle="1" w:styleId="WW8Num83z0">
    <w:name w:val="WW8Num83z0"/>
    <w:rsid w:val="00403AD6"/>
    <w:rPr>
      <w:rFonts w:ascii="Symbol" w:hAnsi="Symbol"/>
    </w:rPr>
  </w:style>
  <w:style w:type="character" w:customStyle="1" w:styleId="WW8Num83z1">
    <w:name w:val="WW8Num83z1"/>
    <w:rsid w:val="00403AD6"/>
    <w:rPr>
      <w:rFonts w:ascii="Courier New" w:hAnsi="Courier New"/>
    </w:rPr>
  </w:style>
  <w:style w:type="character" w:customStyle="1" w:styleId="WW8Num83z2">
    <w:name w:val="WW8Num83z2"/>
    <w:rsid w:val="00403AD6"/>
    <w:rPr>
      <w:rFonts w:ascii="Wingdings" w:hAnsi="Wingdings"/>
    </w:rPr>
  </w:style>
  <w:style w:type="character" w:customStyle="1" w:styleId="WW8Num84z0">
    <w:name w:val="WW8Num84z0"/>
    <w:rsid w:val="00403AD6"/>
    <w:rPr>
      <w:rFonts w:ascii="Symbol" w:hAnsi="Symbol"/>
    </w:rPr>
  </w:style>
  <w:style w:type="character" w:customStyle="1" w:styleId="WW8Num84z1">
    <w:name w:val="WW8Num84z1"/>
    <w:rsid w:val="00403AD6"/>
    <w:rPr>
      <w:rFonts w:ascii="Courier New" w:hAnsi="Courier New"/>
    </w:rPr>
  </w:style>
  <w:style w:type="character" w:customStyle="1" w:styleId="WW8Num84z2">
    <w:name w:val="WW8Num84z2"/>
    <w:rsid w:val="00403AD6"/>
    <w:rPr>
      <w:rFonts w:ascii="Wingdings" w:hAnsi="Wingdings"/>
    </w:rPr>
  </w:style>
  <w:style w:type="character" w:customStyle="1" w:styleId="WW8Num85z0">
    <w:name w:val="WW8Num85z0"/>
    <w:rsid w:val="00403AD6"/>
    <w:rPr>
      <w:rFonts w:ascii="Symbol" w:hAnsi="Symbol"/>
    </w:rPr>
  </w:style>
  <w:style w:type="character" w:customStyle="1" w:styleId="WW8Num86z0">
    <w:name w:val="WW8Num86z0"/>
    <w:rsid w:val="00403AD6"/>
    <w:rPr>
      <w:rFonts w:ascii="Symbol" w:hAnsi="Symbol"/>
    </w:rPr>
  </w:style>
  <w:style w:type="character" w:customStyle="1" w:styleId="WW8Num86z1">
    <w:name w:val="WW8Num86z1"/>
    <w:rsid w:val="00403AD6"/>
    <w:rPr>
      <w:rFonts w:ascii="Courier New" w:hAnsi="Courier New"/>
    </w:rPr>
  </w:style>
  <w:style w:type="character" w:customStyle="1" w:styleId="WW8Num86z2">
    <w:name w:val="WW8Num86z2"/>
    <w:rsid w:val="00403AD6"/>
    <w:rPr>
      <w:rFonts w:ascii="Wingdings" w:hAnsi="Wingdings"/>
    </w:rPr>
  </w:style>
  <w:style w:type="character" w:customStyle="1" w:styleId="WW8Num87z0">
    <w:name w:val="WW8Num87z0"/>
    <w:rsid w:val="00403AD6"/>
    <w:rPr>
      <w:rFonts w:ascii="Symbol" w:hAnsi="Symbol"/>
    </w:rPr>
  </w:style>
  <w:style w:type="character" w:customStyle="1" w:styleId="WW8Num87z1">
    <w:name w:val="WW8Num87z1"/>
    <w:rsid w:val="00403AD6"/>
    <w:rPr>
      <w:rFonts w:ascii="Courier New" w:hAnsi="Courier New"/>
    </w:rPr>
  </w:style>
  <w:style w:type="character" w:customStyle="1" w:styleId="WW8Num87z2">
    <w:name w:val="WW8Num87z2"/>
    <w:rsid w:val="00403AD6"/>
    <w:rPr>
      <w:rFonts w:ascii="Wingdings" w:hAnsi="Wingdings"/>
    </w:rPr>
  </w:style>
  <w:style w:type="character" w:customStyle="1" w:styleId="WW8Num88z0">
    <w:name w:val="WW8Num88z0"/>
    <w:rsid w:val="00403AD6"/>
    <w:rPr>
      <w:color w:val="auto"/>
      <w:kern w:val="1"/>
      <w:sz w:val="28"/>
    </w:rPr>
  </w:style>
  <w:style w:type="character" w:customStyle="1" w:styleId="WW8Num88z1">
    <w:name w:val="WW8Num88z1"/>
    <w:rsid w:val="00403AD6"/>
    <w:rPr>
      <w:rFonts w:ascii="Courier New" w:hAnsi="Courier New"/>
    </w:rPr>
  </w:style>
  <w:style w:type="character" w:customStyle="1" w:styleId="WW8Num88z2">
    <w:name w:val="WW8Num88z2"/>
    <w:rsid w:val="00403AD6"/>
    <w:rPr>
      <w:rFonts w:ascii="Wingdings" w:hAnsi="Wingdings"/>
    </w:rPr>
  </w:style>
  <w:style w:type="character" w:customStyle="1" w:styleId="WW8Num88z3">
    <w:name w:val="WW8Num88z3"/>
    <w:rsid w:val="00403AD6"/>
    <w:rPr>
      <w:rFonts w:ascii="Symbol" w:hAnsi="Symbol"/>
    </w:rPr>
  </w:style>
  <w:style w:type="character" w:customStyle="1" w:styleId="WW8Num89z0">
    <w:name w:val="WW8Num89z0"/>
    <w:rsid w:val="00403AD6"/>
    <w:rPr>
      <w:rFonts w:ascii="Symbol" w:hAnsi="Symbol"/>
    </w:rPr>
  </w:style>
  <w:style w:type="character" w:customStyle="1" w:styleId="WW8Num89z1">
    <w:name w:val="WW8Num89z1"/>
    <w:rsid w:val="00403AD6"/>
    <w:rPr>
      <w:rFonts w:ascii="Courier New" w:hAnsi="Courier New"/>
    </w:rPr>
  </w:style>
  <w:style w:type="character" w:customStyle="1" w:styleId="WW8Num89z2">
    <w:name w:val="WW8Num89z2"/>
    <w:rsid w:val="00403AD6"/>
    <w:rPr>
      <w:rFonts w:ascii="Wingdings" w:hAnsi="Wingdings"/>
    </w:rPr>
  </w:style>
  <w:style w:type="character" w:customStyle="1" w:styleId="WW8Num90z0">
    <w:name w:val="WW8Num90z0"/>
    <w:rsid w:val="00403AD6"/>
    <w:rPr>
      <w:rFonts w:ascii="Symbol" w:hAnsi="Symbol"/>
    </w:rPr>
  </w:style>
  <w:style w:type="character" w:customStyle="1" w:styleId="WW8Num90z1">
    <w:name w:val="WW8Num90z1"/>
    <w:rsid w:val="00403AD6"/>
    <w:rPr>
      <w:rFonts w:ascii="Courier New" w:hAnsi="Courier New"/>
    </w:rPr>
  </w:style>
  <w:style w:type="character" w:customStyle="1" w:styleId="WW8Num90z2">
    <w:name w:val="WW8Num90z2"/>
    <w:rsid w:val="00403AD6"/>
    <w:rPr>
      <w:rFonts w:ascii="Wingdings" w:hAnsi="Wingdings"/>
    </w:rPr>
  </w:style>
  <w:style w:type="character" w:customStyle="1" w:styleId="WW8NumSt80z0">
    <w:name w:val="WW8NumSt80z0"/>
    <w:rsid w:val="00403AD6"/>
    <w:rPr>
      <w:rFonts w:ascii="Times New Roman" w:hAnsi="Times New Roman"/>
    </w:rPr>
  </w:style>
  <w:style w:type="character" w:customStyle="1" w:styleId="WW8NumSt84z0">
    <w:name w:val="WW8NumSt84z0"/>
    <w:rsid w:val="00403AD6"/>
    <w:rPr>
      <w:rFonts w:ascii="Times New Roman" w:hAnsi="Times New Roman"/>
    </w:rPr>
  </w:style>
  <w:style w:type="character" w:customStyle="1" w:styleId="a3">
    <w:name w:val="Символ сноски"/>
    <w:rsid w:val="00403AD6"/>
    <w:rPr>
      <w:vertAlign w:val="superscript"/>
    </w:rPr>
  </w:style>
  <w:style w:type="character" w:customStyle="1" w:styleId="WW-">
    <w:name w:val="WW-Символ сноски"/>
    <w:rsid w:val="00403AD6"/>
    <w:rPr>
      <w:vertAlign w:val="superscript"/>
    </w:rPr>
  </w:style>
  <w:style w:type="character" w:customStyle="1" w:styleId="11">
    <w:name w:val="Знак сноски1"/>
    <w:rsid w:val="00403AD6"/>
    <w:rPr>
      <w:vertAlign w:val="superscript"/>
    </w:rPr>
  </w:style>
  <w:style w:type="character" w:customStyle="1" w:styleId="BodyTextIndentChar">
    <w:name w:val="Body Text Indent Char"/>
    <w:rsid w:val="00403AD6"/>
    <w:rPr>
      <w:rFonts w:ascii="Calibri" w:eastAsia="Arial Unicode MS" w:hAnsi="Calibri"/>
      <w:color w:val="00000A"/>
      <w:kern w:val="1"/>
      <w:sz w:val="24"/>
    </w:rPr>
  </w:style>
  <w:style w:type="character" w:customStyle="1" w:styleId="FootnoteTextChar">
    <w:name w:val="Footnote Text Char"/>
    <w:rsid w:val="00403AD6"/>
    <w:rPr>
      <w:rFonts w:ascii="Calibri" w:eastAsia="Arial Unicode MS" w:hAnsi="Calibri"/>
      <w:color w:val="00000A"/>
      <w:kern w:val="1"/>
      <w:sz w:val="24"/>
    </w:rPr>
  </w:style>
  <w:style w:type="character" w:styleId="a4">
    <w:name w:val="Hyperlink"/>
    <w:basedOn w:val="a0"/>
    <w:uiPriority w:val="99"/>
    <w:rsid w:val="00403AD6"/>
    <w:rPr>
      <w:rFonts w:cs="Times New Roman"/>
      <w:color w:val="0000FF"/>
      <w:u w:val="single"/>
    </w:rPr>
  </w:style>
  <w:style w:type="character" w:customStyle="1" w:styleId="s1">
    <w:name w:val="s1"/>
    <w:rsid w:val="00403AD6"/>
  </w:style>
  <w:style w:type="character" w:customStyle="1" w:styleId="apple-converted-space">
    <w:name w:val="apple-converted-space"/>
    <w:rsid w:val="00403AD6"/>
  </w:style>
  <w:style w:type="character" w:customStyle="1" w:styleId="BodyTextChar">
    <w:name w:val="Body Text Char"/>
    <w:rsid w:val="00403AD6"/>
    <w:rPr>
      <w:rFonts w:ascii="Calibri" w:eastAsia="Arial Unicode MS" w:hAnsi="Calibri"/>
      <w:color w:val="00000A"/>
      <w:kern w:val="1"/>
    </w:rPr>
  </w:style>
  <w:style w:type="character" w:customStyle="1" w:styleId="HeaderChar">
    <w:name w:val="Header Char"/>
    <w:rsid w:val="00403AD6"/>
    <w:rPr>
      <w:rFonts w:ascii="Calibri" w:hAnsi="Calibri"/>
    </w:rPr>
  </w:style>
  <w:style w:type="character" w:customStyle="1" w:styleId="apple-style-span">
    <w:name w:val="apple-style-span"/>
    <w:rsid w:val="00403AD6"/>
  </w:style>
  <w:style w:type="character" w:customStyle="1" w:styleId="BodyTextIndent2Char">
    <w:name w:val="Body Text Indent 2 Char"/>
    <w:rsid w:val="00403AD6"/>
    <w:rPr>
      <w:rFonts w:ascii="Calibri" w:eastAsia="Arial Unicode MS" w:hAnsi="Calibri"/>
      <w:color w:val="00000A"/>
      <w:kern w:val="1"/>
    </w:rPr>
  </w:style>
  <w:style w:type="character" w:customStyle="1" w:styleId="BodyText3Char">
    <w:name w:val="Body Text 3 Char"/>
    <w:rsid w:val="00403AD6"/>
    <w:rPr>
      <w:rFonts w:ascii="Calibri" w:hAnsi="Calibri"/>
      <w:sz w:val="16"/>
    </w:rPr>
  </w:style>
  <w:style w:type="character" w:customStyle="1" w:styleId="HTMLPreformattedChar">
    <w:name w:val="HTML Preformatted Char"/>
    <w:rsid w:val="00403AD6"/>
    <w:rPr>
      <w:rFonts w:ascii="Courier New" w:hAnsi="Courier New"/>
      <w:sz w:val="20"/>
    </w:rPr>
  </w:style>
  <w:style w:type="character" w:customStyle="1" w:styleId="Arial">
    <w:name w:val="Основной текст + Arial"/>
    <w:rsid w:val="00403AD6"/>
    <w:rPr>
      <w:rFonts w:ascii="Arial" w:hAnsi="Arial"/>
      <w:i/>
      <w:spacing w:val="0"/>
      <w:sz w:val="15"/>
      <w:shd w:val="clear" w:color="auto" w:fill="FFFFFF"/>
    </w:rPr>
  </w:style>
  <w:style w:type="character" w:customStyle="1" w:styleId="a5">
    <w:name w:val="Основной текст + Полужирный"/>
    <w:rsid w:val="00403AD6"/>
    <w:rPr>
      <w:rFonts w:ascii="Arial" w:hAnsi="Arial"/>
      <w:b/>
      <w:spacing w:val="0"/>
      <w:sz w:val="16"/>
    </w:rPr>
  </w:style>
  <w:style w:type="character" w:customStyle="1" w:styleId="1pt">
    <w:name w:val="Основной текст + Интервал 1 pt"/>
    <w:rsid w:val="00403AD6"/>
    <w:rPr>
      <w:rFonts w:ascii="Times New Roman" w:hAnsi="Times New Roman"/>
      <w:spacing w:val="30"/>
      <w:sz w:val="17"/>
      <w:shd w:val="clear" w:color="auto" w:fill="FFFFFF"/>
    </w:rPr>
  </w:style>
  <w:style w:type="character" w:customStyle="1" w:styleId="6pt">
    <w:name w:val="Основной текст + Интервал 6 pt"/>
    <w:rsid w:val="00403AD6"/>
    <w:rPr>
      <w:rFonts w:ascii="Times New Roman" w:hAnsi="Times New Roman"/>
      <w:spacing w:val="120"/>
      <w:sz w:val="17"/>
      <w:shd w:val="clear" w:color="auto" w:fill="FFFFFF"/>
    </w:rPr>
  </w:style>
  <w:style w:type="character" w:customStyle="1" w:styleId="3pt">
    <w:name w:val="Основной текст + Интервал 3 pt"/>
    <w:rsid w:val="00403AD6"/>
    <w:rPr>
      <w:rFonts w:ascii="Times New Roman" w:hAnsi="Times New Roman"/>
      <w:spacing w:val="60"/>
      <w:sz w:val="17"/>
      <w:shd w:val="clear" w:color="auto" w:fill="FFFFFF"/>
    </w:rPr>
  </w:style>
  <w:style w:type="character" w:customStyle="1" w:styleId="a6">
    <w:name w:val="Основной текст + Курсив"/>
    <w:rsid w:val="00403AD6"/>
    <w:rPr>
      <w:rFonts w:ascii="Times New Roman" w:hAnsi="Times New Roman"/>
      <w:i/>
      <w:spacing w:val="0"/>
      <w:sz w:val="17"/>
      <w:shd w:val="clear" w:color="auto" w:fill="FFFFFF"/>
    </w:rPr>
  </w:style>
  <w:style w:type="character" w:customStyle="1" w:styleId="a7">
    <w:name w:val="А ОСН ТЕКСТ Знак"/>
    <w:rsid w:val="00403AD6"/>
    <w:rPr>
      <w:rFonts w:ascii="Times New Roman" w:eastAsia="Arial Unicode MS" w:hAnsi="Times New Roman"/>
      <w:caps/>
      <w:color w:val="000000"/>
      <w:kern w:val="1"/>
      <w:sz w:val="28"/>
    </w:rPr>
  </w:style>
  <w:style w:type="character" w:customStyle="1" w:styleId="12">
    <w:name w:val="Основной текст + Курсив1"/>
    <w:rsid w:val="00403AD6"/>
    <w:rPr>
      <w:rFonts w:ascii="Times New Roman" w:eastAsia="Arial Unicode MS" w:hAnsi="Times New Roman"/>
      <w:i/>
      <w:caps/>
      <w:color w:val="00000A"/>
      <w:spacing w:val="0"/>
      <w:kern w:val="1"/>
      <w:sz w:val="22"/>
      <w:lang w:val="ru-RU"/>
    </w:rPr>
  </w:style>
  <w:style w:type="character" w:customStyle="1" w:styleId="s2">
    <w:name w:val="s2"/>
    <w:rsid w:val="00403AD6"/>
  </w:style>
  <w:style w:type="character" w:customStyle="1" w:styleId="BalloonTextChar">
    <w:name w:val="Balloon Text Char"/>
    <w:rsid w:val="00403AD6"/>
    <w:rPr>
      <w:rFonts w:ascii="Tahoma" w:eastAsia="Arial Unicode MS" w:hAnsi="Tahoma"/>
      <w:color w:val="00000A"/>
      <w:kern w:val="1"/>
      <w:sz w:val="16"/>
    </w:rPr>
  </w:style>
  <w:style w:type="character" w:customStyle="1" w:styleId="BalloonTextChar1">
    <w:name w:val="Balloon Text Char1"/>
    <w:rsid w:val="00403AD6"/>
    <w:rPr>
      <w:rFonts w:ascii="Times New Roman" w:eastAsia="Arial Unicode MS" w:hAnsi="Times New Roman"/>
      <w:color w:val="00000A"/>
      <w:kern w:val="1"/>
      <w:sz w:val="2"/>
    </w:rPr>
  </w:style>
  <w:style w:type="character" w:customStyle="1" w:styleId="BalloonTextChar17">
    <w:name w:val="Balloon Text Char17"/>
    <w:rsid w:val="00403AD6"/>
    <w:rPr>
      <w:rFonts w:ascii="Times New Roman" w:eastAsia="Arial Unicode MS" w:hAnsi="Times New Roman"/>
      <w:color w:val="00000A"/>
      <w:kern w:val="1"/>
      <w:sz w:val="2"/>
    </w:rPr>
  </w:style>
  <w:style w:type="character" w:customStyle="1" w:styleId="BalloonTextChar16">
    <w:name w:val="Balloon Text Char16"/>
    <w:rsid w:val="00403AD6"/>
    <w:rPr>
      <w:rFonts w:ascii="Times New Roman" w:eastAsia="Arial Unicode MS" w:hAnsi="Times New Roman"/>
      <w:color w:val="00000A"/>
      <w:kern w:val="1"/>
      <w:sz w:val="2"/>
    </w:rPr>
  </w:style>
  <w:style w:type="character" w:customStyle="1" w:styleId="BalloonTextChar15">
    <w:name w:val="Balloon Text Char15"/>
    <w:rsid w:val="00403AD6"/>
    <w:rPr>
      <w:rFonts w:ascii="Times New Roman" w:eastAsia="Arial Unicode MS" w:hAnsi="Times New Roman"/>
      <w:color w:val="00000A"/>
      <w:kern w:val="1"/>
      <w:sz w:val="2"/>
    </w:rPr>
  </w:style>
  <w:style w:type="character" w:customStyle="1" w:styleId="BalloonTextChar14">
    <w:name w:val="Balloon Text Char14"/>
    <w:rsid w:val="00403AD6"/>
    <w:rPr>
      <w:rFonts w:ascii="Times New Roman" w:eastAsia="Arial Unicode MS" w:hAnsi="Times New Roman"/>
      <w:color w:val="00000A"/>
      <w:kern w:val="1"/>
      <w:sz w:val="2"/>
    </w:rPr>
  </w:style>
  <w:style w:type="character" w:customStyle="1" w:styleId="BalloonTextChar13">
    <w:name w:val="Balloon Text Char13"/>
    <w:rsid w:val="00403AD6"/>
    <w:rPr>
      <w:rFonts w:ascii="Times New Roman" w:eastAsia="Arial Unicode MS" w:hAnsi="Times New Roman"/>
      <w:color w:val="00000A"/>
      <w:kern w:val="1"/>
      <w:sz w:val="2"/>
    </w:rPr>
  </w:style>
  <w:style w:type="character" w:customStyle="1" w:styleId="BalloonTextChar12">
    <w:name w:val="Balloon Text Char12"/>
    <w:rsid w:val="00403AD6"/>
    <w:rPr>
      <w:rFonts w:ascii="Times New Roman" w:eastAsia="Arial Unicode MS" w:hAnsi="Times New Roman"/>
      <w:color w:val="00000A"/>
      <w:kern w:val="1"/>
      <w:sz w:val="2"/>
    </w:rPr>
  </w:style>
  <w:style w:type="character" w:customStyle="1" w:styleId="BalloonTextChar11">
    <w:name w:val="Balloon Text Char11"/>
    <w:rsid w:val="00403AD6"/>
    <w:rPr>
      <w:rFonts w:ascii="Times New Roman" w:eastAsia="Arial Unicode MS" w:hAnsi="Times New Roman"/>
      <w:color w:val="00000A"/>
      <w:kern w:val="1"/>
      <w:sz w:val="2"/>
    </w:rPr>
  </w:style>
  <w:style w:type="character" w:customStyle="1" w:styleId="EndnoteTextChar">
    <w:name w:val="Endnote Text Char"/>
    <w:rsid w:val="00403AD6"/>
    <w:rPr>
      <w:rFonts w:ascii="Calibri" w:eastAsia="Arial Unicode MS" w:hAnsi="Calibri"/>
      <w:color w:val="00000A"/>
      <w:kern w:val="1"/>
      <w:sz w:val="20"/>
    </w:rPr>
  </w:style>
  <w:style w:type="character" w:customStyle="1" w:styleId="EndnoteTextChar1">
    <w:name w:val="Endnote Text Char1"/>
    <w:rsid w:val="00403AD6"/>
    <w:rPr>
      <w:rFonts w:eastAsia="Arial Unicode MS"/>
      <w:color w:val="00000A"/>
      <w:kern w:val="1"/>
    </w:rPr>
  </w:style>
  <w:style w:type="character" w:customStyle="1" w:styleId="EndnoteTextChar17">
    <w:name w:val="Endnote Text Char17"/>
    <w:rsid w:val="00403AD6"/>
    <w:rPr>
      <w:rFonts w:eastAsia="Arial Unicode MS"/>
      <w:color w:val="00000A"/>
      <w:kern w:val="1"/>
    </w:rPr>
  </w:style>
  <w:style w:type="character" w:customStyle="1" w:styleId="EndnoteTextChar16">
    <w:name w:val="Endnote Text Char16"/>
    <w:rsid w:val="00403AD6"/>
    <w:rPr>
      <w:rFonts w:eastAsia="Arial Unicode MS"/>
      <w:color w:val="00000A"/>
      <w:kern w:val="1"/>
    </w:rPr>
  </w:style>
  <w:style w:type="character" w:customStyle="1" w:styleId="EndnoteTextChar15">
    <w:name w:val="Endnote Text Char15"/>
    <w:rsid w:val="00403AD6"/>
    <w:rPr>
      <w:rFonts w:eastAsia="Arial Unicode MS"/>
      <w:color w:val="00000A"/>
      <w:kern w:val="1"/>
    </w:rPr>
  </w:style>
  <w:style w:type="character" w:customStyle="1" w:styleId="EndnoteTextChar14">
    <w:name w:val="Endnote Text Char14"/>
    <w:rsid w:val="00403AD6"/>
    <w:rPr>
      <w:rFonts w:eastAsia="Arial Unicode MS"/>
      <w:color w:val="00000A"/>
      <w:kern w:val="1"/>
    </w:rPr>
  </w:style>
  <w:style w:type="character" w:customStyle="1" w:styleId="EndnoteTextChar13">
    <w:name w:val="Endnote Text Char13"/>
    <w:rsid w:val="00403AD6"/>
    <w:rPr>
      <w:rFonts w:eastAsia="Arial Unicode MS"/>
      <w:color w:val="00000A"/>
      <w:kern w:val="1"/>
    </w:rPr>
  </w:style>
  <w:style w:type="character" w:customStyle="1" w:styleId="EndnoteTextChar12">
    <w:name w:val="Endnote Text Char12"/>
    <w:rsid w:val="00403AD6"/>
    <w:rPr>
      <w:rFonts w:eastAsia="Arial Unicode MS"/>
      <w:color w:val="00000A"/>
      <w:kern w:val="1"/>
    </w:rPr>
  </w:style>
  <w:style w:type="character" w:customStyle="1" w:styleId="EndnoteTextChar11">
    <w:name w:val="Endnote Text Char11"/>
    <w:rsid w:val="00403AD6"/>
    <w:rPr>
      <w:rFonts w:eastAsia="Arial Unicode MS"/>
      <w:color w:val="00000A"/>
      <w:kern w:val="1"/>
    </w:rPr>
  </w:style>
  <w:style w:type="character" w:customStyle="1" w:styleId="a8">
    <w:name w:val="А_основной Знак"/>
    <w:rsid w:val="00403AD6"/>
    <w:rPr>
      <w:rFonts w:ascii="Times New Roman" w:hAnsi="Times New Roman"/>
      <w:sz w:val="28"/>
    </w:rPr>
  </w:style>
  <w:style w:type="character" w:customStyle="1" w:styleId="s4">
    <w:name w:val="s4"/>
    <w:rsid w:val="00403AD6"/>
  </w:style>
  <w:style w:type="character" w:customStyle="1" w:styleId="s5">
    <w:name w:val="s5"/>
    <w:rsid w:val="00403AD6"/>
  </w:style>
  <w:style w:type="character" w:customStyle="1" w:styleId="FooterChar">
    <w:name w:val="Footer Char"/>
    <w:rsid w:val="00403AD6"/>
    <w:rPr>
      <w:rFonts w:ascii="Calibri" w:eastAsia="Arial Unicode MS" w:hAnsi="Calibri"/>
      <w:color w:val="00000A"/>
      <w:kern w:val="1"/>
    </w:rPr>
  </w:style>
  <w:style w:type="character" w:customStyle="1" w:styleId="13">
    <w:name w:val="Сноска1"/>
    <w:rsid w:val="00403AD6"/>
    <w:rPr>
      <w:rFonts w:ascii="Times New Roman" w:hAnsi="Times New Roman"/>
      <w:vertAlign w:val="superscript"/>
    </w:rPr>
  </w:style>
  <w:style w:type="character" w:customStyle="1" w:styleId="BodyText2Char">
    <w:name w:val="Body Text 2 Char"/>
    <w:rsid w:val="00403AD6"/>
    <w:rPr>
      <w:rFonts w:ascii="Calibri" w:hAnsi="Calibri"/>
    </w:rPr>
  </w:style>
  <w:style w:type="character" w:customStyle="1" w:styleId="21">
    <w:name w:val="Знак сноски2"/>
    <w:rsid w:val="00403AD6"/>
    <w:rPr>
      <w:vertAlign w:val="superscript"/>
    </w:rPr>
  </w:style>
  <w:style w:type="character" w:styleId="a9">
    <w:name w:val="Emphasis"/>
    <w:basedOn w:val="a0"/>
    <w:uiPriority w:val="20"/>
    <w:qFormat/>
    <w:rsid w:val="00403AD6"/>
    <w:rPr>
      <w:rFonts w:cs="Times New Roman"/>
      <w:i/>
    </w:rPr>
  </w:style>
  <w:style w:type="character" w:customStyle="1" w:styleId="c0">
    <w:name w:val="c0"/>
    <w:rsid w:val="00403AD6"/>
  </w:style>
  <w:style w:type="character" w:customStyle="1" w:styleId="s8">
    <w:name w:val="s8"/>
    <w:rsid w:val="00403AD6"/>
  </w:style>
  <w:style w:type="character" w:customStyle="1" w:styleId="s13">
    <w:name w:val="s13"/>
    <w:rsid w:val="00403AD6"/>
  </w:style>
  <w:style w:type="character" w:customStyle="1" w:styleId="s12">
    <w:name w:val="s12"/>
    <w:rsid w:val="00403AD6"/>
  </w:style>
  <w:style w:type="character" w:customStyle="1" w:styleId="s7">
    <w:name w:val="s7"/>
    <w:rsid w:val="00403AD6"/>
  </w:style>
  <w:style w:type="character" w:customStyle="1" w:styleId="s11">
    <w:name w:val="s11"/>
    <w:rsid w:val="00403AD6"/>
  </w:style>
  <w:style w:type="character" w:customStyle="1" w:styleId="s15">
    <w:name w:val="s15"/>
    <w:rsid w:val="00403AD6"/>
  </w:style>
  <w:style w:type="character" w:customStyle="1" w:styleId="comments">
    <w:name w:val="comments"/>
    <w:rsid w:val="00403AD6"/>
  </w:style>
  <w:style w:type="character" w:styleId="aa">
    <w:name w:val="line number"/>
    <w:basedOn w:val="a0"/>
    <w:uiPriority w:val="99"/>
    <w:rsid w:val="00403AD6"/>
    <w:rPr>
      <w:rFonts w:cs="Times New Roman"/>
    </w:rPr>
  </w:style>
  <w:style w:type="character" w:customStyle="1" w:styleId="ab">
    <w:name w:val="Подзаголовок Знак"/>
    <w:rsid w:val="00403AD6"/>
    <w:rPr>
      <w:rFonts w:ascii="Arial" w:hAnsi="Arial"/>
      <w:i/>
      <w:sz w:val="28"/>
    </w:rPr>
  </w:style>
  <w:style w:type="character" w:customStyle="1" w:styleId="ac">
    <w:name w:val="Отступ основного текста Знак"/>
    <w:rsid w:val="00403AD6"/>
    <w:rPr>
      <w:rFonts w:ascii="Times New Roman" w:hAnsi="Times New Roman"/>
      <w:sz w:val="24"/>
      <w:lang w:eastAsia="ar-SA" w:bidi="ar-SA"/>
    </w:rPr>
  </w:style>
  <w:style w:type="character" w:customStyle="1" w:styleId="c1">
    <w:name w:val="c1"/>
    <w:rsid w:val="00403AD6"/>
  </w:style>
  <w:style w:type="character" w:customStyle="1" w:styleId="WW--">
    <w:name w:val="WW-Интернет-ссылка"/>
    <w:rsid w:val="00403AD6"/>
    <w:rPr>
      <w:color w:val="0000FF"/>
      <w:u w:val="single"/>
      <w:lang w:val="uz-Cyrl-UZ"/>
    </w:rPr>
  </w:style>
  <w:style w:type="character" w:styleId="ad">
    <w:name w:val="Strong"/>
    <w:basedOn w:val="a0"/>
    <w:uiPriority w:val="22"/>
    <w:qFormat/>
    <w:rsid w:val="00403AD6"/>
    <w:rPr>
      <w:rFonts w:cs="Times New Roman"/>
      <w:b/>
    </w:rPr>
  </w:style>
  <w:style w:type="character" w:customStyle="1" w:styleId="c7">
    <w:name w:val="c7"/>
    <w:rsid w:val="00403AD6"/>
  </w:style>
  <w:style w:type="character" w:customStyle="1" w:styleId="ListLabel1">
    <w:name w:val="ListLabel 1"/>
    <w:rsid w:val="00403AD6"/>
  </w:style>
  <w:style w:type="character" w:styleId="ae">
    <w:name w:val="footnote reference"/>
    <w:basedOn w:val="a0"/>
    <w:uiPriority w:val="99"/>
    <w:rsid w:val="00403AD6"/>
    <w:rPr>
      <w:rFonts w:cs="Times New Roman"/>
      <w:vertAlign w:val="superscript"/>
    </w:rPr>
  </w:style>
  <w:style w:type="character" w:styleId="af">
    <w:name w:val="endnote reference"/>
    <w:basedOn w:val="a0"/>
    <w:uiPriority w:val="99"/>
    <w:rsid w:val="00403AD6"/>
    <w:rPr>
      <w:rFonts w:cs="Times New Roman"/>
      <w:vertAlign w:val="superscript"/>
    </w:rPr>
  </w:style>
  <w:style w:type="character" w:customStyle="1" w:styleId="ListLabel2">
    <w:name w:val="ListLabel 2"/>
    <w:rsid w:val="00403AD6"/>
  </w:style>
  <w:style w:type="character" w:customStyle="1" w:styleId="ListLabel3">
    <w:name w:val="ListLabel 3"/>
    <w:rsid w:val="00403AD6"/>
  </w:style>
  <w:style w:type="character" w:customStyle="1" w:styleId="ListLabel4">
    <w:name w:val="ListLabel 4"/>
    <w:rsid w:val="00403AD6"/>
  </w:style>
  <w:style w:type="character" w:customStyle="1" w:styleId="ListLabel5">
    <w:name w:val="ListLabel 5"/>
    <w:rsid w:val="00403AD6"/>
  </w:style>
  <w:style w:type="character" w:customStyle="1" w:styleId="ListLabel6">
    <w:name w:val="ListLabel 6"/>
    <w:rsid w:val="00403AD6"/>
  </w:style>
  <w:style w:type="character" w:customStyle="1" w:styleId="ListLabel7">
    <w:name w:val="ListLabel 7"/>
    <w:rsid w:val="00403AD6"/>
  </w:style>
  <w:style w:type="character" w:customStyle="1" w:styleId="ListLabel8">
    <w:name w:val="ListLabel 8"/>
    <w:rsid w:val="00403AD6"/>
  </w:style>
  <w:style w:type="character" w:customStyle="1" w:styleId="ListLabel9">
    <w:name w:val="ListLabel 9"/>
    <w:rsid w:val="00403AD6"/>
  </w:style>
  <w:style w:type="character" w:customStyle="1" w:styleId="ListLabel10">
    <w:name w:val="ListLabel 10"/>
    <w:rsid w:val="00403AD6"/>
  </w:style>
  <w:style w:type="character" w:customStyle="1" w:styleId="ListLabel11">
    <w:name w:val="ListLabel 11"/>
    <w:rsid w:val="00403AD6"/>
  </w:style>
  <w:style w:type="character" w:customStyle="1" w:styleId="ListLabel12">
    <w:name w:val="ListLabel 12"/>
    <w:rsid w:val="00403AD6"/>
  </w:style>
  <w:style w:type="character" w:customStyle="1" w:styleId="ListLabel13">
    <w:name w:val="ListLabel 13"/>
    <w:rsid w:val="00403AD6"/>
  </w:style>
  <w:style w:type="character" w:customStyle="1" w:styleId="ListLabel14">
    <w:name w:val="ListLabel 14"/>
    <w:rsid w:val="00403AD6"/>
  </w:style>
  <w:style w:type="character" w:customStyle="1" w:styleId="ListLabel15">
    <w:name w:val="ListLabel 15"/>
    <w:rsid w:val="00403AD6"/>
  </w:style>
  <w:style w:type="character" w:customStyle="1" w:styleId="ListLabel16">
    <w:name w:val="ListLabel 16"/>
    <w:rsid w:val="00403AD6"/>
  </w:style>
  <w:style w:type="character" w:customStyle="1" w:styleId="ListLabel17">
    <w:name w:val="ListLabel 17"/>
    <w:rsid w:val="00403AD6"/>
  </w:style>
  <w:style w:type="character" w:customStyle="1" w:styleId="ListLabel18">
    <w:name w:val="ListLabel 18"/>
    <w:rsid w:val="00403AD6"/>
  </w:style>
  <w:style w:type="character" w:customStyle="1" w:styleId="ListLabel19">
    <w:name w:val="ListLabel 19"/>
    <w:rsid w:val="00403AD6"/>
  </w:style>
  <w:style w:type="character" w:customStyle="1" w:styleId="af0">
    <w:name w:val="Символы концевой сноски"/>
    <w:rsid w:val="00403AD6"/>
  </w:style>
  <w:style w:type="character" w:customStyle="1" w:styleId="14">
    <w:name w:val="Основной текст Знак1"/>
    <w:rsid w:val="00403AD6"/>
    <w:rPr>
      <w:rFonts w:ascii="Times New Roman" w:hAnsi="Times New Roman"/>
      <w:color w:val="00000A"/>
      <w:sz w:val="20"/>
    </w:rPr>
  </w:style>
  <w:style w:type="character" w:customStyle="1" w:styleId="TitleChar">
    <w:name w:val="Title Char"/>
    <w:rsid w:val="00403AD6"/>
    <w:rPr>
      <w:rFonts w:ascii="Times New Roman" w:hAnsi="Times New Roman"/>
      <w:i/>
      <w:color w:val="00000A"/>
      <w:sz w:val="24"/>
      <w:lang w:val="de-DE" w:eastAsia="fa-IR" w:bidi="fa-IR"/>
    </w:rPr>
  </w:style>
  <w:style w:type="character" w:customStyle="1" w:styleId="SubtitleChar">
    <w:name w:val="Subtitle Char"/>
    <w:rsid w:val="00403AD6"/>
    <w:rPr>
      <w:rFonts w:ascii="Arial" w:hAnsi="Arial"/>
      <w:i/>
      <w:color w:val="00000A"/>
      <w:sz w:val="28"/>
      <w:lang w:val="de-DE" w:eastAsia="fa-IR" w:bidi="fa-IR"/>
    </w:rPr>
  </w:style>
  <w:style w:type="character" w:customStyle="1" w:styleId="15">
    <w:name w:val="Текст выноски Знак1"/>
    <w:rsid w:val="00403AD6"/>
    <w:rPr>
      <w:rFonts w:ascii="Tahoma" w:hAnsi="Tahoma"/>
      <w:color w:val="00000A"/>
      <w:sz w:val="16"/>
      <w:lang w:val="de-DE" w:eastAsia="fa-IR" w:bidi="fa-IR"/>
    </w:rPr>
  </w:style>
  <w:style w:type="character" w:customStyle="1" w:styleId="210">
    <w:name w:val="Основной текст с отступом 2 Знак1"/>
    <w:rsid w:val="00403AD6"/>
    <w:rPr>
      <w:rFonts w:ascii="Times New Roman" w:hAnsi="Times New Roman"/>
      <w:color w:val="00000A"/>
      <w:lang w:val="de-DE" w:eastAsia="fa-IR" w:bidi="fa-IR"/>
    </w:rPr>
  </w:style>
  <w:style w:type="character" w:customStyle="1" w:styleId="16">
    <w:name w:val="Текст сноски Знак1"/>
    <w:uiPriority w:val="99"/>
    <w:rsid w:val="00403AD6"/>
    <w:rPr>
      <w:rFonts w:ascii="Times New Roman" w:hAnsi="Times New Roman"/>
      <w:color w:val="00000A"/>
      <w:sz w:val="20"/>
      <w:lang w:val="de-DE" w:eastAsia="fa-IR" w:bidi="fa-IR"/>
    </w:rPr>
  </w:style>
  <w:style w:type="character" w:customStyle="1" w:styleId="17">
    <w:name w:val="Верхний колонтитул Знак1"/>
    <w:rsid w:val="00403AD6"/>
    <w:rPr>
      <w:rFonts w:ascii="Times New Roman" w:hAnsi="Times New Roman"/>
      <w:color w:val="00000A"/>
      <w:lang w:val="de-DE" w:eastAsia="fa-IR" w:bidi="fa-IR"/>
    </w:rPr>
  </w:style>
  <w:style w:type="character" w:customStyle="1" w:styleId="18">
    <w:name w:val="Нижний колонтитул Знак1"/>
    <w:rsid w:val="00403AD6"/>
    <w:rPr>
      <w:rFonts w:ascii="Times New Roman" w:hAnsi="Times New Roman"/>
      <w:color w:val="00000A"/>
      <w:lang w:val="de-DE" w:eastAsia="fa-IR" w:bidi="fa-IR"/>
    </w:rPr>
  </w:style>
  <w:style w:type="character" w:customStyle="1" w:styleId="1423">
    <w:name w:val="Основной текст (14)23"/>
    <w:rsid w:val="00403AD6"/>
    <w:rPr>
      <w:rFonts w:ascii="Times New Roman" w:hAnsi="Times New Roman"/>
      <w:spacing w:val="0"/>
      <w:sz w:val="20"/>
    </w:rPr>
  </w:style>
  <w:style w:type="character" w:customStyle="1" w:styleId="1416pt">
    <w:name w:val="Основной текст (14) + Интервал 16 pt"/>
    <w:rsid w:val="00403AD6"/>
    <w:rPr>
      <w:rFonts w:ascii="Times New Roman" w:hAnsi="Times New Roman"/>
      <w:spacing w:val="320"/>
      <w:sz w:val="20"/>
    </w:rPr>
  </w:style>
  <w:style w:type="character" w:customStyle="1" w:styleId="727">
    <w:name w:val="Основной текст (7)27"/>
    <w:rsid w:val="00403AD6"/>
    <w:rPr>
      <w:rFonts w:ascii="Times New Roman" w:hAnsi="Times New Roman"/>
      <w:spacing w:val="0"/>
      <w:sz w:val="19"/>
    </w:rPr>
  </w:style>
  <w:style w:type="character" w:customStyle="1" w:styleId="158">
    <w:name w:val="Основной текст (15)8"/>
    <w:rsid w:val="00403AD6"/>
    <w:rPr>
      <w:rFonts w:ascii="Times New Roman" w:hAnsi="Times New Roman"/>
      <w:i/>
      <w:spacing w:val="0"/>
      <w:sz w:val="19"/>
    </w:rPr>
  </w:style>
  <w:style w:type="character" w:customStyle="1" w:styleId="s6">
    <w:name w:val="s6"/>
    <w:rsid w:val="00403AD6"/>
  </w:style>
  <w:style w:type="character" w:styleId="af1">
    <w:name w:val="FollowedHyperlink"/>
    <w:basedOn w:val="a0"/>
    <w:uiPriority w:val="99"/>
    <w:rsid w:val="00403AD6"/>
    <w:rPr>
      <w:rFonts w:cs="Times New Roman"/>
      <w:color w:val="800080"/>
      <w:u w:val="single"/>
    </w:rPr>
  </w:style>
  <w:style w:type="character" w:styleId="af2">
    <w:name w:val="Placeholder Text"/>
    <w:basedOn w:val="a0"/>
    <w:uiPriority w:val="99"/>
    <w:rsid w:val="00403AD6"/>
    <w:rPr>
      <w:rFonts w:cs="Times New Roman"/>
      <w:color w:val="808080"/>
    </w:rPr>
  </w:style>
  <w:style w:type="character" w:customStyle="1" w:styleId="WW-0">
    <w:name w:val="WW-Символы концевой сноски"/>
    <w:rsid w:val="00403AD6"/>
  </w:style>
  <w:style w:type="character" w:customStyle="1" w:styleId="Standard1">
    <w:name w:val="Standard Знак1"/>
    <w:rsid w:val="00403AD6"/>
    <w:rPr>
      <w:rFonts w:ascii="Arial" w:eastAsia="SimSun" w:hAnsi="Arial"/>
      <w:kern w:val="1"/>
      <w:sz w:val="24"/>
    </w:rPr>
  </w:style>
  <w:style w:type="character" w:customStyle="1" w:styleId="af3">
    <w:name w:val="Осн_текст Знак"/>
    <w:rsid w:val="00403AD6"/>
    <w:rPr>
      <w:rFonts w:ascii="Courier New" w:hAnsi="Courier New"/>
      <w:spacing w:val="-14"/>
      <w:sz w:val="24"/>
    </w:rPr>
  </w:style>
  <w:style w:type="paragraph" w:customStyle="1" w:styleId="af4">
    <w:name w:val="Заголовок"/>
    <w:basedOn w:val="a"/>
    <w:next w:val="af5"/>
    <w:rsid w:val="00403AD6"/>
    <w:pPr>
      <w:keepNext/>
      <w:spacing w:before="240" w:after="0" w:line="100" w:lineRule="atLeast"/>
      <w:textAlignment w:val="baseline"/>
    </w:pPr>
    <w:rPr>
      <w:rFonts w:ascii="Arial" w:eastAsia="Times New Roman" w:hAnsi="Arial" w:cs="Arial"/>
      <w:b/>
      <w:bCs/>
      <w:sz w:val="24"/>
      <w:szCs w:val="24"/>
      <w:lang w:val="de-DE"/>
    </w:rPr>
  </w:style>
  <w:style w:type="paragraph" w:styleId="af5">
    <w:name w:val="Body Text"/>
    <w:basedOn w:val="a"/>
    <w:link w:val="af6"/>
    <w:uiPriority w:val="99"/>
    <w:rsid w:val="00403AD6"/>
    <w:pPr>
      <w:spacing w:after="120"/>
    </w:pPr>
    <w:rPr>
      <w:rFonts w:cs="Times New Roman"/>
      <w:szCs w:val="20"/>
    </w:rPr>
  </w:style>
  <w:style w:type="character" w:customStyle="1" w:styleId="af6">
    <w:name w:val="Основной текст Знак"/>
    <w:basedOn w:val="a0"/>
    <w:link w:val="af5"/>
    <w:uiPriority w:val="99"/>
    <w:locked/>
    <w:rsid w:val="00240C78"/>
    <w:rPr>
      <w:rFonts w:ascii="Calibri" w:eastAsia="Arial Unicode MS" w:hAnsi="Calibri" w:cs="Times New Roman"/>
      <w:color w:val="00000A"/>
      <w:kern w:val="1"/>
      <w:sz w:val="22"/>
      <w:lang w:eastAsia="ar-SA" w:bidi="ar-SA"/>
    </w:rPr>
  </w:style>
  <w:style w:type="paragraph" w:styleId="af7">
    <w:name w:val="List"/>
    <w:basedOn w:val="af5"/>
    <w:uiPriority w:val="99"/>
    <w:rsid w:val="00403AD6"/>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9">
    <w:name w:val="Название1"/>
    <w:basedOn w:val="a"/>
    <w:rsid w:val="00403AD6"/>
    <w:pPr>
      <w:suppressLineNumbers/>
      <w:spacing w:before="120" w:after="120"/>
    </w:pPr>
    <w:rPr>
      <w:rFonts w:cs="Mangal"/>
      <w:i/>
      <w:iCs/>
      <w:sz w:val="24"/>
      <w:szCs w:val="24"/>
    </w:rPr>
  </w:style>
  <w:style w:type="paragraph" w:customStyle="1" w:styleId="22">
    <w:name w:val="Указатель2"/>
    <w:basedOn w:val="a"/>
    <w:rsid w:val="00403AD6"/>
    <w:pPr>
      <w:suppressLineNumbers/>
    </w:pPr>
    <w:rPr>
      <w:rFonts w:cs="Mangal"/>
    </w:rPr>
  </w:style>
  <w:style w:type="paragraph" w:customStyle="1" w:styleId="1a">
    <w:name w:val="Абзац списка1"/>
    <w:basedOn w:val="a"/>
    <w:rsid w:val="00403AD6"/>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403AD6"/>
    <w:pPr>
      <w:widowControl w:val="0"/>
      <w:suppressAutoHyphens/>
      <w:autoSpaceDE w:val="0"/>
    </w:pPr>
    <w:rPr>
      <w:rFonts w:ascii="Arial" w:hAnsi="Arial" w:cs="Arial"/>
      <w:lang w:eastAsia="ar-SA"/>
    </w:rPr>
  </w:style>
  <w:style w:type="paragraph" w:customStyle="1" w:styleId="af8">
    <w:name w:val="Абзац"/>
    <w:basedOn w:val="a"/>
    <w:rsid w:val="00403AD6"/>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9">
    <w:name w:val="Normal (Web)"/>
    <w:basedOn w:val="a"/>
    <w:uiPriority w:val="99"/>
    <w:rsid w:val="00403AD6"/>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rsid w:val="00403AD6"/>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a">
    <w:name w:val="Body Text Indent"/>
    <w:basedOn w:val="a"/>
    <w:link w:val="afb"/>
    <w:uiPriority w:val="99"/>
    <w:rsid w:val="00403AD6"/>
    <w:pPr>
      <w:suppressAutoHyphens w:val="0"/>
      <w:spacing w:after="0" w:line="240" w:lineRule="auto"/>
      <w:ind w:firstLine="340"/>
    </w:pPr>
    <w:rPr>
      <w:rFonts w:cs="Times New Roman"/>
      <w:szCs w:val="20"/>
    </w:rPr>
  </w:style>
  <w:style w:type="character" w:customStyle="1" w:styleId="afb">
    <w:name w:val="Основной текст с отступом Знак"/>
    <w:basedOn w:val="a0"/>
    <w:link w:val="afa"/>
    <w:uiPriority w:val="99"/>
    <w:locked/>
    <w:rsid w:val="00240C78"/>
    <w:rPr>
      <w:rFonts w:ascii="Calibri" w:eastAsia="Arial Unicode MS" w:hAnsi="Calibri" w:cs="Times New Roman"/>
      <w:color w:val="00000A"/>
      <w:kern w:val="1"/>
      <w:sz w:val="22"/>
      <w:lang w:eastAsia="ar-SA" w:bidi="ar-SA"/>
    </w:rPr>
  </w:style>
  <w:style w:type="paragraph" w:styleId="afc">
    <w:name w:val="footnote text"/>
    <w:basedOn w:val="a"/>
    <w:link w:val="afd"/>
    <w:uiPriority w:val="99"/>
    <w:rsid w:val="00403AD6"/>
    <w:pPr>
      <w:suppressAutoHyphens w:val="0"/>
      <w:spacing w:after="0" w:line="240" w:lineRule="auto"/>
    </w:pPr>
    <w:rPr>
      <w:rFonts w:cs="Times New Roman"/>
      <w:sz w:val="20"/>
      <w:szCs w:val="20"/>
    </w:rPr>
  </w:style>
  <w:style w:type="character" w:customStyle="1" w:styleId="afd">
    <w:name w:val="Текст сноски Знак"/>
    <w:basedOn w:val="a0"/>
    <w:link w:val="afc"/>
    <w:uiPriority w:val="99"/>
    <w:locked/>
    <w:rsid w:val="00240C78"/>
    <w:rPr>
      <w:rFonts w:ascii="Calibri" w:eastAsia="Arial Unicode MS" w:hAnsi="Calibri" w:cs="Times New Roman"/>
      <w:color w:val="00000A"/>
      <w:kern w:val="1"/>
      <w:lang w:eastAsia="ar-SA" w:bidi="ar-SA"/>
    </w:rPr>
  </w:style>
  <w:style w:type="paragraph" w:customStyle="1" w:styleId="western">
    <w:name w:val="western"/>
    <w:basedOn w:val="a"/>
    <w:rsid w:val="00403AD6"/>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rsid w:val="00403AD6"/>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e">
    <w:name w:val="No Spacing"/>
    <w:uiPriority w:val="1"/>
    <w:qFormat/>
    <w:rsid w:val="00403AD6"/>
    <w:pPr>
      <w:suppressAutoHyphens/>
    </w:pPr>
    <w:rPr>
      <w:rFonts w:ascii="Calibri" w:hAnsi="Calibri"/>
      <w:sz w:val="22"/>
      <w:szCs w:val="22"/>
      <w:lang w:eastAsia="ar-SA"/>
    </w:rPr>
  </w:style>
  <w:style w:type="paragraph" w:customStyle="1" w:styleId="p4">
    <w:name w:val="p4"/>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f">
    <w:name w:val="Основной"/>
    <w:basedOn w:val="a"/>
    <w:rsid w:val="00403AD6"/>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0">
    <w:name w:val="Буллит"/>
    <w:basedOn w:val="aff"/>
    <w:rsid w:val="00403AD6"/>
    <w:pPr>
      <w:ind w:firstLine="244"/>
    </w:pPr>
  </w:style>
  <w:style w:type="paragraph" w:customStyle="1" w:styleId="23">
    <w:name w:val="Заг 2"/>
    <w:basedOn w:val="a"/>
    <w:rsid w:val="00403AD6"/>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403AD6"/>
    <w:pPr>
      <w:suppressAutoHyphens w:val="0"/>
      <w:ind w:left="720"/>
    </w:pPr>
    <w:rPr>
      <w:rFonts w:eastAsia="Times New Roman" w:cs="Times New Roman"/>
      <w:color w:val="auto"/>
    </w:rPr>
  </w:style>
  <w:style w:type="paragraph" w:customStyle="1" w:styleId="Default">
    <w:name w:val="Default"/>
    <w:rsid w:val="00403AD6"/>
    <w:pPr>
      <w:suppressAutoHyphens/>
      <w:autoSpaceDE w:val="0"/>
    </w:pPr>
    <w:rPr>
      <w:color w:val="000000"/>
      <w:sz w:val="24"/>
      <w:szCs w:val="24"/>
      <w:lang w:eastAsia="ar-SA"/>
    </w:rPr>
  </w:style>
  <w:style w:type="paragraph" w:customStyle="1" w:styleId="aff1">
    <w:name w:val="Таблица"/>
    <w:basedOn w:val="aff"/>
    <w:rsid w:val="00403AD6"/>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403AD6"/>
    <w:pPr>
      <w:spacing w:before="255" w:after="113" w:line="240" w:lineRule="atLeast"/>
    </w:pPr>
    <w:rPr>
      <w:i/>
      <w:iCs/>
      <w:sz w:val="23"/>
      <w:szCs w:val="23"/>
    </w:rPr>
  </w:style>
  <w:style w:type="paragraph" w:styleId="aff2">
    <w:name w:val="List Paragraph"/>
    <w:basedOn w:val="a"/>
    <w:uiPriority w:val="34"/>
    <w:qFormat/>
    <w:rsid w:val="00403AD6"/>
    <w:pPr>
      <w:suppressAutoHyphens w:val="0"/>
      <w:ind w:left="720"/>
    </w:pPr>
    <w:rPr>
      <w:rFonts w:eastAsia="Times New Roman" w:cs="Times New Roman"/>
      <w:color w:val="auto"/>
    </w:rPr>
  </w:style>
  <w:style w:type="paragraph" w:styleId="aff3">
    <w:name w:val="header"/>
    <w:basedOn w:val="a"/>
    <w:link w:val="aff4"/>
    <w:uiPriority w:val="99"/>
    <w:rsid w:val="00403AD6"/>
    <w:pPr>
      <w:tabs>
        <w:tab w:val="center" w:pos="4677"/>
        <w:tab w:val="right" w:pos="9355"/>
      </w:tabs>
      <w:suppressAutoHyphens w:val="0"/>
      <w:spacing w:after="0" w:line="240" w:lineRule="auto"/>
    </w:pPr>
    <w:rPr>
      <w:rFonts w:cs="Times New Roman"/>
      <w:szCs w:val="20"/>
    </w:rPr>
  </w:style>
  <w:style w:type="character" w:customStyle="1" w:styleId="aff4">
    <w:name w:val="Верхний колонтитул Знак"/>
    <w:basedOn w:val="a0"/>
    <w:link w:val="aff3"/>
    <w:uiPriority w:val="99"/>
    <w:locked/>
    <w:rsid w:val="00240C78"/>
    <w:rPr>
      <w:rFonts w:ascii="Calibri" w:eastAsia="Arial Unicode MS" w:hAnsi="Calibri" w:cs="Times New Roman"/>
      <w:color w:val="00000A"/>
      <w:kern w:val="1"/>
      <w:sz w:val="22"/>
      <w:lang w:eastAsia="ar-SA" w:bidi="ar-SA"/>
    </w:rPr>
  </w:style>
  <w:style w:type="paragraph" w:styleId="24">
    <w:name w:val="Body Text Indent 2"/>
    <w:basedOn w:val="a"/>
    <w:link w:val="25"/>
    <w:uiPriority w:val="99"/>
    <w:rsid w:val="00403AD6"/>
    <w:pPr>
      <w:spacing w:after="120" w:line="480" w:lineRule="auto"/>
      <w:ind w:left="283"/>
    </w:pPr>
    <w:rPr>
      <w:rFonts w:cs="Times New Roman"/>
      <w:szCs w:val="20"/>
    </w:rPr>
  </w:style>
  <w:style w:type="character" w:customStyle="1" w:styleId="25">
    <w:name w:val="Основной текст с отступом 2 Знак"/>
    <w:basedOn w:val="a0"/>
    <w:link w:val="24"/>
    <w:uiPriority w:val="99"/>
    <w:locked/>
    <w:rsid w:val="00240C78"/>
    <w:rPr>
      <w:rFonts w:ascii="Calibri" w:eastAsia="Arial Unicode MS" w:hAnsi="Calibri" w:cs="Times New Roman"/>
      <w:color w:val="00000A"/>
      <w:kern w:val="1"/>
      <w:sz w:val="22"/>
      <w:lang w:eastAsia="ar-SA" w:bidi="ar-SA"/>
    </w:rPr>
  </w:style>
  <w:style w:type="paragraph" w:styleId="32">
    <w:name w:val="Body Text 3"/>
    <w:basedOn w:val="a"/>
    <w:link w:val="33"/>
    <w:uiPriority w:val="99"/>
    <w:rsid w:val="00403AD6"/>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uiPriority w:val="99"/>
    <w:locked/>
    <w:rsid w:val="00240C78"/>
    <w:rPr>
      <w:rFonts w:ascii="Calibri" w:eastAsia="Arial Unicode MS" w:hAnsi="Calibri" w:cs="Times New Roman"/>
      <w:color w:val="00000A"/>
      <w:kern w:val="1"/>
      <w:sz w:val="16"/>
      <w:lang w:eastAsia="ar-SA" w:bidi="ar-SA"/>
    </w:rPr>
  </w:style>
  <w:style w:type="paragraph" w:customStyle="1" w:styleId="26">
    <w:name w:val="Абзац списка2"/>
    <w:basedOn w:val="a"/>
    <w:rsid w:val="00403AD6"/>
    <w:pPr>
      <w:suppressAutoHyphens w:val="0"/>
      <w:ind w:left="720"/>
    </w:pPr>
    <w:rPr>
      <w:rFonts w:eastAsia="Times New Roman" w:cs="Times New Roman"/>
      <w:color w:val="auto"/>
    </w:rPr>
  </w:style>
  <w:style w:type="paragraph" w:styleId="HTML">
    <w:name w:val="HTML Preformatted"/>
    <w:basedOn w:val="a"/>
    <w:link w:val="HTML0"/>
    <w:uiPriority w:val="99"/>
    <w:rsid w:val="0040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locked/>
    <w:rsid w:val="00240C78"/>
    <w:rPr>
      <w:rFonts w:ascii="Courier New" w:eastAsia="Arial Unicode MS" w:hAnsi="Courier New" w:cs="Times New Roman"/>
      <w:color w:val="00000A"/>
      <w:kern w:val="1"/>
      <w:lang w:eastAsia="ar-SA" w:bidi="ar-SA"/>
    </w:rPr>
  </w:style>
  <w:style w:type="paragraph" w:customStyle="1" w:styleId="27">
    <w:name w:val="Основной текст (2)"/>
    <w:basedOn w:val="a"/>
    <w:rsid w:val="00403AD6"/>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5">
    <w:name w:val="А ОСН ТЕКСТ"/>
    <w:basedOn w:val="a"/>
    <w:rsid w:val="00403AD6"/>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rsid w:val="00403AD6"/>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6">
    <w:name w:val="Balloon Text"/>
    <w:basedOn w:val="a"/>
    <w:link w:val="aff7"/>
    <w:uiPriority w:val="99"/>
    <w:rsid w:val="00403AD6"/>
    <w:pPr>
      <w:spacing w:after="0" w:line="240" w:lineRule="auto"/>
    </w:pPr>
    <w:rPr>
      <w:rFonts w:ascii="Times New Roman" w:hAnsi="Times New Roman" w:cs="Times New Roman"/>
      <w:sz w:val="2"/>
      <w:szCs w:val="20"/>
    </w:rPr>
  </w:style>
  <w:style w:type="character" w:customStyle="1" w:styleId="aff7">
    <w:name w:val="Текст выноски Знак"/>
    <w:basedOn w:val="a0"/>
    <w:link w:val="aff6"/>
    <w:uiPriority w:val="99"/>
    <w:locked/>
    <w:rsid w:val="00240C78"/>
    <w:rPr>
      <w:rFonts w:eastAsia="Arial Unicode MS" w:cs="Times New Roman"/>
      <w:color w:val="00000A"/>
      <w:kern w:val="1"/>
      <w:sz w:val="2"/>
      <w:lang w:eastAsia="ar-SA" w:bidi="ar-SA"/>
    </w:rPr>
  </w:style>
  <w:style w:type="paragraph" w:styleId="aff8">
    <w:name w:val="endnote text"/>
    <w:basedOn w:val="a"/>
    <w:link w:val="aff9"/>
    <w:uiPriority w:val="99"/>
    <w:rsid w:val="00403AD6"/>
    <w:rPr>
      <w:rFonts w:cs="Times New Roman"/>
      <w:sz w:val="20"/>
      <w:szCs w:val="20"/>
    </w:rPr>
  </w:style>
  <w:style w:type="character" w:customStyle="1" w:styleId="aff9">
    <w:name w:val="Текст концевой сноски Знак"/>
    <w:basedOn w:val="a0"/>
    <w:link w:val="aff8"/>
    <w:uiPriority w:val="99"/>
    <w:semiHidden/>
    <w:locked/>
    <w:rsid w:val="00240C78"/>
    <w:rPr>
      <w:rFonts w:ascii="Calibri" w:eastAsia="Arial Unicode MS" w:hAnsi="Calibri" w:cs="Times New Roman"/>
      <w:color w:val="00000A"/>
      <w:kern w:val="1"/>
      <w:lang w:eastAsia="ar-SA" w:bidi="ar-SA"/>
    </w:rPr>
  </w:style>
  <w:style w:type="paragraph" w:customStyle="1" w:styleId="1b">
    <w:name w:val="Без интервала1"/>
    <w:rsid w:val="00403AD6"/>
    <w:pPr>
      <w:suppressAutoHyphens/>
    </w:pPr>
    <w:rPr>
      <w:rFonts w:ascii="Calibri" w:hAnsi="Calibri"/>
      <w:sz w:val="22"/>
      <w:szCs w:val="22"/>
      <w:lang w:eastAsia="ar-SA"/>
    </w:rPr>
  </w:style>
  <w:style w:type="paragraph" w:customStyle="1" w:styleId="WW-1">
    <w:name w:val="WW-Базовый"/>
    <w:rsid w:val="00403AD6"/>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affa">
    <w:name w:val="А_основной"/>
    <w:basedOn w:val="a"/>
    <w:qFormat/>
    <w:rsid w:val="00403AD6"/>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403AD6"/>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b">
    <w:name w:val="footer"/>
    <w:basedOn w:val="a"/>
    <w:link w:val="affc"/>
    <w:uiPriority w:val="99"/>
    <w:rsid w:val="00403AD6"/>
    <w:pPr>
      <w:tabs>
        <w:tab w:val="center" w:pos="4677"/>
        <w:tab w:val="right" w:pos="9355"/>
      </w:tabs>
    </w:pPr>
    <w:rPr>
      <w:rFonts w:cs="Times New Roman"/>
      <w:szCs w:val="20"/>
    </w:rPr>
  </w:style>
  <w:style w:type="character" w:customStyle="1" w:styleId="affc">
    <w:name w:val="Нижний колонтитул Знак"/>
    <w:basedOn w:val="a0"/>
    <w:link w:val="affb"/>
    <w:uiPriority w:val="99"/>
    <w:locked/>
    <w:rsid w:val="00240C78"/>
    <w:rPr>
      <w:rFonts w:ascii="Calibri" w:eastAsia="Arial Unicode MS" w:hAnsi="Calibri" w:cs="Times New Roman"/>
      <w:color w:val="00000A"/>
      <w:kern w:val="1"/>
      <w:sz w:val="22"/>
      <w:lang w:eastAsia="ar-SA" w:bidi="ar-SA"/>
    </w:rPr>
  </w:style>
  <w:style w:type="paragraph" w:customStyle="1" w:styleId="18TexstSPISOK1">
    <w:name w:val="18TexstSPISOK_1"/>
    <w:aliases w:val="1"/>
    <w:basedOn w:val="a"/>
    <w:rsid w:val="00403AD6"/>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f"/>
    <w:rsid w:val="00403AD6"/>
    <w:pPr>
      <w:spacing w:line="174" w:lineRule="atLeast"/>
    </w:pPr>
    <w:rPr>
      <w:sz w:val="17"/>
      <w:szCs w:val="17"/>
    </w:rPr>
  </w:style>
  <w:style w:type="paragraph" w:customStyle="1" w:styleId="NoParagraphStyle">
    <w:name w:val="[No Paragraph Style]"/>
    <w:rsid w:val="00403AD6"/>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Standard">
    <w:name w:val="Standard"/>
    <w:rsid w:val="00403AD6"/>
    <w:pPr>
      <w:widowControl w:val="0"/>
      <w:suppressAutoHyphens/>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403AD6"/>
    <w:pPr>
      <w:spacing w:after="120"/>
    </w:pPr>
  </w:style>
  <w:style w:type="paragraph" w:styleId="28">
    <w:name w:val="Body Text 2"/>
    <w:basedOn w:val="a"/>
    <w:link w:val="29"/>
    <w:uiPriority w:val="99"/>
    <w:rsid w:val="00403AD6"/>
    <w:pPr>
      <w:suppressAutoHyphens w:val="0"/>
      <w:spacing w:after="120" w:line="480" w:lineRule="auto"/>
    </w:pPr>
    <w:rPr>
      <w:rFonts w:cs="Times New Roman"/>
      <w:szCs w:val="20"/>
    </w:rPr>
  </w:style>
  <w:style w:type="character" w:customStyle="1" w:styleId="29">
    <w:name w:val="Основной текст 2 Знак"/>
    <w:basedOn w:val="a0"/>
    <w:link w:val="28"/>
    <w:uiPriority w:val="99"/>
    <w:locked/>
    <w:rsid w:val="00240C78"/>
    <w:rPr>
      <w:rFonts w:ascii="Calibri" w:eastAsia="Arial Unicode MS" w:hAnsi="Calibri" w:cs="Times New Roman"/>
      <w:color w:val="00000A"/>
      <w:kern w:val="1"/>
      <w:sz w:val="22"/>
      <w:lang w:eastAsia="ar-SA" w:bidi="ar-SA"/>
    </w:rPr>
  </w:style>
  <w:style w:type="paragraph" w:customStyle="1" w:styleId="1c">
    <w:name w:val="Текст сноски1"/>
    <w:basedOn w:val="a"/>
    <w:rsid w:val="00403AD6"/>
    <w:pPr>
      <w:suppressAutoHyphens w:val="0"/>
      <w:spacing w:after="0" w:line="240" w:lineRule="auto"/>
    </w:pPr>
    <w:rPr>
      <w:sz w:val="24"/>
      <w:szCs w:val="24"/>
    </w:rPr>
  </w:style>
  <w:style w:type="paragraph" w:customStyle="1" w:styleId="Heading">
    <w:name w:val="Heading"/>
    <w:rsid w:val="00403AD6"/>
    <w:pPr>
      <w:suppressAutoHyphens/>
    </w:pPr>
    <w:rPr>
      <w:rFonts w:ascii="Arial" w:hAnsi="Arial" w:cs="Arial"/>
      <w:b/>
      <w:bCs/>
      <w:sz w:val="24"/>
      <w:szCs w:val="24"/>
      <w:lang w:eastAsia="ar-SA"/>
    </w:rPr>
  </w:style>
  <w:style w:type="paragraph" w:customStyle="1" w:styleId="211">
    <w:name w:val="Основной текст с отступом 21"/>
    <w:basedOn w:val="a"/>
    <w:rsid w:val="00403AD6"/>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403AD6"/>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d">
    <w:name w:val="Title"/>
    <w:basedOn w:val="a"/>
    <w:next w:val="affe"/>
    <w:link w:val="afff"/>
    <w:uiPriority w:val="99"/>
    <w:qFormat/>
    <w:rsid w:val="00403AD6"/>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afff">
    <w:name w:val="Название Знак"/>
    <w:basedOn w:val="a0"/>
    <w:link w:val="affd"/>
    <w:uiPriority w:val="99"/>
    <w:locked/>
    <w:rsid w:val="00240C78"/>
    <w:rPr>
      <w:rFonts w:ascii="Cambria" w:hAnsi="Cambria" w:cs="Times New Roman"/>
      <w:b/>
      <w:color w:val="00000A"/>
      <w:kern w:val="28"/>
      <w:sz w:val="32"/>
      <w:lang w:eastAsia="ar-SA" w:bidi="ar-SA"/>
    </w:rPr>
  </w:style>
  <w:style w:type="paragraph" w:styleId="affe">
    <w:name w:val="Subtitle"/>
    <w:basedOn w:val="a"/>
    <w:next w:val="af5"/>
    <w:link w:val="1d"/>
    <w:uiPriority w:val="11"/>
    <w:qFormat/>
    <w:rsid w:val="00403AD6"/>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d">
    <w:name w:val="Подзаголовок Знак1"/>
    <w:basedOn w:val="a0"/>
    <w:link w:val="affe"/>
    <w:uiPriority w:val="11"/>
    <w:locked/>
    <w:rsid w:val="00240C78"/>
    <w:rPr>
      <w:rFonts w:ascii="Cambria" w:hAnsi="Cambria" w:cs="Times New Roman"/>
      <w:color w:val="00000A"/>
      <w:kern w:val="1"/>
      <w:sz w:val="24"/>
      <w:lang w:eastAsia="ar-SA" w:bidi="ar-SA"/>
    </w:rPr>
  </w:style>
  <w:style w:type="paragraph" w:customStyle="1" w:styleId="1e">
    <w:name w:val="Указатель1"/>
    <w:basedOn w:val="a"/>
    <w:rsid w:val="00403AD6"/>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0">
    <w:name w:val="Содержимое таблицы"/>
    <w:basedOn w:val="a"/>
    <w:rsid w:val="00403AD6"/>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
    <w:name w:val="Основной текст с отступом1"/>
    <w:basedOn w:val="a"/>
    <w:rsid w:val="00403AD6"/>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403AD6"/>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403AD6"/>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1">
    <w:name w:val="Текст в заданном формате"/>
    <w:basedOn w:val="a"/>
    <w:rsid w:val="00403AD6"/>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403AD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olor w:val="FFFFFF"/>
      <w:sz w:val="64"/>
      <w:szCs w:val="64"/>
      <w:lang w:eastAsia="ar-SA"/>
    </w:rPr>
  </w:style>
  <w:style w:type="paragraph" w:customStyle="1" w:styleId="c3">
    <w:name w:val="c3"/>
    <w:basedOn w:val="a"/>
    <w:rsid w:val="00403AD6"/>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403AD6"/>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0">
    <w:name w:val="toc 1"/>
    <w:basedOn w:val="a"/>
    <w:next w:val="a"/>
    <w:uiPriority w:val="39"/>
    <w:rsid w:val="00403AD6"/>
    <w:pPr>
      <w:tabs>
        <w:tab w:val="right" w:leader="dot" w:pos="9628"/>
      </w:tabs>
      <w:spacing w:before="120" w:after="0" w:line="240" w:lineRule="auto"/>
      <w:jc w:val="both"/>
    </w:pPr>
    <w:rPr>
      <w:rFonts w:ascii="Times New Roman" w:hAnsi="Times New Roman" w:cs="Times New Roman"/>
      <w:b/>
      <w:sz w:val="24"/>
      <w:szCs w:val="24"/>
    </w:rPr>
  </w:style>
  <w:style w:type="paragraph" w:styleId="2a">
    <w:name w:val="toc 2"/>
    <w:basedOn w:val="a"/>
    <w:next w:val="a"/>
    <w:uiPriority w:val="39"/>
    <w:rsid w:val="00403AD6"/>
    <w:pPr>
      <w:tabs>
        <w:tab w:val="right" w:leader="dot" w:pos="9628"/>
      </w:tabs>
      <w:spacing w:after="0" w:line="240" w:lineRule="auto"/>
      <w:jc w:val="both"/>
    </w:pPr>
  </w:style>
  <w:style w:type="paragraph" w:styleId="34">
    <w:name w:val="toc 3"/>
    <w:basedOn w:val="a"/>
    <w:next w:val="a"/>
    <w:uiPriority w:val="39"/>
    <w:rsid w:val="00403AD6"/>
    <w:pPr>
      <w:tabs>
        <w:tab w:val="right" w:leader="dot" w:pos="9628"/>
      </w:tabs>
      <w:spacing w:before="120" w:after="0" w:line="240" w:lineRule="auto"/>
      <w:jc w:val="both"/>
    </w:pPr>
  </w:style>
  <w:style w:type="paragraph" w:customStyle="1" w:styleId="ListParagraph1">
    <w:name w:val="List Paragraph1"/>
    <w:basedOn w:val="a"/>
    <w:rsid w:val="00403AD6"/>
    <w:pPr>
      <w:suppressAutoHyphens w:val="0"/>
      <w:ind w:left="720"/>
    </w:pPr>
    <w:rPr>
      <w:rFonts w:eastAsia="Times New Roman" w:cs="Times New Roman"/>
      <w:color w:val="auto"/>
    </w:rPr>
  </w:style>
  <w:style w:type="paragraph" w:customStyle="1" w:styleId="p6">
    <w:name w:val="p6"/>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403AD6"/>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403AD6"/>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2">
    <w:name w:val="Осн_текст"/>
    <w:basedOn w:val="a"/>
    <w:rsid w:val="00403AD6"/>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b">
    <w:name w:val="??? 2"/>
    <w:basedOn w:val="a"/>
    <w:rsid w:val="00403AD6"/>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3">
    <w:name w:val="??????? (???)"/>
    <w:basedOn w:val="a"/>
    <w:rsid w:val="00403AD6"/>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4">
    <w:name w:val="????? ??????"/>
    <w:basedOn w:val="a"/>
    <w:rsid w:val="00403AD6"/>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5">
    <w:name w:val="Заголовок таблицы"/>
    <w:basedOn w:val="afff0"/>
    <w:rsid w:val="00403AD6"/>
    <w:pPr>
      <w:jc w:val="center"/>
    </w:pPr>
    <w:rPr>
      <w:b/>
      <w:bCs/>
    </w:rPr>
  </w:style>
  <w:style w:type="paragraph" w:customStyle="1" w:styleId="afff6">
    <w:name w:val="Базовый"/>
    <w:rsid w:val="00BC1A8E"/>
    <w:pPr>
      <w:tabs>
        <w:tab w:val="left" w:pos="709"/>
      </w:tabs>
      <w:suppressAutoHyphens/>
      <w:spacing w:line="100" w:lineRule="atLeast"/>
    </w:pPr>
    <w:rPr>
      <w:rFonts w:ascii="Arial" w:eastAsia="Arial Unicode MS" w:hAnsi="Arial" w:cs="Mangal"/>
      <w:color w:val="00000A"/>
      <w:szCs w:val="24"/>
      <w:lang w:eastAsia="zh-CN" w:bidi="hi-IN"/>
    </w:rPr>
  </w:style>
  <w:style w:type="paragraph" w:customStyle="1" w:styleId="afff7">
    <w:name w:val="Сноска"/>
    <w:basedOn w:val="aff"/>
    <w:rsid w:val="00BC1A8E"/>
  </w:style>
  <w:style w:type="character" w:customStyle="1" w:styleId="-">
    <w:name w:val="Интернет-ссылка"/>
    <w:basedOn w:val="a0"/>
    <w:rsid w:val="00BC1A8E"/>
    <w:rPr>
      <w:rFonts w:cs="Times New Roman"/>
      <w:color w:val="0000FF"/>
      <w:u w:val="single"/>
      <w:lang w:val="uz-Cyrl-UZ" w:eastAsia="uz-Cyrl-UZ"/>
    </w:rPr>
  </w:style>
  <w:style w:type="character" w:customStyle="1" w:styleId="afff8">
    <w:name w:val="Выделение жирным"/>
    <w:basedOn w:val="a0"/>
    <w:rsid w:val="00BC1A8E"/>
    <w:rPr>
      <w:rFonts w:cs="Times New Roman"/>
      <w:b/>
      <w:bCs/>
    </w:rPr>
  </w:style>
  <w:style w:type="character" w:customStyle="1" w:styleId="afff9">
    <w:name w:val="Привязка сноски"/>
    <w:rsid w:val="00BC1A8E"/>
    <w:rPr>
      <w:vertAlign w:val="superscript"/>
    </w:rPr>
  </w:style>
  <w:style w:type="character" w:customStyle="1" w:styleId="afffa">
    <w:name w:val="Привязка концевой сноски"/>
    <w:rsid w:val="00BC1A8E"/>
    <w:rPr>
      <w:vertAlign w:val="superscript"/>
    </w:rPr>
  </w:style>
  <w:style w:type="table" w:styleId="afffb">
    <w:name w:val="Table Grid"/>
    <w:basedOn w:val="a1"/>
    <w:uiPriority w:val="59"/>
    <w:rsid w:val="00BC1A8E"/>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annotation text"/>
    <w:basedOn w:val="a"/>
    <w:link w:val="afffd"/>
    <w:uiPriority w:val="99"/>
    <w:semiHidden/>
    <w:unhideWhenUsed/>
    <w:rsid w:val="00BC1A8E"/>
    <w:pPr>
      <w:spacing w:line="240" w:lineRule="auto"/>
    </w:pPr>
    <w:rPr>
      <w:sz w:val="20"/>
      <w:szCs w:val="20"/>
      <w:lang w:eastAsia="en-US"/>
    </w:rPr>
  </w:style>
  <w:style w:type="character" w:customStyle="1" w:styleId="afffd">
    <w:name w:val="Текст примечания Знак"/>
    <w:basedOn w:val="a0"/>
    <w:link w:val="afffc"/>
    <w:uiPriority w:val="99"/>
    <w:semiHidden/>
    <w:locked/>
    <w:rsid w:val="00BC1A8E"/>
    <w:rPr>
      <w:rFonts w:ascii="Calibri" w:eastAsia="Arial Unicode MS" w:hAnsi="Calibri" w:cs="Calibri"/>
      <w:color w:val="00000A"/>
      <w:kern w:val="1"/>
      <w:lang w:eastAsia="en-US"/>
    </w:rPr>
  </w:style>
  <w:style w:type="paragraph" w:styleId="afffe">
    <w:name w:val="annotation subject"/>
    <w:basedOn w:val="afffc"/>
    <w:next w:val="afffc"/>
    <w:link w:val="affff"/>
    <w:uiPriority w:val="99"/>
    <w:semiHidden/>
    <w:unhideWhenUsed/>
    <w:rsid w:val="00BC1A8E"/>
    <w:rPr>
      <w:b/>
      <w:bCs/>
    </w:rPr>
  </w:style>
  <w:style w:type="character" w:customStyle="1" w:styleId="affff">
    <w:name w:val="Тема примечания Знак"/>
    <w:basedOn w:val="afffd"/>
    <w:link w:val="afffe"/>
    <w:uiPriority w:val="99"/>
    <w:semiHidden/>
    <w:locked/>
    <w:rsid w:val="00BC1A8E"/>
    <w:rPr>
      <w:rFonts w:ascii="Calibri" w:eastAsia="Arial Unicode MS" w:hAnsi="Calibri" w:cs="Calibri"/>
      <w:b/>
      <w:bCs/>
      <w:color w:val="00000A"/>
      <w:kern w:val="1"/>
      <w:lang w:eastAsia="en-US"/>
    </w:rPr>
  </w:style>
  <w:style w:type="table" w:customStyle="1" w:styleId="1f1">
    <w:name w:val="Сетка таблицы1"/>
    <w:basedOn w:val="a1"/>
    <w:next w:val="afffb"/>
    <w:uiPriority w:val="59"/>
    <w:rsid w:val="00745F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AD6"/>
    <w:pPr>
      <w:suppressAutoHyphens/>
      <w:spacing w:after="200" w:line="276" w:lineRule="auto"/>
    </w:pPr>
    <w:rPr>
      <w:rFonts w:ascii="Calibri" w:eastAsia="Arial Unicode MS" w:hAnsi="Calibri" w:cs="Calibri"/>
      <w:color w:val="00000A"/>
      <w:kern w:val="1"/>
      <w:sz w:val="22"/>
      <w:szCs w:val="22"/>
      <w:lang w:eastAsia="ar-SA"/>
    </w:rPr>
  </w:style>
  <w:style w:type="paragraph" w:styleId="1">
    <w:name w:val="heading 1"/>
    <w:basedOn w:val="a"/>
    <w:next w:val="a"/>
    <w:link w:val="10"/>
    <w:uiPriority w:val="9"/>
    <w:qFormat/>
    <w:rsid w:val="00403AD6"/>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
    <w:qFormat/>
    <w:rsid w:val="00403AD6"/>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uiPriority w:val="9"/>
    <w:qFormat/>
    <w:rsid w:val="00403AD6"/>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03AD6"/>
    <w:rPr>
      <w:rFonts w:ascii="Cambria" w:hAnsi="Cambria" w:cs="Times New Roman"/>
      <w:b/>
      <w:color w:val="00000A"/>
      <w:kern w:val="1"/>
      <w:sz w:val="32"/>
    </w:rPr>
  </w:style>
  <w:style w:type="character" w:customStyle="1" w:styleId="20">
    <w:name w:val="Заголовок 2 Знак"/>
    <w:basedOn w:val="a0"/>
    <w:link w:val="2"/>
    <w:uiPriority w:val="9"/>
    <w:locked/>
    <w:rsid w:val="00403AD6"/>
    <w:rPr>
      <w:rFonts w:ascii="Cambria" w:hAnsi="Cambria" w:cs="Times New Roman"/>
      <w:b/>
      <w:color w:val="4F81BD"/>
      <w:sz w:val="26"/>
    </w:rPr>
  </w:style>
  <w:style w:type="character" w:customStyle="1" w:styleId="30">
    <w:name w:val="Заголовок 3 Знак"/>
    <w:basedOn w:val="a0"/>
    <w:link w:val="3"/>
    <w:uiPriority w:val="9"/>
    <w:locked/>
    <w:rsid w:val="00403AD6"/>
    <w:rPr>
      <w:rFonts w:cs="Times New Roman"/>
      <w:b/>
      <w:i/>
      <w:sz w:val="28"/>
    </w:rPr>
  </w:style>
  <w:style w:type="character" w:customStyle="1" w:styleId="WW8Num1z0">
    <w:name w:val="WW8Num1z0"/>
    <w:rsid w:val="00403AD6"/>
  </w:style>
  <w:style w:type="character" w:customStyle="1" w:styleId="WW8Num2z0">
    <w:name w:val="WW8Num2z0"/>
    <w:rsid w:val="00403AD6"/>
  </w:style>
  <w:style w:type="character" w:customStyle="1" w:styleId="WW8Num2z1">
    <w:name w:val="WW8Num2z1"/>
    <w:rsid w:val="00403AD6"/>
  </w:style>
  <w:style w:type="character" w:customStyle="1" w:styleId="WW8Num3z0">
    <w:name w:val="WW8Num3z0"/>
    <w:rsid w:val="00403AD6"/>
    <w:rPr>
      <w:rFonts w:ascii="Symbol" w:hAnsi="Symbol"/>
    </w:rPr>
  </w:style>
  <w:style w:type="character" w:customStyle="1" w:styleId="WW8Num3z1">
    <w:name w:val="WW8Num3z1"/>
    <w:rsid w:val="00403AD6"/>
    <w:rPr>
      <w:rFonts w:ascii="Courier New" w:hAnsi="Courier New"/>
    </w:rPr>
  </w:style>
  <w:style w:type="character" w:customStyle="1" w:styleId="WW8Num3z2">
    <w:name w:val="WW8Num3z2"/>
    <w:rsid w:val="00403AD6"/>
    <w:rPr>
      <w:rFonts w:ascii="Wingdings" w:hAnsi="Wingdings"/>
    </w:rPr>
  </w:style>
  <w:style w:type="character" w:customStyle="1" w:styleId="WW8Num4z0">
    <w:name w:val="WW8Num4z0"/>
    <w:rsid w:val="00403AD6"/>
    <w:rPr>
      <w:rFonts w:ascii="Symbol" w:hAnsi="Symbol"/>
    </w:rPr>
  </w:style>
  <w:style w:type="character" w:customStyle="1" w:styleId="WW8Num4z1">
    <w:name w:val="WW8Num4z1"/>
    <w:rsid w:val="00403AD6"/>
    <w:rPr>
      <w:rFonts w:ascii="Courier New" w:hAnsi="Courier New"/>
    </w:rPr>
  </w:style>
  <w:style w:type="character" w:customStyle="1" w:styleId="WW8Num4z2">
    <w:name w:val="WW8Num4z2"/>
    <w:rsid w:val="00403AD6"/>
    <w:rPr>
      <w:rFonts w:ascii="Wingdings" w:hAnsi="Wingdings"/>
    </w:rPr>
  </w:style>
  <w:style w:type="character" w:customStyle="1" w:styleId="WW8Num5z0">
    <w:name w:val="WW8Num5z0"/>
    <w:rsid w:val="00403AD6"/>
    <w:rPr>
      <w:rFonts w:ascii="Symbol" w:hAnsi="Symbol"/>
    </w:rPr>
  </w:style>
  <w:style w:type="character" w:customStyle="1" w:styleId="WW8Num5z1">
    <w:name w:val="WW8Num5z1"/>
    <w:rsid w:val="00403AD6"/>
    <w:rPr>
      <w:rFonts w:ascii="Courier New" w:hAnsi="Courier New"/>
    </w:rPr>
  </w:style>
  <w:style w:type="character" w:customStyle="1" w:styleId="WW8Num5z2">
    <w:name w:val="WW8Num5z2"/>
    <w:rsid w:val="00403AD6"/>
    <w:rPr>
      <w:rFonts w:ascii="Wingdings" w:hAnsi="Wingdings"/>
    </w:rPr>
  </w:style>
  <w:style w:type="character" w:customStyle="1" w:styleId="WW8Num6z0">
    <w:name w:val="WW8Num6z0"/>
    <w:rsid w:val="00403AD6"/>
  </w:style>
  <w:style w:type="character" w:customStyle="1" w:styleId="WW8Num7z0">
    <w:name w:val="WW8Num7z0"/>
    <w:rsid w:val="00403AD6"/>
    <w:rPr>
      <w:rFonts w:ascii="Symbol" w:hAnsi="Symbol"/>
    </w:rPr>
  </w:style>
  <w:style w:type="character" w:customStyle="1" w:styleId="WW8Num7z1">
    <w:name w:val="WW8Num7z1"/>
    <w:rsid w:val="00403AD6"/>
    <w:rPr>
      <w:rFonts w:ascii="Courier New" w:hAnsi="Courier New"/>
    </w:rPr>
  </w:style>
  <w:style w:type="character" w:customStyle="1" w:styleId="WW8Num7z2">
    <w:name w:val="WW8Num7z2"/>
    <w:rsid w:val="00403AD6"/>
    <w:rPr>
      <w:rFonts w:ascii="Wingdings" w:hAnsi="Wingdings"/>
    </w:rPr>
  </w:style>
  <w:style w:type="character" w:customStyle="1" w:styleId="WW8Num8z0">
    <w:name w:val="WW8Num8z0"/>
    <w:rsid w:val="00403AD6"/>
  </w:style>
  <w:style w:type="character" w:customStyle="1" w:styleId="WW8Num8z1">
    <w:name w:val="WW8Num8z1"/>
    <w:rsid w:val="00403AD6"/>
    <w:rPr>
      <w:rFonts w:ascii="Courier New" w:hAnsi="Courier New"/>
    </w:rPr>
  </w:style>
  <w:style w:type="character" w:customStyle="1" w:styleId="WW8Num8z2">
    <w:name w:val="WW8Num8z2"/>
    <w:rsid w:val="00403AD6"/>
    <w:rPr>
      <w:rFonts w:ascii="Wingdings" w:hAnsi="Wingdings"/>
    </w:rPr>
  </w:style>
  <w:style w:type="character" w:customStyle="1" w:styleId="WW8Num8z3">
    <w:name w:val="WW8Num8z3"/>
    <w:rsid w:val="00403AD6"/>
    <w:rPr>
      <w:rFonts w:ascii="Symbol" w:hAnsi="Symbol"/>
    </w:rPr>
  </w:style>
  <w:style w:type="character" w:customStyle="1" w:styleId="WW8Num9z0">
    <w:name w:val="WW8Num9z0"/>
    <w:rsid w:val="00403AD6"/>
    <w:rPr>
      <w:rFonts w:ascii="Symbol" w:hAnsi="Symbol"/>
    </w:rPr>
  </w:style>
  <w:style w:type="character" w:customStyle="1" w:styleId="WW8Num9z1">
    <w:name w:val="WW8Num9z1"/>
    <w:rsid w:val="00403AD6"/>
    <w:rPr>
      <w:rFonts w:ascii="Courier New" w:hAnsi="Courier New"/>
    </w:rPr>
  </w:style>
  <w:style w:type="character" w:customStyle="1" w:styleId="WW8Num9z2">
    <w:name w:val="WW8Num9z2"/>
    <w:rsid w:val="00403AD6"/>
    <w:rPr>
      <w:rFonts w:ascii="Wingdings" w:hAnsi="Wingdings"/>
    </w:rPr>
  </w:style>
  <w:style w:type="character" w:customStyle="1" w:styleId="WW8Num10z0">
    <w:name w:val="WW8Num10z0"/>
    <w:rsid w:val="00403AD6"/>
    <w:rPr>
      <w:rFonts w:ascii="Symbol" w:hAnsi="Symbol"/>
    </w:rPr>
  </w:style>
  <w:style w:type="character" w:customStyle="1" w:styleId="WW8Num10z1">
    <w:name w:val="WW8Num10z1"/>
    <w:rsid w:val="00403AD6"/>
    <w:rPr>
      <w:rFonts w:ascii="Courier New" w:hAnsi="Courier New"/>
    </w:rPr>
  </w:style>
  <w:style w:type="character" w:customStyle="1" w:styleId="WW8Num10z2">
    <w:name w:val="WW8Num10z2"/>
    <w:rsid w:val="00403AD6"/>
    <w:rPr>
      <w:rFonts w:ascii="Wingdings" w:hAnsi="Wingdings"/>
    </w:rPr>
  </w:style>
  <w:style w:type="character" w:customStyle="1" w:styleId="WW8Num11z0">
    <w:name w:val="WW8Num11z0"/>
    <w:rsid w:val="00403AD6"/>
    <w:rPr>
      <w:rFonts w:ascii="Symbol" w:hAnsi="Symbol"/>
    </w:rPr>
  </w:style>
  <w:style w:type="character" w:customStyle="1" w:styleId="WW8Num11z1">
    <w:name w:val="WW8Num11z1"/>
    <w:rsid w:val="00403AD6"/>
    <w:rPr>
      <w:rFonts w:ascii="Courier New" w:hAnsi="Courier New"/>
    </w:rPr>
  </w:style>
  <w:style w:type="character" w:customStyle="1" w:styleId="WW8Num11z2">
    <w:name w:val="WW8Num11z2"/>
    <w:rsid w:val="00403AD6"/>
    <w:rPr>
      <w:rFonts w:ascii="Wingdings" w:hAnsi="Wingdings"/>
    </w:rPr>
  </w:style>
  <w:style w:type="character" w:customStyle="1" w:styleId="WW8Num12z0">
    <w:name w:val="WW8Num12z0"/>
    <w:rsid w:val="00403AD6"/>
    <w:rPr>
      <w:rFonts w:ascii="Symbol" w:hAnsi="Symbol"/>
    </w:rPr>
  </w:style>
  <w:style w:type="character" w:customStyle="1" w:styleId="WW8Num12z1">
    <w:name w:val="WW8Num12z1"/>
    <w:rsid w:val="00403AD6"/>
    <w:rPr>
      <w:rFonts w:ascii="Courier New" w:hAnsi="Courier New"/>
    </w:rPr>
  </w:style>
  <w:style w:type="character" w:customStyle="1" w:styleId="WW8Num12z2">
    <w:name w:val="WW8Num12z2"/>
    <w:rsid w:val="00403AD6"/>
    <w:rPr>
      <w:rFonts w:ascii="Wingdings" w:hAnsi="Wingdings"/>
    </w:rPr>
  </w:style>
  <w:style w:type="character" w:customStyle="1" w:styleId="WW8Num13z0">
    <w:name w:val="WW8Num13z0"/>
    <w:rsid w:val="00403AD6"/>
    <w:rPr>
      <w:rFonts w:ascii="Wingdings" w:hAnsi="Wingdings"/>
    </w:rPr>
  </w:style>
  <w:style w:type="character" w:customStyle="1" w:styleId="WW8Num13z1">
    <w:name w:val="WW8Num13z1"/>
    <w:rsid w:val="00403AD6"/>
    <w:rPr>
      <w:rFonts w:ascii="Courier New" w:hAnsi="Courier New"/>
    </w:rPr>
  </w:style>
  <w:style w:type="character" w:customStyle="1" w:styleId="WW8Num13z3">
    <w:name w:val="WW8Num13z3"/>
    <w:rsid w:val="00403AD6"/>
    <w:rPr>
      <w:rFonts w:ascii="Symbol" w:hAnsi="Symbol"/>
    </w:rPr>
  </w:style>
  <w:style w:type="character" w:customStyle="1" w:styleId="WW8Num14z0">
    <w:name w:val="WW8Num14z0"/>
    <w:rsid w:val="00403AD6"/>
    <w:rPr>
      <w:rFonts w:ascii="Symbol" w:hAnsi="Symbol"/>
    </w:rPr>
  </w:style>
  <w:style w:type="character" w:customStyle="1" w:styleId="WW8Num14z1">
    <w:name w:val="WW8Num14z1"/>
    <w:rsid w:val="00403AD6"/>
    <w:rPr>
      <w:rFonts w:ascii="Courier New" w:hAnsi="Courier New"/>
    </w:rPr>
  </w:style>
  <w:style w:type="character" w:customStyle="1" w:styleId="WW8Num14z2">
    <w:name w:val="WW8Num14z2"/>
    <w:rsid w:val="00403AD6"/>
    <w:rPr>
      <w:rFonts w:ascii="Wingdings" w:hAnsi="Wingdings"/>
    </w:rPr>
  </w:style>
  <w:style w:type="character" w:customStyle="1" w:styleId="WW8Num15z0">
    <w:name w:val="WW8Num15z0"/>
    <w:rsid w:val="00403AD6"/>
    <w:rPr>
      <w:rFonts w:ascii="Symbol" w:hAnsi="Symbol"/>
    </w:rPr>
  </w:style>
  <w:style w:type="character" w:customStyle="1" w:styleId="WW8Num15z1">
    <w:name w:val="WW8Num15z1"/>
    <w:rsid w:val="00403AD6"/>
    <w:rPr>
      <w:rFonts w:ascii="Courier New" w:hAnsi="Courier New"/>
    </w:rPr>
  </w:style>
  <w:style w:type="character" w:customStyle="1" w:styleId="WW8Num15z2">
    <w:name w:val="WW8Num15z2"/>
    <w:rsid w:val="00403AD6"/>
    <w:rPr>
      <w:rFonts w:ascii="Wingdings" w:hAnsi="Wingdings"/>
    </w:rPr>
  </w:style>
  <w:style w:type="character" w:customStyle="1" w:styleId="WW8Num16z0">
    <w:name w:val="WW8Num16z0"/>
    <w:rsid w:val="00403AD6"/>
    <w:rPr>
      <w:rFonts w:ascii="Symbol" w:hAnsi="Symbol"/>
    </w:rPr>
  </w:style>
  <w:style w:type="character" w:customStyle="1" w:styleId="WW8Num16z1">
    <w:name w:val="WW8Num16z1"/>
    <w:rsid w:val="00403AD6"/>
    <w:rPr>
      <w:rFonts w:ascii="Courier New" w:hAnsi="Courier New"/>
    </w:rPr>
  </w:style>
  <w:style w:type="character" w:customStyle="1" w:styleId="WW8Num16z2">
    <w:name w:val="WW8Num16z2"/>
    <w:rsid w:val="00403AD6"/>
    <w:rPr>
      <w:rFonts w:ascii="Wingdings" w:hAnsi="Wingdings"/>
    </w:rPr>
  </w:style>
  <w:style w:type="character" w:customStyle="1" w:styleId="WW8Num17z0">
    <w:name w:val="WW8Num17z0"/>
    <w:rsid w:val="00403AD6"/>
    <w:rPr>
      <w:rFonts w:ascii="Symbol" w:hAnsi="Symbol"/>
      <w:sz w:val="28"/>
    </w:rPr>
  </w:style>
  <w:style w:type="character" w:customStyle="1" w:styleId="WW8Num17z1">
    <w:name w:val="WW8Num17z1"/>
    <w:rsid w:val="00403AD6"/>
    <w:rPr>
      <w:rFonts w:ascii="Courier New" w:hAnsi="Courier New"/>
    </w:rPr>
  </w:style>
  <w:style w:type="character" w:customStyle="1" w:styleId="WW8Num17z2">
    <w:name w:val="WW8Num17z2"/>
    <w:rsid w:val="00403AD6"/>
    <w:rPr>
      <w:rFonts w:ascii="Wingdings" w:hAnsi="Wingdings"/>
    </w:rPr>
  </w:style>
  <w:style w:type="character" w:customStyle="1" w:styleId="WW8Num18z0">
    <w:name w:val="WW8Num18z0"/>
    <w:rsid w:val="00403AD6"/>
    <w:rPr>
      <w:rFonts w:ascii="Symbol" w:hAnsi="Symbol"/>
    </w:rPr>
  </w:style>
  <w:style w:type="character" w:customStyle="1" w:styleId="WW8Num18z1">
    <w:name w:val="WW8Num18z1"/>
    <w:rsid w:val="00403AD6"/>
    <w:rPr>
      <w:rFonts w:ascii="Courier New" w:hAnsi="Courier New"/>
    </w:rPr>
  </w:style>
  <w:style w:type="character" w:customStyle="1" w:styleId="WW8Num18z2">
    <w:name w:val="WW8Num18z2"/>
    <w:rsid w:val="00403AD6"/>
    <w:rPr>
      <w:rFonts w:ascii="Wingdings" w:hAnsi="Wingdings"/>
    </w:rPr>
  </w:style>
  <w:style w:type="character" w:customStyle="1" w:styleId="WW8Num19z0">
    <w:name w:val="WW8Num19z0"/>
    <w:rsid w:val="00403AD6"/>
    <w:rPr>
      <w:rFonts w:ascii="Symbol" w:hAnsi="Symbol"/>
    </w:rPr>
  </w:style>
  <w:style w:type="character" w:customStyle="1" w:styleId="WW8Num19z1">
    <w:name w:val="WW8Num19z1"/>
    <w:rsid w:val="00403AD6"/>
    <w:rPr>
      <w:rFonts w:ascii="Courier New" w:hAnsi="Courier New"/>
    </w:rPr>
  </w:style>
  <w:style w:type="character" w:customStyle="1" w:styleId="WW8Num19z2">
    <w:name w:val="WW8Num19z2"/>
    <w:rsid w:val="00403AD6"/>
    <w:rPr>
      <w:rFonts w:ascii="Wingdings" w:hAnsi="Wingdings"/>
    </w:rPr>
  </w:style>
  <w:style w:type="character" w:customStyle="1" w:styleId="WW8Num20z0">
    <w:name w:val="WW8Num20z0"/>
    <w:rsid w:val="00403AD6"/>
    <w:rPr>
      <w:rFonts w:ascii="Symbol" w:hAnsi="Symbol"/>
    </w:rPr>
  </w:style>
  <w:style w:type="character" w:customStyle="1" w:styleId="WW8Num20z1">
    <w:name w:val="WW8Num20z1"/>
    <w:rsid w:val="00403AD6"/>
    <w:rPr>
      <w:rFonts w:ascii="Courier New" w:hAnsi="Courier New"/>
    </w:rPr>
  </w:style>
  <w:style w:type="character" w:customStyle="1" w:styleId="WW8Num20z2">
    <w:name w:val="WW8Num20z2"/>
    <w:rsid w:val="00403AD6"/>
    <w:rPr>
      <w:rFonts w:ascii="Wingdings" w:hAnsi="Wingdings"/>
    </w:rPr>
  </w:style>
  <w:style w:type="character" w:customStyle="1" w:styleId="WW8Num21z0">
    <w:name w:val="WW8Num21z0"/>
    <w:rsid w:val="00403AD6"/>
    <w:rPr>
      <w:rFonts w:ascii="Symbol" w:hAnsi="Symbol"/>
    </w:rPr>
  </w:style>
  <w:style w:type="character" w:customStyle="1" w:styleId="WW8Num21z1">
    <w:name w:val="WW8Num21z1"/>
    <w:rsid w:val="00403AD6"/>
    <w:rPr>
      <w:rFonts w:ascii="Courier New" w:hAnsi="Courier New"/>
    </w:rPr>
  </w:style>
  <w:style w:type="character" w:customStyle="1" w:styleId="WW8Num21z2">
    <w:name w:val="WW8Num21z2"/>
    <w:rsid w:val="00403AD6"/>
    <w:rPr>
      <w:rFonts w:ascii="Wingdings" w:hAnsi="Wingdings"/>
    </w:rPr>
  </w:style>
  <w:style w:type="character" w:customStyle="1" w:styleId="WW8Num22z0">
    <w:name w:val="WW8Num22z0"/>
    <w:rsid w:val="00403AD6"/>
  </w:style>
  <w:style w:type="character" w:customStyle="1" w:styleId="WW8Num23z0">
    <w:name w:val="WW8Num23z0"/>
    <w:rsid w:val="00403AD6"/>
    <w:rPr>
      <w:rFonts w:ascii="Symbol" w:hAnsi="Symbol"/>
    </w:rPr>
  </w:style>
  <w:style w:type="character" w:customStyle="1" w:styleId="WW8Num23z1">
    <w:name w:val="WW8Num23z1"/>
    <w:rsid w:val="00403AD6"/>
    <w:rPr>
      <w:rFonts w:ascii="Courier New" w:hAnsi="Courier New"/>
    </w:rPr>
  </w:style>
  <w:style w:type="character" w:customStyle="1" w:styleId="WW8Num23z2">
    <w:name w:val="WW8Num23z2"/>
    <w:rsid w:val="00403AD6"/>
    <w:rPr>
      <w:rFonts w:ascii="Wingdings" w:hAnsi="Wingdings"/>
    </w:rPr>
  </w:style>
  <w:style w:type="character" w:customStyle="1" w:styleId="WW8Num24z0">
    <w:name w:val="WW8Num24z0"/>
    <w:rsid w:val="00403AD6"/>
  </w:style>
  <w:style w:type="character" w:customStyle="1" w:styleId="WW8Num25z0">
    <w:name w:val="WW8Num25z0"/>
    <w:rsid w:val="00403AD6"/>
    <w:rPr>
      <w:rFonts w:ascii="Symbol" w:hAnsi="Symbol"/>
    </w:rPr>
  </w:style>
  <w:style w:type="character" w:customStyle="1" w:styleId="WW8Num25z1">
    <w:name w:val="WW8Num25z1"/>
    <w:rsid w:val="00403AD6"/>
    <w:rPr>
      <w:rFonts w:ascii="Courier New" w:hAnsi="Courier New"/>
    </w:rPr>
  </w:style>
  <w:style w:type="character" w:customStyle="1" w:styleId="WW8Num25z2">
    <w:name w:val="WW8Num25z2"/>
    <w:rsid w:val="00403AD6"/>
    <w:rPr>
      <w:rFonts w:ascii="Wingdings" w:hAnsi="Wingdings"/>
    </w:rPr>
  </w:style>
  <w:style w:type="character" w:customStyle="1" w:styleId="WW8Num26z0">
    <w:name w:val="WW8Num26z0"/>
    <w:rsid w:val="00403AD6"/>
    <w:rPr>
      <w:rFonts w:ascii="Symbol" w:hAnsi="Symbol"/>
      <w:sz w:val="28"/>
    </w:rPr>
  </w:style>
  <w:style w:type="character" w:customStyle="1" w:styleId="WW8Num26z1">
    <w:name w:val="WW8Num26z1"/>
    <w:rsid w:val="00403AD6"/>
    <w:rPr>
      <w:rFonts w:ascii="Courier New" w:hAnsi="Courier New"/>
    </w:rPr>
  </w:style>
  <w:style w:type="character" w:customStyle="1" w:styleId="WW8Num26z2">
    <w:name w:val="WW8Num26z2"/>
    <w:rsid w:val="00403AD6"/>
    <w:rPr>
      <w:rFonts w:ascii="Wingdings" w:hAnsi="Wingdings"/>
    </w:rPr>
  </w:style>
  <w:style w:type="character" w:customStyle="1" w:styleId="WW8Num27z0">
    <w:name w:val="WW8Num27z0"/>
    <w:rsid w:val="00403AD6"/>
    <w:rPr>
      <w:rFonts w:ascii="Symbol" w:hAnsi="Symbol"/>
    </w:rPr>
  </w:style>
  <w:style w:type="character" w:customStyle="1" w:styleId="WW8Num27z1">
    <w:name w:val="WW8Num27z1"/>
    <w:rsid w:val="00403AD6"/>
    <w:rPr>
      <w:rFonts w:ascii="Courier New" w:hAnsi="Courier New"/>
    </w:rPr>
  </w:style>
  <w:style w:type="character" w:customStyle="1" w:styleId="WW8Num27z2">
    <w:name w:val="WW8Num27z2"/>
    <w:rsid w:val="00403AD6"/>
    <w:rPr>
      <w:rFonts w:ascii="Wingdings" w:hAnsi="Wingdings"/>
    </w:rPr>
  </w:style>
  <w:style w:type="character" w:customStyle="1" w:styleId="WW8Num28z0">
    <w:name w:val="WW8Num28z0"/>
    <w:rsid w:val="00403AD6"/>
    <w:rPr>
      <w:rFonts w:ascii="Symbol" w:hAnsi="Symbol"/>
    </w:rPr>
  </w:style>
  <w:style w:type="character" w:customStyle="1" w:styleId="WW8Num28z1">
    <w:name w:val="WW8Num28z1"/>
    <w:rsid w:val="00403AD6"/>
    <w:rPr>
      <w:rFonts w:ascii="Courier New" w:hAnsi="Courier New"/>
    </w:rPr>
  </w:style>
  <w:style w:type="character" w:customStyle="1" w:styleId="WW8Num28z2">
    <w:name w:val="WW8Num28z2"/>
    <w:rsid w:val="00403AD6"/>
    <w:rPr>
      <w:rFonts w:ascii="Wingdings" w:hAnsi="Wingdings"/>
    </w:rPr>
  </w:style>
  <w:style w:type="character" w:customStyle="1" w:styleId="WW8Num29z0">
    <w:name w:val="WW8Num29z0"/>
    <w:rsid w:val="00403AD6"/>
    <w:rPr>
      <w:rFonts w:ascii="Symbol" w:hAnsi="Symbol"/>
    </w:rPr>
  </w:style>
  <w:style w:type="character" w:customStyle="1" w:styleId="WW8Num29z1">
    <w:name w:val="WW8Num29z1"/>
    <w:rsid w:val="00403AD6"/>
    <w:rPr>
      <w:rFonts w:ascii="Courier New" w:hAnsi="Courier New"/>
    </w:rPr>
  </w:style>
  <w:style w:type="character" w:customStyle="1" w:styleId="WW8Num29z2">
    <w:name w:val="WW8Num29z2"/>
    <w:rsid w:val="00403AD6"/>
    <w:rPr>
      <w:rFonts w:ascii="Wingdings" w:hAnsi="Wingdings"/>
    </w:rPr>
  </w:style>
  <w:style w:type="character" w:customStyle="1" w:styleId="WW8Num30z0">
    <w:name w:val="WW8Num30z0"/>
    <w:rsid w:val="00403AD6"/>
    <w:rPr>
      <w:rFonts w:ascii="Symbol" w:hAnsi="Symbol"/>
    </w:rPr>
  </w:style>
  <w:style w:type="character" w:customStyle="1" w:styleId="WW8Num30z1">
    <w:name w:val="WW8Num30z1"/>
    <w:rsid w:val="00403AD6"/>
    <w:rPr>
      <w:rFonts w:ascii="Courier New" w:hAnsi="Courier New"/>
    </w:rPr>
  </w:style>
  <w:style w:type="character" w:customStyle="1" w:styleId="WW8Num30z2">
    <w:name w:val="WW8Num30z2"/>
    <w:rsid w:val="00403AD6"/>
    <w:rPr>
      <w:rFonts w:ascii="Wingdings" w:hAnsi="Wingdings"/>
    </w:rPr>
  </w:style>
  <w:style w:type="character" w:customStyle="1" w:styleId="WW8Num31z0">
    <w:name w:val="WW8Num31z0"/>
    <w:rsid w:val="00403AD6"/>
    <w:rPr>
      <w:rFonts w:ascii="Symbol" w:hAnsi="Symbol"/>
      <w:color w:val="auto"/>
      <w:kern w:val="1"/>
      <w:sz w:val="28"/>
    </w:rPr>
  </w:style>
  <w:style w:type="character" w:customStyle="1" w:styleId="WW8Num31z1">
    <w:name w:val="WW8Num31z1"/>
    <w:rsid w:val="00403AD6"/>
    <w:rPr>
      <w:rFonts w:ascii="Courier New" w:hAnsi="Courier New"/>
      <w:sz w:val="20"/>
    </w:rPr>
  </w:style>
  <w:style w:type="character" w:customStyle="1" w:styleId="WW8Num31z2">
    <w:name w:val="WW8Num31z2"/>
    <w:rsid w:val="00403AD6"/>
    <w:rPr>
      <w:rFonts w:ascii="Wingdings" w:hAnsi="Wingdings"/>
      <w:sz w:val="20"/>
    </w:rPr>
  </w:style>
  <w:style w:type="character" w:customStyle="1" w:styleId="WW8Num32z0">
    <w:name w:val="WW8Num32z0"/>
    <w:rsid w:val="00403AD6"/>
  </w:style>
  <w:style w:type="character" w:customStyle="1" w:styleId="WW8Num33z0">
    <w:name w:val="WW8Num33z0"/>
    <w:rsid w:val="00403AD6"/>
    <w:rPr>
      <w:rFonts w:ascii="Symbol" w:hAnsi="Symbol"/>
    </w:rPr>
  </w:style>
  <w:style w:type="character" w:customStyle="1" w:styleId="WW8Num33z1">
    <w:name w:val="WW8Num33z1"/>
    <w:rsid w:val="00403AD6"/>
    <w:rPr>
      <w:rFonts w:ascii="Courier New" w:hAnsi="Courier New"/>
    </w:rPr>
  </w:style>
  <w:style w:type="character" w:customStyle="1" w:styleId="WW8Num33z2">
    <w:name w:val="WW8Num33z2"/>
    <w:rsid w:val="00403AD6"/>
    <w:rPr>
      <w:rFonts w:ascii="Wingdings" w:hAnsi="Wingdings"/>
    </w:rPr>
  </w:style>
  <w:style w:type="character" w:customStyle="1" w:styleId="WW8Num34z0">
    <w:name w:val="WW8Num34z0"/>
    <w:rsid w:val="00403AD6"/>
    <w:rPr>
      <w:rFonts w:ascii="Symbol" w:hAnsi="Symbol"/>
    </w:rPr>
  </w:style>
  <w:style w:type="character" w:customStyle="1" w:styleId="WW8Num34z1">
    <w:name w:val="WW8Num34z1"/>
    <w:rsid w:val="00403AD6"/>
    <w:rPr>
      <w:rFonts w:ascii="Courier New" w:hAnsi="Courier New"/>
    </w:rPr>
  </w:style>
  <w:style w:type="character" w:customStyle="1" w:styleId="WW8Num34z2">
    <w:name w:val="WW8Num34z2"/>
    <w:rsid w:val="00403AD6"/>
    <w:rPr>
      <w:rFonts w:ascii="Wingdings" w:hAnsi="Wingdings"/>
    </w:rPr>
  </w:style>
  <w:style w:type="character" w:customStyle="1" w:styleId="WW8Num35z0">
    <w:name w:val="WW8Num35z0"/>
    <w:rsid w:val="00403AD6"/>
    <w:rPr>
      <w:rFonts w:ascii="Symbol" w:hAnsi="Symbol"/>
    </w:rPr>
  </w:style>
  <w:style w:type="character" w:customStyle="1" w:styleId="WW8Num35z1">
    <w:name w:val="WW8Num35z1"/>
    <w:rsid w:val="00403AD6"/>
    <w:rPr>
      <w:rFonts w:ascii="Courier New" w:hAnsi="Courier New"/>
    </w:rPr>
  </w:style>
  <w:style w:type="character" w:customStyle="1" w:styleId="WW8Num35z2">
    <w:name w:val="WW8Num35z2"/>
    <w:rsid w:val="00403AD6"/>
    <w:rPr>
      <w:rFonts w:ascii="Wingdings" w:hAnsi="Wingdings"/>
    </w:rPr>
  </w:style>
  <w:style w:type="character" w:customStyle="1" w:styleId="WW8Num36z0">
    <w:name w:val="WW8Num36z0"/>
    <w:rsid w:val="00403AD6"/>
    <w:rPr>
      <w:rFonts w:ascii="Symbol" w:hAnsi="Symbol"/>
    </w:rPr>
  </w:style>
  <w:style w:type="character" w:customStyle="1" w:styleId="WW8Num36z1">
    <w:name w:val="WW8Num36z1"/>
    <w:rsid w:val="00403AD6"/>
    <w:rPr>
      <w:rFonts w:ascii="Courier New" w:hAnsi="Courier New"/>
    </w:rPr>
  </w:style>
  <w:style w:type="character" w:customStyle="1" w:styleId="WW8Num36z2">
    <w:name w:val="WW8Num36z2"/>
    <w:rsid w:val="00403AD6"/>
    <w:rPr>
      <w:rFonts w:ascii="Wingdings" w:hAnsi="Wingdings"/>
    </w:rPr>
  </w:style>
  <w:style w:type="character" w:customStyle="1" w:styleId="WW8Num37z0">
    <w:name w:val="WW8Num37z0"/>
    <w:rsid w:val="00403AD6"/>
    <w:rPr>
      <w:rFonts w:ascii="Symbol" w:hAnsi="Symbol"/>
    </w:rPr>
  </w:style>
  <w:style w:type="character" w:customStyle="1" w:styleId="WW8Num37z1">
    <w:name w:val="WW8Num37z1"/>
    <w:rsid w:val="00403AD6"/>
    <w:rPr>
      <w:rFonts w:ascii="Courier New" w:hAnsi="Courier New"/>
    </w:rPr>
  </w:style>
  <w:style w:type="character" w:customStyle="1" w:styleId="WW8Num37z2">
    <w:name w:val="WW8Num37z2"/>
    <w:rsid w:val="00403AD6"/>
    <w:rPr>
      <w:rFonts w:ascii="Wingdings" w:hAnsi="Wingdings"/>
    </w:rPr>
  </w:style>
  <w:style w:type="character" w:customStyle="1" w:styleId="WW8Num38z0">
    <w:name w:val="WW8Num38z0"/>
    <w:rsid w:val="00403AD6"/>
    <w:rPr>
      <w:rFonts w:ascii="Symbol" w:hAnsi="Symbol"/>
    </w:rPr>
  </w:style>
  <w:style w:type="character" w:customStyle="1" w:styleId="WW8Num38z1">
    <w:name w:val="WW8Num38z1"/>
    <w:rsid w:val="00403AD6"/>
    <w:rPr>
      <w:rFonts w:ascii="Courier New" w:hAnsi="Courier New"/>
    </w:rPr>
  </w:style>
  <w:style w:type="character" w:customStyle="1" w:styleId="WW8Num38z2">
    <w:name w:val="WW8Num38z2"/>
    <w:rsid w:val="00403AD6"/>
    <w:rPr>
      <w:rFonts w:ascii="Wingdings" w:hAnsi="Wingdings"/>
    </w:rPr>
  </w:style>
  <w:style w:type="character" w:customStyle="1" w:styleId="WW8Num39z0">
    <w:name w:val="WW8Num39z0"/>
    <w:rsid w:val="00403AD6"/>
    <w:rPr>
      <w:rFonts w:ascii="Symbol" w:hAnsi="Symbol"/>
    </w:rPr>
  </w:style>
  <w:style w:type="character" w:customStyle="1" w:styleId="WW8Num39z1">
    <w:name w:val="WW8Num39z1"/>
    <w:rsid w:val="00403AD6"/>
    <w:rPr>
      <w:rFonts w:ascii="Courier New" w:hAnsi="Courier New"/>
    </w:rPr>
  </w:style>
  <w:style w:type="character" w:customStyle="1" w:styleId="WW8Num39z2">
    <w:name w:val="WW8Num39z2"/>
    <w:rsid w:val="00403AD6"/>
    <w:rPr>
      <w:rFonts w:ascii="Wingdings" w:hAnsi="Wingdings"/>
    </w:rPr>
  </w:style>
  <w:style w:type="character" w:customStyle="1" w:styleId="WW8Num40z0">
    <w:name w:val="WW8Num40z0"/>
    <w:rsid w:val="00403AD6"/>
    <w:rPr>
      <w:rFonts w:ascii="Symbol" w:hAnsi="Symbol"/>
      <w:color w:val="auto"/>
      <w:sz w:val="28"/>
    </w:rPr>
  </w:style>
  <w:style w:type="character" w:customStyle="1" w:styleId="WW8Num40z1">
    <w:name w:val="WW8Num40z1"/>
    <w:rsid w:val="00403AD6"/>
    <w:rPr>
      <w:rFonts w:ascii="Courier New" w:hAnsi="Courier New"/>
    </w:rPr>
  </w:style>
  <w:style w:type="character" w:customStyle="1" w:styleId="WW8Num40z2">
    <w:name w:val="WW8Num40z2"/>
    <w:rsid w:val="00403AD6"/>
    <w:rPr>
      <w:rFonts w:ascii="Wingdings" w:hAnsi="Wingdings"/>
    </w:rPr>
  </w:style>
  <w:style w:type="character" w:customStyle="1" w:styleId="WW8Num41z0">
    <w:name w:val="WW8Num41z0"/>
    <w:rsid w:val="00403AD6"/>
    <w:rPr>
      <w:rFonts w:ascii="Times New Roman" w:hAnsi="Times New Roman"/>
    </w:rPr>
  </w:style>
  <w:style w:type="character" w:customStyle="1" w:styleId="WW8Num42z0">
    <w:name w:val="WW8Num42z0"/>
    <w:rsid w:val="00403AD6"/>
    <w:rPr>
      <w:rFonts w:ascii="Symbol" w:hAnsi="Symbol"/>
    </w:rPr>
  </w:style>
  <w:style w:type="character" w:customStyle="1" w:styleId="WW8Num42z1">
    <w:name w:val="WW8Num42z1"/>
    <w:rsid w:val="00403AD6"/>
    <w:rPr>
      <w:rFonts w:ascii="Courier New" w:hAnsi="Courier New"/>
    </w:rPr>
  </w:style>
  <w:style w:type="character" w:customStyle="1" w:styleId="WW8Num42z2">
    <w:name w:val="WW8Num42z2"/>
    <w:rsid w:val="00403AD6"/>
    <w:rPr>
      <w:rFonts w:ascii="Wingdings" w:hAnsi="Wingdings"/>
    </w:rPr>
  </w:style>
  <w:style w:type="character" w:customStyle="1" w:styleId="WW8Num43z0">
    <w:name w:val="WW8Num43z0"/>
    <w:rsid w:val="00403AD6"/>
    <w:rPr>
      <w:rFonts w:ascii="Symbol" w:hAnsi="Symbol"/>
    </w:rPr>
  </w:style>
  <w:style w:type="character" w:customStyle="1" w:styleId="WW8Num43z1">
    <w:name w:val="WW8Num43z1"/>
    <w:rsid w:val="00403AD6"/>
    <w:rPr>
      <w:rFonts w:ascii="Courier New" w:hAnsi="Courier New"/>
    </w:rPr>
  </w:style>
  <w:style w:type="character" w:customStyle="1" w:styleId="WW8Num43z2">
    <w:name w:val="WW8Num43z2"/>
    <w:rsid w:val="00403AD6"/>
    <w:rPr>
      <w:rFonts w:ascii="Wingdings" w:hAnsi="Wingdings"/>
    </w:rPr>
  </w:style>
  <w:style w:type="character" w:customStyle="1" w:styleId="WW8Num44z0">
    <w:name w:val="WW8Num44z0"/>
    <w:rsid w:val="00403AD6"/>
  </w:style>
  <w:style w:type="character" w:customStyle="1" w:styleId="WW8Num45z0">
    <w:name w:val="WW8Num45z0"/>
    <w:rsid w:val="00403AD6"/>
  </w:style>
  <w:style w:type="character" w:customStyle="1" w:styleId="WW8Num45z1">
    <w:name w:val="WW8Num45z1"/>
    <w:rsid w:val="00403AD6"/>
    <w:rPr>
      <w:rFonts w:ascii="Courier New" w:hAnsi="Courier New"/>
    </w:rPr>
  </w:style>
  <w:style w:type="character" w:customStyle="1" w:styleId="WW8Num45z2">
    <w:name w:val="WW8Num45z2"/>
    <w:rsid w:val="00403AD6"/>
    <w:rPr>
      <w:rFonts w:ascii="Wingdings" w:hAnsi="Wingdings"/>
    </w:rPr>
  </w:style>
  <w:style w:type="character" w:customStyle="1" w:styleId="WW8Num45z3">
    <w:name w:val="WW8Num45z3"/>
    <w:rsid w:val="00403AD6"/>
    <w:rPr>
      <w:rFonts w:ascii="Symbol" w:hAnsi="Symbol"/>
    </w:rPr>
  </w:style>
  <w:style w:type="character" w:customStyle="1" w:styleId="WW8Num46z0">
    <w:name w:val="WW8Num46z0"/>
    <w:rsid w:val="00403AD6"/>
  </w:style>
  <w:style w:type="character" w:customStyle="1" w:styleId="WW8Num46z1">
    <w:name w:val="WW8Num46z1"/>
    <w:rsid w:val="00403AD6"/>
  </w:style>
  <w:style w:type="character" w:customStyle="1" w:styleId="WW8Num47z0">
    <w:name w:val="WW8Num47z0"/>
    <w:rsid w:val="00403AD6"/>
    <w:rPr>
      <w:rFonts w:ascii="Symbol" w:hAnsi="Symbol"/>
    </w:rPr>
  </w:style>
  <w:style w:type="character" w:customStyle="1" w:styleId="WW8Num47z1">
    <w:name w:val="WW8Num47z1"/>
    <w:rsid w:val="00403AD6"/>
    <w:rPr>
      <w:rFonts w:ascii="Courier New" w:hAnsi="Courier New"/>
    </w:rPr>
  </w:style>
  <w:style w:type="character" w:customStyle="1" w:styleId="WW8Num47z2">
    <w:name w:val="WW8Num47z2"/>
    <w:rsid w:val="00403AD6"/>
    <w:rPr>
      <w:rFonts w:ascii="Wingdings" w:hAnsi="Wingdings"/>
    </w:rPr>
  </w:style>
  <w:style w:type="character" w:customStyle="1" w:styleId="WW8Num48z0">
    <w:name w:val="WW8Num48z0"/>
    <w:rsid w:val="00403AD6"/>
  </w:style>
  <w:style w:type="character" w:customStyle="1" w:styleId="WW8Num49z0">
    <w:name w:val="WW8Num49z0"/>
    <w:rsid w:val="00403AD6"/>
    <w:rPr>
      <w:rFonts w:ascii="Symbol" w:hAnsi="Symbol"/>
    </w:rPr>
  </w:style>
  <w:style w:type="character" w:customStyle="1" w:styleId="WW8Num49z1">
    <w:name w:val="WW8Num49z1"/>
    <w:rsid w:val="00403AD6"/>
    <w:rPr>
      <w:rFonts w:ascii="Courier New" w:hAnsi="Courier New"/>
    </w:rPr>
  </w:style>
  <w:style w:type="character" w:customStyle="1" w:styleId="WW8Num49z2">
    <w:name w:val="WW8Num49z2"/>
    <w:rsid w:val="00403AD6"/>
    <w:rPr>
      <w:rFonts w:ascii="Wingdings" w:hAnsi="Wingdings"/>
    </w:rPr>
  </w:style>
  <w:style w:type="character" w:customStyle="1" w:styleId="WW8Num50z0">
    <w:name w:val="WW8Num50z0"/>
    <w:rsid w:val="00403AD6"/>
    <w:rPr>
      <w:rFonts w:ascii="Symbol" w:hAnsi="Symbol"/>
    </w:rPr>
  </w:style>
  <w:style w:type="character" w:customStyle="1" w:styleId="WW8Num50z1">
    <w:name w:val="WW8Num50z1"/>
    <w:rsid w:val="00403AD6"/>
    <w:rPr>
      <w:rFonts w:ascii="Courier New" w:hAnsi="Courier New"/>
    </w:rPr>
  </w:style>
  <w:style w:type="character" w:customStyle="1" w:styleId="WW8Num50z2">
    <w:name w:val="WW8Num50z2"/>
    <w:rsid w:val="00403AD6"/>
    <w:rPr>
      <w:rFonts w:ascii="Wingdings" w:hAnsi="Wingdings"/>
    </w:rPr>
  </w:style>
  <w:style w:type="character" w:customStyle="1" w:styleId="WW8Num51z0">
    <w:name w:val="WW8Num51z0"/>
    <w:rsid w:val="00403AD6"/>
  </w:style>
  <w:style w:type="character" w:customStyle="1" w:styleId="WW8Num52z0">
    <w:name w:val="WW8Num52z0"/>
    <w:rsid w:val="00403AD6"/>
    <w:rPr>
      <w:rFonts w:ascii="Symbol" w:hAnsi="Symbol"/>
    </w:rPr>
  </w:style>
  <w:style w:type="character" w:customStyle="1" w:styleId="WW8Num52z1">
    <w:name w:val="WW8Num52z1"/>
    <w:rsid w:val="00403AD6"/>
    <w:rPr>
      <w:rFonts w:ascii="Courier New" w:hAnsi="Courier New"/>
    </w:rPr>
  </w:style>
  <w:style w:type="character" w:customStyle="1" w:styleId="WW8Num52z2">
    <w:name w:val="WW8Num52z2"/>
    <w:rsid w:val="00403AD6"/>
    <w:rPr>
      <w:rFonts w:ascii="Wingdings" w:hAnsi="Wingdings"/>
    </w:rPr>
  </w:style>
  <w:style w:type="character" w:customStyle="1" w:styleId="WW8Num53z0">
    <w:name w:val="WW8Num53z0"/>
    <w:rsid w:val="00403AD6"/>
    <w:rPr>
      <w:rFonts w:ascii="Symbol" w:hAnsi="Symbol"/>
    </w:rPr>
  </w:style>
  <w:style w:type="character" w:customStyle="1" w:styleId="WW8Num53z1">
    <w:name w:val="WW8Num53z1"/>
    <w:rsid w:val="00403AD6"/>
    <w:rPr>
      <w:rFonts w:ascii="Courier New" w:hAnsi="Courier New"/>
    </w:rPr>
  </w:style>
  <w:style w:type="character" w:customStyle="1" w:styleId="WW8Num53z2">
    <w:name w:val="WW8Num53z2"/>
    <w:rsid w:val="00403AD6"/>
    <w:rPr>
      <w:rFonts w:ascii="Wingdings" w:hAnsi="Wingdings"/>
    </w:rPr>
  </w:style>
  <w:style w:type="character" w:customStyle="1" w:styleId="WW8Num54z0">
    <w:name w:val="WW8Num54z0"/>
    <w:rsid w:val="00403AD6"/>
    <w:rPr>
      <w:rFonts w:ascii="Symbol" w:hAnsi="Symbol"/>
    </w:rPr>
  </w:style>
  <w:style w:type="character" w:customStyle="1" w:styleId="WW8Num54z1">
    <w:name w:val="WW8Num54z1"/>
    <w:rsid w:val="00403AD6"/>
    <w:rPr>
      <w:rFonts w:ascii="Courier New" w:hAnsi="Courier New"/>
    </w:rPr>
  </w:style>
  <w:style w:type="character" w:customStyle="1" w:styleId="WW8Num54z2">
    <w:name w:val="WW8Num54z2"/>
    <w:rsid w:val="00403AD6"/>
    <w:rPr>
      <w:rFonts w:ascii="Wingdings" w:hAnsi="Wingdings"/>
    </w:rPr>
  </w:style>
  <w:style w:type="character" w:customStyle="1" w:styleId="WW8Num55z0">
    <w:name w:val="WW8Num55z0"/>
    <w:rsid w:val="00403AD6"/>
    <w:rPr>
      <w:rFonts w:ascii="Symbol" w:hAnsi="Symbol"/>
    </w:rPr>
  </w:style>
  <w:style w:type="character" w:customStyle="1" w:styleId="WW8Num55z1">
    <w:name w:val="WW8Num55z1"/>
    <w:rsid w:val="00403AD6"/>
    <w:rPr>
      <w:rFonts w:ascii="Courier New" w:hAnsi="Courier New"/>
    </w:rPr>
  </w:style>
  <w:style w:type="character" w:customStyle="1" w:styleId="WW8Num55z2">
    <w:name w:val="WW8Num55z2"/>
    <w:rsid w:val="00403AD6"/>
    <w:rPr>
      <w:rFonts w:ascii="Wingdings" w:hAnsi="Wingdings"/>
    </w:rPr>
  </w:style>
  <w:style w:type="character" w:customStyle="1" w:styleId="WW8Num56z0">
    <w:name w:val="WW8Num56z0"/>
    <w:rsid w:val="00403AD6"/>
    <w:rPr>
      <w:rFonts w:ascii="Times New Roman" w:hAnsi="Times New Roman"/>
    </w:rPr>
  </w:style>
  <w:style w:type="character" w:customStyle="1" w:styleId="WW8Num56z1">
    <w:name w:val="WW8Num56z1"/>
    <w:rsid w:val="00403AD6"/>
    <w:rPr>
      <w:rFonts w:ascii="Courier New" w:hAnsi="Courier New"/>
    </w:rPr>
  </w:style>
  <w:style w:type="character" w:customStyle="1" w:styleId="WW8Num56z2">
    <w:name w:val="WW8Num56z2"/>
    <w:rsid w:val="00403AD6"/>
    <w:rPr>
      <w:rFonts w:ascii="Wingdings" w:hAnsi="Wingdings"/>
    </w:rPr>
  </w:style>
  <w:style w:type="character" w:customStyle="1" w:styleId="WW8Num56z3">
    <w:name w:val="WW8Num56z3"/>
    <w:rsid w:val="00403AD6"/>
    <w:rPr>
      <w:rFonts w:ascii="Symbol" w:hAnsi="Symbol"/>
    </w:rPr>
  </w:style>
  <w:style w:type="character" w:customStyle="1" w:styleId="WW8Num57z0">
    <w:name w:val="WW8Num57z0"/>
    <w:rsid w:val="00403AD6"/>
    <w:rPr>
      <w:rFonts w:ascii="Symbol" w:hAnsi="Symbol"/>
    </w:rPr>
  </w:style>
  <w:style w:type="character" w:customStyle="1" w:styleId="WW8Num57z1">
    <w:name w:val="WW8Num57z1"/>
    <w:rsid w:val="00403AD6"/>
    <w:rPr>
      <w:rFonts w:ascii="Courier New" w:hAnsi="Courier New"/>
    </w:rPr>
  </w:style>
  <w:style w:type="character" w:customStyle="1" w:styleId="WW8Num57z2">
    <w:name w:val="WW8Num57z2"/>
    <w:rsid w:val="00403AD6"/>
    <w:rPr>
      <w:rFonts w:ascii="Wingdings" w:hAnsi="Wingdings"/>
    </w:rPr>
  </w:style>
  <w:style w:type="character" w:customStyle="1" w:styleId="WW8Num58z0">
    <w:name w:val="WW8Num58z0"/>
    <w:rsid w:val="00403AD6"/>
    <w:rPr>
      <w:rFonts w:ascii="Symbol" w:hAnsi="Symbol"/>
    </w:rPr>
  </w:style>
  <w:style w:type="character" w:customStyle="1" w:styleId="WW8Num58z1">
    <w:name w:val="WW8Num58z1"/>
    <w:rsid w:val="00403AD6"/>
    <w:rPr>
      <w:rFonts w:ascii="Courier New" w:hAnsi="Courier New"/>
    </w:rPr>
  </w:style>
  <w:style w:type="character" w:customStyle="1" w:styleId="WW8Num58z2">
    <w:name w:val="WW8Num58z2"/>
    <w:rsid w:val="00403AD6"/>
    <w:rPr>
      <w:rFonts w:ascii="Wingdings" w:hAnsi="Wingdings"/>
    </w:rPr>
  </w:style>
  <w:style w:type="character" w:customStyle="1" w:styleId="WW8Num59z0">
    <w:name w:val="WW8Num59z0"/>
    <w:rsid w:val="00403AD6"/>
    <w:rPr>
      <w:rFonts w:ascii="Symbol" w:hAnsi="Symbol"/>
    </w:rPr>
  </w:style>
  <w:style w:type="character" w:customStyle="1" w:styleId="WW8Num59z1">
    <w:name w:val="WW8Num59z1"/>
    <w:rsid w:val="00403AD6"/>
    <w:rPr>
      <w:rFonts w:ascii="Courier New" w:hAnsi="Courier New"/>
    </w:rPr>
  </w:style>
  <w:style w:type="character" w:customStyle="1" w:styleId="WW8Num59z2">
    <w:name w:val="WW8Num59z2"/>
    <w:rsid w:val="00403AD6"/>
    <w:rPr>
      <w:rFonts w:ascii="Wingdings" w:hAnsi="Wingdings"/>
    </w:rPr>
  </w:style>
  <w:style w:type="character" w:customStyle="1" w:styleId="WW8Num60z0">
    <w:name w:val="WW8Num60z0"/>
    <w:rsid w:val="00403AD6"/>
    <w:rPr>
      <w:rFonts w:ascii="Symbol" w:hAnsi="Symbol"/>
    </w:rPr>
  </w:style>
  <w:style w:type="character" w:customStyle="1" w:styleId="WW8Num60z1">
    <w:name w:val="WW8Num60z1"/>
    <w:rsid w:val="00403AD6"/>
    <w:rPr>
      <w:rFonts w:ascii="Courier New" w:hAnsi="Courier New"/>
    </w:rPr>
  </w:style>
  <w:style w:type="character" w:customStyle="1" w:styleId="WW8Num60z2">
    <w:name w:val="WW8Num60z2"/>
    <w:rsid w:val="00403AD6"/>
    <w:rPr>
      <w:rFonts w:ascii="Wingdings" w:hAnsi="Wingdings"/>
    </w:rPr>
  </w:style>
  <w:style w:type="character" w:customStyle="1" w:styleId="WW8Num61z0">
    <w:name w:val="WW8Num61z0"/>
    <w:rsid w:val="00403AD6"/>
    <w:rPr>
      <w:rFonts w:ascii="Symbol" w:hAnsi="Symbol"/>
    </w:rPr>
  </w:style>
  <w:style w:type="character" w:customStyle="1" w:styleId="WW8Num61z1">
    <w:name w:val="WW8Num61z1"/>
    <w:rsid w:val="00403AD6"/>
    <w:rPr>
      <w:rFonts w:ascii="Courier New" w:hAnsi="Courier New"/>
    </w:rPr>
  </w:style>
  <w:style w:type="character" w:customStyle="1" w:styleId="WW8Num61z2">
    <w:name w:val="WW8Num61z2"/>
    <w:rsid w:val="00403AD6"/>
    <w:rPr>
      <w:rFonts w:ascii="Wingdings" w:hAnsi="Wingdings"/>
    </w:rPr>
  </w:style>
  <w:style w:type="character" w:customStyle="1" w:styleId="WW8Num62z0">
    <w:name w:val="WW8Num62z0"/>
    <w:rsid w:val="00403AD6"/>
    <w:rPr>
      <w:rFonts w:ascii="Times New Roman" w:hAnsi="Times New Roman"/>
      <w:color w:val="44423F"/>
      <w:w w:val="132"/>
      <w:sz w:val="22"/>
    </w:rPr>
  </w:style>
  <w:style w:type="character" w:customStyle="1" w:styleId="WW8Num62z1">
    <w:name w:val="WW8Num62z1"/>
    <w:rsid w:val="00403AD6"/>
  </w:style>
  <w:style w:type="character" w:customStyle="1" w:styleId="WW8Num62z2">
    <w:name w:val="WW8Num62z2"/>
    <w:rsid w:val="00403AD6"/>
  </w:style>
  <w:style w:type="character" w:customStyle="1" w:styleId="WW8Num62z3">
    <w:name w:val="WW8Num62z3"/>
    <w:rsid w:val="00403AD6"/>
  </w:style>
  <w:style w:type="character" w:customStyle="1" w:styleId="WW8Num62z4">
    <w:name w:val="WW8Num62z4"/>
    <w:rsid w:val="00403AD6"/>
  </w:style>
  <w:style w:type="character" w:customStyle="1" w:styleId="WW8Num62z5">
    <w:name w:val="WW8Num62z5"/>
    <w:rsid w:val="00403AD6"/>
  </w:style>
  <w:style w:type="character" w:customStyle="1" w:styleId="WW8Num62z6">
    <w:name w:val="WW8Num62z6"/>
    <w:rsid w:val="00403AD6"/>
  </w:style>
  <w:style w:type="character" w:customStyle="1" w:styleId="WW8Num62z7">
    <w:name w:val="WW8Num62z7"/>
    <w:rsid w:val="00403AD6"/>
  </w:style>
  <w:style w:type="character" w:customStyle="1" w:styleId="WW8Num62z8">
    <w:name w:val="WW8Num62z8"/>
    <w:rsid w:val="00403AD6"/>
  </w:style>
  <w:style w:type="character" w:customStyle="1" w:styleId="WW8Num63z0">
    <w:name w:val="WW8Num63z0"/>
    <w:rsid w:val="00403AD6"/>
    <w:rPr>
      <w:rFonts w:ascii="Symbol" w:hAnsi="Symbol"/>
    </w:rPr>
  </w:style>
  <w:style w:type="character" w:customStyle="1" w:styleId="WW8Num63z1">
    <w:name w:val="WW8Num63z1"/>
    <w:rsid w:val="00403AD6"/>
    <w:rPr>
      <w:rFonts w:ascii="Courier New" w:hAnsi="Courier New"/>
    </w:rPr>
  </w:style>
  <w:style w:type="character" w:customStyle="1" w:styleId="WW8Num63z2">
    <w:name w:val="WW8Num63z2"/>
    <w:rsid w:val="00403AD6"/>
    <w:rPr>
      <w:rFonts w:ascii="Wingdings" w:hAnsi="Wingdings"/>
    </w:rPr>
  </w:style>
  <w:style w:type="character" w:customStyle="1" w:styleId="WW8Num64z0">
    <w:name w:val="WW8Num64z0"/>
    <w:rsid w:val="00403AD6"/>
    <w:rPr>
      <w:rFonts w:ascii="Symbol" w:hAnsi="Symbol"/>
    </w:rPr>
  </w:style>
  <w:style w:type="character" w:customStyle="1" w:styleId="WW8Num64z1">
    <w:name w:val="WW8Num64z1"/>
    <w:rsid w:val="00403AD6"/>
    <w:rPr>
      <w:rFonts w:ascii="Courier New" w:hAnsi="Courier New"/>
    </w:rPr>
  </w:style>
  <w:style w:type="character" w:customStyle="1" w:styleId="WW8Num64z2">
    <w:name w:val="WW8Num64z2"/>
    <w:rsid w:val="00403AD6"/>
    <w:rPr>
      <w:rFonts w:ascii="Wingdings" w:hAnsi="Wingdings"/>
    </w:rPr>
  </w:style>
  <w:style w:type="character" w:customStyle="1" w:styleId="WW8Num65z0">
    <w:name w:val="WW8Num65z0"/>
    <w:rsid w:val="00403AD6"/>
    <w:rPr>
      <w:rFonts w:ascii="Symbol" w:hAnsi="Symbol"/>
    </w:rPr>
  </w:style>
  <w:style w:type="character" w:customStyle="1" w:styleId="WW8Num65z1">
    <w:name w:val="WW8Num65z1"/>
    <w:rsid w:val="00403AD6"/>
    <w:rPr>
      <w:rFonts w:ascii="Courier New" w:hAnsi="Courier New"/>
    </w:rPr>
  </w:style>
  <w:style w:type="character" w:customStyle="1" w:styleId="WW8Num65z2">
    <w:name w:val="WW8Num65z2"/>
    <w:rsid w:val="00403AD6"/>
    <w:rPr>
      <w:rFonts w:ascii="Wingdings" w:hAnsi="Wingdings"/>
    </w:rPr>
  </w:style>
  <w:style w:type="character" w:customStyle="1" w:styleId="WW8Num66z0">
    <w:name w:val="WW8Num66z0"/>
    <w:rsid w:val="00403AD6"/>
  </w:style>
  <w:style w:type="character" w:customStyle="1" w:styleId="WW8Num66z1">
    <w:name w:val="WW8Num66z1"/>
    <w:rsid w:val="00403AD6"/>
  </w:style>
  <w:style w:type="character" w:customStyle="1" w:styleId="WW8Num67z0">
    <w:name w:val="WW8Num67z0"/>
    <w:rsid w:val="00403AD6"/>
    <w:rPr>
      <w:rFonts w:ascii="Symbol" w:hAnsi="Symbol"/>
    </w:rPr>
  </w:style>
  <w:style w:type="character" w:customStyle="1" w:styleId="WW8Num67z1">
    <w:name w:val="WW8Num67z1"/>
    <w:rsid w:val="00403AD6"/>
    <w:rPr>
      <w:rFonts w:ascii="Courier New" w:hAnsi="Courier New"/>
    </w:rPr>
  </w:style>
  <w:style w:type="character" w:customStyle="1" w:styleId="WW8Num67z2">
    <w:name w:val="WW8Num67z2"/>
    <w:rsid w:val="00403AD6"/>
    <w:rPr>
      <w:rFonts w:ascii="Wingdings" w:hAnsi="Wingdings"/>
    </w:rPr>
  </w:style>
  <w:style w:type="character" w:customStyle="1" w:styleId="WW8Num68z0">
    <w:name w:val="WW8Num68z0"/>
    <w:rsid w:val="00403AD6"/>
    <w:rPr>
      <w:rFonts w:ascii="Symbol" w:hAnsi="Symbol"/>
    </w:rPr>
  </w:style>
  <w:style w:type="character" w:customStyle="1" w:styleId="WW8Num68z1">
    <w:name w:val="WW8Num68z1"/>
    <w:rsid w:val="00403AD6"/>
    <w:rPr>
      <w:rFonts w:ascii="Courier New" w:hAnsi="Courier New"/>
    </w:rPr>
  </w:style>
  <w:style w:type="character" w:customStyle="1" w:styleId="WW8Num68z2">
    <w:name w:val="WW8Num68z2"/>
    <w:rsid w:val="00403AD6"/>
    <w:rPr>
      <w:rFonts w:ascii="Wingdings" w:hAnsi="Wingdings"/>
    </w:rPr>
  </w:style>
  <w:style w:type="character" w:customStyle="1" w:styleId="WW8Num69z0">
    <w:name w:val="WW8Num69z0"/>
    <w:rsid w:val="00403AD6"/>
    <w:rPr>
      <w:rFonts w:ascii="Symbol" w:hAnsi="Symbol"/>
    </w:rPr>
  </w:style>
  <w:style w:type="character" w:customStyle="1" w:styleId="WW8Num69z1">
    <w:name w:val="WW8Num69z1"/>
    <w:rsid w:val="00403AD6"/>
    <w:rPr>
      <w:rFonts w:ascii="Courier New" w:hAnsi="Courier New"/>
    </w:rPr>
  </w:style>
  <w:style w:type="character" w:customStyle="1" w:styleId="WW8Num69z2">
    <w:name w:val="WW8Num69z2"/>
    <w:rsid w:val="00403AD6"/>
    <w:rPr>
      <w:rFonts w:ascii="Wingdings" w:hAnsi="Wingdings"/>
    </w:rPr>
  </w:style>
  <w:style w:type="character" w:customStyle="1" w:styleId="WW8Num70z0">
    <w:name w:val="WW8Num70z0"/>
    <w:rsid w:val="00403AD6"/>
    <w:rPr>
      <w:rFonts w:ascii="Symbol" w:hAnsi="Symbol"/>
    </w:rPr>
  </w:style>
  <w:style w:type="character" w:customStyle="1" w:styleId="WW8Num70z1">
    <w:name w:val="WW8Num70z1"/>
    <w:rsid w:val="00403AD6"/>
    <w:rPr>
      <w:rFonts w:ascii="Courier New" w:hAnsi="Courier New"/>
    </w:rPr>
  </w:style>
  <w:style w:type="character" w:customStyle="1" w:styleId="WW8Num70z2">
    <w:name w:val="WW8Num70z2"/>
    <w:rsid w:val="00403AD6"/>
    <w:rPr>
      <w:rFonts w:ascii="Wingdings" w:hAnsi="Wingdings"/>
    </w:rPr>
  </w:style>
  <w:style w:type="character" w:customStyle="1" w:styleId="WW8Num71z0">
    <w:name w:val="WW8Num71z0"/>
    <w:rsid w:val="00403AD6"/>
    <w:rPr>
      <w:rFonts w:ascii="Symbol" w:hAnsi="Symbol"/>
    </w:rPr>
  </w:style>
  <w:style w:type="character" w:customStyle="1" w:styleId="WW8Num71z1">
    <w:name w:val="WW8Num71z1"/>
    <w:rsid w:val="00403AD6"/>
    <w:rPr>
      <w:rFonts w:ascii="Courier New" w:hAnsi="Courier New"/>
    </w:rPr>
  </w:style>
  <w:style w:type="character" w:customStyle="1" w:styleId="WW8Num71z2">
    <w:name w:val="WW8Num71z2"/>
    <w:rsid w:val="00403AD6"/>
    <w:rPr>
      <w:rFonts w:ascii="Wingdings" w:hAnsi="Wingdings"/>
    </w:rPr>
  </w:style>
  <w:style w:type="character" w:customStyle="1" w:styleId="WW8Num72z0">
    <w:name w:val="WW8Num72z0"/>
    <w:rsid w:val="00403AD6"/>
    <w:rPr>
      <w:rFonts w:ascii="Symbol" w:hAnsi="Symbol"/>
    </w:rPr>
  </w:style>
  <w:style w:type="character" w:customStyle="1" w:styleId="WW8Num72z1">
    <w:name w:val="WW8Num72z1"/>
    <w:rsid w:val="00403AD6"/>
    <w:rPr>
      <w:rFonts w:ascii="Courier New" w:hAnsi="Courier New"/>
    </w:rPr>
  </w:style>
  <w:style w:type="character" w:customStyle="1" w:styleId="WW8Num72z2">
    <w:name w:val="WW8Num72z2"/>
    <w:rsid w:val="00403AD6"/>
    <w:rPr>
      <w:rFonts w:ascii="Wingdings" w:hAnsi="Wingdings"/>
    </w:rPr>
  </w:style>
  <w:style w:type="character" w:customStyle="1" w:styleId="WW8Num73z0">
    <w:name w:val="WW8Num73z0"/>
    <w:rsid w:val="00403AD6"/>
    <w:rPr>
      <w:rFonts w:ascii="Symbol" w:hAnsi="Symbol"/>
    </w:rPr>
  </w:style>
  <w:style w:type="character" w:customStyle="1" w:styleId="WW8Num73z1">
    <w:name w:val="WW8Num73z1"/>
    <w:rsid w:val="00403AD6"/>
    <w:rPr>
      <w:rFonts w:ascii="Courier New" w:hAnsi="Courier New"/>
    </w:rPr>
  </w:style>
  <w:style w:type="character" w:customStyle="1" w:styleId="WW8Num73z2">
    <w:name w:val="WW8Num73z2"/>
    <w:rsid w:val="00403AD6"/>
    <w:rPr>
      <w:rFonts w:ascii="Wingdings" w:hAnsi="Wingdings"/>
    </w:rPr>
  </w:style>
  <w:style w:type="character" w:customStyle="1" w:styleId="WW8Num74z0">
    <w:name w:val="WW8Num74z0"/>
    <w:rsid w:val="00403AD6"/>
    <w:rPr>
      <w:rFonts w:ascii="Symbol" w:hAnsi="Symbol"/>
    </w:rPr>
  </w:style>
  <w:style w:type="character" w:customStyle="1" w:styleId="WW8Num74z1">
    <w:name w:val="WW8Num74z1"/>
    <w:rsid w:val="00403AD6"/>
    <w:rPr>
      <w:rFonts w:ascii="Courier New" w:hAnsi="Courier New"/>
    </w:rPr>
  </w:style>
  <w:style w:type="character" w:customStyle="1" w:styleId="WW8Num74z2">
    <w:name w:val="WW8Num74z2"/>
    <w:rsid w:val="00403AD6"/>
    <w:rPr>
      <w:rFonts w:ascii="Wingdings" w:hAnsi="Wingdings"/>
    </w:rPr>
  </w:style>
  <w:style w:type="character" w:customStyle="1" w:styleId="WW8Num75z0">
    <w:name w:val="WW8Num75z0"/>
    <w:rsid w:val="00403AD6"/>
    <w:rPr>
      <w:rFonts w:ascii="Symbol" w:hAnsi="Symbol"/>
    </w:rPr>
  </w:style>
  <w:style w:type="character" w:customStyle="1" w:styleId="WW8Num75z1">
    <w:name w:val="WW8Num75z1"/>
    <w:rsid w:val="00403AD6"/>
    <w:rPr>
      <w:rFonts w:ascii="Courier New" w:hAnsi="Courier New"/>
    </w:rPr>
  </w:style>
  <w:style w:type="character" w:customStyle="1" w:styleId="WW8Num75z2">
    <w:name w:val="WW8Num75z2"/>
    <w:rsid w:val="00403AD6"/>
    <w:rPr>
      <w:rFonts w:ascii="Wingdings" w:hAnsi="Wingdings"/>
    </w:rPr>
  </w:style>
  <w:style w:type="character" w:customStyle="1" w:styleId="WW8Num76z0">
    <w:name w:val="WW8Num76z0"/>
    <w:rsid w:val="00403AD6"/>
    <w:rPr>
      <w:rFonts w:ascii="Symbol" w:hAnsi="Symbol"/>
    </w:rPr>
  </w:style>
  <w:style w:type="character" w:customStyle="1" w:styleId="WW8Num76z1">
    <w:name w:val="WW8Num76z1"/>
    <w:rsid w:val="00403AD6"/>
    <w:rPr>
      <w:rFonts w:ascii="Courier New" w:hAnsi="Courier New"/>
    </w:rPr>
  </w:style>
  <w:style w:type="character" w:customStyle="1" w:styleId="WW8Num76z2">
    <w:name w:val="WW8Num76z2"/>
    <w:rsid w:val="00403AD6"/>
    <w:rPr>
      <w:rFonts w:ascii="Wingdings" w:hAnsi="Wingdings"/>
    </w:rPr>
  </w:style>
  <w:style w:type="character" w:customStyle="1" w:styleId="WW8Num77z0">
    <w:name w:val="WW8Num77z0"/>
    <w:rsid w:val="00403AD6"/>
    <w:rPr>
      <w:rFonts w:ascii="Symbol" w:hAnsi="Symbol"/>
    </w:rPr>
  </w:style>
  <w:style w:type="character" w:customStyle="1" w:styleId="WW8Num77z1">
    <w:name w:val="WW8Num77z1"/>
    <w:rsid w:val="00403AD6"/>
    <w:rPr>
      <w:rFonts w:ascii="Courier New" w:hAnsi="Courier New"/>
    </w:rPr>
  </w:style>
  <w:style w:type="character" w:customStyle="1" w:styleId="WW8Num77z2">
    <w:name w:val="WW8Num77z2"/>
    <w:rsid w:val="00403AD6"/>
    <w:rPr>
      <w:rFonts w:ascii="Wingdings" w:hAnsi="Wingdings"/>
    </w:rPr>
  </w:style>
  <w:style w:type="character" w:customStyle="1" w:styleId="WW8Num78z0">
    <w:name w:val="WW8Num78z0"/>
    <w:rsid w:val="00403AD6"/>
    <w:rPr>
      <w:rFonts w:ascii="Symbol" w:hAnsi="Symbol"/>
    </w:rPr>
  </w:style>
  <w:style w:type="character" w:customStyle="1" w:styleId="WW8Num78z1">
    <w:name w:val="WW8Num78z1"/>
    <w:rsid w:val="00403AD6"/>
    <w:rPr>
      <w:rFonts w:ascii="Courier New" w:hAnsi="Courier New"/>
    </w:rPr>
  </w:style>
  <w:style w:type="character" w:customStyle="1" w:styleId="WW8Num78z2">
    <w:name w:val="WW8Num78z2"/>
    <w:rsid w:val="00403AD6"/>
    <w:rPr>
      <w:rFonts w:ascii="Wingdings" w:hAnsi="Wingdings"/>
    </w:rPr>
  </w:style>
  <w:style w:type="character" w:customStyle="1" w:styleId="WW8Num79z0">
    <w:name w:val="WW8Num79z0"/>
    <w:rsid w:val="00403AD6"/>
    <w:rPr>
      <w:rFonts w:ascii="Symbol" w:hAnsi="Symbol"/>
      <w:sz w:val="28"/>
      <w:shd w:val="clear" w:color="auto" w:fill="FFFFFF"/>
    </w:rPr>
  </w:style>
  <w:style w:type="character" w:customStyle="1" w:styleId="WW8Num79z1">
    <w:name w:val="WW8Num79z1"/>
    <w:rsid w:val="00403AD6"/>
    <w:rPr>
      <w:rFonts w:ascii="Courier New" w:hAnsi="Courier New"/>
    </w:rPr>
  </w:style>
  <w:style w:type="character" w:customStyle="1" w:styleId="WW8Num79z2">
    <w:name w:val="WW8Num79z2"/>
    <w:rsid w:val="00403AD6"/>
    <w:rPr>
      <w:rFonts w:ascii="Wingdings" w:hAnsi="Wingdings"/>
    </w:rPr>
  </w:style>
  <w:style w:type="character" w:customStyle="1" w:styleId="WW8Num80z0">
    <w:name w:val="WW8Num80z0"/>
    <w:rsid w:val="00403AD6"/>
    <w:rPr>
      <w:rFonts w:ascii="Symbol" w:hAnsi="Symbol"/>
    </w:rPr>
  </w:style>
  <w:style w:type="character" w:customStyle="1" w:styleId="WW8Num80z1">
    <w:name w:val="WW8Num80z1"/>
    <w:rsid w:val="00403AD6"/>
    <w:rPr>
      <w:rFonts w:ascii="Courier New" w:hAnsi="Courier New"/>
    </w:rPr>
  </w:style>
  <w:style w:type="character" w:customStyle="1" w:styleId="WW8Num80z2">
    <w:name w:val="WW8Num80z2"/>
    <w:rsid w:val="00403AD6"/>
    <w:rPr>
      <w:rFonts w:ascii="Wingdings" w:hAnsi="Wingdings"/>
    </w:rPr>
  </w:style>
  <w:style w:type="character" w:customStyle="1" w:styleId="WW8Num81z0">
    <w:name w:val="WW8Num81z0"/>
    <w:rsid w:val="00403AD6"/>
    <w:rPr>
      <w:rFonts w:ascii="Symbol" w:hAnsi="Symbol"/>
      <w:sz w:val="28"/>
    </w:rPr>
  </w:style>
  <w:style w:type="character" w:customStyle="1" w:styleId="WW8Num81z1">
    <w:name w:val="WW8Num81z1"/>
    <w:rsid w:val="00403AD6"/>
    <w:rPr>
      <w:rFonts w:ascii="Courier New" w:hAnsi="Courier New"/>
    </w:rPr>
  </w:style>
  <w:style w:type="character" w:customStyle="1" w:styleId="WW8Num81z2">
    <w:name w:val="WW8Num81z2"/>
    <w:rsid w:val="00403AD6"/>
    <w:rPr>
      <w:rFonts w:ascii="Wingdings" w:hAnsi="Wingdings"/>
    </w:rPr>
  </w:style>
  <w:style w:type="character" w:customStyle="1" w:styleId="WW8Num82z0">
    <w:name w:val="WW8Num82z0"/>
    <w:rsid w:val="00403AD6"/>
    <w:rPr>
      <w:rFonts w:ascii="Symbol" w:hAnsi="Symbol"/>
    </w:rPr>
  </w:style>
  <w:style w:type="character" w:customStyle="1" w:styleId="WW8Num82z1">
    <w:name w:val="WW8Num82z1"/>
    <w:rsid w:val="00403AD6"/>
    <w:rPr>
      <w:rFonts w:ascii="Courier New" w:hAnsi="Courier New"/>
    </w:rPr>
  </w:style>
  <w:style w:type="character" w:customStyle="1" w:styleId="WW8Num82z2">
    <w:name w:val="WW8Num82z2"/>
    <w:rsid w:val="00403AD6"/>
    <w:rPr>
      <w:rFonts w:ascii="Wingdings" w:hAnsi="Wingdings"/>
    </w:rPr>
  </w:style>
  <w:style w:type="character" w:customStyle="1" w:styleId="WW8Num83z0">
    <w:name w:val="WW8Num83z0"/>
    <w:rsid w:val="00403AD6"/>
    <w:rPr>
      <w:rFonts w:ascii="Symbol" w:hAnsi="Symbol"/>
    </w:rPr>
  </w:style>
  <w:style w:type="character" w:customStyle="1" w:styleId="WW8Num83z1">
    <w:name w:val="WW8Num83z1"/>
    <w:rsid w:val="00403AD6"/>
    <w:rPr>
      <w:rFonts w:ascii="Courier New" w:hAnsi="Courier New"/>
    </w:rPr>
  </w:style>
  <w:style w:type="character" w:customStyle="1" w:styleId="WW8Num83z2">
    <w:name w:val="WW8Num83z2"/>
    <w:rsid w:val="00403AD6"/>
    <w:rPr>
      <w:rFonts w:ascii="Wingdings" w:hAnsi="Wingdings"/>
    </w:rPr>
  </w:style>
  <w:style w:type="character" w:customStyle="1" w:styleId="WW8Num84z0">
    <w:name w:val="WW8Num84z0"/>
    <w:rsid w:val="00403AD6"/>
    <w:rPr>
      <w:rFonts w:ascii="Symbol" w:hAnsi="Symbol"/>
    </w:rPr>
  </w:style>
  <w:style w:type="character" w:customStyle="1" w:styleId="WW8Num84z1">
    <w:name w:val="WW8Num84z1"/>
    <w:rsid w:val="00403AD6"/>
    <w:rPr>
      <w:rFonts w:ascii="Courier New" w:hAnsi="Courier New"/>
    </w:rPr>
  </w:style>
  <w:style w:type="character" w:customStyle="1" w:styleId="WW8Num84z2">
    <w:name w:val="WW8Num84z2"/>
    <w:rsid w:val="00403AD6"/>
    <w:rPr>
      <w:rFonts w:ascii="Wingdings" w:hAnsi="Wingdings"/>
    </w:rPr>
  </w:style>
  <w:style w:type="character" w:customStyle="1" w:styleId="WW8Num85z0">
    <w:name w:val="WW8Num85z0"/>
    <w:rsid w:val="00403AD6"/>
    <w:rPr>
      <w:rFonts w:ascii="Symbol" w:hAnsi="Symbol"/>
    </w:rPr>
  </w:style>
  <w:style w:type="character" w:customStyle="1" w:styleId="WW8Num86z0">
    <w:name w:val="WW8Num86z0"/>
    <w:rsid w:val="00403AD6"/>
    <w:rPr>
      <w:rFonts w:ascii="Symbol" w:hAnsi="Symbol"/>
    </w:rPr>
  </w:style>
  <w:style w:type="character" w:customStyle="1" w:styleId="WW8Num86z1">
    <w:name w:val="WW8Num86z1"/>
    <w:rsid w:val="00403AD6"/>
    <w:rPr>
      <w:rFonts w:ascii="Courier New" w:hAnsi="Courier New"/>
    </w:rPr>
  </w:style>
  <w:style w:type="character" w:customStyle="1" w:styleId="WW8Num86z2">
    <w:name w:val="WW8Num86z2"/>
    <w:rsid w:val="00403AD6"/>
    <w:rPr>
      <w:rFonts w:ascii="Wingdings" w:hAnsi="Wingdings"/>
    </w:rPr>
  </w:style>
  <w:style w:type="character" w:customStyle="1" w:styleId="WW8Num87z0">
    <w:name w:val="WW8Num87z0"/>
    <w:rsid w:val="00403AD6"/>
    <w:rPr>
      <w:rFonts w:ascii="Symbol" w:hAnsi="Symbol"/>
    </w:rPr>
  </w:style>
  <w:style w:type="character" w:customStyle="1" w:styleId="WW8Num87z1">
    <w:name w:val="WW8Num87z1"/>
    <w:rsid w:val="00403AD6"/>
    <w:rPr>
      <w:rFonts w:ascii="Courier New" w:hAnsi="Courier New"/>
    </w:rPr>
  </w:style>
  <w:style w:type="character" w:customStyle="1" w:styleId="WW8Num87z2">
    <w:name w:val="WW8Num87z2"/>
    <w:rsid w:val="00403AD6"/>
    <w:rPr>
      <w:rFonts w:ascii="Wingdings" w:hAnsi="Wingdings"/>
    </w:rPr>
  </w:style>
  <w:style w:type="character" w:customStyle="1" w:styleId="WW8Num88z0">
    <w:name w:val="WW8Num88z0"/>
    <w:rsid w:val="00403AD6"/>
    <w:rPr>
      <w:color w:val="auto"/>
      <w:kern w:val="1"/>
      <w:sz w:val="28"/>
    </w:rPr>
  </w:style>
  <w:style w:type="character" w:customStyle="1" w:styleId="WW8Num88z1">
    <w:name w:val="WW8Num88z1"/>
    <w:rsid w:val="00403AD6"/>
    <w:rPr>
      <w:rFonts w:ascii="Courier New" w:hAnsi="Courier New"/>
    </w:rPr>
  </w:style>
  <w:style w:type="character" w:customStyle="1" w:styleId="WW8Num88z2">
    <w:name w:val="WW8Num88z2"/>
    <w:rsid w:val="00403AD6"/>
    <w:rPr>
      <w:rFonts w:ascii="Wingdings" w:hAnsi="Wingdings"/>
    </w:rPr>
  </w:style>
  <w:style w:type="character" w:customStyle="1" w:styleId="WW8Num88z3">
    <w:name w:val="WW8Num88z3"/>
    <w:rsid w:val="00403AD6"/>
    <w:rPr>
      <w:rFonts w:ascii="Symbol" w:hAnsi="Symbol"/>
    </w:rPr>
  </w:style>
  <w:style w:type="character" w:customStyle="1" w:styleId="WW8Num89z0">
    <w:name w:val="WW8Num89z0"/>
    <w:rsid w:val="00403AD6"/>
    <w:rPr>
      <w:rFonts w:ascii="Symbol" w:hAnsi="Symbol"/>
    </w:rPr>
  </w:style>
  <w:style w:type="character" w:customStyle="1" w:styleId="WW8Num89z1">
    <w:name w:val="WW8Num89z1"/>
    <w:rsid w:val="00403AD6"/>
    <w:rPr>
      <w:rFonts w:ascii="Courier New" w:hAnsi="Courier New"/>
    </w:rPr>
  </w:style>
  <w:style w:type="character" w:customStyle="1" w:styleId="WW8Num89z2">
    <w:name w:val="WW8Num89z2"/>
    <w:rsid w:val="00403AD6"/>
    <w:rPr>
      <w:rFonts w:ascii="Wingdings" w:hAnsi="Wingdings"/>
    </w:rPr>
  </w:style>
  <w:style w:type="character" w:customStyle="1" w:styleId="WW8Num90z0">
    <w:name w:val="WW8Num90z0"/>
    <w:rsid w:val="00403AD6"/>
    <w:rPr>
      <w:rFonts w:ascii="Symbol" w:hAnsi="Symbol"/>
    </w:rPr>
  </w:style>
  <w:style w:type="character" w:customStyle="1" w:styleId="WW8Num90z1">
    <w:name w:val="WW8Num90z1"/>
    <w:rsid w:val="00403AD6"/>
    <w:rPr>
      <w:rFonts w:ascii="Courier New" w:hAnsi="Courier New"/>
    </w:rPr>
  </w:style>
  <w:style w:type="character" w:customStyle="1" w:styleId="WW8Num90z2">
    <w:name w:val="WW8Num90z2"/>
    <w:rsid w:val="00403AD6"/>
    <w:rPr>
      <w:rFonts w:ascii="Wingdings" w:hAnsi="Wingdings"/>
    </w:rPr>
  </w:style>
  <w:style w:type="character" w:customStyle="1" w:styleId="WW8NumSt80z0">
    <w:name w:val="WW8NumSt80z0"/>
    <w:rsid w:val="00403AD6"/>
    <w:rPr>
      <w:rFonts w:ascii="Times New Roman" w:hAnsi="Times New Roman"/>
    </w:rPr>
  </w:style>
  <w:style w:type="character" w:customStyle="1" w:styleId="WW8NumSt84z0">
    <w:name w:val="WW8NumSt84z0"/>
    <w:rsid w:val="00403AD6"/>
    <w:rPr>
      <w:rFonts w:ascii="Times New Roman" w:hAnsi="Times New Roman"/>
    </w:rPr>
  </w:style>
  <w:style w:type="character" w:customStyle="1" w:styleId="a3">
    <w:name w:val="Символ сноски"/>
    <w:rsid w:val="00403AD6"/>
    <w:rPr>
      <w:vertAlign w:val="superscript"/>
    </w:rPr>
  </w:style>
  <w:style w:type="character" w:customStyle="1" w:styleId="WW-">
    <w:name w:val="WW-Символ сноски"/>
    <w:rsid w:val="00403AD6"/>
    <w:rPr>
      <w:vertAlign w:val="superscript"/>
    </w:rPr>
  </w:style>
  <w:style w:type="character" w:customStyle="1" w:styleId="11">
    <w:name w:val="Знак сноски1"/>
    <w:rsid w:val="00403AD6"/>
    <w:rPr>
      <w:vertAlign w:val="superscript"/>
    </w:rPr>
  </w:style>
  <w:style w:type="character" w:customStyle="1" w:styleId="BodyTextIndentChar">
    <w:name w:val="Body Text Indent Char"/>
    <w:rsid w:val="00403AD6"/>
    <w:rPr>
      <w:rFonts w:ascii="Calibri" w:eastAsia="Arial Unicode MS" w:hAnsi="Calibri"/>
      <w:color w:val="00000A"/>
      <w:kern w:val="1"/>
      <w:sz w:val="24"/>
    </w:rPr>
  </w:style>
  <w:style w:type="character" w:customStyle="1" w:styleId="FootnoteTextChar">
    <w:name w:val="Footnote Text Char"/>
    <w:rsid w:val="00403AD6"/>
    <w:rPr>
      <w:rFonts w:ascii="Calibri" w:eastAsia="Arial Unicode MS" w:hAnsi="Calibri"/>
      <w:color w:val="00000A"/>
      <w:kern w:val="1"/>
      <w:sz w:val="24"/>
    </w:rPr>
  </w:style>
  <w:style w:type="character" w:styleId="a4">
    <w:name w:val="Hyperlink"/>
    <w:basedOn w:val="a0"/>
    <w:uiPriority w:val="99"/>
    <w:rsid w:val="00403AD6"/>
    <w:rPr>
      <w:rFonts w:cs="Times New Roman"/>
      <w:color w:val="0000FF"/>
      <w:u w:val="single"/>
    </w:rPr>
  </w:style>
  <w:style w:type="character" w:customStyle="1" w:styleId="s1">
    <w:name w:val="s1"/>
    <w:rsid w:val="00403AD6"/>
  </w:style>
  <w:style w:type="character" w:customStyle="1" w:styleId="apple-converted-space">
    <w:name w:val="apple-converted-space"/>
    <w:rsid w:val="00403AD6"/>
  </w:style>
  <w:style w:type="character" w:customStyle="1" w:styleId="BodyTextChar">
    <w:name w:val="Body Text Char"/>
    <w:rsid w:val="00403AD6"/>
    <w:rPr>
      <w:rFonts w:ascii="Calibri" w:eastAsia="Arial Unicode MS" w:hAnsi="Calibri"/>
      <w:color w:val="00000A"/>
      <w:kern w:val="1"/>
    </w:rPr>
  </w:style>
  <w:style w:type="character" w:customStyle="1" w:styleId="HeaderChar">
    <w:name w:val="Header Char"/>
    <w:rsid w:val="00403AD6"/>
    <w:rPr>
      <w:rFonts w:ascii="Calibri" w:hAnsi="Calibri"/>
    </w:rPr>
  </w:style>
  <w:style w:type="character" w:customStyle="1" w:styleId="apple-style-span">
    <w:name w:val="apple-style-span"/>
    <w:rsid w:val="00403AD6"/>
  </w:style>
  <w:style w:type="character" w:customStyle="1" w:styleId="BodyTextIndent2Char">
    <w:name w:val="Body Text Indent 2 Char"/>
    <w:rsid w:val="00403AD6"/>
    <w:rPr>
      <w:rFonts w:ascii="Calibri" w:eastAsia="Arial Unicode MS" w:hAnsi="Calibri"/>
      <w:color w:val="00000A"/>
      <w:kern w:val="1"/>
    </w:rPr>
  </w:style>
  <w:style w:type="character" w:customStyle="1" w:styleId="BodyText3Char">
    <w:name w:val="Body Text 3 Char"/>
    <w:rsid w:val="00403AD6"/>
    <w:rPr>
      <w:rFonts w:ascii="Calibri" w:hAnsi="Calibri"/>
      <w:sz w:val="16"/>
    </w:rPr>
  </w:style>
  <w:style w:type="character" w:customStyle="1" w:styleId="HTMLPreformattedChar">
    <w:name w:val="HTML Preformatted Char"/>
    <w:rsid w:val="00403AD6"/>
    <w:rPr>
      <w:rFonts w:ascii="Courier New" w:hAnsi="Courier New"/>
      <w:sz w:val="20"/>
    </w:rPr>
  </w:style>
  <w:style w:type="character" w:customStyle="1" w:styleId="Arial">
    <w:name w:val="Основной текст + Arial"/>
    <w:rsid w:val="00403AD6"/>
    <w:rPr>
      <w:rFonts w:ascii="Arial" w:hAnsi="Arial"/>
      <w:i/>
      <w:spacing w:val="0"/>
      <w:sz w:val="15"/>
      <w:shd w:val="clear" w:color="auto" w:fill="FFFFFF"/>
    </w:rPr>
  </w:style>
  <w:style w:type="character" w:customStyle="1" w:styleId="a5">
    <w:name w:val="Основной текст + Полужирный"/>
    <w:rsid w:val="00403AD6"/>
    <w:rPr>
      <w:rFonts w:ascii="Arial" w:hAnsi="Arial"/>
      <w:b/>
      <w:spacing w:val="0"/>
      <w:sz w:val="16"/>
    </w:rPr>
  </w:style>
  <w:style w:type="character" w:customStyle="1" w:styleId="1pt">
    <w:name w:val="Основной текст + Интервал 1 pt"/>
    <w:rsid w:val="00403AD6"/>
    <w:rPr>
      <w:rFonts w:ascii="Times New Roman" w:hAnsi="Times New Roman"/>
      <w:spacing w:val="30"/>
      <w:sz w:val="17"/>
      <w:shd w:val="clear" w:color="auto" w:fill="FFFFFF"/>
    </w:rPr>
  </w:style>
  <w:style w:type="character" w:customStyle="1" w:styleId="6pt">
    <w:name w:val="Основной текст + Интервал 6 pt"/>
    <w:rsid w:val="00403AD6"/>
    <w:rPr>
      <w:rFonts w:ascii="Times New Roman" w:hAnsi="Times New Roman"/>
      <w:spacing w:val="120"/>
      <w:sz w:val="17"/>
      <w:shd w:val="clear" w:color="auto" w:fill="FFFFFF"/>
    </w:rPr>
  </w:style>
  <w:style w:type="character" w:customStyle="1" w:styleId="3pt">
    <w:name w:val="Основной текст + Интервал 3 pt"/>
    <w:rsid w:val="00403AD6"/>
    <w:rPr>
      <w:rFonts w:ascii="Times New Roman" w:hAnsi="Times New Roman"/>
      <w:spacing w:val="60"/>
      <w:sz w:val="17"/>
      <w:shd w:val="clear" w:color="auto" w:fill="FFFFFF"/>
    </w:rPr>
  </w:style>
  <w:style w:type="character" w:customStyle="1" w:styleId="a6">
    <w:name w:val="Основной текст + Курсив"/>
    <w:rsid w:val="00403AD6"/>
    <w:rPr>
      <w:rFonts w:ascii="Times New Roman" w:hAnsi="Times New Roman"/>
      <w:i/>
      <w:spacing w:val="0"/>
      <w:sz w:val="17"/>
      <w:shd w:val="clear" w:color="auto" w:fill="FFFFFF"/>
    </w:rPr>
  </w:style>
  <w:style w:type="character" w:customStyle="1" w:styleId="a7">
    <w:name w:val="А ОСН ТЕКСТ Знак"/>
    <w:rsid w:val="00403AD6"/>
    <w:rPr>
      <w:rFonts w:ascii="Times New Roman" w:eastAsia="Arial Unicode MS" w:hAnsi="Times New Roman"/>
      <w:caps/>
      <w:color w:val="000000"/>
      <w:kern w:val="1"/>
      <w:sz w:val="28"/>
    </w:rPr>
  </w:style>
  <w:style w:type="character" w:customStyle="1" w:styleId="12">
    <w:name w:val="Основной текст + Курсив1"/>
    <w:rsid w:val="00403AD6"/>
    <w:rPr>
      <w:rFonts w:ascii="Times New Roman" w:eastAsia="Arial Unicode MS" w:hAnsi="Times New Roman"/>
      <w:i/>
      <w:caps/>
      <w:color w:val="00000A"/>
      <w:spacing w:val="0"/>
      <w:kern w:val="1"/>
      <w:sz w:val="22"/>
      <w:lang w:val="ru-RU"/>
    </w:rPr>
  </w:style>
  <w:style w:type="character" w:customStyle="1" w:styleId="s2">
    <w:name w:val="s2"/>
    <w:rsid w:val="00403AD6"/>
  </w:style>
  <w:style w:type="character" w:customStyle="1" w:styleId="BalloonTextChar">
    <w:name w:val="Balloon Text Char"/>
    <w:rsid w:val="00403AD6"/>
    <w:rPr>
      <w:rFonts w:ascii="Tahoma" w:eastAsia="Arial Unicode MS" w:hAnsi="Tahoma"/>
      <w:color w:val="00000A"/>
      <w:kern w:val="1"/>
      <w:sz w:val="16"/>
    </w:rPr>
  </w:style>
  <w:style w:type="character" w:customStyle="1" w:styleId="BalloonTextChar1">
    <w:name w:val="Balloon Text Char1"/>
    <w:rsid w:val="00403AD6"/>
    <w:rPr>
      <w:rFonts w:ascii="Times New Roman" w:eastAsia="Arial Unicode MS" w:hAnsi="Times New Roman"/>
      <w:color w:val="00000A"/>
      <w:kern w:val="1"/>
      <w:sz w:val="2"/>
    </w:rPr>
  </w:style>
  <w:style w:type="character" w:customStyle="1" w:styleId="BalloonTextChar17">
    <w:name w:val="Balloon Text Char17"/>
    <w:rsid w:val="00403AD6"/>
    <w:rPr>
      <w:rFonts w:ascii="Times New Roman" w:eastAsia="Arial Unicode MS" w:hAnsi="Times New Roman"/>
      <w:color w:val="00000A"/>
      <w:kern w:val="1"/>
      <w:sz w:val="2"/>
    </w:rPr>
  </w:style>
  <w:style w:type="character" w:customStyle="1" w:styleId="BalloonTextChar16">
    <w:name w:val="Balloon Text Char16"/>
    <w:rsid w:val="00403AD6"/>
    <w:rPr>
      <w:rFonts w:ascii="Times New Roman" w:eastAsia="Arial Unicode MS" w:hAnsi="Times New Roman"/>
      <w:color w:val="00000A"/>
      <w:kern w:val="1"/>
      <w:sz w:val="2"/>
    </w:rPr>
  </w:style>
  <w:style w:type="character" w:customStyle="1" w:styleId="BalloonTextChar15">
    <w:name w:val="Balloon Text Char15"/>
    <w:rsid w:val="00403AD6"/>
    <w:rPr>
      <w:rFonts w:ascii="Times New Roman" w:eastAsia="Arial Unicode MS" w:hAnsi="Times New Roman"/>
      <w:color w:val="00000A"/>
      <w:kern w:val="1"/>
      <w:sz w:val="2"/>
    </w:rPr>
  </w:style>
  <w:style w:type="character" w:customStyle="1" w:styleId="BalloonTextChar14">
    <w:name w:val="Balloon Text Char14"/>
    <w:rsid w:val="00403AD6"/>
    <w:rPr>
      <w:rFonts w:ascii="Times New Roman" w:eastAsia="Arial Unicode MS" w:hAnsi="Times New Roman"/>
      <w:color w:val="00000A"/>
      <w:kern w:val="1"/>
      <w:sz w:val="2"/>
    </w:rPr>
  </w:style>
  <w:style w:type="character" w:customStyle="1" w:styleId="BalloonTextChar13">
    <w:name w:val="Balloon Text Char13"/>
    <w:rsid w:val="00403AD6"/>
    <w:rPr>
      <w:rFonts w:ascii="Times New Roman" w:eastAsia="Arial Unicode MS" w:hAnsi="Times New Roman"/>
      <w:color w:val="00000A"/>
      <w:kern w:val="1"/>
      <w:sz w:val="2"/>
    </w:rPr>
  </w:style>
  <w:style w:type="character" w:customStyle="1" w:styleId="BalloonTextChar12">
    <w:name w:val="Balloon Text Char12"/>
    <w:rsid w:val="00403AD6"/>
    <w:rPr>
      <w:rFonts w:ascii="Times New Roman" w:eastAsia="Arial Unicode MS" w:hAnsi="Times New Roman"/>
      <w:color w:val="00000A"/>
      <w:kern w:val="1"/>
      <w:sz w:val="2"/>
    </w:rPr>
  </w:style>
  <w:style w:type="character" w:customStyle="1" w:styleId="BalloonTextChar11">
    <w:name w:val="Balloon Text Char11"/>
    <w:rsid w:val="00403AD6"/>
    <w:rPr>
      <w:rFonts w:ascii="Times New Roman" w:eastAsia="Arial Unicode MS" w:hAnsi="Times New Roman"/>
      <w:color w:val="00000A"/>
      <w:kern w:val="1"/>
      <w:sz w:val="2"/>
    </w:rPr>
  </w:style>
  <w:style w:type="character" w:customStyle="1" w:styleId="EndnoteTextChar">
    <w:name w:val="Endnote Text Char"/>
    <w:rsid w:val="00403AD6"/>
    <w:rPr>
      <w:rFonts w:ascii="Calibri" w:eastAsia="Arial Unicode MS" w:hAnsi="Calibri"/>
      <w:color w:val="00000A"/>
      <w:kern w:val="1"/>
      <w:sz w:val="20"/>
    </w:rPr>
  </w:style>
  <w:style w:type="character" w:customStyle="1" w:styleId="EndnoteTextChar1">
    <w:name w:val="Endnote Text Char1"/>
    <w:rsid w:val="00403AD6"/>
    <w:rPr>
      <w:rFonts w:eastAsia="Arial Unicode MS"/>
      <w:color w:val="00000A"/>
      <w:kern w:val="1"/>
    </w:rPr>
  </w:style>
  <w:style w:type="character" w:customStyle="1" w:styleId="EndnoteTextChar17">
    <w:name w:val="Endnote Text Char17"/>
    <w:rsid w:val="00403AD6"/>
    <w:rPr>
      <w:rFonts w:eastAsia="Arial Unicode MS"/>
      <w:color w:val="00000A"/>
      <w:kern w:val="1"/>
    </w:rPr>
  </w:style>
  <w:style w:type="character" w:customStyle="1" w:styleId="EndnoteTextChar16">
    <w:name w:val="Endnote Text Char16"/>
    <w:rsid w:val="00403AD6"/>
    <w:rPr>
      <w:rFonts w:eastAsia="Arial Unicode MS"/>
      <w:color w:val="00000A"/>
      <w:kern w:val="1"/>
    </w:rPr>
  </w:style>
  <w:style w:type="character" w:customStyle="1" w:styleId="EndnoteTextChar15">
    <w:name w:val="Endnote Text Char15"/>
    <w:rsid w:val="00403AD6"/>
    <w:rPr>
      <w:rFonts w:eastAsia="Arial Unicode MS"/>
      <w:color w:val="00000A"/>
      <w:kern w:val="1"/>
    </w:rPr>
  </w:style>
  <w:style w:type="character" w:customStyle="1" w:styleId="EndnoteTextChar14">
    <w:name w:val="Endnote Text Char14"/>
    <w:rsid w:val="00403AD6"/>
    <w:rPr>
      <w:rFonts w:eastAsia="Arial Unicode MS"/>
      <w:color w:val="00000A"/>
      <w:kern w:val="1"/>
    </w:rPr>
  </w:style>
  <w:style w:type="character" w:customStyle="1" w:styleId="EndnoteTextChar13">
    <w:name w:val="Endnote Text Char13"/>
    <w:rsid w:val="00403AD6"/>
    <w:rPr>
      <w:rFonts w:eastAsia="Arial Unicode MS"/>
      <w:color w:val="00000A"/>
      <w:kern w:val="1"/>
    </w:rPr>
  </w:style>
  <w:style w:type="character" w:customStyle="1" w:styleId="EndnoteTextChar12">
    <w:name w:val="Endnote Text Char12"/>
    <w:rsid w:val="00403AD6"/>
    <w:rPr>
      <w:rFonts w:eastAsia="Arial Unicode MS"/>
      <w:color w:val="00000A"/>
      <w:kern w:val="1"/>
    </w:rPr>
  </w:style>
  <w:style w:type="character" w:customStyle="1" w:styleId="EndnoteTextChar11">
    <w:name w:val="Endnote Text Char11"/>
    <w:rsid w:val="00403AD6"/>
    <w:rPr>
      <w:rFonts w:eastAsia="Arial Unicode MS"/>
      <w:color w:val="00000A"/>
      <w:kern w:val="1"/>
    </w:rPr>
  </w:style>
  <w:style w:type="character" w:customStyle="1" w:styleId="a8">
    <w:name w:val="А_основной Знак"/>
    <w:rsid w:val="00403AD6"/>
    <w:rPr>
      <w:rFonts w:ascii="Times New Roman" w:hAnsi="Times New Roman"/>
      <w:sz w:val="28"/>
    </w:rPr>
  </w:style>
  <w:style w:type="character" w:customStyle="1" w:styleId="s4">
    <w:name w:val="s4"/>
    <w:rsid w:val="00403AD6"/>
  </w:style>
  <w:style w:type="character" w:customStyle="1" w:styleId="s5">
    <w:name w:val="s5"/>
    <w:rsid w:val="00403AD6"/>
  </w:style>
  <w:style w:type="character" w:customStyle="1" w:styleId="FooterChar">
    <w:name w:val="Footer Char"/>
    <w:rsid w:val="00403AD6"/>
    <w:rPr>
      <w:rFonts w:ascii="Calibri" w:eastAsia="Arial Unicode MS" w:hAnsi="Calibri"/>
      <w:color w:val="00000A"/>
      <w:kern w:val="1"/>
    </w:rPr>
  </w:style>
  <w:style w:type="character" w:customStyle="1" w:styleId="13">
    <w:name w:val="Сноска1"/>
    <w:rsid w:val="00403AD6"/>
    <w:rPr>
      <w:rFonts w:ascii="Times New Roman" w:hAnsi="Times New Roman"/>
      <w:vertAlign w:val="superscript"/>
    </w:rPr>
  </w:style>
  <w:style w:type="character" w:customStyle="1" w:styleId="BodyText2Char">
    <w:name w:val="Body Text 2 Char"/>
    <w:rsid w:val="00403AD6"/>
    <w:rPr>
      <w:rFonts w:ascii="Calibri" w:hAnsi="Calibri"/>
    </w:rPr>
  </w:style>
  <w:style w:type="character" w:customStyle="1" w:styleId="21">
    <w:name w:val="Знак сноски2"/>
    <w:rsid w:val="00403AD6"/>
    <w:rPr>
      <w:vertAlign w:val="superscript"/>
    </w:rPr>
  </w:style>
  <w:style w:type="character" w:styleId="a9">
    <w:name w:val="Emphasis"/>
    <w:basedOn w:val="a0"/>
    <w:uiPriority w:val="20"/>
    <w:qFormat/>
    <w:rsid w:val="00403AD6"/>
    <w:rPr>
      <w:rFonts w:cs="Times New Roman"/>
      <w:i/>
    </w:rPr>
  </w:style>
  <w:style w:type="character" w:customStyle="1" w:styleId="c0">
    <w:name w:val="c0"/>
    <w:rsid w:val="00403AD6"/>
  </w:style>
  <w:style w:type="character" w:customStyle="1" w:styleId="s8">
    <w:name w:val="s8"/>
    <w:rsid w:val="00403AD6"/>
  </w:style>
  <w:style w:type="character" w:customStyle="1" w:styleId="s13">
    <w:name w:val="s13"/>
    <w:rsid w:val="00403AD6"/>
  </w:style>
  <w:style w:type="character" w:customStyle="1" w:styleId="s12">
    <w:name w:val="s12"/>
    <w:rsid w:val="00403AD6"/>
  </w:style>
  <w:style w:type="character" w:customStyle="1" w:styleId="s7">
    <w:name w:val="s7"/>
    <w:rsid w:val="00403AD6"/>
  </w:style>
  <w:style w:type="character" w:customStyle="1" w:styleId="s11">
    <w:name w:val="s11"/>
    <w:rsid w:val="00403AD6"/>
  </w:style>
  <w:style w:type="character" w:customStyle="1" w:styleId="s15">
    <w:name w:val="s15"/>
    <w:rsid w:val="00403AD6"/>
  </w:style>
  <w:style w:type="character" w:customStyle="1" w:styleId="comments">
    <w:name w:val="comments"/>
    <w:rsid w:val="00403AD6"/>
  </w:style>
  <w:style w:type="character" w:styleId="aa">
    <w:name w:val="line number"/>
    <w:basedOn w:val="a0"/>
    <w:uiPriority w:val="99"/>
    <w:rsid w:val="00403AD6"/>
    <w:rPr>
      <w:rFonts w:cs="Times New Roman"/>
    </w:rPr>
  </w:style>
  <w:style w:type="character" w:customStyle="1" w:styleId="ab">
    <w:name w:val="Подзаголовок Знак"/>
    <w:rsid w:val="00403AD6"/>
    <w:rPr>
      <w:rFonts w:ascii="Arial" w:hAnsi="Arial"/>
      <w:i/>
      <w:sz w:val="28"/>
    </w:rPr>
  </w:style>
  <w:style w:type="character" w:customStyle="1" w:styleId="ac">
    <w:name w:val="Отступ основного текста Знак"/>
    <w:rsid w:val="00403AD6"/>
    <w:rPr>
      <w:rFonts w:ascii="Times New Roman" w:hAnsi="Times New Roman"/>
      <w:sz w:val="24"/>
      <w:lang w:eastAsia="ar-SA" w:bidi="ar-SA"/>
    </w:rPr>
  </w:style>
  <w:style w:type="character" w:customStyle="1" w:styleId="c1">
    <w:name w:val="c1"/>
    <w:rsid w:val="00403AD6"/>
  </w:style>
  <w:style w:type="character" w:customStyle="1" w:styleId="WW--">
    <w:name w:val="WW-Интернет-ссылка"/>
    <w:rsid w:val="00403AD6"/>
    <w:rPr>
      <w:color w:val="0000FF"/>
      <w:u w:val="single"/>
      <w:lang w:val="uz-Cyrl-UZ"/>
    </w:rPr>
  </w:style>
  <w:style w:type="character" w:styleId="ad">
    <w:name w:val="Strong"/>
    <w:basedOn w:val="a0"/>
    <w:uiPriority w:val="22"/>
    <w:qFormat/>
    <w:rsid w:val="00403AD6"/>
    <w:rPr>
      <w:rFonts w:cs="Times New Roman"/>
      <w:b/>
    </w:rPr>
  </w:style>
  <w:style w:type="character" w:customStyle="1" w:styleId="c7">
    <w:name w:val="c7"/>
    <w:rsid w:val="00403AD6"/>
  </w:style>
  <w:style w:type="character" w:customStyle="1" w:styleId="ListLabel1">
    <w:name w:val="ListLabel 1"/>
    <w:rsid w:val="00403AD6"/>
  </w:style>
  <w:style w:type="character" w:styleId="ae">
    <w:name w:val="footnote reference"/>
    <w:basedOn w:val="a0"/>
    <w:uiPriority w:val="99"/>
    <w:rsid w:val="00403AD6"/>
    <w:rPr>
      <w:rFonts w:cs="Times New Roman"/>
      <w:vertAlign w:val="superscript"/>
    </w:rPr>
  </w:style>
  <w:style w:type="character" w:styleId="af">
    <w:name w:val="endnote reference"/>
    <w:basedOn w:val="a0"/>
    <w:uiPriority w:val="99"/>
    <w:rsid w:val="00403AD6"/>
    <w:rPr>
      <w:rFonts w:cs="Times New Roman"/>
      <w:vertAlign w:val="superscript"/>
    </w:rPr>
  </w:style>
  <w:style w:type="character" w:customStyle="1" w:styleId="ListLabel2">
    <w:name w:val="ListLabel 2"/>
    <w:rsid w:val="00403AD6"/>
  </w:style>
  <w:style w:type="character" w:customStyle="1" w:styleId="ListLabel3">
    <w:name w:val="ListLabel 3"/>
    <w:rsid w:val="00403AD6"/>
  </w:style>
  <w:style w:type="character" w:customStyle="1" w:styleId="ListLabel4">
    <w:name w:val="ListLabel 4"/>
    <w:rsid w:val="00403AD6"/>
  </w:style>
  <w:style w:type="character" w:customStyle="1" w:styleId="ListLabel5">
    <w:name w:val="ListLabel 5"/>
    <w:rsid w:val="00403AD6"/>
  </w:style>
  <w:style w:type="character" w:customStyle="1" w:styleId="ListLabel6">
    <w:name w:val="ListLabel 6"/>
    <w:rsid w:val="00403AD6"/>
  </w:style>
  <w:style w:type="character" w:customStyle="1" w:styleId="ListLabel7">
    <w:name w:val="ListLabel 7"/>
    <w:rsid w:val="00403AD6"/>
  </w:style>
  <w:style w:type="character" w:customStyle="1" w:styleId="ListLabel8">
    <w:name w:val="ListLabel 8"/>
    <w:rsid w:val="00403AD6"/>
  </w:style>
  <w:style w:type="character" w:customStyle="1" w:styleId="ListLabel9">
    <w:name w:val="ListLabel 9"/>
    <w:rsid w:val="00403AD6"/>
  </w:style>
  <w:style w:type="character" w:customStyle="1" w:styleId="ListLabel10">
    <w:name w:val="ListLabel 10"/>
    <w:rsid w:val="00403AD6"/>
  </w:style>
  <w:style w:type="character" w:customStyle="1" w:styleId="ListLabel11">
    <w:name w:val="ListLabel 11"/>
    <w:rsid w:val="00403AD6"/>
  </w:style>
  <w:style w:type="character" w:customStyle="1" w:styleId="ListLabel12">
    <w:name w:val="ListLabel 12"/>
    <w:rsid w:val="00403AD6"/>
  </w:style>
  <w:style w:type="character" w:customStyle="1" w:styleId="ListLabel13">
    <w:name w:val="ListLabel 13"/>
    <w:rsid w:val="00403AD6"/>
  </w:style>
  <w:style w:type="character" w:customStyle="1" w:styleId="ListLabel14">
    <w:name w:val="ListLabel 14"/>
    <w:rsid w:val="00403AD6"/>
  </w:style>
  <w:style w:type="character" w:customStyle="1" w:styleId="ListLabel15">
    <w:name w:val="ListLabel 15"/>
    <w:rsid w:val="00403AD6"/>
  </w:style>
  <w:style w:type="character" w:customStyle="1" w:styleId="ListLabel16">
    <w:name w:val="ListLabel 16"/>
    <w:rsid w:val="00403AD6"/>
  </w:style>
  <w:style w:type="character" w:customStyle="1" w:styleId="ListLabel17">
    <w:name w:val="ListLabel 17"/>
    <w:rsid w:val="00403AD6"/>
  </w:style>
  <w:style w:type="character" w:customStyle="1" w:styleId="ListLabel18">
    <w:name w:val="ListLabel 18"/>
    <w:rsid w:val="00403AD6"/>
  </w:style>
  <w:style w:type="character" w:customStyle="1" w:styleId="ListLabel19">
    <w:name w:val="ListLabel 19"/>
    <w:rsid w:val="00403AD6"/>
  </w:style>
  <w:style w:type="character" w:customStyle="1" w:styleId="af0">
    <w:name w:val="Символы концевой сноски"/>
    <w:rsid w:val="00403AD6"/>
  </w:style>
  <w:style w:type="character" w:customStyle="1" w:styleId="14">
    <w:name w:val="Основной текст Знак1"/>
    <w:rsid w:val="00403AD6"/>
    <w:rPr>
      <w:rFonts w:ascii="Times New Roman" w:hAnsi="Times New Roman"/>
      <w:color w:val="00000A"/>
      <w:sz w:val="20"/>
    </w:rPr>
  </w:style>
  <w:style w:type="character" w:customStyle="1" w:styleId="TitleChar">
    <w:name w:val="Title Char"/>
    <w:rsid w:val="00403AD6"/>
    <w:rPr>
      <w:rFonts w:ascii="Times New Roman" w:hAnsi="Times New Roman"/>
      <w:i/>
      <w:color w:val="00000A"/>
      <w:sz w:val="24"/>
      <w:lang w:val="de-DE" w:eastAsia="fa-IR" w:bidi="fa-IR"/>
    </w:rPr>
  </w:style>
  <w:style w:type="character" w:customStyle="1" w:styleId="SubtitleChar">
    <w:name w:val="Subtitle Char"/>
    <w:rsid w:val="00403AD6"/>
    <w:rPr>
      <w:rFonts w:ascii="Arial" w:hAnsi="Arial"/>
      <w:i/>
      <w:color w:val="00000A"/>
      <w:sz w:val="28"/>
      <w:lang w:val="de-DE" w:eastAsia="fa-IR" w:bidi="fa-IR"/>
    </w:rPr>
  </w:style>
  <w:style w:type="character" w:customStyle="1" w:styleId="15">
    <w:name w:val="Текст выноски Знак1"/>
    <w:rsid w:val="00403AD6"/>
    <w:rPr>
      <w:rFonts w:ascii="Tahoma" w:hAnsi="Tahoma"/>
      <w:color w:val="00000A"/>
      <w:sz w:val="16"/>
      <w:lang w:val="de-DE" w:eastAsia="fa-IR" w:bidi="fa-IR"/>
    </w:rPr>
  </w:style>
  <w:style w:type="character" w:customStyle="1" w:styleId="210">
    <w:name w:val="Основной текст с отступом 2 Знак1"/>
    <w:rsid w:val="00403AD6"/>
    <w:rPr>
      <w:rFonts w:ascii="Times New Roman" w:hAnsi="Times New Roman"/>
      <w:color w:val="00000A"/>
      <w:lang w:val="de-DE" w:eastAsia="fa-IR" w:bidi="fa-IR"/>
    </w:rPr>
  </w:style>
  <w:style w:type="character" w:customStyle="1" w:styleId="16">
    <w:name w:val="Текст сноски Знак1"/>
    <w:uiPriority w:val="99"/>
    <w:rsid w:val="00403AD6"/>
    <w:rPr>
      <w:rFonts w:ascii="Times New Roman" w:hAnsi="Times New Roman"/>
      <w:color w:val="00000A"/>
      <w:sz w:val="20"/>
      <w:lang w:val="de-DE" w:eastAsia="fa-IR" w:bidi="fa-IR"/>
    </w:rPr>
  </w:style>
  <w:style w:type="character" w:customStyle="1" w:styleId="17">
    <w:name w:val="Верхний колонтитул Знак1"/>
    <w:rsid w:val="00403AD6"/>
    <w:rPr>
      <w:rFonts w:ascii="Times New Roman" w:hAnsi="Times New Roman"/>
      <w:color w:val="00000A"/>
      <w:lang w:val="de-DE" w:eastAsia="fa-IR" w:bidi="fa-IR"/>
    </w:rPr>
  </w:style>
  <w:style w:type="character" w:customStyle="1" w:styleId="18">
    <w:name w:val="Нижний колонтитул Знак1"/>
    <w:rsid w:val="00403AD6"/>
    <w:rPr>
      <w:rFonts w:ascii="Times New Roman" w:hAnsi="Times New Roman"/>
      <w:color w:val="00000A"/>
      <w:lang w:val="de-DE" w:eastAsia="fa-IR" w:bidi="fa-IR"/>
    </w:rPr>
  </w:style>
  <w:style w:type="character" w:customStyle="1" w:styleId="1423">
    <w:name w:val="Основной текст (14)23"/>
    <w:rsid w:val="00403AD6"/>
    <w:rPr>
      <w:rFonts w:ascii="Times New Roman" w:hAnsi="Times New Roman"/>
      <w:spacing w:val="0"/>
      <w:sz w:val="20"/>
    </w:rPr>
  </w:style>
  <w:style w:type="character" w:customStyle="1" w:styleId="1416pt">
    <w:name w:val="Основной текст (14) + Интервал 16 pt"/>
    <w:rsid w:val="00403AD6"/>
    <w:rPr>
      <w:rFonts w:ascii="Times New Roman" w:hAnsi="Times New Roman"/>
      <w:spacing w:val="320"/>
      <w:sz w:val="20"/>
    </w:rPr>
  </w:style>
  <w:style w:type="character" w:customStyle="1" w:styleId="727">
    <w:name w:val="Основной текст (7)27"/>
    <w:rsid w:val="00403AD6"/>
    <w:rPr>
      <w:rFonts w:ascii="Times New Roman" w:hAnsi="Times New Roman"/>
      <w:spacing w:val="0"/>
      <w:sz w:val="19"/>
    </w:rPr>
  </w:style>
  <w:style w:type="character" w:customStyle="1" w:styleId="158">
    <w:name w:val="Основной текст (15)8"/>
    <w:rsid w:val="00403AD6"/>
    <w:rPr>
      <w:rFonts w:ascii="Times New Roman" w:hAnsi="Times New Roman"/>
      <w:i/>
      <w:spacing w:val="0"/>
      <w:sz w:val="19"/>
    </w:rPr>
  </w:style>
  <w:style w:type="character" w:customStyle="1" w:styleId="s6">
    <w:name w:val="s6"/>
    <w:rsid w:val="00403AD6"/>
  </w:style>
  <w:style w:type="character" w:styleId="af1">
    <w:name w:val="FollowedHyperlink"/>
    <w:basedOn w:val="a0"/>
    <w:uiPriority w:val="99"/>
    <w:rsid w:val="00403AD6"/>
    <w:rPr>
      <w:rFonts w:cs="Times New Roman"/>
      <w:color w:val="800080"/>
      <w:u w:val="single"/>
    </w:rPr>
  </w:style>
  <w:style w:type="character" w:styleId="af2">
    <w:name w:val="Placeholder Text"/>
    <w:basedOn w:val="a0"/>
    <w:uiPriority w:val="99"/>
    <w:rsid w:val="00403AD6"/>
    <w:rPr>
      <w:rFonts w:cs="Times New Roman"/>
      <w:color w:val="808080"/>
    </w:rPr>
  </w:style>
  <w:style w:type="character" w:customStyle="1" w:styleId="WW-0">
    <w:name w:val="WW-Символы концевой сноски"/>
    <w:rsid w:val="00403AD6"/>
  </w:style>
  <w:style w:type="character" w:customStyle="1" w:styleId="Standard1">
    <w:name w:val="Standard Знак1"/>
    <w:rsid w:val="00403AD6"/>
    <w:rPr>
      <w:rFonts w:ascii="Arial" w:eastAsia="SimSun" w:hAnsi="Arial"/>
      <w:kern w:val="1"/>
      <w:sz w:val="24"/>
    </w:rPr>
  </w:style>
  <w:style w:type="character" w:customStyle="1" w:styleId="af3">
    <w:name w:val="Осн_текст Знак"/>
    <w:rsid w:val="00403AD6"/>
    <w:rPr>
      <w:rFonts w:ascii="Courier New" w:hAnsi="Courier New"/>
      <w:spacing w:val="-14"/>
      <w:sz w:val="24"/>
    </w:rPr>
  </w:style>
  <w:style w:type="paragraph" w:customStyle="1" w:styleId="af4">
    <w:name w:val="Заголовок"/>
    <w:basedOn w:val="a"/>
    <w:next w:val="af5"/>
    <w:rsid w:val="00403AD6"/>
    <w:pPr>
      <w:keepNext/>
      <w:spacing w:before="240" w:after="0" w:line="100" w:lineRule="atLeast"/>
      <w:textAlignment w:val="baseline"/>
    </w:pPr>
    <w:rPr>
      <w:rFonts w:ascii="Arial" w:eastAsia="Times New Roman" w:hAnsi="Arial" w:cs="Arial"/>
      <w:b/>
      <w:bCs/>
      <w:sz w:val="24"/>
      <w:szCs w:val="24"/>
      <w:lang w:val="de-DE"/>
    </w:rPr>
  </w:style>
  <w:style w:type="paragraph" w:styleId="af5">
    <w:name w:val="Body Text"/>
    <w:basedOn w:val="a"/>
    <w:link w:val="af6"/>
    <w:uiPriority w:val="99"/>
    <w:rsid w:val="00403AD6"/>
    <w:pPr>
      <w:spacing w:after="120"/>
    </w:pPr>
    <w:rPr>
      <w:rFonts w:cs="Times New Roman"/>
      <w:szCs w:val="20"/>
    </w:rPr>
  </w:style>
  <w:style w:type="character" w:customStyle="1" w:styleId="af6">
    <w:name w:val="Основной текст Знак"/>
    <w:basedOn w:val="a0"/>
    <w:link w:val="af5"/>
    <w:uiPriority w:val="99"/>
    <w:locked/>
    <w:rsid w:val="00240C78"/>
    <w:rPr>
      <w:rFonts w:ascii="Calibri" w:eastAsia="Arial Unicode MS" w:hAnsi="Calibri" w:cs="Times New Roman"/>
      <w:color w:val="00000A"/>
      <w:kern w:val="1"/>
      <w:sz w:val="22"/>
      <w:lang w:eastAsia="ar-SA" w:bidi="ar-SA"/>
    </w:rPr>
  </w:style>
  <w:style w:type="paragraph" w:styleId="af7">
    <w:name w:val="List"/>
    <w:basedOn w:val="af5"/>
    <w:uiPriority w:val="99"/>
    <w:rsid w:val="00403AD6"/>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9">
    <w:name w:val="Название1"/>
    <w:basedOn w:val="a"/>
    <w:rsid w:val="00403AD6"/>
    <w:pPr>
      <w:suppressLineNumbers/>
      <w:spacing w:before="120" w:after="120"/>
    </w:pPr>
    <w:rPr>
      <w:rFonts w:cs="Mangal"/>
      <w:i/>
      <w:iCs/>
      <w:sz w:val="24"/>
      <w:szCs w:val="24"/>
    </w:rPr>
  </w:style>
  <w:style w:type="paragraph" w:customStyle="1" w:styleId="22">
    <w:name w:val="Указатель2"/>
    <w:basedOn w:val="a"/>
    <w:rsid w:val="00403AD6"/>
    <w:pPr>
      <w:suppressLineNumbers/>
    </w:pPr>
    <w:rPr>
      <w:rFonts w:cs="Mangal"/>
    </w:rPr>
  </w:style>
  <w:style w:type="paragraph" w:customStyle="1" w:styleId="1a">
    <w:name w:val="Абзац списка1"/>
    <w:basedOn w:val="a"/>
    <w:rsid w:val="00403AD6"/>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403AD6"/>
    <w:pPr>
      <w:widowControl w:val="0"/>
      <w:suppressAutoHyphens/>
      <w:autoSpaceDE w:val="0"/>
    </w:pPr>
    <w:rPr>
      <w:rFonts w:ascii="Arial" w:hAnsi="Arial" w:cs="Arial"/>
      <w:lang w:eastAsia="ar-SA"/>
    </w:rPr>
  </w:style>
  <w:style w:type="paragraph" w:customStyle="1" w:styleId="af8">
    <w:name w:val="Абзац"/>
    <w:basedOn w:val="a"/>
    <w:rsid w:val="00403AD6"/>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9">
    <w:name w:val="Normal (Web)"/>
    <w:basedOn w:val="a"/>
    <w:uiPriority w:val="99"/>
    <w:rsid w:val="00403AD6"/>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rsid w:val="00403AD6"/>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a">
    <w:name w:val="Body Text Indent"/>
    <w:basedOn w:val="a"/>
    <w:link w:val="afb"/>
    <w:uiPriority w:val="99"/>
    <w:rsid w:val="00403AD6"/>
    <w:pPr>
      <w:suppressAutoHyphens w:val="0"/>
      <w:spacing w:after="0" w:line="240" w:lineRule="auto"/>
      <w:ind w:firstLine="340"/>
    </w:pPr>
    <w:rPr>
      <w:rFonts w:cs="Times New Roman"/>
      <w:szCs w:val="20"/>
    </w:rPr>
  </w:style>
  <w:style w:type="character" w:customStyle="1" w:styleId="afb">
    <w:name w:val="Основной текст с отступом Знак"/>
    <w:basedOn w:val="a0"/>
    <w:link w:val="afa"/>
    <w:uiPriority w:val="99"/>
    <w:locked/>
    <w:rsid w:val="00240C78"/>
    <w:rPr>
      <w:rFonts w:ascii="Calibri" w:eastAsia="Arial Unicode MS" w:hAnsi="Calibri" w:cs="Times New Roman"/>
      <w:color w:val="00000A"/>
      <w:kern w:val="1"/>
      <w:sz w:val="22"/>
      <w:lang w:eastAsia="ar-SA" w:bidi="ar-SA"/>
    </w:rPr>
  </w:style>
  <w:style w:type="paragraph" w:styleId="afc">
    <w:name w:val="footnote text"/>
    <w:basedOn w:val="a"/>
    <w:link w:val="afd"/>
    <w:uiPriority w:val="99"/>
    <w:rsid w:val="00403AD6"/>
    <w:pPr>
      <w:suppressAutoHyphens w:val="0"/>
      <w:spacing w:after="0" w:line="240" w:lineRule="auto"/>
    </w:pPr>
    <w:rPr>
      <w:rFonts w:cs="Times New Roman"/>
      <w:sz w:val="20"/>
      <w:szCs w:val="20"/>
    </w:rPr>
  </w:style>
  <w:style w:type="character" w:customStyle="1" w:styleId="afd">
    <w:name w:val="Текст сноски Знак"/>
    <w:basedOn w:val="a0"/>
    <w:link w:val="afc"/>
    <w:uiPriority w:val="99"/>
    <w:locked/>
    <w:rsid w:val="00240C78"/>
    <w:rPr>
      <w:rFonts w:ascii="Calibri" w:eastAsia="Arial Unicode MS" w:hAnsi="Calibri" w:cs="Times New Roman"/>
      <w:color w:val="00000A"/>
      <w:kern w:val="1"/>
      <w:lang w:eastAsia="ar-SA" w:bidi="ar-SA"/>
    </w:rPr>
  </w:style>
  <w:style w:type="paragraph" w:customStyle="1" w:styleId="western">
    <w:name w:val="western"/>
    <w:basedOn w:val="a"/>
    <w:rsid w:val="00403AD6"/>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rsid w:val="00403AD6"/>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e">
    <w:name w:val="No Spacing"/>
    <w:uiPriority w:val="1"/>
    <w:qFormat/>
    <w:rsid w:val="00403AD6"/>
    <w:pPr>
      <w:suppressAutoHyphens/>
    </w:pPr>
    <w:rPr>
      <w:rFonts w:ascii="Calibri" w:hAnsi="Calibri"/>
      <w:sz w:val="22"/>
      <w:szCs w:val="22"/>
      <w:lang w:eastAsia="ar-SA"/>
    </w:rPr>
  </w:style>
  <w:style w:type="paragraph" w:customStyle="1" w:styleId="p4">
    <w:name w:val="p4"/>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f">
    <w:name w:val="Основной"/>
    <w:basedOn w:val="a"/>
    <w:rsid w:val="00403AD6"/>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0">
    <w:name w:val="Буллит"/>
    <w:basedOn w:val="aff"/>
    <w:rsid w:val="00403AD6"/>
    <w:pPr>
      <w:ind w:firstLine="244"/>
    </w:pPr>
  </w:style>
  <w:style w:type="paragraph" w:customStyle="1" w:styleId="23">
    <w:name w:val="Заг 2"/>
    <w:basedOn w:val="a"/>
    <w:rsid w:val="00403AD6"/>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403AD6"/>
    <w:pPr>
      <w:suppressAutoHyphens w:val="0"/>
      <w:ind w:left="720"/>
    </w:pPr>
    <w:rPr>
      <w:rFonts w:eastAsia="Times New Roman" w:cs="Times New Roman"/>
      <w:color w:val="auto"/>
    </w:rPr>
  </w:style>
  <w:style w:type="paragraph" w:customStyle="1" w:styleId="Default">
    <w:name w:val="Default"/>
    <w:rsid w:val="00403AD6"/>
    <w:pPr>
      <w:suppressAutoHyphens/>
      <w:autoSpaceDE w:val="0"/>
    </w:pPr>
    <w:rPr>
      <w:color w:val="000000"/>
      <w:sz w:val="24"/>
      <w:szCs w:val="24"/>
      <w:lang w:eastAsia="ar-SA"/>
    </w:rPr>
  </w:style>
  <w:style w:type="paragraph" w:customStyle="1" w:styleId="aff1">
    <w:name w:val="Таблица"/>
    <w:basedOn w:val="aff"/>
    <w:rsid w:val="00403AD6"/>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403AD6"/>
    <w:pPr>
      <w:spacing w:before="255" w:after="113" w:line="240" w:lineRule="atLeast"/>
    </w:pPr>
    <w:rPr>
      <w:i/>
      <w:iCs/>
      <w:sz w:val="23"/>
      <w:szCs w:val="23"/>
    </w:rPr>
  </w:style>
  <w:style w:type="paragraph" w:styleId="aff2">
    <w:name w:val="List Paragraph"/>
    <w:basedOn w:val="a"/>
    <w:uiPriority w:val="34"/>
    <w:qFormat/>
    <w:rsid w:val="00403AD6"/>
    <w:pPr>
      <w:suppressAutoHyphens w:val="0"/>
      <w:ind w:left="720"/>
    </w:pPr>
    <w:rPr>
      <w:rFonts w:eastAsia="Times New Roman" w:cs="Times New Roman"/>
      <w:color w:val="auto"/>
    </w:rPr>
  </w:style>
  <w:style w:type="paragraph" w:styleId="aff3">
    <w:name w:val="header"/>
    <w:basedOn w:val="a"/>
    <w:link w:val="aff4"/>
    <w:uiPriority w:val="99"/>
    <w:rsid w:val="00403AD6"/>
    <w:pPr>
      <w:tabs>
        <w:tab w:val="center" w:pos="4677"/>
        <w:tab w:val="right" w:pos="9355"/>
      </w:tabs>
      <w:suppressAutoHyphens w:val="0"/>
      <w:spacing w:after="0" w:line="240" w:lineRule="auto"/>
    </w:pPr>
    <w:rPr>
      <w:rFonts w:cs="Times New Roman"/>
      <w:szCs w:val="20"/>
    </w:rPr>
  </w:style>
  <w:style w:type="character" w:customStyle="1" w:styleId="aff4">
    <w:name w:val="Верхний колонтитул Знак"/>
    <w:basedOn w:val="a0"/>
    <w:link w:val="aff3"/>
    <w:uiPriority w:val="99"/>
    <w:locked/>
    <w:rsid w:val="00240C78"/>
    <w:rPr>
      <w:rFonts w:ascii="Calibri" w:eastAsia="Arial Unicode MS" w:hAnsi="Calibri" w:cs="Times New Roman"/>
      <w:color w:val="00000A"/>
      <w:kern w:val="1"/>
      <w:sz w:val="22"/>
      <w:lang w:eastAsia="ar-SA" w:bidi="ar-SA"/>
    </w:rPr>
  </w:style>
  <w:style w:type="paragraph" w:styleId="24">
    <w:name w:val="Body Text Indent 2"/>
    <w:basedOn w:val="a"/>
    <w:link w:val="25"/>
    <w:uiPriority w:val="99"/>
    <w:rsid w:val="00403AD6"/>
    <w:pPr>
      <w:spacing w:after="120" w:line="480" w:lineRule="auto"/>
      <w:ind w:left="283"/>
    </w:pPr>
    <w:rPr>
      <w:rFonts w:cs="Times New Roman"/>
      <w:szCs w:val="20"/>
    </w:rPr>
  </w:style>
  <w:style w:type="character" w:customStyle="1" w:styleId="25">
    <w:name w:val="Основной текст с отступом 2 Знак"/>
    <w:basedOn w:val="a0"/>
    <w:link w:val="24"/>
    <w:uiPriority w:val="99"/>
    <w:locked/>
    <w:rsid w:val="00240C78"/>
    <w:rPr>
      <w:rFonts w:ascii="Calibri" w:eastAsia="Arial Unicode MS" w:hAnsi="Calibri" w:cs="Times New Roman"/>
      <w:color w:val="00000A"/>
      <w:kern w:val="1"/>
      <w:sz w:val="22"/>
      <w:lang w:eastAsia="ar-SA" w:bidi="ar-SA"/>
    </w:rPr>
  </w:style>
  <w:style w:type="paragraph" w:styleId="32">
    <w:name w:val="Body Text 3"/>
    <w:basedOn w:val="a"/>
    <w:link w:val="33"/>
    <w:uiPriority w:val="99"/>
    <w:rsid w:val="00403AD6"/>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uiPriority w:val="99"/>
    <w:locked/>
    <w:rsid w:val="00240C78"/>
    <w:rPr>
      <w:rFonts w:ascii="Calibri" w:eastAsia="Arial Unicode MS" w:hAnsi="Calibri" w:cs="Times New Roman"/>
      <w:color w:val="00000A"/>
      <w:kern w:val="1"/>
      <w:sz w:val="16"/>
      <w:lang w:eastAsia="ar-SA" w:bidi="ar-SA"/>
    </w:rPr>
  </w:style>
  <w:style w:type="paragraph" w:customStyle="1" w:styleId="26">
    <w:name w:val="Абзац списка2"/>
    <w:basedOn w:val="a"/>
    <w:rsid w:val="00403AD6"/>
    <w:pPr>
      <w:suppressAutoHyphens w:val="0"/>
      <w:ind w:left="720"/>
    </w:pPr>
    <w:rPr>
      <w:rFonts w:eastAsia="Times New Roman" w:cs="Times New Roman"/>
      <w:color w:val="auto"/>
    </w:rPr>
  </w:style>
  <w:style w:type="paragraph" w:styleId="HTML">
    <w:name w:val="HTML Preformatted"/>
    <w:basedOn w:val="a"/>
    <w:link w:val="HTML0"/>
    <w:uiPriority w:val="99"/>
    <w:rsid w:val="0040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locked/>
    <w:rsid w:val="00240C78"/>
    <w:rPr>
      <w:rFonts w:ascii="Courier New" w:eastAsia="Arial Unicode MS" w:hAnsi="Courier New" w:cs="Times New Roman"/>
      <w:color w:val="00000A"/>
      <w:kern w:val="1"/>
      <w:lang w:eastAsia="ar-SA" w:bidi="ar-SA"/>
    </w:rPr>
  </w:style>
  <w:style w:type="paragraph" w:customStyle="1" w:styleId="27">
    <w:name w:val="Основной текст (2)"/>
    <w:basedOn w:val="a"/>
    <w:rsid w:val="00403AD6"/>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5">
    <w:name w:val="А ОСН ТЕКСТ"/>
    <w:basedOn w:val="a"/>
    <w:rsid w:val="00403AD6"/>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rsid w:val="00403AD6"/>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6">
    <w:name w:val="Balloon Text"/>
    <w:basedOn w:val="a"/>
    <w:link w:val="aff7"/>
    <w:uiPriority w:val="99"/>
    <w:rsid w:val="00403AD6"/>
    <w:pPr>
      <w:spacing w:after="0" w:line="240" w:lineRule="auto"/>
    </w:pPr>
    <w:rPr>
      <w:rFonts w:ascii="Times New Roman" w:hAnsi="Times New Roman" w:cs="Times New Roman"/>
      <w:sz w:val="2"/>
      <w:szCs w:val="20"/>
    </w:rPr>
  </w:style>
  <w:style w:type="character" w:customStyle="1" w:styleId="aff7">
    <w:name w:val="Текст выноски Знак"/>
    <w:basedOn w:val="a0"/>
    <w:link w:val="aff6"/>
    <w:uiPriority w:val="99"/>
    <w:locked/>
    <w:rsid w:val="00240C78"/>
    <w:rPr>
      <w:rFonts w:eastAsia="Arial Unicode MS" w:cs="Times New Roman"/>
      <w:color w:val="00000A"/>
      <w:kern w:val="1"/>
      <w:sz w:val="2"/>
      <w:lang w:eastAsia="ar-SA" w:bidi="ar-SA"/>
    </w:rPr>
  </w:style>
  <w:style w:type="paragraph" w:styleId="aff8">
    <w:name w:val="endnote text"/>
    <w:basedOn w:val="a"/>
    <w:link w:val="aff9"/>
    <w:uiPriority w:val="99"/>
    <w:rsid w:val="00403AD6"/>
    <w:rPr>
      <w:rFonts w:cs="Times New Roman"/>
      <w:sz w:val="20"/>
      <w:szCs w:val="20"/>
    </w:rPr>
  </w:style>
  <w:style w:type="character" w:customStyle="1" w:styleId="aff9">
    <w:name w:val="Текст концевой сноски Знак"/>
    <w:basedOn w:val="a0"/>
    <w:link w:val="aff8"/>
    <w:uiPriority w:val="99"/>
    <w:semiHidden/>
    <w:locked/>
    <w:rsid w:val="00240C78"/>
    <w:rPr>
      <w:rFonts w:ascii="Calibri" w:eastAsia="Arial Unicode MS" w:hAnsi="Calibri" w:cs="Times New Roman"/>
      <w:color w:val="00000A"/>
      <w:kern w:val="1"/>
      <w:lang w:eastAsia="ar-SA" w:bidi="ar-SA"/>
    </w:rPr>
  </w:style>
  <w:style w:type="paragraph" w:customStyle="1" w:styleId="1b">
    <w:name w:val="Без интервала1"/>
    <w:rsid w:val="00403AD6"/>
    <w:pPr>
      <w:suppressAutoHyphens/>
    </w:pPr>
    <w:rPr>
      <w:rFonts w:ascii="Calibri" w:hAnsi="Calibri"/>
      <w:sz w:val="22"/>
      <w:szCs w:val="22"/>
      <w:lang w:eastAsia="ar-SA"/>
    </w:rPr>
  </w:style>
  <w:style w:type="paragraph" w:customStyle="1" w:styleId="WW-1">
    <w:name w:val="WW-Базовый"/>
    <w:rsid w:val="00403AD6"/>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affa">
    <w:name w:val="А_основной"/>
    <w:basedOn w:val="a"/>
    <w:qFormat/>
    <w:rsid w:val="00403AD6"/>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403AD6"/>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b">
    <w:name w:val="footer"/>
    <w:basedOn w:val="a"/>
    <w:link w:val="affc"/>
    <w:uiPriority w:val="99"/>
    <w:rsid w:val="00403AD6"/>
    <w:pPr>
      <w:tabs>
        <w:tab w:val="center" w:pos="4677"/>
        <w:tab w:val="right" w:pos="9355"/>
      </w:tabs>
    </w:pPr>
    <w:rPr>
      <w:rFonts w:cs="Times New Roman"/>
      <w:szCs w:val="20"/>
    </w:rPr>
  </w:style>
  <w:style w:type="character" w:customStyle="1" w:styleId="affc">
    <w:name w:val="Нижний колонтитул Знак"/>
    <w:basedOn w:val="a0"/>
    <w:link w:val="affb"/>
    <w:uiPriority w:val="99"/>
    <w:locked/>
    <w:rsid w:val="00240C78"/>
    <w:rPr>
      <w:rFonts w:ascii="Calibri" w:eastAsia="Arial Unicode MS" w:hAnsi="Calibri" w:cs="Times New Roman"/>
      <w:color w:val="00000A"/>
      <w:kern w:val="1"/>
      <w:sz w:val="22"/>
      <w:lang w:eastAsia="ar-SA" w:bidi="ar-SA"/>
    </w:rPr>
  </w:style>
  <w:style w:type="paragraph" w:customStyle="1" w:styleId="18TexstSPISOK1">
    <w:name w:val="18TexstSPISOK_1"/>
    <w:aliases w:val="1"/>
    <w:basedOn w:val="a"/>
    <w:rsid w:val="00403AD6"/>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f"/>
    <w:rsid w:val="00403AD6"/>
    <w:pPr>
      <w:spacing w:line="174" w:lineRule="atLeast"/>
    </w:pPr>
    <w:rPr>
      <w:sz w:val="17"/>
      <w:szCs w:val="17"/>
    </w:rPr>
  </w:style>
  <w:style w:type="paragraph" w:customStyle="1" w:styleId="NoParagraphStyle">
    <w:name w:val="[No Paragraph Style]"/>
    <w:rsid w:val="00403AD6"/>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Standard">
    <w:name w:val="Standard"/>
    <w:rsid w:val="00403AD6"/>
    <w:pPr>
      <w:widowControl w:val="0"/>
      <w:suppressAutoHyphens/>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403AD6"/>
    <w:pPr>
      <w:spacing w:after="120"/>
    </w:pPr>
  </w:style>
  <w:style w:type="paragraph" w:styleId="28">
    <w:name w:val="Body Text 2"/>
    <w:basedOn w:val="a"/>
    <w:link w:val="29"/>
    <w:uiPriority w:val="99"/>
    <w:rsid w:val="00403AD6"/>
    <w:pPr>
      <w:suppressAutoHyphens w:val="0"/>
      <w:spacing w:after="120" w:line="480" w:lineRule="auto"/>
    </w:pPr>
    <w:rPr>
      <w:rFonts w:cs="Times New Roman"/>
      <w:szCs w:val="20"/>
    </w:rPr>
  </w:style>
  <w:style w:type="character" w:customStyle="1" w:styleId="29">
    <w:name w:val="Основной текст 2 Знак"/>
    <w:basedOn w:val="a0"/>
    <w:link w:val="28"/>
    <w:uiPriority w:val="99"/>
    <w:locked/>
    <w:rsid w:val="00240C78"/>
    <w:rPr>
      <w:rFonts w:ascii="Calibri" w:eastAsia="Arial Unicode MS" w:hAnsi="Calibri" w:cs="Times New Roman"/>
      <w:color w:val="00000A"/>
      <w:kern w:val="1"/>
      <w:sz w:val="22"/>
      <w:lang w:eastAsia="ar-SA" w:bidi="ar-SA"/>
    </w:rPr>
  </w:style>
  <w:style w:type="paragraph" w:customStyle="1" w:styleId="1c">
    <w:name w:val="Текст сноски1"/>
    <w:basedOn w:val="a"/>
    <w:rsid w:val="00403AD6"/>
    <w:pPr>
      <w:suppressAutoHyphens w:val="0"/>
      <w:spacing w:after="0" w:line="240" w:lineRule="auto"/>
    </w:pPr>
    <w:rPr>
      <w:sz w:val="24"/>
      <w:szCs w:val="24"/>
    </w:rPr>
  </w:style>
  <w:style w:type="paragraph" w:customStyle="1" w:styleId="Heading">
    <w:name w:val="Heading"/>
    <w:rsid w:val="00403AD6"/>
    <w:pPr>
      <w:suppressAutoHyphens/>
    </w:pPr>
    <w:rPr>
      <w:rFonts w:ascii="Arial" w:hAnsi="Arial" w:cs="Arial"/>
      <w:b/>
      <w:bCs/>
      <w:sz w:val="24"/>
      <w:szCs w:val="24"/>
      <w:lang w:eastAsia="ar-SA"/>
    </w:rPr>
  </w:style>
  <w:style w:type="paragraph" w:customStyle="1" w:styleId="211">
    <w:name w:val="Основной текст с отступом 21"/>
    <w:basedOn w:val="a"/>
    <w:rsid w:val="00403AD6"/>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403AD6"/>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d">
    <w:name w:val="Title"/>
    <w:basedOn w:val="a"/>
    <w:next w:val="affe"/>
    <w:link w:val="afff"/>
    <w:uiPriority w:val="99"/>
    <w:qFormat/>
    <w:rsid w:val="00403AD6"/>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afff">
    <w:name w:val="Название Знак"/>
    <w:basedOn w:val="a0"/>
    <w:link w:val="affd"/>
    <w:uiPriority w:val="99"/>
    <w:locked/>
    <w:rsid w:val="00240C78"/>
    <w:rPr>
      <w:rFonts w:ascii="Cambria" w:hAnsi="Cambria" w:cs="Times New Roman"/>
      <w:b/>
      <w:color w:val="00000A"/>
      <w:kern w:val="28"/>
      <w:sz w:val="32"/>
      <w:lang w:eastAsia="ar-SA" w:bidi="ar-SA"/>
    </w:rPr>
  </w:style>
  <w:style w:type="paragraph" w:styleId="affe">
    <w:name w:val="Subtitle"/>
    <w:basedOn w:val="a"/>
    <w:next w:val="af5"/>
    <w:link w:val="1d"/>
    <w:uiPriority w:val="11"/>
    <w:qFormat/>
    <w:rsid w:val="00403AD6"/>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d">
    <w:name w:val="Подзаголовок Знак1"/>
    <w:basedOn w:val="a0"/>
    <w:link w:val="affe"/>
    <w:uiPriority w:val="11"/>
    <w:locked/>
    <w:rsid w:val="00240C78"/>
    <w:rPr>
      <w:rFonts w:ascii="Cambria" w:hAnsi="Cambria" w:cs="Times New Roman"/>
      <w:color w:val="00000A"/>
      <w:kern w:val="1"/>
      <w:sz w:val="24"/>
      <w:lang w:eastAsia="ar-SA" w:bidi="ar-SA"/>
    </w:rPr>
  </w:style>
  <w:style w:type="paragraph" w:customStyle="1" w:styleId="1e">
    <w:name w:val="Указатель1"/>
    <w:basedOn w:val="a"/>
    <w:rsid w:val="00403AD6"/>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0">
    <w:name w:val="Содержимое таблицы"/>
    <w:basedOn w:val="a"/>
    <w:rsid w:val="00403AD6"/>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
    <w:name w:val="Основной текст с отступом1"/>
    <w:basedOn w:val="a"/>
    <w:rsid w:val="00403AD6"/>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403AD6"/>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403AD6"/>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1">
    <w:name w:val="Текст в заданном формате"/>
    <w:basedOn w:val="a"/>
    <w:rsid w:val="00403AD6"/>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403AD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olor w:val="FFFFFF"/>
      <w:sz w:val="64"/>
      <w:szCs w:val="64"/>
      <w:lang w:eastAsia="ar-SA"/>
    </w:rPr>
  </w:style>
  <w:style w:type="paragraph" w:customStyle="1" w:styleId="c3">
    <w:name w:val="c3"/>
    <w:basedOn w:val="a"/>
    <w:rsid w:val="00403AD6"/>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403AD6"/>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0">
    <w:name w:val="toc 1"/>
    <w:basedOn w:val="a"/>
    <w:next w:val="a"/>
    <w:uiPriority w:val="39"/>
    <w:rsid w:val="00403AD6"/>
    <w:pPr>
      <w:tabs>
        <w:tab w:val="right" w:leader="dot" w:pos="9628"/>
      </w:tabs>
      <w:spacing w:before="120" w:after="0" w:line="240" w:lineRule="auto"/>
      <w:jc w:val="both"/>
    </w:pPr>
    <w:rPr>
      <w:rFonts w:ascii="Times New Roman" w:hAnsi="Times New Roman" w:cs="Times New Roman"/>
      <w:b/>
      <w:sz w:val="24"/>
      <w:szCs w:val="24"/>
    </w:rPr>
  </w:style>
  <w:style w:type="paragraph" w:styleId="2a">
    <w:name w:val="toc 2"/>
    <w:basedOn w:val="a"/>
    <w:next w:val="a"/>
    <w:uiPriority w:val="39"/>
    <w:rsid w:val="00403AD6"/>
    <w:pPr>
      <w:tabs>
        <w:tab w:val="right" w:leader="dot" w:pos="9628"/>
      </w:tabs>
      <w:spacing w:after="0" w:line="240" w:lineRule="auto"/>
      <w:jc w:val="both"/>
    </w:pPr>
  </w:style>
  <w:style w:type="paragraph" w:styleId="34">
    <w:name w:val="toc 3"/>
    <w:basedOn w:val="a"/>
    <w:next w:val="a"/>
    <w:uiPriority w:val="39"/>
    <w:rsid w:val="00403AD6"/>
    <w:pPr>
      <w:tabs>
        <w:tab w:val="right" w:leader="dot" w:pos="9628"/>
      </w:tabs>
      <w:spacing w:before="120" w:after="0" w:line="240" w:lineRule="auto"/>
      <w:jc w:val="both"/>
    </w:pPr>
  </w:style>
  <w:style w:type="paragraph" w:customStyle="1" w:styleId="ListParagraph1">
    <w:name w:val="List Paragraph1"/>
    <w:basedOn w:val="a"/>
    <w:rsid w:val="00403AD6"/>
    <w:pPr>
      <w:suppressAutoHyphens w:val="0"/>
      <w:ind w:left="720"/>
    </w:pPr>
    <w:rPr>
      <w:rFonts w:eastAsia="Times New Roman" w:cs="Times New Roman"/>
      <w:color w:val="auto"/>
    </w:rPr>
  </w:style>
  <w:style w:type="paragraph" w:customStyle="1" w:styleId="p6">
    <w:name w:val="p6"/>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403AD6"/>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403AD6"/>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2">
    <w:name w:val="Осн_текст"/>
    <w:basedOn w:val="a"/>
    <w:rsid w:val="00403AD6"/>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b">
    <w:name w:val="??? 2"/>
    <w:basedOn w:val="a"/>
    <w:rsid w:val="00403AD6"/>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3">
    <w:name w:val="??????? (???)"/>
    <w:basedOn w:val="a"/>
    <w:rsid w:val="00403AD6"/>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4">
    <w:name w:val="????? ??????"/>
    <w:basedOn w:val="a"/>
    <w:rsid w:val="00403AD6"/>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5">
    <w:name w:val="Заголовок таблицы"/>
    <w:basedOn w:val="afff0"/>
    <w:rsid w:val="00403AD6"/>
    <w:pPr>
      <w:jc w:val="center"/>
    </w:pPr>
    <w:rPr>
      <w:b/>
      <w:bCs/>
    </w:rPr>
  </w:style>
  <w:style w:type="paragraph" w:customStyle="1" w:styleId="afff6">
    <w:name w:val="Базовый"/>
    <w:rsid w:val="00BC1A8E"/>
    <w:pPr>
      <w:tabs>
        <w:tab w:val="left" w:pos="709"/>
      </w:tabs>
      <w:suppressAutoHyphens/>
      <w:spacing w:line="100" w:lineRule="atLeast"/>
    </w:pPr>
    <w:rPr>
      <w:rFonts w:ascii="Arial" w:eastAsia="Arial Unicode MS" w:hAnsi="Arial" w:cs="Mangal"/>
      <w:color w:val="00000A"/>
      <w:szCs w:val="24"/>
      <w:lang w:eastAsia="zh-CN" w:bidi="hi-IN"/>
    </w:rPr>
  </w:style>
  <w:style w:type="paragraph" w:customStyle="1" w:styleId="afff7">
    <w:name w:val="Сноска"/>
    <w:basedOn w:val="aff"/>
    <w:rsid w:val="00BC1A8E"/>
  </w:style>
  <w:style w:type="character" w:customStyle="1" w:styleId="-">
    <w:name w:val="Интернет-ссылка"/>
    <w:basedOn w:val="a0"/>
    <w:rsid w:val="00BC1A8E"/>
    <w:rPr>
      <w:rFonts w:cs="Times New Roman"/>
      <w:color w:val="0000FF"/>
      <w:u w:val="single"/>
      <w:lang w:val="uz-Cyrl-UZ" w:eastAsia="uz-Cyrl-UZ"/>
    </w:rPr>
  </w:style>
  <w:style w:type="character" w:customStyle="1" w:styleId="afff8">
    <w:name w:val="Выделение жирным"/>
    <w:basedOn w:val="a0"/>
    <w:rsid w:val="00BC1A8E"/>
    <w:rPr>
      <w:rFonts w:cs="Times New Roman"/>
      <w:b/>
      <w:bCs/>
    </w:rPr>
  </w:style>
  <w:style w:type="character" w:customStyle="1" w:styleId="afff9">
    <w:name w:val="Привязка сноски"/>
    <w:rsid w:val="00BC1A8E"/>
    <w:rPr>
      <w:vertAlign w:val="superscript"/>
    </w:rPr>
  </w:style>
  <w:style w:type="character" w:customStyle="1" w:styleId="afffa">
    <w:name w:val="Привязка концевой сноски"/>
    <w:rsid w:val="00BC1A8E"/>
    <w:rPr>
      <w:vertAlign w:val="superscript"/>
    </w:rPr>
  </w:style>
  <w:style w:type="table" w:styleId="afffb">
    <w:name w:val="Table Grid"/>
    <w:basedOn w:val="a1"/>
    <w:uiPriority w:val="59"/>
    <w:rsid w:val="00BC1A8E"/>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annotation text"/>
    <w:basedOn w:val="a"/>
    <w:link w:val="afffd"/>
    <w:uiPriority w:val="99"/>
    <w:semiHidden/>
    <w:unhideWhenUsed/>
    <w:rsid w:val="00BC1A8E"/>
    <w:pPr>
      <w:spacing w:line="240" w:lineRule="auto"/>
    </w:pPr>
    <w:rPr>
      <w:sz w:val="20"/>
      <w:szCs w:val="20"/>
      <w:lang w:eastAsia="en-US"/>
    </w:rPr>
  </w:style>
  <w:style w:type="character" w:customStyle="1" w:styleId="afffd">
    <w:name w:val="Текст примечания Знак"/>
    <w:basedOn w:val="a0"/>
    <w:link w:val="afffc"/>
    <w:uiPriority w:val="99"/>
    <w:semiHidden/>
    <w:locked/>
    <w:rsid w:val="00BC1A8E"/>
    <w:rPr>
      <w:rFonts w:ascii="Calibri" w:eastAsia="Arial Unicode MS" w:hAnsi="Calibri" w:cs="Calibri"/>
      <w:color w:val="00000A"/>
      <w:kern w:val="1"/>
      <w:lang w:eastAsia="en-US"/>
    </w:rPr>
  </w:style>
  <w:style w:type="paragraph" w:styleId="afffe">
    <w:name w:val="annotation subject"/>
    <w:basedOn w:val="afffc"/>
    <w:next w:val="afffc"/>
    <w:link w:val="affff"/>
    <w:uiPriority w:val="99"/>
    <w:semiHidden/>
    <w:unhideWhenUsed/>
    <w:rsid w:val="00BC1A8E"/>
    <w:rPr>
      <w:b/>
      <w:bCs/>
    </w:rPr>
  </w:style>
  <w:style w:type="character" w:customStyle="1" w:styleId="affff">
    <w:name w:val="Тема примечания Знак"/>
    <w:basedOn w:val="afffd"/>
    <w:link w:val="afffe"/>
    <w:uiPriority w:val="99"/>
    <w:semiHidden/>
    <w:locked/>
    <w:rsid w:val="00BC1A8E"/>
    <w:rPr>
      <w:rFonts w:ascii="Calibri" w:eastAsia="Arial Unicode MS" w:hAnsi="Calibri" w:cs="Calibri"/>
      <w:b/>
      <w:bCs/>
      <w:color w:val="00000A"/>
      <w:kern w:val="1"/>
      <w:lang w:eastAsia="en-US"/>
    </w:rPr>
  </w:style>
  <w:style w:type="table" w:customStyle="1" w:styleId="1f1">
    <w:name w:val="Сетка таблицы1"/>
    <w:basedOn w:val="a1"/>
    <w:next w:val="afffb"/>
    <w:uiPriority w:val="59"/>
    <w:rsid w:val="00745F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20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shkola5-pyt@yandex.r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almanah.ikprao.ru/articles/almanah-5/rebenok-s-osobymi-obrazovatelnymi-potrebnostj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CBC6D-43EC-432C-A1A4-06CB58E86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256</Pages>
  <Words>46734</Words>
  <Characters>358763</Characters>
  <Application>Microsoft Office Word</Application>
  <DocSecurity>0</DocSecurity>
  <Lines>2989</Lines>
  <Paragraphs>809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404688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kab25</cp:lastModifiedBy>
  <cp:revision>9</cp:revision>
  <cp:lastPrinted>2018-12-28T08:59:00Z</cp:lastPrinted>
  <dcterms:created xsi:type="dcterms:W3CDTF">2016-08-03T09:53:00Z</dcterms:created>
  <dcterms:modified xsi:type="dcterms:W3CDTF">2022-11-23T09:27:00Z</dcterms:modified>
</cp:coreProperties>
</file>